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0CE6E" w14:textId="77777777" w:rsidR="00F71C8A" w:rsidRPr="0035242F" w:rsidRDefault="00F71C8A" w:rsidP="009B67FB">
      <w:pPr>
        <w:jc w:val="center"/>
        <w:rPr>
          <w:b/>
          <w:bCs/>
          <w:iCs/>
          <w:sz w:val="22"/>
          <w:szCs w:val="22"/>
          <w:u w:val="single"/>
        </w:rPr>
      </w:pPr>
      <w:r w:rsidRPr="0035242F">
        <w:rPr>
          <w:b/>
          <w:bCs/>
          <w:iCs/>
          <w:sz w:val="22"/>
          <w:szCs w:val="22"/>
          <w:u w:val="single"/>
        </w:rPr>
        <w:t>SAŽETAK KARAKTERISTIKA LIJEKA</w:t>
      </w:r>
    </w:p>
    <w:p w14:paraId="0F9C1E3E" w14:textId="77777777" w:rsidR="00371F13" w:rsidRPr="0035242F" w:rsidRDefault="00371F13" w:rsidP="009B67FB">
      <w:pPr>
        <w:tabs>
          <w:tab w:val="left" w:pos="540"/>
          <w:tab w:val="left" w:pos="569"/>
        </w:tabs>
        <w:rPr>
          <w:b/>
          <w:bCs/>
          <w:sz w:val="22"/>
          <w:szCs w:val="22"/>
        </w:rPr>
      </w:pPr>
    </w:p>
    <w:p w14:paraId="7340E08D" w14:textId="77777777" w:rsidR="00614FD1" w:rsidRPr="0035242F" w:rsidRDefault="00614FD1" w:rsidP="009B67FB">
      <w:pPr>
        <w:tabs>
          <w:tab w:val="left" w:pos="540"/>
          <w:tab w:val="left" w:pos="569"/>
        </w:tabs>
        <w:rPr>
          <w:b/>
          <w:bCs/>
          <w:sz w:val="22"/>
          <w:szCs w:val="22"/>
        </w:rPr>
      </w:pPr>
    </w:p>
    <w:p w14:paraId="1AF36BA0" w14:textId="77777777" w:rsidR="002D6C69" w:rsidRPr="0035242F" w:rsidRDefault="002D6C69" w:rsidP="009B67FB">
      <w:pPr>
        <w:tabs>
          <w:tab w:val="left" w:pos="540"/>
          <w:tab w:val="left" w:pos="569"/>
        </w:tabs>
        <w:rPr>
          <w:b/>
          <w:bCs/>
          <w:sz w:val="22"/>
          <w:szCs w:val="22"/>
        </w:rPr>
      </w:pPr>
      <w:r w:rsidRPr="0035242F">
        <w:rPr>
          <w:b/>
          <w:bCs/>
          <w:sz w:val="22"/>
          <w:szCs w:val="22"/>
        </w:rPr>
        <w:t>1.</w:t>
      </w:r>
      <w:r w:rsidRPr="0035242F">
        <w:rPr>
          <w:b/>
          <w:bCs/>
          <w:sz w:val="22"/>
          <w:szCs w:val="22"/>
        </w:rPr>
        <w:tab/>
        <w:t>NAZIV LIJEKA</w:t>
      </w:r>
    </w:p>
    <w:p w14:paraId="077489E8" w14:textId="77777777" w:rsidR="002D6C69" w:rsidRPr="0035242F" w:rsidRDefault="002D6C69" w:rsidP="009B67FB">
      <w:pPr>
        <w:rPr>
          <w:sz w:val="22"/>
          <w:szCs w:val="22"/>
        </w:rPr>
      </w:pPr>
    </w:p>
    <w:p w14:paraId="2323BFBA" w14:textId="5F837A46" w:rsidR="002D6C69" w:rsidRPr="0035242F" w:rsidRDefault="002D6C69" w:rsidP="009B67FB">
      <w:pPr>
        <w:jc w:val="both"/>
        <w:rPr>
          <w:sz w:val="22"/>
          <w:szCs w:val="22"/>
        </w:rPr>
      </w:pPr>
      <w:r w:rsidRPr="0035242F">
        <w:rPr>
          <w:sz w:val="22"/>
          <w:szCs w:val="22"/>
        </w:rPr>
        <w:t xml:space="preserve">Triplixam, 5 mg </w:t>
      </w:r>
      <w:r w:rsidR="00ED38E4" w:rsidRPr="0035242F">
        <w:rPr>
          <w:sz w:val="22"/>
          <w:szCs w:val="22"/>
        </w:rPr>
        <w:t>+</w:t>
      </w:r>
      <w:r w:rsidRPr="0035242F">
        <w:rPr>
          <w:sz w:val="22"/>
          <w:szCs w:val="22"/>
        </w:rPr>
        <w:t xml:space="preserve"> 5 mg </w:t>
      </w:r>
      <w:r w:rsidR="00ED38E4" w:rsidRPr="0035242F">
        <w:rPr>
          <w:sz w:val="22"/>
          <w:szCs w:val="22"/>
        </w:rPr>
        <w:t>+</w:t>
      </w:r>
      <w:r w:rsidRPr="0035242F">
        <w:rPr>
          <w:sz w:val="22"/>
          <w:szCs w:val="22"/>
        </w:rPr>
        <w:t xml:space="preserve"> 1,25 mg, film tablet</w:t>
      </w:r>
      <w:r w:rsidR="0039689D" w:rsidRPr="0035242F">
        <w:rPr>
          <w:sz w:val="22"/>
          <w:szCs w:val="22"/>
        </w:rPr>
        <w:t>a</w:t>
      </w:r>
    </w:p>
    <w:p w14:paraId="2D7F034F" w14:textId="51F6A705" w:rsidR="002D6C69" w:rsidRPr="0035242F" w:rsidRDefault="002D6C69" w:rsidP="009B67FB">
      <w:pPr>
        <w:jc w:val="both"/>
        <w:rPr>
          <w:sz w:val="22"/>
          <w:szCs w:val="22"/>
        </w:rPr>
      </w:pPr>
      <w:r w:rsidRPr="0035242F">
        <w:rPr>
          <w:sz w:val="22"/>
          <w:szCs w:val="22"/>
        </w:rPr>
        <w:t xml:space="preserve">Triplixam, 5 mg </w:t>
      </w:r>
      <w:r w:rsidR="00ED38E4" w:rsidRPr="0035242F">
        <w:rPr>
          <w:sz w:val="22"/>
          <w:szCs w:val="22"/>
        </w:rPr>
        <w:t>+</w:t>
      </w:r>
      <w:r w:rsidRPr="0035242F">
        <w:rPr>
          <w:sz w:val="22"/>
          <w:szCs w:val="22"/>
        </w:rPr>
        <w:t xml:space="preserve"> 10 mg </w:t>
      </w:r>
      <w:r w:rsidR="00ED38E4" w:rsidRPr="0035242F">
        <w:rPr>
          <w:sz w:val="22"/>
          <w:szCs w:val="22"/>
        </w:rPr>
        <w:t>+</w:t>
      </w:r>
      <w:r w:rsidRPr="0035242F">
        <w:rPr>
          <w:sz w:val="22"/>
          <w:szCs w:val="22"/>
        </w:rPr>
        <w:t xml:space="preserve"> 1,25 mg, film tablet</w:t>
      </w:r>
      <w:r w:rsidR="0039689D" w:rsidRPr="0035242F">
        <w:rPr>
          <w:sz w:val="22"/>
          <w:szCs w:val="22"/>
        </w:rPr>
        <w:t>a</w:t>
      </w:r>
    </w:p>
    <w:p w14:paraId="7CAEC523" w14:textId="7E72519D" w:rsidR="002D6C69" w:rsidRPr="0035242F" w:rsidRDefault="002D6C69" w:rsidP="009B67FB">
      <w:pPr>
        <w:jc w:val="both"/>
        <w:rPr>
          <w:sz w:val="22"/>
          <w:szCs w:val="22"/>
        </w:rPr>
      </w:pPr>
      <w:r w:rsidRPr="0035242F">
        <w:rPr>
          <w:sz w:val="22"/>
          <w:szCs w:val="22"/>
        </w:rPr>
        <w:t xml:space="preserve">Triplixam, 10 mg </w:t>
      </w:r>
      <w:r w:rsidR="00ED38E4" w:rsidRPr="0035242F">
        <w:rPr>
          <w:sz w:val="22"/>
          <w:szCs w:val="22"/>
        </w:rPr>
        <w:t>+</w:t>
      </w:r>
      <w:r w:rsidRPr="0035242F">
        <w:rPr>
          <w:sz w:val="22"/>
          <w:szCs w:val="22"/>
        </w:rPr>
        <w:t xml:space="preserve"> 5 mg </w:t>
      </w:r>
      <w:r w:rsidR="00ED38E4" w:rsidRPr="0035242F">
        <w:rPr>
          <w:sz w:val="22"/>
          <w:szCs w:val="22"/>
        </w:rPr>
        <w:t>+</w:t>
      </w:r>
      <w:r w:rsidRPr="0035242F">
        <w:rPr>
          <w:sz w:val="22"/>
          <w:szCs w:val="22"/>
        </w:rPr>
        <w:t xml:space="preserve"> 2,5 mg, film tablet</w:t>
      </w:r>
      <w:r w:rsidR="0039689D" w:rsidRPr="0035242F">
        <w:rPr>
          <w:sz w:val="22"/>
          <w:szCs w:val="22"/>
        </w:rPr>
        <w:t>a</w:t>
      </w:r>
    </w:p>
    <w:p w14:paraId="57CDCEF1" w14:textId="02B1FC55" w:rsidR="002D6C69" w:rsidRPr="0035242F" w:rsidRDefault="002D6C69" w:rsidP="009B67FB">
      <w:pPr>
        <w:jc w:val="both"/>
        <w:rPr>
          <w:sz w:val="22"/>
          <w:szCs w:val="22"/>
        </w:rPr>
      </w:pPr>
      <w:r w:rsidRPr="0035242F">
        <w:rPr>
          <w:sz w:val="22"/>
          <w:szCs w:val="22"/>
        </w:rPr>
        <w:t xml:space="preserve">Triplixam, 10 mg </w:t>
      </w:r>
      <w:r w:rsidR="00ED38E4" w:rsidRPr="0035242F">
        <w:rPr>
          <w:sz w:val="22"/>
          <w:szCs w:val="22"/>
        </w:rPr>
        <w:t>+</w:t>
      </w:r>
      <w:r w:rsidRPr="0035242F">
        <w:rPr>
          <w:sz w:val="22"/>
          <w:szCs w:val="22"/>
        </w:rPr>
        <w:t xml:space="preserve"> 10 mg </w:t>
      </w:r>
      <w:r w:rsidR="00ED38E4" w:rsidRPr="0035242F">
        <w:rPr>
          <w:sz w:val="22"/>
          <w:szCs w:val="22"/>
        </w:rPr>
        <w:t>+</w:t>
      </w:r>
      <w:r w:rsidRPr="0035242F">
        <w:rPr>
          <w:sz w:val="22"/>
          <w:szCs w:val="22"/>
        </w:rPr>
        <w:t xml:space="preserve"> 2,5 mg, film tablet</w:t>
      </w:r>
      <w:r w:rsidR="0039689D" w:rsidRPr="0035242F">
        <w:rPr>
          <w:sz w:val="22"/>
          <w:szCs w:val="22"/>
        </w:rPr>
        <w:t>a</w:t>
      </w:r>
      <w:r w:rsidRPr="0035242F">
        <w:rPr>
          <w:sz w:val="22"/>
          <w:szCs w:val="22"/>
        </w:rPr>
        <w:t xml:space="preserve"> </w:t>
      </w:r>
    </w:p>
    <w:p w14:paraId="0D88DDE1" w14:textId="77777777" w:rsidR="002D6C69" w:rsidRPr="0035242F" w:rsidRDefault="002D6C69" w:rsidP="009B67FB">
      <w:pPr>
        <w:jc w:val="both"/>
        <w:rPr>
          <w:sz w:val="22"/>
          <w:szCs w:val="22"/>
        </w:rPr>
      </w:pPr>
    </w:p>
    <w:p w14:paraId="56B4AA8C" w14:textId="2F0BB669" w:rsidR="002D6C69" w:rsidRPr="0035242F" w:rsidRDefault="002D6C69" w:rsidP="009B67FB">
      <w:pPr>
        <w:jc w:val="both"/>
        <w:rPr>
          <w:sz w:val="22"/>
          <w:szCs w:val="22"/>
        </w:rPr>
      </w:pPr>
      <w:r w:rsidRPr="0035242F">
        <w:rPr>
          <w:sz w:val="22"/>
          <w:szCs w:val="22"/>
        </w:rPr>
        <w:t>INN: perindopril, a</w:t>
      </w:r>
      <w:r w:rsidR="00E826EC" w:rsidRPr="0035242F">
        <w:rPr>
          <w:sz w:val="22"/>
          <w:szCs w:val="22"/>
        </w:rPr>
        <w:t>ml</w:t>
      </w:r>
      <w:r w:rsidRPr="0035242F">
        <w:rPr>
          <w:sz w:val="22"/>
          <w:szCs w:val="22"/>
        </w:rPr>
        <w:t>odipin, indapamid</w:t>
      </w:r>
    </w:p>
    <w:p w14:paraId="6BFFA455" w14:textId="7C5FBD9B" w:rsidR="002D6C69" w:rsidRPr="0035242F" w:rsidRDefault="002D6C69" w:rsidP="009B67FB">
      <w:pPr>
        <w:rPr>
          <w:bCs/>
          <w:sz w:val="22"/>
          <w:szCs w:val="22"/>
        </w:rPr>
      </w:pPr>
    </w:p>
    <w:p w14:paraId="7FF9E156" w14:textId="77777777" w:rsidR="009B67FB" w:rsidRPr="0035242F" w:rsidRDefault="009B67FB" w:rsidP="009B67FB">
      <w:pPr>
        <w:rPr>
          <w:bCs/>
          <w:sz w:val="22"/>
          <w:szCs w:val="22"/>
        </w:rPr>
      </w:pPr>
    </w:p>
    <w:p w14:paraId="49504B29" w14:textId="77777777" w:rsidR="002D6C69" w:rsidRPr="0035242F" w:rsidRDefault="002D6C69" w:rsidP="009B67FB">
      <w:pPr>
        <w:tabs>
          <w:tab w:val="left" w:pos="540"/>
          <w:tab w:val="left" w:pos="569"/>
        </w:tabs>
        <w:rPr>
          <w:b/>
          <w:bCs/>
          <w:sz w:val="22"/>
          <w:szCs w:val="22"/>
        </w:rPr>
      </w:pPr>
      <w:r w:rsidRPr="0035242F">
        <w:rPr>
          <w:b/>
          <w:bCs/>
          <w:sz w:val="22"/>
          <w:szCs w:val="22"/>
        </w:rPr>
        <w:t xml:space="preserve">2. </w:t>
      </w:r>
      <w:r w:rsidRPr="0035242F">
        <w:rPr>
          <w:b/>
          <w:bCs/>
          <w:sz w:val="22"/>
          <w:szCs w:val="22"/>
        </w:rPr>
        <w:tab/>
        <w:t>KVALITATIVNI I KVANTITATIVNI SASTAV</w:t>
      </w:r>
    </w:p>
    <w:p w14:paraId="28604E85" w14:textId="77777777" w:rsidR="002D6C69" w:rsidRPr="0035242F" w:rsidRDefault="002D6C69" w:rsidP="009B67FB">
      <w:pPr>
        <w:rPr>
          <w:sz w:val="22"/>
          <w:szCs w:val="22"/>
        </w:rPr>
      </w:pPr>
    </w:p>
    <w:p w14:paraId="4FD978FE" w14:textId="012A0BF2" w:rsidR="008F2C64" w:rsidRPr="0035242F" w:rsidRDefault="008F2C64" w:rsidP="009B67FB">
      <w:pPr>
        <w:rPr>
          <w:bCs/>
          <w:i/>
          <w:sz w:val="22"/>
          <w:szCs w:val="22"/>
        </w:rPr>
      </w:pPr>
      <w:r w:rsidRPr="0035242F">
        <w:rPr>
          <w:bCs/>
          <w:i/>
          <w:sz w:val="22"/>
          <w:szCs w:val="22"/>
        </w:rPr>
        <w:t xml:space="preserve">Triplixam, 5 mg </w:t>
      </w:r>
      <w:r w:rsidR="00ED38E4" w:rsidRPr="0035242F">
        <w:rPr>
          <w:bCs/>
          <w:i/>
          <w:sz w:val="22"/>
          <w:szCs w:val="22"/>
        </w:rPr>
        <w:t>+</w:t>
      </w:r>
      <w:r w:rsidRPr="0035242F">
        <w:rPr>
          <w:bCs/>
          <w:i/>
          <w:sz w:val="22"/>
          <w:szCs w:val="22"/>
        </w:rPr>
        <w:t xml:space="preserve"> 5 mg </w:t>
      </w:r>
      <w:r w:rsidR="00ED38E4" w:rsidRPr="0035242F">
        <w:rPr>
          <w:bCs/>
          <w:i/>
          <w:sz w:val="22"/>
          <w:szCs w:val="22"/>
        </w:rPr>
        <w:t>+</w:t>
      </w:r>
      <w:r w:rsidRPr="0035242F">
        <w:rPr>
          <w:bCs/>
          <w:i/>
          <w:sz w:val="22"/>
          <w:szCs w:val="22"/>
        </w:rPr>
        <w:t xml:space="preserve"> 1,25 mg, film tablet</w:t>
      </w:r>
      <w:r w:rsidR="0039689D" w:rsidRPr="0035242F">
        <w:rPr>
          <w:bCs/>
          <w:i/>
          <w:sz w:val="22"/>
          <w:szCs w:val="22"/>
        </w:rPr>
        <w:t>a</w:t>
      </w:r>
    </w:p>
    <w:p w14:paraId="65037DB1" w14:textId="6BC1DDFA" w:rsidR="002D6C69" w:rsidRPr="0035242F" w:rsidRDefault="002D6C69" w:rsidP="009B67FB">
      <w:pPr>
        <w:tabs>
          <w:tab w:val="center" w:pos="4536"/>
          <w:tab w:val="right" w:pos="9072"/>
        </w:tabs>
        <w:jc w:val="both"/>
        <w:rPr>
          <w:sz w:val="22"/>
          <w:szCs w:val="22"/>
        </w:rPr>
      </w:pPr>
      <w:r w:rsidRPr="0035242F">
        <w:rPr>
          <w:sz w:val="22"/>
          <w:szCs w:val="22"/>
        </w:rPr>
        <w:t>Jedna film tableta sadrži 5 mg perindopril</w:t>
      </w:r>
      <w:r w:rsidR="00ED38E4" w:rsidRPr="0035242F">
        <w:rPr>
          <w:sz w:val="22"/>
          <w:szCs w:val="22"/>
        </w:rPr>
        <w:t xml:space="preserve"> </w:t>
      </w:r>
      <w:r w:rsidRPr="0035242F">
        <w:rPr>
          <w:sz w:val="22"/>
          <w:szCs w:val="22"/>
        </w:rPr>
        <w:t>arginina (što odgovara 3,395 mg perindoprila), 6,935 mg a</w:t>
      </w:r>
      <w:r w:rsidR="00E826EC" w:rsidRPr="0035242F">
        <w:rPr>
          <w:sz w:val="22"/>
          <w:szCs w:val="22"/>
        </w:rPr>
        <w:t>ml</w:t>
      </w:r>
      <w:r w:rsidRPr="0035242F">
        <w:rPr>
          <w:sz w:val="22"/>
          <w:szCs w:val="22"/>
        </w:rPr>
        <w:t>odipin</w:t>
      </w:r>
      <w:r w:rsidR="00ED38E4" w:rsidRPr="0035242F">
        <w:rPr>
          <w:sz w:val="22"/>
          <w:szCs w:val="22"/>
        </w:rPr>
        <w:t xml:space="preserve"> </w:t>
      </w:r>
      <w:r w:rsidRPr="0035242F">
        <w:rPr>
          <w:sz w:val="22"/>
          <w:szCs w:val="22"/>
        </w:rPr>
        <w:t>besilata (što odgovara 5 mg a</w:t>
      </w:r>
      <w:r w:rsidR="00E826EC" w:rsidRPr="0035242F">
        <w:rPr>
          <w:sz w:val="22"/>
          <w:szCs w:val="22"/>
        </w:rPr>
        <w:t>ml</w:t>
      </w:r>
      <w:r w:rsidRPr="0035242F">
        <w:rPr>
          <w:sz w:val="22"/>
          <w:szCs w:val="22"/>
        </w:rPr>
        <w:t>odipina) i 1,25 mg indapamida.</w:t>
      </w:r>
    </w:p>
    <w:p w14:paraId="076DAFFE" w14:textId="77777777" w:rsidR="0039689D" w:rsidRPr="0035242F" w:rsidRDefault="0039689D" w:rsidP="009B67FB">
      <w:pPr>
        <w:tabs>
          <w:tab w:val="center" w:pos="4536"/>
          <w:tab w:val="right" w:pos="9072"/>
        </w:tabs>
        <w:jc w:val="both"/>
        <w:rPr>
          <w:sz w:val="22"/>
          <w:szCs w:val="22"/>
        </w:rPr>
      </w:pPr>
    </w:p>
    <w:p w14:paraId="51F9CBD6" w14:textId="4518E5D5" w:rsidR="009A4462" w:rsidRPr="0035242F" w:rsidRDefault="009A4462" w:rsidP="009B67FB">
      <w:pPr>
        <w:rPr>
          <w:bCs/>
          <w:i/>
          <w:sz w:val="22"/>
          <w:szCs w:val="22"/>
        </w:rPr>
      </w:pPr>
      <w:r w:rsidRPr="0035242F">
        <w:rPr>
          <w:bCs/>
          <w:i/>
          <w:sz w:val="22"/>
          <w:szCs w:val="22"/>
        </w:rPr>
        <w:t xml:space="preserve">Triplixam, 5 mg </w:t>
      </w:r>
      <w:r w:rsidR="00ED38E4" w:rsidRPr="0035242F">
        <w:rPr>
          <w:bCs/>
          <w:i/>
          <w:sz w:val="22"/>
          <w:szCs w:val="22"/>
        </w:rPr>
        <w:t>+</w:t>
      </w:r>
      <w:r w:rsidRPr="0035242F">
        <w:rPr>
          <w:bCs/>
          <w:i/>
          <w:sz w:val="22"/>
          <w:szCs w:val="22"/>
        </w:rPr>
        <w:t xml:space="preserve"> 10 mg </w:t>
      </w:r>
      <w:r w:rsidR="00ED38E4" w:rsidRPr="0035242F">
        <w:rPr>
          <w:bCs/>
          <w:i/>
          <w:sz w:val="22"/>
          <w:szCs w:val="22"/>
        </w:rPr>
        <w:t>+</w:t>
      </w:r>
      <w:r w:rsidRPr="0035242F">
        <w:rPr>
          <w:bCs/>
          <w:i/>
          <w:sz w:val="22"/>
          <w:szCs w:val="22"/>
        </w:rPr>
        <w:t xml:space="preserve"> 1,25 mg, film tablet</w:t>
      </w:r>
      <w:r w:rsidR="0039689D" w:rsidRPr="0035242F">
        <w:rPr>
          <w:bCs/>
          <w:i/>
          <w:sz w:val="22"/>
          <w:szCs w:val="22"/>
        </w:rPr>
        <w:t>a</w:t>
      </w:r>
    </w:p>
    <w:p w14:paraId="770DB717" w14:textId="6735FF93" w:rsidR="002D6C69" w:rsidRPr="0035242F" w:rsidRDefault="002D6C69" w:rsidP="009B67FB">
      <w:pPr>
        <w:tabs>
          <w:tab w:val="center" w:pos="4536"/>
          <w:tab w:val="right" w:pos="9072"/>
        </w:tabs>
        <w:jc w:val="both"/>
        <w:rPr>
          <w:sz w:val="22"/>
          <w:szCs w:val="22"/>
        </w:rPr>
      </w:pPr>
      <w:r w:rsidRPr="0035242F">
        <w:rPr>
          <w:sz w:val="22"/>
          <w:szCs w:val="22"/>
        </w:rPr>
        <w:t>Jedna film tableta sadrži 5 mg perindopril</w:t>
      </w:r>
      <w:r w:rsidR="00ED38E4" w:rsidRPr="0035242F">
        <w:rPr>
          <w:sz w:val="22"/>
          <w:szCs w:val="22"/>
        </w:rPr>
        <w:t xml:space="preserve"> </w:t>
      </w:r>
      <w:r w:rsidRPr="0035242F">
        <w:rPr>
          <w:sz w:val="22"/>
          <w:szCs w:val="22"/>
        </w:rPr>
        <w:t>arginina (što odgovara 3,395 mg perindoprila), 13,870 mg a</w:t>
      </w:r>
      <w:r w:rsidR="00E826EC" w:rsidRPr="0035242F">
        <w:rPr>
          <w:sz w:val="22"/>
          <w:szCs w:val="22"/>
        </w:rPr>
        <w:t>ml</w:t>
      </w:r>
      <w:r w:rsidRPr="0035242F">
        <w:rPr>
          <w:sz w:val="22"/>
          <w:szCs w:val="22"/>
        </w:rPr>
        <w:t>odipin</w:t>
      </w:r>
      <w:r w:rsidR="0039689D" w:rsidRPr="0035242F">
        <w:rPr>
          <w:sz w:val="22"/>
          <w:szCs w:val="22"/>
        </w:rPr>
        <w:t xml:space="preserve"> </w:t>
      </w:r>
      <w:r w:rsidRPr="0035242F">
        <w:rPr>
          <w:sz w:val="22"/>
          <w:szCs w:val="22"/>
        </w:rPr>
        <w:t>besilata (što odgovara 10 mg a</w:t>
      </w:r>
      <w:r w:rsidR="00E826EC" w:rsidRPr="0035242F">
        <w:rPr>
          <w:sz w:val="22"/>
          <w:szCs w:val="22"/>
        </w:rPr>
        <w:t>ml</w:t>
      </w:r>
      <w:r w:rsidRPr="0035242F">
        <w:rPr>
          <w:sz w:val="22"/>
          <w:szCs w:val="22"/>
        </w:rPr>
        <w:t>odipina) i 1,25 mg indapamida.</w:t>
      </w:r>
    </w:p>
    <w:p w14:paraId="76106CA7" w14:textId="77777777" w:rsidR="0039689D" w:rsidRPr="0035242F" w:rsidRDefault="0039689D" w:rsidP="009B67FB">
      <w:pPr>
        <w:tabs>
          <w:tab w:val="center" w:pos="4536"/>
          <w:tab w:val="right" w:pos="9072"/>
        </w:tabs>
        <w:jc w:val="both"/>
        <w:rPr>
          <w:sz w:val="22"/>
          <w:szCs w:val="22"/>
        </w:rPr>
      </w:pPr>
    </w:p>
    <w:p w14:paraId="6435F234" w14:textId="1D9AAA62" w:rsidR="004F4BB1" w:rsidRPr="0035242F" w:rsidRDefault="004F4BB1" w:rsidP="009B67FB">
      <w:pPr>
        <w:rPr>
          <w:bCs/>
          <w:i/>
          <w:sz w:val="22"/>
          <w:szCs w:val="22"/>
        </w:rPr>
      </w:pPr>
      <w:r w:rsidRPr="0035242F">
        <w:rPr>
          <w:bCs/>
          <w:i/>
          <w:sz w:val="22"/>
          <w:szCs w:val="22"/>
        </w:rPr>
        <w:t xml:space="preserve">Triplixam, 10 mg </w:t>
      </w:r>
      <w:r w:rsidR="00ED38E4" w:rsidRPr="0035242F">
        <w:rPr>
          <w:bCs/>
          <w:i/>
          <w:sz w:val="22"/>
          <w:szCs w:val="22"/>
        </w:rPr>
        <w:t>+</w:t>
      </w:r>
      <w:r w:rsidRPr="0035242F">
        <w:rPr>
          <w:bCs/>
          <w:i/>
          <w:sz w:val="22"/>
          <w:szCs w:val="22"/>
        </w:rPr>
        <w:t xml:space="preserve"> 5 mg </w:t>
      </w:r>
      <w:r w:rsidR="00ED38E4" w:rsidRPr="0035242F">
        <w:rPr>
          <w:bCs/>
          <w:i/>
          <w:sz w:val="22"/>
          <w:szCs w:val="22"/>
        </w:rPr>
        <w:t>+</w:t>
      </w:r>
      <w:r w:rsidRPr="0035242F">
        <w:rPr>
          <w:bCs/>
          <w:i/>
          <w:sz w:val="22"/>
          <w:szCs w:val="22"/>
        </w:rPr>
        <w:t xml:space="preserve"> 2,5 mg, film tablet</w:t>
      </w:r>
      <w:r w:rsidR="0039689D" w:rsidRPr="0035242F">
        <w:rPr>
          <w:bCs/>
          <w:i/>
          <w:sz w:val="22"/>
          <w:szCs w:val="22"/>
        </w:rPr>
        <w:t>a</w:t>
      </w:r>
    </w:p>
    <w:p w14:paraId="049990AF" w14:textId="04BD9A92" w:rsidR="002D6C69" w:rsidRPr="0035242F" w:rsidRDefault="002D6C69" w:rsidP="009B67FB">
      <w:pPr>
        <w:tabs>
          <w:tab w:val="center" w:pos="4536"/>
          <w:tab w:val="right" w:pos="9072"/>
        </w:tabs>
        <w:jc w:val="both"/>
        <w:rPr>
          <w:sz w:val="22"/>
          <w:szCs w:val="22"/>
        </w:rPr>
      </w:pPr>
      <w:r w:rsidRPr="0035242F">
        <w:rPr>
          <w:sz w:val="22"/>
          <w:szCs w:val="22"/>
        </w:rPr>
        <w:t>Jedna film tableta sadrži 10 mg perindopril</w:t>
      </w:r>
      <w:r w:rsidR="00ED38E4" w:rsidRPr="0035242F">
        <w:rPr>
          <w:sz w:val="22"/>
          <w:szCs w:val="22"/>
        </w:rPr>
        <w:t xml:space="preserve"> </w:t>
      </w:r>
      <w:r w:rsidRPr="0035242F">
        <w:rPr>
          <w:sz w:val="22"/>
          <w:szCs w:val="22"/>
        </w:rPr>
        <w:t>arginina (što odgovara 6,790 mg perindoprila), 6,935 mg a</w:t>
      </w:r>
      <w:r w:rsidR="00E826EC" w:rsidRPr="0035242F">
        <w:rPr>
          <w:sz w:val="22"/>
          <w:szCs w:val="22"/>
        </w:rPr>
        <w:t>ml</w:t>
      </w:r>
      <w:r w:rsidRPr="0035242F">
        <w:rPr>
          <w:sz w:val="22"/>
          <w:szCs w:val="22"/>
        </w:rPr>
        <w:t>odipin</w:t>
      </w:r>
      <w:r w:rsidR="00ED38E4" w:rsidRPr="0035242F">
        <w:rPr>
          <w:sz w:val="22"/>
          <w:szCs w:val="22"/>
        </w:rPr>
        <w:t xml:space="preserve"> </w:t>
      </w:r>
      <w:r w:rsidRPr="0035242F">
        <w:rPr>
          <w:sz w:val="22"/>
          <w:szCs w:val="22"/>
        </w:rPr>
        <w:t>besilata (što odgovara 5 mg a</w:t>
      </w:r>
      <w:r w:rsidR="00E826EC" w:rsidRPr="0035242F">
        <w:rPr>
          <w:sz w:val="22"/>
          <w:szCs w:val="22"/>
        </w:rPr>
        <w:t>ml</w:t>
      </w:r>
      <w:r w:rsidRPr="0035242F">
        <w:rPr>
          <w:sz w:val="22"/>
          <w:szCs w:val="22"/>
        </w:rPr>
        <w:t>odipina) i 2,5 mg indapamida.</w:t>
      </w:r>
    </w:p>
    <w:p w14:paraId="78DF7760" w14:textId="77777777" w:rsidR="0039689D" w:rsidRPr="0035242F" w:rsidRDefault="0039689D" w:rsidP="009B67FB">
      <w:pPr>
        <w:tabs>
          <w:tab w:val="center" w:pos="4536"/>
          <w:tab w:val="right" w:pos="9072"/>
        </w:tabs>
        <w:jc w:val="both"/>
        <w:rPr>
          <w:sz w:val="22"/>
          <w:szCs w:val="22"/>
        </w:rPr>
      </w:pPr>
    </w:p>
    <w:p w14:paraId="12502A3F" w14:textId="51872E5E" w:rsidR="00541209" w:rsidRPr="0035242F" w:rsidRDefault="00541209" w:rsidP="009B67FB">
      <w:pPr>
        <w:rPr>
          <w:bCs/>
          <w:i/>
          <w:sz w:val="22"/>
          <w:szCs w:val="22"/>
        </w:rPr>
      </w:pPr>
      <w:r w:rsidRPr="0035242F">
        <w:rPr>
          <w:bCs/>
          <w:i/>
          <w:sz w:val="22"/>
          <w:szCs w:val="22"/>
        </w:rPr>
        <w:t xml:space="preserve">Triplixam, 10 mg </w:t>
      </w:r>
      <w:r w:rsidR="00ED38E4" w:rsidRPr="0035242F">
        <w:rPr>
          <w:bCs/>
          <w:i/>
          <w:sz w:val="22"/>
          <w:szCs w:val="22"/>
        </w:rPr>
        <w:t>+</w:t>
      </w:r>
      <w:r w:rsidRPr="0035242F">
        <w:rPr>
          <w:bCs/>
          <w:i/>
          <w:sz w:val="22"/>
          <w:szCs w:val="22"/>
        </w:rPr>
        <w:t xml:space="preserve"> 10 mg </w:t>
      </w:r>
      <w:r w:rsidR="00ED38E4" w:rsidRPr="0035242F">
        <w:rPr>
          <w:bCs/>
          <w:i/>
          <w:sz w:val="22"/>
          <w:szCs w:val="22"/>
        </w:rPr>
        <w:t>+</w:t>
      </w:r>
      <w:r w:rsidRPr="0035242F">
        <w:rPr>
          <w:bCs/>
          <w:i/>
          <w:sz w:val="22"/>
          <w:szCs w:val="22"/>
        </w:rPr>
        <w:t xml:space="preserve"> 2,5 mg, film tablet</w:t>
      </w:r>
      <w:r w:rsidR="0039689D" w:rsidRPr="0035242F">
        <w:rPr>
          <w:bCs/>
          <w:i/>
          <w:sz w:val="22"/>
          <w:szCs w:val="22"/>
        </w:rPr>
        <w:t>a</w:t>
      </w:r>
      <w:r w:rsidRPr="0035242F">
        <w:rPr>
          <w:bCs/>
          <w:i/>
          <w:sz w:val="22"/>
          <w:szCs w:val="22"/>
        </w:rPr>
        <w:t xml:space="preserve"> </w:t>
      </w:r>
    </w:p>
    <w:p w14:paraId="28716DDB" w14:textId="0D0890D1" w:rsidR="002D6C69" w:rsidRPr="0035242F" w:rsidRDefault="002D6C69" w:rsidP="009B67FB">
      <w:pPr>
        <w:tabs>
          <w:tab w:val="center" w:pos="4536"/>
          <w:tab w:val="right" w:pos="9072"/>
        </w:tabs>
        <w:jc w:val="both"/>
        <w:rPr>
          <w:sz w:val="22"/>
          <w:szCs w:val="22"/>
        </w:rPr>
      </w:pPr>
      <w:r w:rsidRPr="0035242F">
        <w:rPr>
          <w:sz w:val="22"/>
          <w:szCs w:val="22"/>
        </w:rPr>
        <w:t>Jedna film tableta sadrži 10 mg perindopril</w:t>
      </w:r>
      <w:r w:rsidR="00ED38E4" w:rsidRPr="0035242F">
        <w:rPr>
          <w:sz w:val="22"/>
          <w:szCs w:val="22"/>
        </w:rPr>
        <w:t xml:space="preserve"> </w:t>
      </w:r>
      <w:r w:rsidRPr="0035242F">
        <w:rPr>
          <w:sz w:val="22"/>
          <w:szCs w:val="22"/>
        </w:rPr>
        <w:t>arginina (što odgovara 6,790 mg perindoprila), 13,870 mg a</w:t>
      </w:r>
      <w:r w:rsidR="00E826EC" w:rsidRPr="0035242F">
        <w:rPr>
          <w:sz w:val="22"/>
          <w:szCs w:val="22"/>
        </w:rPr>
        <w:t>ml</w:t>
      </w:r>
      <w:r w:rsidRPr="0035242F">
        <w:rPr>
          <w:sz w:val="22"/>
          <w:szCs w:val="22"/>
        </w:rPr>
        <w:t>odipin</w:t>
      </w:r>
      <w:r w:rsidR="00ED38E4" w:rsidRPr="0035242F">
        <w:rPr>
          <w:sz w:val="22"/>
          <w:szCs w:val="22"/>
        </w:rPr>
        <w:t xml:space="preserve"> </w:t>
      </w:r>
      <w:r w:rsidRPr="0035242F">
        <w:rPr>
          <w:sz w:val="22"/>
          <w:szCs w:val="22"/>
        </w:rPr>
        <w:t>besilata (što odgovara 10 mg a</w:t>
      </w:r>
      <w:r w:rsidR="00E826EC" w:rsidRPr="0035242F">
        <w:rPr>
          <w:sz w:val="22"/>
          <w:szCs w:val="22"/>
        </w:rPr>
        <w:t>ml</w:t>
      </w:r>
      <w:r w:rsidRPr="0035242F">
        <w:rPr>
          <w:sz w:val="22"/>
          <w:szCs w:val="22"/>
        </w:rPr>
        <w:t>odipina) i 2,5 mg indapamida.</w:t>
      </w:r>
    </w:p>
    <w:p w14:paraId="22904287" w14:textId="77777777" w:rsidR="002D6C69" w:rsidRPr="0035242F" w:rsidRDefault="002D6C69" w:rsidP="009B67FB">
      <w:pPr>
        <w:tabs>
          <w:tab w:val="center" w:pos="4536"/>
          <w:tab w:val="right" w:pos="9072"/>
        </w:tabs>
        <w:jc w:val="both"/>
        <w:rPr>
          <w:sz w:val="22"/>
          <w:szCs w:val="22"/>
        </w:rPr>
      </w:pPr>
    </w:p>
    <w:p w14:paraId="1354F1F6" w14:textId="1757B806" w:rsidR="002D6C69" w:rsidRPr="0035242F" w:rsidRDefault="002D6C69" w:rsidP="009B67FB">
      <w:pPr>
        <w:jc w:val="both"/>
        <w:rPr>
          <w:sz w:val="22"/>
          <w:szCs w:val="22"/>
        </w:rPr>
      </w:pPr>
      <w:r w:rsidRPr="0035242F">
        <w:rPr>
          <w:sz w:val="22"/>
          <w:szCs w:val="22"/>
        </w:rPr>
        <w:t xml:space="preserve">Za </w:t>
      </w:r>
      <w:r w:rsidR="0039689D" w:rsidRPr="0035242F">
        <w:rPr>
          <w:sz w:val="22"/>
          <w:szCs w:val="22"/>
        </w:rPr>
        <w:t>spisak svih ekscipijenasa,</w:t>
      </w:r>
      <w:r w:rsidRPr="0035242F">
        <w:rPr>
          <w:sz w:val="22"/>
          <w:szCs w:val="22"/>
        </w:rPr>
        <w:t xml:space="preserve"> </w:t>
      </w:r>
      <w:r w:rsidR="0039689D" w:rsidRPr="0035242F">
        <w:rPr>
          <w:sz w:val="22"/>
          <w:szCs w:val="22"/>
        </w:rPr>
        <w:t xml:space="preserve">pogledati </w:t>
      </w:r>
      <w:r w:rsidR="00E826EC" w:rsidRPr="0035242F">
        <w:rPr>
          <w:sz w:val="22"/>
          <w:szCs w:val="22"/>
        </w:rPr>
        <w:t>dio</w:t>
      </w:r>
      <w:r w:rsidRPr="0035242F">
        <w:rPr>
          <w:sz w:val="22"/>
          <w:szCs w:val="22"/>
        </w:rPr>
        <w:t xml:space="preserve"> 6.1.</w:t>
      </w:r>
    </w:p>
    <w:p w14:paraId="3CD337B2" w14:textId="6C29217B" w:rsidR="002D6C69" w:rsidRPr="0035242F" w:rsidRDefault="002D6C69" w:rsidP="009B67FB">
      <w:pPr>
        <w:rPr>
          <w:sz w:val="22"/>
          <w:szCs w:val="22"/>
        </w:rPr>
      </w:pPr>
    </w:p>
    <w:p w14:paraId="00F66F7D" w14:textId="77777777" w:rsidR="009B67FB" w:rsidRPr="0035242F" w:rsidRDefault="009B67FB" w:rsidP="009B67FB">
      <w:pPr>
        <w:rPr>
          <w:sz w:val="22"/>
          <w:szCs w:val="22"/>
        </w:rPr>
      </w:pPr>
    </w:p>
    <w:p w14:paraId="0E0C6C87" w14:textId="77777777" w:rsidR="002D6C69" w:rsidRPr="0035242F" w:rsidRDefault="002D6C69" w:rsidP="009B67FB">
      <w:pPr>
        <w:tabs>
          <w:tab w:val="left" w:pos="540"/>
          <w:tab w:val="left" w:pos="569"/>
        </w:tabs>
        <w:rPr>
          <w:b/>
          <w:bCs/>
          <w:sz w:val="22"/>
          <w:szCs w:val="22"/>
        </w:rPr>
      </w:pPr>
      <w:r w:rsidRPr="0035242F">
        <w:rPr>
          <w:b/>
          <w:bCs/>
          <w:sz w:val="22"/>
          <w:szCs w:val="22"/>
        </w:rPr>
        <w:t xml:space="preserve">3. </w:t>
      </w:r>
      <w:r w:rsidRPr="0035242F">
        <w:rPr>
          <w:b/>
          <w:bCs/>
          <w:sz w:val="22"/>
          <w:szCs w:val="22"/>
        </w:rPr>
        <w:tab/>
        <w:t>FARMACEUTSKI OBLIK</w:t>
      </w:r>
    </w:p>
    <w:p w14:paraId="0DAC27C0" w14:textId="77777777" w:rsidR="002D6C69" w:rsidRPr="0035242F" w:rsidRDefault="002D6C69" w:rsidP="009B67FB">
      <w:pPr>
        <w:rPr>
          <w:bCs/>
          <w:sz w:val="22"/>
          <w:szCs w:val="22"/>
        </w:rPr>
      </w:pPr>
    </w:p>
    <w:p w14:paraId="0F73D259" w14:textId="1611C8A8" w:rsidR="002D6C69" w:rsidRPr="0035242F" w:rsidRDefault="002D6C69" w:rsidP="009B67FB">
      <w:pPr>
        <w:tabs>
          <w:tab w:val="center" w:pos="4536"/>
          <w:tab w:val="right" w:pos="9072"/>
        </w:tabs>
        <w:jc w:val="both"/>
        <w:rPr>
          <w:sz w:val="22"/>
          <w:szCs w:val="22"/>
        </w:rPr>
      </w:pPr>
      <w:r w:rsidRPr="0035242F">
        <w:rPr>
          <w:sz w:val="22"/>
          <w:szCs w:val="22"/>
        </w:rPr>
        <w:t>Film tableta.</w:t>
      </w:r>
    </w:p>
    <w:p w14:paraId="434BA49B" w14:textId="77777777" w:rsidR="0039689D" w:rsidRPr="0035242F" w:rsidRDefault="0039689D" w:rsidP="009B67FB">
      <w:pPr>
        <w:tabs>
          <w:tab w:val="center" w:pos="4536"/>
          <w:tab w:val="right" w:pos="9072"/>
        </w:tabs>
        <w:jc w:val="both"/>
        <w:rPr>
          <w:sz w:val="22"/>
          <w:szCs w:val="22"/>
        </w:rPr>
      </w:pPr>
    </w:p>
    <w:p w14:paraId="4E0EC6C6" w14:textId="51FCF1C8" w:rsidR="0039689D" w:rsidRPr="0035242F" w:rsidRDefault="002D6C69" w:rsidP="009B67FB">
      <w:pPr>
        <w:tabs>
          <w:tab w:val="center" w:pos="4536"/>
          <w:tab w:val="right" w:pos="9072"/>
        </w:tabs>
        <w:jc w:val="both"/>
        <w:rPr>
          <w:sz w:val="22"/>
          <w:szCs w:val="22"/>
        </w:rPr>
      </w:pPr>
      <w:r w:rsidRPr="0035242F">
        <w:rPr>
          <w:i/>
          <w:iCs/>
          <w:sz w:val="22"/>
          <w:szCs w:val="22"/>
        </w:rPr>
        <w:t xml:space="preserve">Triplixam 5 mg </w:t>
      </w:r>
      <w:r w:rsidR="00ED38E4" w:rsidRPr="0035242F">
        <w:rPr>
          <w:i/>
          <w:iCs/>
          <w:sz w:val="22"/>
          <w:szCs w:val="22"/>
        </w:rPr>
        <w:t>+</w:t>
      </w:r>
      <w:r w:rsidRPr="0035242F">
        <w:rPr>
          <w:i/>
          <w:iCs/>
          <w:sz w:val="22"/>
          <w:szCs w:val="22"/>
        </w:rPr>
        <w:t xml:space="preserve"> 5 mg </w:t>
      </w:r>
      <w:r w:rsidR="00ED38E4" w:rsidRPr="0035242F">
        <w:rPr>
          <w:i/>
          <w:iCs/>
          <w:sz w:val="22"/>
          <w:szCs w:val="22"/>
        </w:rPr>
        <w:t>+</w:t>
      </w:r>
      <w:r w:rsidRPr="0035242F">
        <w:rPr>
          <w:i/>
          <w:iCs/>
          <w:sz w:val="22"/>
          <w:szCs w:val="22"/>
        </w:rPr>
        <w:t xml:space="preserve"> 1,25 mg</w:t>
      </w:r>
      <w:r w:rsidR="00F1783D" w:rsidRPr="0035242F">
        <w:rPr>
          <w:i/>
          <w:iCs/>
          <w:sz w:val="22"/>
          <w:szCs w:val="22"/>
        </w:rPr>
        <w:t>, film tablet</w:t>
      </w:r>
      <w:r w:rsidR="0039689D" w:rsidRPr="0035242F">
        <w:rPr>
          <w:i/>
          <w:iCs/>
          <w:sz w:val="22"/>
          <w:szCs w:val="22"/>
        </w:rPr>
        <w:t>a</w:t>
      </w:r>
    </w:p>
    <w:p w14:paraId="335D0F37" w14:textId="4196FA5A" w:rsidR="00ED38E4" w:rsidRPr="0035242F" w:rsidRDefault="0039689D" w:rsidP="009B67FB">
      <w:pPr>
        <w:tabs>
          <w:tab w:val="center" w:pos="4536"/>
          <w:tab w:val="right" w:pos="9072"/>
        </w:tabs>
        <w:jc w:val="both"/>
        <w:rPr>
          <w:sz w:val="22"/>
          <w:szCs w:val="22"/>
        </w:rPr>
      </w:pPr>
      <w:r w:rsidRPr="0035242F">
        <w:rPr>
          <w:sz w:val="22"/>
          <w:szCs w:val="22"/>
        </w:rPr>
        <w:t>B</w:t>
      </w:r>
      <w:r w:rsidR="002D6C69" w:rsidRPr="0035242F">
        <w:rPr>
          <w:sz w:val="22"/>
          <w:szCs w:val="22"/>
        </w:rPr>
        <w:t>ijela, duguljasta film tableta</w:t>
      </w:r>
      <w:r w:rsidR="00F1783D" w:rsidRPr="0035242F">
        <w:rPr>
          <w:sz w:val="22"/>
          <w:szCs w:val="22"/>
        </w:rPr>
        <w:t xml:space="preserve"> sa utisnutom oznakom</w:t>
      </w:r>
      <w:r w:rsidRPr="0035242F">
        <w:rPr>
          <w:sz w:val="22"/>
          <w:szCs w:val="22"/>
        </w:rPr>
        <w:t>,</w:t>
      </w:r>
      <w:r w:rsidR="00F1783D" w:rsidRPr="0035242F">
        <w:rPr>
          <w:sz w:val="22"/>
          <w:szCs w:val="22"/>
        </w:rPr>
        <w:t xml:space="preserve"> „logom Serviera” (</w:t>
      </w:r>
      <w:r w:rsidR="00F1783D" w:rsidRPr="0035242F">
        <w:rPr>
          <w:noProof/>
          <w:sz w:val="22"/>
          <w:szCs w:val="22"/>
        </w:rPr>
        <w:drawing>
          <wp:inline distT="0" distB="0" distL="0" distR="0" wp14:anchorId="2C681C18" wp14:editId="310A96B1">
            <wp:extent cx="219075" cy="123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00F1783D" w:rsidRPr="0035242F">
        <w:rPr>
          <w:sz w:val="22"/>
          <w:szCs w:val="22"/>
        </w:rPr>
        <w:t>)</w:t>
      </w:r>
      <w:r w:rsidR="002D6C69" w:rsidRPr="0035242F">
        <w:rPr>
          <w:sz w:val="22"/>
          <w:szCs w:val="22"/>
        </w:rPr>
        <w:t>, sa jedne</w:t>
      </w:r>
      <w:r w:rsidR="005510EF" w:rsidRPr="0035242F">
        <w:rPr>
          <w:sz w:val="22"/>
          <w:szCs w:val="22"/>
        </w:rPr>
        <w:t xml:space="preserve"> strane i oznakom „tri paralelne crte i 2”</w:t>
      </w:r>
      <w:r w:rsidR="00E826EC" w:rsidRPr="0035242F">
        <w:rPr>
          <w:sz w:val="22"/>
          <w:szCs w:val="22"/>
        </w:rPr>
        <w:t xml:space="preserve"> </w:t>
      </w:r>
      <w:r w:rsidR="005510EF" w:rsidRPr="0035242F">
        <w:rPr>
          <w:sz w:val="22"/>
          <w:szCs w:val="22"/>
        </w:rPr>
        <w:t>(</w:t>
      </w:r>
      <w:r w:rsidR="00090CDB" w:rsidRPr="0035242F">
        <w:rPr>
          <w:noProof/>
          <w:sz w:val="22"/>
          <w:szCs w:val="22"/>
        </w:rPr>
        <w:drawing>
          <wp:inline distT="0" distB="0" distL="0" distR="0" wp14:anchorId="20D2271B" wp14:editId="34255F0C">
            <wp:extent cx="142875" cy="142875"/>
            <wp:effectExtent l="0" t="0" r="9525" b="9525"/>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5510EF" w:rsidRPr="0035242F">
        <w:rPr>
          <w:sz w:val="22"/>
          <w:szCs w:val="22"/>
          <w:lang w:eastAsia="fr-FR"/>
        </w:rPr>
        <w:t>)</w:t>
      </w:r>
      <w:r w:rsidR="002D6C69" w:rsidRPr="0035242F">
        <w:rPr>
          <w:sz w:val="22"/>
          <w:szCs w:val="22"/>
        </w:rPr>
        <w:t xml:space="preserve"> sa druge strane tablete.</w:t>
      </w:r>
    </w:p>
    <w:p w14:paraId="45822FF1" w14:textId="77777777" w:rsidR="0039689D" w:rsidRPr="0035242F" w:rsidRDefault="0039689D" w:rsidP="009B67FB">
      <w:pPr>
        <w:tabs>
          <w:tab w:val="center" w:pos="4536"/>
          <w:tab w:val="right" w:pos="9072"/>
        </w:tabs>
        <w:jc w:val="both"/>
        <w:rPr>
          <w:sz w:val="22"/>
          <w:szCs w:val="22"/>
        </w:rPr>
      </w:pPr>
    </w:p>
    <w:p w14:paraId="2577045E" w14:textId="580F2696" w:rsidR="0039689D" w:rsidRPr="0035242F" w:rsidRDefault="002D6C69" w:rsidP="009B67FB">
      <w:pPr>
        <w:tabs>
          <w:tab w:val="center" w:pos="4536"/>
          <w:tab w:val="right" w:pos="9072"/>
        </w:tabs>
        <w:jc w:val="both"/>
        <w:rPr>
          <w:sz w:val="22"/>
          <w:szCs w:val="22"/>
        </w:rPr>
      </w:pPr>
      <w:r w:rsidRPr="0035242F">
        <w:rPr>
          <w:i/>
          <w:iCs/>
          <w:sz w:val="22"/>
          <w:szCs w:val="22"/>
        </w:rPr>
        <w:t>Triplixam 5 mg</w:t>
      </w:r>
      <w:r w:rsidR="00ED38E4" w:rsidRPr="0035242F">
        <w:rPr>
          <w:i/>
          <w:iCs/>
          <w:sz w:val="22"/>
          <w:szCs w:val="22"/>
        </w:rPr>
        <w:t xml:space="preserve"> +</w:t>
      </w:r>
      <w:r w:rsidRPr="0035242F">
        <w:rPr>
          <w:i/>
          <w:iCs/>
          <w:sz w:val="22"/>
          <w:szCs w:val="22"/>
        </w:rPr>
        <w:t xml:space="preserve"> 10 mg </w:t>
      </w:r>
      <w:r w:rsidR="00ED38E4" w:rsidRPr="0035242F">
        <w:rPr>
          <w:i/>
          <w:iCs/>
          <w:sz w:val="22"/>
          <w:szCs w:val="22"/>
        </w:rPr>
        <w:t>+</w:t>
      </w:r>
      <w:r w:rsidRPr="0035242F">
        <w:rPr>
          <w:i/>
          <w:iCs/>
          <w:sz w:val="22"/>
          <w:szCs w:val="22"/>
        </w:rPr>
        <w:t xml:space="preserve"> 1,25 mg</w:t>
      </w:r>
      <w:r w:rsidR="005510EF" w:rsidRPr="0035242F">
        <w:rPr>
          <w:i/>
          <w:iCs/>
          <w:sz w:val="22"/>
          <w:szCs w:val="22"/>
        </w:rPr>
        <w:t>,</w:t>
      </w:r>
      <w:r w:rsidR="00EF16D2" w:rsidRPr="0035242F">
        <w:rPr>
          <w:i/>
          <w:iCs/>
          <w:sz w:val="22"/>
          <w:szCs w:val="22"/>
        </w:rPr>
        <w:t xml:space="preserve"> film tablet</w:t>
      </w:r>
      <w:r w:rsidR="0039689D" w:rsidRPr="0035242F">
        <w:rPr>
          <w:i/>
          <w:iCs/>
          <w:sz w:val="22"/>
          <w:szCs w:val="22"/>
        </w:rPr>
        <w:t>a</w:t>
      </w:r>
      <w:r w:rsidRPr="0035242F">
        <w:rPr>
          <w:sz w:val="22"/>
          <w:szCs w:val="22"/>
        </w:rPr>
        <w:t xml:space="preserve">: </w:t>
      </w:r>
    </w:p>
    <w:p w14:paraId="29975299" w14:textId="584824CD" w:rsidR="002D6C69" w:rsidRPr="0035242F" w:rsidRDefault="0039689D" w:rsidP="009B67FB">
      <w:pPr>
        <w:tabs>
          <w:tab w:val="center" w:pos="4536"/>
          <w:tab w:val="right" w:pos="9072"/>
        </w:tabs>
        <w:jc w:val="both"/>
        <w:rPr>
          <w:sz w:val="22"/>
          <w:szCs w:val="22"/>
        </w:rPr>
      </w:pPr>
      <w:r w:rsidRPr="0035242F">
        <w:rPr>
          <w:sz w:val="22"/>
          <w:szCs w:val="22"/>
        </w:rPr>
        <w:t>B</w:t>
      </w:r>
      <w:r w:rsidR="002D6C69" w:rsidRPr="0035242F">
        <w:rPr>
          <w:sz w:val="22"/>
          <w:szCs w:val="22"/>
        </w:rPr>
        <w:t>ijela, duguljasta film tableta</w:t>
      </w:r>
      <w:r w:rsidR="00FD40BE" w:rsidRPr="0035242F">
        <w:rPr>
          <w:sz w:val="22"/>
          <w:szCs w:val="22"/>
        </w:rPr>
        <w:t xml:space="preserve"> </w:t>
      </w:r>
      <w:bookmarkStart w:id="0" w:name="_Hlk54954998"/>
      <w:r w:rsidR="00FD40BE" w:rsidRPr="0035242F">
        <w:rPr>
          <w:sz w:val="22"/>
          <w:szCs w:val="22"/>
        </w:rPr>
        <w:t>sa utisnutom oznakom</w:t>
      </w:r>
      <w:r w:rsidRPr="0035242F">
        <w:rPr>
          <w:sz w:val="22"/>
          <w:szCs w:val="22"/>
        </w:rPr>
        <w:t>,</w:t>
      </w:r>
      <w:r w:rsidR="00FD40BE" w:rsidRPr="0035242F">
        <w:rPr>
          <w:sz w:val="22"/>
          <w:szCs w:val="22"/>
        </w:rPr>
        <w:t xml:space="preserve"> „logom Serviera” (</w:t>
      </w:r>
      <w:r w:rsidR="00FD40BE" w:rsidRPr="0035242F">
        <w:rPr>
          <w:noProof/>
          <w:sz w:val="22"/>
          <w:szCs w:val="22"/>
        </w:rPr>
        <w:drawing>
          <wp:inline distT="0" distB="0" distL="0" distR="0" wp14:anchorId="3932F4B3" wp14:editId="72E25236">
            <wp:extent cx="219075" cy="123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00FD40BE" w:rsidRPr="0035242F">
        <w:rPr>
          <w:sz w:val="22"/>
          <w:szCs w:val="22"/>
        </w:rPr>
        <w:t>)</w:t>
      </w:r>
      <w:r w:rsidR="002D6C69" w:rsidRPr="0035242F">
        <w:rPr>
          <w:sz w:val="22"/>
          <w:szCs w:val="22"/>
        </w:rPr>
        <w:t>,</w:t>
      </w:r>
      <w:bookmarkEnd w:id="0"/>
      <w:r w:rsidR="002D6C69" w:rsidRPr="0035242F">
        <w:rPr>
          <w:sz w:val="22"/>
          <w:szCs w:val="22"/>
        </w:rPr>
        <w:t xml:space="preserve"> sa jedne </w:t>
      </w:r>
      <w:r w:rsidR="00FD40BE" w:rsidRPr="0035242F">
        <w:rPr>
          <w:sz w:val="22"/>
          <w:szCs w:val="22"/>
        </w:rPr>
        <w:t xml:space="preserve">strane </w:t>
      </w:r>
      <w:r w:rsidR="002D6C69" w:rsidRPr="0035242F">
        <w:rPr>
          <w:sz w:val="22"/>
          <w:szCs w:val="22"/>
        </w:rPr>
        <w:t>i</w:t>
      </w:r>
      <w:r w:rsidR="00FD40BE" w:rsidRPr="0035242F">
        <w:rPr>
          <w:sz w:val="22"/>
          <w:szCs w:val="22"/>
        </w:rPr>
        <w:t xml:space="preserve"> oznakom „tri paralelne crte i 3” (</w:t>
      </w:r>
      <w:r w:rsidR="002D6C69" w:rsidRPr="0035242F">
        <w:rPr>
          <w:sz w:val="22"/>
          <w:szCs w:val="22"/>
        </w:rPr>
        <w:t xml:space="preserve"> </w:t>
      </w:r>
      <w:r w:rsidR="00090CDB" w:rsidRPr="0035242F">
        <w:rPr>
          <w:noProof/>
          <w:sz w:val="22"/>
          <w:szCs w:val="22"/>
        </w:rPr>
        <w:drawing>
          <wp:inline distT="0" distB="0" distL="0" distR="0" wp14:anchorId="2E1DE3AA" wp14:editId="543BC228">
            <wp:extent cx="180975" cy="95250"/>
            <wp:effectExtent l="0" t="0" r="9525" b="0"/>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r w:rsidR="002D6C69" w:rsidRPr="0035242F">
        <w:rPr>
          <w:sz w:val="22"/>
          <w:szCs w:val="22"/>
        </w:rPr>
        <w:t xml:space="preserve"> </w:t>
      </w:r>
      <w:r w:rsidR="00FD40BE" w:rsidRPr="0035242F">
        <w:rPr>
          <w:sz w:val="22"/>
          <w:szCs w:val="22"/>
        </w:rPr>
        <w:t xml:space="preserve">) </w:t>
      </w:r>
      <w:r w:rsidR="002D6C69" w:rsidRPr="0035242F">
        <w:rPr>
          <w:sz w:val="22"/>
          <w:szCs w:val="22"/>
        </w:rPr>
        <w:t>sa druge strane tablete.</w:t>
      </w:r>
    </w:p>
    <w:p w14:paraId="07E849C2" w14:textId="77777777" w:rsidR="0039689D" w:rsidRPr="0035242F" w:rsidRDefault="0039689D" w:rsidP="009B67FB">
      <w:pPr>
        <w:tabs>
          <w:tab w:val="center" w:pos="4536"/>
          <w:tab w:val="right" w:pos="9072"/>
        </w:tabs>
        <w:jc w:val="both"/>
        <w:rPr>
          <w:sz w:val="22"/>
          <w:szCs w:val="22"/>
        </w:rPr>
      </w:pPr>
    </w:p>
    <w:p w14:paraId="467E6772" w14:textId="514EC99C" w:rsidR="0039689D" w:rsidRPr="0035242F" w:rsidRDefault="002D6C69" w:rsidP="009B67FB">
      <w:pPr>
        <w:tabs>
          <w:tab w:val="center" w:pos="4536"/>
          <w:tab w:val="right" w:pos="9072"/>
        </w:tabs>
        <w:jc w:val="both"/>
        <w:rPr>
          <w:sz w:val="22"/>
          <w:szCs w:val="22"/>
        </w:rPr>
      </w:pPr>
      <w:r w:rsidRPr="0035242F">
        <w:rPr>
          <w:i/>
          <w:iCs/>
          <w:sz w:val="22"/>
          <w:szCs w:val="22"/>
        </w:rPr>
        <w:t xml:space="preserve">Triplixam 10 mg </w:t>
      </w:r>
      <w:r w:rsidR="00ED38E4" w:rsidRPr="0035242F">
        <w:rPr>
          <w:i/>
          <w:iCs/>
          <w:sz w:val="22"/>
          <w:szCs w:val="22"/>
        </w:rPr>
        <w:t>+</w:t>
      </w:r>
      <w:r w:rsidRPr="0035242F">
        <w:rPr>
          <w:i/>
          <w:iCs/>
          <w:sz w:val="22"/>
          <w:szCs w:val="22"/>
        </w:rPr>
        <w:t xml:space="preserve"> 5 mg </w:t>
      </w:r>
      <w:r w:rsidR="00ED38E4" w:rsidRPr="0035242F">
        <w:rPr>
          <w:i/>
          <w:iCs/>
          <w:sz w:val="22"/>
          <w:szCs w:val="22"/>
        </w:rPr>
        <w:t>+</w:t>
      </w:r>
      <w:r w:rsidRPr="0035242F">
        <w:rPr>
          <w:i/>
          <w:iCs/>
          <w:sz w:val="22"/>
          <w:szCs w:val="22"/>
        </w:rPr>
        <w:t xml:space="preserve"> 2,5 mg</w:t>
      </w:r>
      <w:r w:rsidR="00FD40BE" w:rsidRPr="0035242F">
        <w:rPr>
          <w:i/>
          <w:iCs/>
          <w:sz w:val="22"/>
          <w:szCs w:val="22"/>
        </w:rPr>
        <w:t xml:space="preserve"> film tablet</w:t>
      </w:r>
      <w:r w:rsidR="0039689D" w:rsidRPr="0035242F">
        <w:rPr>
          <w:i/>
          <w:iCs/>
          <w:sz w:val="22"/>
          <w:szCs w:val="22"/>
        </w:rPr>
        <w:t>a</w:t>
      </w:r>
    </w:p>
    <w:p w14:paraId="2D487985" w14:textId="309E7F6D" w:rsidR="002D6C69" w:rsidRPr="0035242F" w:rsidRDefault="006005A0" w:rsidP="009B67FB">
      <w:pPr>
        <w:tabs>
          <w:tab w:val="center" w:pos="4536"/>
          <w:tab w:val="right" w:pos="9072"/>
        </w:tabs>
        <w:jc w:val="both"/>
        <w:rPr>
          <w:sz w:val="22"/>
          <w:szCs w:val="22"/>
        </w:rPr>
      </w:pPr>
      <w:r w:rsidRPr="0035242F">
        <w:rPr>
          <w:sz w:val="22"/>
          <w:szCs w:val="22"/>
        </w:rPr>
        <w:t>B</w:t>
      </w:r>
      <w:r w:rsidR="002D6C69" w:rsidRPr="0035242F">
        <w:rPr>
          <w:sz w:val="22"/>
          <w:szCs w:val="22"/>
        </w:rPr>
        <w:t>ijela, duguljasta film tableta</w:t>
      </w:r>
      <w:r w:rsidR="00FD40BE" w:rsidRPr="0035242F">
        <w:rPr>
          <w:sz w:val="22"/>
          <w:szCs w:val="22"/>
        </w:rPr>
        <w:t xml:space="preserve"> sa utisnutom oznakom</w:t>
      </w:r>
      <w:r w:rsidRPr="0035242F">
        <w:rPr>
          <w:sz w:val="22"/>
          <w:szCs w:val="22"/>
        </w:rPr>
        <w:t>,</w:t>
      </w:r>
      <w:r w:rsidR="00FD40BE" w:rsidRPr="0035242F">
        <w:rPr>
          <w:sz w:val="22"/>
          <w:szCs w:val="22"/>
        </w:rPr>
        <w:t xml:space="preserve"> „logom Serviera” (</w:t>
      </w:r>
      <w:r w:rsidR="00FD40BE" w:rsidRPr="0035242F">
        <w:rPr>
          <w:noProof/>
          <w:sz w:val="22"/>
          <w:szCs w:val="22"/>
        </w:rPr>
        <w:drawing>
          <wp:inline distT="0" distB="0" distL="0" distR="0" wp14:anchorId="4BB3AA74" wp14:editId="469EF8BC">
            <wp:extent cx="219075" cy="123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00FD40BE" w:rsidRPr="0035242F">
        <w:rPr>
          <w:sz w:val="22"/>
          <w:szCs w:val="22"/>
        </w:rPr>
        <w:t>)</w:t>
      </w:r>
      <w:r w:rsidR="002D6C69" w:rsidRPr="0035242F">
        <w:rPr>
          <w:sz w:val="22"/>
          <w:szCs w:val="22"/>
        </w:rPr>
        <w:t>, sa jedne</w:t>
      </w:r>
      <w:r w:rsidR="00FD40BE" w:rsidRPr="0035242F">
        <w:rPr>
          <w:sz w:val="22"/>
          <w:szCs w:val="22"/>
        </w:rPr>
        <w:t xml:space="preserve"> strane</w:t>
      </w:r>
      <w:r w:rsidR="002D6C69" w:rsidRPr="0035242F">
        <w:rPr>
          <w:sz w:val="22"/>
          <w:szCs w:val="22"/>
        </w:rPr>
        <w:t xml:space="preserve"> i</w:t>
      </w:r>
      <w:r w:rsidR="004025CA" w:rsidRPr="0035242F">
        <w:rPr>
          <w:sz w:val="22"/>
          <w:szCs w:val="22"/>
        </w:rPr>
        <w:t xml:space="preserve"> oznakom „tri paralelne crte i 4” </w:t>
      </w:r>
      <w:r w:rsidR="0029196C" w:rsidRPr="0035242F">
        <w:rPr>
          <w:sz w:val="22"/>
          <w:szCs w:val="22"/>
        </w:rPr>
        <w:t>(</w:t>
      </w:r>
      <w:r w:rsidR="00090CDB" w:rsidRPr="0035242F">
        <w:rPr>
          <w:noProof/>
          <w:sz w:val="22"/>
          <w:szCs w:val="22"/>
        </w:rPr>
        <w:drawing>
          <wp:inline distT="0" distB="0" distL="0" distR="0" wp14:anchorId="20B75B50" wp14:editId="74AF286C">
            <wp:extent cx="180975" cy="126384"/>
            <wp:effectExtent l="0" t="0" r="0" b="6985"/>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497" cy="127447"/>
                    </a:xfrm>
                    <a:prstGeom prst="rect">
                      <a:avLst/>
                    </a:prstGeom>
                    <a:noFill/>
                    <a:ln>
                      <a:noFill/>
                    </a:ln>
                  </pic:spPr>
                </pic:pic>
              </a:graphicData>
            </a:graphic>
          </wp:inline>
        </w:drawing>
      </w:r>
      <w:r w:rsidR="0029196C" w:rsidRPr="0035242F">
        <w:rPr>
          <w:sz w:val="22"/>
          <w:szCs w:val="22"/>
          <w:lang w:eastAsia="fr-FR"/>
        </w:rPr>
        <w:t>)</w:t>
      </w:r>
      <w:r w:rsidR="002D6C69" w:rsidRPr="0035242F">
        <w:rPr>
          <w:sz w:val="22"/>
          <w:szCs w:val="22"/>
        </w:rPr>
        <w:t xml:space="preserve"> sa druge strane tablete.</w:t>
      </w:r>
    </w:p>
    <w:p w14:paraId="70EBF79F" w14:textId="77777777" w:rsidR="0039689D" w:rsidRPr="0035242F" w:rsidRDefault="0039689D" w:rsidP="009B67FB">
      <w:pPr>
        <w:tabs>
          <w:tab w:val="center" w:pos="4536"/>
          <w:tab w:val="right" w:pos="9072"/>
        </w:tabs>
        <w:jc w:val="both"/>
        <w:rPr>
          <w:sz w:val="22"/>
          <w:szCs w:val="22"/>
        </w:rPr>
      </w:pPr>
    </w:p>
    <w:p w14:paraId="7A72955B" w14:textId="368276ED" w:rsidR="0039689D" w:rsidRPr="0035242F" w:rsidRDefault="002D6C69" w:rsidP="009B67FB">
      <w:pPr>
        <w:jc w:val="both"/>
        <w:rPr>
          <w:sz w:val="22"/>
          <w:szCs w:val="22"/>
        </w:rPr>
      </w:pPr>
      <w:r w:rsidRPr="0035242F">
        <w:rPr>
          <w:i/>
          <w:iCs/>
          <w:sz w:val="22"/>
          <w:szCs w:val="22"/>
        </w:rPr>
        <w:t xml:space="preserve">Triplixam 10 mg </w:t>
      </w:r>
      <w:r w:rsidR="00ED38E4" w:rsidRPr="0035242F">
        <w:rPr>
          <w:i/>
          <w:iCs/>
          <w:sz w:val="22"/>
          <w:szCs w:val="22"/>
        </w:rPr>
        <w:t>+</w:t>
      </w:r>
      <w:r w:rsidRPr="0035242F">
        <w:rPr>
          <w:i/>
          <w:iCs/>
          <w:sz w:val="22"/>
          <w:szCs w:val="22"/>
        </w:rPr>
        <w:t xml:space="preserve"> 10 mg </w:t>
      </w:r>
      <w:r w:rsidR="00ED38E4" w:rsidRPr="0035242F">
        <w:rPr>
          <w:i/>
          <w:iCs/>
          <w:sz w:val="22"/>
          <w:szCs w:val="22"/>
        </w:rPr>
        <w:t>+</w:t>
      </w:r>
      <w:r w:rsidRPr="0035242F">
        <w:rPr>
          <w:i/>
          <w:iCs/>
          <w:sz w:val="22"/>
          <w:szCs w:val="22"/>
        </w:rPr>
        <w:t xml:space="preserve"> 2,5 mg</w:t>
      </w:r>
      <w:r w:rsidR="00AD1A67" w:rsidRPr="0035242F">
        <w:rPr>
          <w:i/>
          <w:iCs/>
          <w:sz w:val="22"/>
          <w:szCs w:val="22"/>
        </w:rPr>
        <w:t>, film tablet</w:t>
      </w:r>
      <w:r w:rsidR="0039689D" w:rsidRPr="0035242F">
        <w:rPr>
          <w:i/>
          <w:iCs/>
          <w:sz w:val="22"/>
          <w:szCs w:val="22"/>
        </w:rPr>
        <w:t>a</w:t>
      </w:r>
    </w:p>
    <w:p w14:paraId="506AB729" w14:textId="4194BADC" w:rsidR="002D6C69" w:rsidRPr="0035242F" w:rsidRDefault="006005A0" w:rsidP="009B67FB">
      <w:pPr>
        <w:jc w:val="both"/>
        <w:rPr>
          <w:bCs/>
          <w:sz w:val="22"/>
          <w:szCs w:val="22"/>
        </w:rPr>
      </w:pPr>
      <w:r w:rsidRPr="0035242F">
        <w:rPr>
          <w:sz w:val="22"/>
          <w:szCs w:val="22"/>
        </w:rPr>
        <w:t>B</w:t>
      </w:r>
      <w:r w:rsidR="002D6C69" w:rsidRPr="0035242F">
        <w:rPr>
          <w:sz w:val="22"/>
          <w:szCs w:val="22"/>
        </w:rPr>
        <w:t>ijela, duguljasta film tableta</w:t>
      </w:r>
      <w:r w:rsidR="0029196C" w:rsidRPr="0035242F">
        <w:rPr>
          <w:sz w:val="22"/>
          <w:szCs w:val="22"/>
        </w:rPr>
        <w:t xml:space="preserve"> sa utisnutom oznakom</w:t>
      </w:r>
      <w:r w:rsidRPr="0035242F">
        <w:rPr>
          <w:sz w:val="22"/>
          <w:szCs w:val="22"/>
        </w:rPr>
        <w:t>,</w:t>
      </w:r>
      <w:r w:rsidR="0029196C" w:rsidRPr="0035242F">
        <w:rPr>
          <w:sz w:val="22"/>
          <w:szCs w:val="22"/>
        </w:rPr>
        <w:t xml:space="preserve"> „logom Serviera” (</w:t>
      </w:r>
      <w:r w:rsidR="0029196C" w:rsidRPr="0035242F">
        <w:rPr>
          <w:noProof/>
          <w:sz w:val="22"/>
          <w:szCs w:val="22"/>
        </w:rPr>
        <w:drawing>
          <wp:inline distT="0" distB="0" distL="0" distR="0" wp14:anchorId="3536C1C9" wp14:editId="10B51EEE">
            <wp:extent cx="219075" cy="1238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0029196C" w:rsidRPr="0035242F">
        <w:rPr>
          <w:sz w:val="22"/>
          <w:szCs w:val="22"/>
        </w:rPr>
        <w:t>)</w:t>
      </w:r>
      <w:r w:rsidR="002D6C69" w:rsidRPr="0035242F">
        <w:rPr>
          <w:sz w:val="22"/>
          <w:szCs w:val="22"/>
        </w:rPr>
        <w:t>, sa jedne</w:t>
      </w:r>
      <w:r w:rsidR="0029196C" w:rsidRPr="0035242F">
        <w:rPr>
          <w:sz w:val="22"/>
          <w:szCs w:val="22"/>
        </w:rPr>
        <w:t xml:space="preserve"> strane</w:t>
      </w:r>
      <w:r w:rsidR="002D6C69" w:rsidRPr="0035242F">
        <w:rPr>
          <w:sz w:val="22"/>
          <w:szCs w:val="22"/>
        </w:rPr>
        <w:t xml:space="preserve"> i</w:t>
      </w:r>
      <w:r w:rsidR="0029196C" w:rsidRPr="0035242F">
        <w:rPr>
          <w:sz w:val="22"/>
          <w:szCs w:val="22"/>
        </w:rPr>
        <w:t xml:space="preserve"> oznakom „tri paralelne crte i 5” (</w:t>
      </w:r>
      <w:r w:rsidR="00090CDB" w:rsidRPr="0035242F">
        <w:rPr>
          <w:noProof/>
          <w:sz w:val="22"/>
          <w:szCs w:val="22"/>
        </w:rPr>
        <w:drawing>
          <wp:inline distT="0" distB="0" distL="0" distR="0" wp14:anchorId="06307170" wp14:editId="18048A42">
            <wp:extent cx="180975" cy="126384"/>
            <wp:effectExtent l="0" t="0" r="0" b="6985"/>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002" cy="126403"/>
                    </a:xfrm>
                    <a:prstGeom prst="rect">
                      <a:avLst/>
                    </a:prstGeom>
                    <a:noFill/>
                    <a:ln>
                      <a:noFill/>
                    </a:ln>
                  </pic:spPr>
                </pic:pic>
              </a:graphicData>
            </a:graphic>
          </wp:inline>
        </w:drawing>
      </w:r>
      <w:r w:rsidR="0029196C" w:rsidRPr="0035242F">
        <w:rPr>
          <w:sz w:val="22"/>
          <w:szCs w:val="22"/>
          <w:lang w:eastAsia="fr-FR"/>
        </w:rPr>
        <w:t>)</w:t>
      </w:r>
      <w:r w:rsidR="002D6C69" w:rsidRPr="0035242F">
        <w:rPr>
          <w:sz w:val="22"/>
          <w:szCs w:val="22"/>
        </w:rPr>
        <w:t xml:space="preserve"> sa druge strane tablete.</w:t>
      </w:r>
    </w:p>
    <w:p w14:paraId="2901838D" w14:textId="7F9A65B2" w:rsidR="002D6C69" w:rsidRPr="0035242F" w:rsidRDefault="002D6C69" w:rsidP="009B67FB">
      <w:pPr>
        <w:rPr>
          <w:bCs/>
          <w:sz w:val="22"/>
          <w:szCs w:val="22"/>
        </w:rPr>
      </w:pPr>
    </w:p>
    <w:p w14:paraId="613C5194" w14:textId="77777777" w:rsidR="009B67FB" w:rsidRPr="0035242F" w:rsidRDefault="009B67FB" w:rsidP="009B67FB">
      <w:pPr>
        <w:rPr>
          <w:bCs/>
          <w:sz w:val="22"/>
          <w:szCs w:val="22"/>
        </w:rPr>
      </w:pPr>
    </w:p>
    <w:p w14:paraId="3A208207" w14:textId="77777777" w:rsidR="002D6C69" w:rsidRPr="0035242F" w:rsidRDefault="002D6C69" w:rsidP="00762EDA">
      <w:pPr>
        <w:tabs>
          <w:tab w:val="left" w:pos="540"/>
          <w:tab w:val="left" w:pos="569"/>
        </w:tabs>
        <w:jc w:val="both"/>
        <w:rPr>
          <w:b/>
          <w:bCs/>
          <w:sz w:val="22"/>
          <w:szCs w:val="22"/>
        </w:rPr>
      </w:pPr>
      <w:r w:rsidRPr="0035242F">
        <w:rPr>
          <w:b/>
          <w:bCs/>
          <w:sz w:val="22"/>
          <w:szCs w:val="22"/>
        </w:rPr>
        <w:t xml:space="preserve">4. </w:t>
      </w:r>
      <w:r w:rsidRPr="0035242F">
        <w:rPr>
          <w:b/>
          <w:bCs/>
          <w:sz w:val="22"/>
          <w:szCs w:val="22"/>
        </w:rPr>
        <w:tab/>
        <w:t>KLINIČKI PODACI</w:t>
      </w:r>
    </w:p>
    <w:p w14:paraId="0C291D2A" w14:textId="77777777" w:rsidR="002D6C69" w:rsidRPr="0035242F" w:rsidRDefault="002D6C69" w:rsidP="00762EDA">
      <w:pPr>
        <w:tabs>
          <w:tab w:val="left" w:pos="540"/>
          <w:tab w:val="left" w:pos="569"/>
        </w:tabs>
        <w:jc w:val="both"/>
        <w:rPr>
          <w:bCs/>
          <w:sz w:val="22"/>
          <w:szCs w:val="22"/>
        </w:rPr>
      </w:pPr>
    </w:p>
    <w:p w14:paraId="205086D6" w14:textId="77777777" w:rsidR="008E22EE" w:rsidRPr="0035242F" w:rsidRDefault="002D6C69" w:rsidP="00762EDA">
      <w:pPr>
        <w:tabs>
          <w:tab w:val="left" w:pos="540"/>
          <w:tab w:val="left" w:pos="569"/>
        </w:tabs>
        <w:jc w:val="both"/>
        <w:rPr>
          <w:b/>
          <w:bCs/>
          <w:sz w:val="22"/>
          <w:szCs w:val="22"/>
        </w:rPr>
      </w:pPr>
      <w:r w:rsidRPr="0035242F">
        <w:rPr>
          <w:b/>
          <w:bCs/>
          <w:sz w:val="22"/>
          <w:szCs w:val="22"/>
        </w:rPr>
        <w:t xml:space="preserve">4.1. </w:t>
      </w:r>
      <w:r w:rsidRPr="0035242F">
        <w:rPr>
          <w:b/>
          <w:bCs/>
          <w:sz w:val="22"/>
          <w:szCs w:val="22"/>
        </w:rPr>
        <w:tab/>
        <w:t>Terapijske indikacije</w:t>
      </w:r>
    </w:p>
    <w:p w14:paraId="4C518A85" w14:textId="77777777" w:rsidR="00A95D72" w:rsidRPr="0035242F" w:rsidRDefault="00A95D72" w:rsidP="00762EDA">
      <w:pPr>
        <w:tabs>
          <w:tab w:val="left" w:pos="540"/>
          <w:tab w:val="left" w:pos="569"/>
        </w:tabs>
        <w:jc w:val="both"/>
        <w:rPr>
          <w:b/>
          <w:bCs/>
          <w:sz w:val="22"/>
          <w:szCs w:val="22"/>
        </w:rPr>
      </w:pPr>
    </w:p>
    <w:p w14:paraId="6F3BF4CB" w14:textId="40E6612B" w:rsidR="002D6C69" w:rsidRPr="0035242F" w:rsidRDefault="00F30DE5" w:rsidP="007449B0">
      <w:pPr>
        <w:tabs>
          <w:tab w:val="left" w:pos="540"/>
          <w:tab w:val="left" w:pos="569"/>
        </w:tabs>
        <w:jc w:val="both"/>
        <w:rPr>
          <w:sz w:val="22"/>
          <w:szCs w:val="22"/>
        </w:rPr>
      </w:pPr>
      <w:r w:rsidRPr="0035242F">
        <w:rPr>
          <w:sz w:val="22"/>
          <w:szCs w:val="22"/>
        </w:rPr>
        <w:t xml:space="preserve">Lijek </w:t>
      </w:r>
      <w:r w:rsidR="002D6C69" w:rsidRPr="0035242F">
        <w:rPr>
          <w:sz w:val="22"/>
          <w:szCs w:val="22"/>
        </w:rPr>
        <w:t>Triplixam je indikovan za liječenje esencijalne hipertenzije, kao supstituciona terapija kod pacijenata čiji je krvni pritisak kontrolisan kombinacijom perindopril/indapamida i a</w:t>
      </w:r>
      <w:r w:rsidR="00E826EC" w:rsidRPr="0035242F">
        <w:rPr>
          <w:sz w:val="22"/>
          <w:szCs w:val="22"/>
        </w:rPr>
        <w:t>ml</w:t>
      </w:r>
      <w:r w:rsidR="002D6C69" w:rsidRPr="0035242F">
        <w:rPr>
          <w:sz w:val="22"/>
          <w:szCs w:val="22"/>
        </w:rPr>
        <w:t>odipina, datim istovremeno i u istim dozama.</w:t>
      </w:r>
    </w:p>
    <w:p w14:paraId="6A2AFFD6" w14:textId="77777777" w:rsidR="00614FD1" w:rsidRPr="0035242F" w:rsidRDefault="00614FD1" w:rsidP="007449B0">
      <w:pPr>
        <w:tabs>
          <w:tab w:val="left" w:pos="540"/>
          <w:tab w:val="left" w:pos="569"/>
        </w:tabs>
        <w:jc w:val="both"/>
        <w:rPr>
          <w:bCs/>
          <w:sz w:val="22"/>
          <w:szCs w:val="22"/>
        </w:rPr>
      </w:pPr>
    </w:p>
    <w:p w14:paraId="0EA5AAC2" w14:textId="77777777" w:rsidR="002D6C69" w:rsidRPr="0035242F" w:rsidRDefault="002D6C69" w:rsidP="00762EDA">
      <w:pPr>
        <w:tabs>
          <w:tab w:val="left" w:pos="540"/>
          <w:tab w:val="left" w:pos="569"/>
        </w:tabs>
        <w:jc w:val="both"/>
        <w:rPr>
          <w:b/>
          <w:bCs/>
          <w:sz w:val="22"/>
          <w:szCs w:val="22"/>
        </w:rPr>
      </w:pPr>
      <w:r w:rsidRPr="0035242F">
        <w:rPr>
          <w:b/>
          <w:bCs/>
          <w:sz w:val="22"/>
          <w:szCs w:val="22"/>
        </w:rPr>
        <w:t xml:space="preserve">4.2. </w:t>
      </w:r>
      <w:r w:rsidRPr="0035242F">
        <w:rPr>
          <w:b/>
          <w:bCs/>
          <w:sz w:val="22"/>
          <w:szCs w:val="22"/>
        </w:rPr>
        <w:tab/>
        <w:t>Doziranje i način primjene</w:t>
      </w:r>
    </w:p>
    <w:p w14:paraId="04948B2E" w14:textId="77777777" w:rsidR="002D6C69" w:rsidRPr="0035242F" w:rsidRDefault="002D6C69" w:rsidP="00762EDA">
      <w:pPr>
        <w:tabs>
          <w:tab w:val="left" w:pos="540"/>
          <w:tab w:val="left" w:pos="569"/>
        </w:tabs>
        <w:jc w:val="both"/>
        <w:rPr>
          <w:bCs/>
          <w:sz w:val="22"/>
          <w:szCs w:val="22"/>
        </w:rPr>
      </w:pPr>
    </w:p>
    <w:p w14:paraId="51AC07C0" w14:textId="77777777" w:rsidR="002D6C69" w:rsidRPr="0035242F" w:rsidRDefault="002D6C69" w:rsidP="007449B0">
      <w:pPr>
        <w:tabs>
          <w:tab w:val="left" w:pos="284"/>
        </w:tabs>
        <w:jc w:val="both"/>
        <w:rPr>
          <w:sz w:val="22"/>
          <w:szCs w:val="22"/>
        </w:rPr>
      </w:pPr>
      <w:r w:rsidRPr="0035242F">
        <w:rPr>
          <w:sz w:val="22"/>
          <w:szCs w:val="22"/>
          <w:u w:val="single"/>
        </w:rPr>
        <w:t>Doziranje</w:t>
      </w:r>
    </w:p>
    <w:p w14:paraId="4FB238C0" w14:textId="77777777" w:rsidR="002D6C69" w:rsidRPr="0035242F" w:rsidRDefault="002D6C69" w:rsidP="007449B0">
      <w:pPr>
        <w:tabs>
          <w:tab w:val="left" w:pos="284"/>
        </w:tabs>
        <w:jc w:val="both"/>
        <w:rPr>
          <w:sz w:val="22"/>
          <w:szCs w:val="22"/>
        </w:rPr>
      </w:pPr>
      <w:r w:rsidRPr="0035242F">
        <w:rPr>
          <w:sz w:val="22"/>
          <w:szCs w:val="22"/>
        </w:rPr>
        <w:t>Jedna Triplixam</w:t>
      </w:r>
      <w:r w:rsidRPr="0035242F">
        <w:rPr>
          <w:sz w:val="22"/>
          <w:szCs w:val="22"/>
          <w:vertAlign w:val="superscript"/>
        </w:rPr>
        <w:t xml:space="preserve"> </w:t>
      </w:r>
      <w:r w:rsidRPr="0035242F">
        <w:rPr>
          <w:sz w:val="22"/>
          <w:szCs w:val="22"/>
        </w:rPr>
        <w:t>film tableta dnevno kao pojedinačna doza. Najbolje je uzeti ujutru, prije doručka.</w:t>
      </w:r>
    </w:p>
    <w:p w14:paraId="0337FC17" w14:textId="77777777" w:rsidR="002D6C69" w:rsidRPr="0035242F" w:rsidRDefault="002D6C69" w:rsidP="007449B0">
      <w:pPr>
        <w:tabs>
          <w:tab w:val="left" w:pos="567"/>
        </w:tabs>
        <w:jc w:val="both"/>
        <w:rPr>
          <w:bCs/>
          <w:iCs/>
          <w:noProof/>
          <w:sz w:val="22"/>
          <w:szCs w:val="22"/>
        </w:rPr>
      </w:pPr>
      <w:r w:rsidRPr="0035242F">
        <w:rPr>
          <w:bCs/>
          <w:iCs/>
          <w:noProof/>
          <w:sz w:val="22"/>
          <w:szCs w:val="22"/>
        </w:rPr>
        <w:t>Kombinacija fiksnih doza nije pogodna kao inicijalna terapija.</w:t>
      </w:r>
    </w:p>
    <w:p w14:paraId="15CEA5C5" w14:textId="77777777" w:rsidR="002D6C69" w:rsidRPr="0035242F" w:rsidRDefault="002D6C69" w:rsidP="00E826EC">
      <w:pPr>
        <w:tabs>
          <w:tab w:val="left" w:pos="284"/>
        </w:tabs>
        <w:jc w:val="both"/>
        <w:rPr>
          <w:bCs/>
          <w:noProof/>
          <w:sz w:val="22"/>
          <w:szCs w:val="22"/>
        </w:rPr>
      </w:pPr>
    </w:p>
    <w:p w14:paraId="33BA3EE0" w14:textId="77777777" w:rsidR="002D6C69" w:rsidRPr="0035242F" w:rsidRDefault="002D6C69">
      <w:pPr>
        <w:tabs>
          <w:tab w:val="left" w:pos="540"/>
          <w:tab w:val="left" w:pos="569"/>
        </w:tabs>
        <w:jc w:val="both"/>
        <w:rPr>
          <w:noProof/>
          <w:sz w:val="22"/>
          <w:szCs w:val="22"/>
        </w:rPr>
      </w:pPr>
      <w:r w:rsidRPr="0035242F">
        <w:rPr>
          <w:bCs/>
          <w:noProof/>
          <w:sz w:val="22"/>
          <w:szCs w:val="22"/>
        </w:rPr>
        <w:t>Ukoliko je potrebno izmijeniti doziranje, titraciju bi trebalo izvršiti individualnim komponentama</w:t>
      </w:r>
      <w:r w:rsidRPr="0035242F">
        <w:rPr>
          <w:noProof/>
          <w:sz w:val="22"/>
          <w:szCs w:val="22"/>
        </w:rPr>
        <w:t>.</w:t>
      </w:r>
    </w:p>
    <w:p w14:paraId="4F5236ED" w14:textId="77777777" w:rsidR="00CB6ED1" w:rsidRPr="0035242F" w:rsidRDefault="00CB6ED1" w:rsidP="00762EDA">
      <w:pPr>
        <w:tabs>
          <w:tab w:val="left" w:pos="540"/>
          <w:tab w:val="left" w:pos="569"/>
        </w:tabs>
        <w:jc w:val="both"/>
        <w:rPr>
          <w:noProof/>
          <w:sz w:val="22"/>
          <w:szCs w:val="22"/>
        </w:rPr>
      </w:pPr>
    </w:p>
    <w:p w14:paraId="4809BA9E" w14:textId="56E798CA" w:rsidR="002D6C69" w:rsidRPr="0035242F" w:rsidRDefault="00CB6ED1" w:rsidP="00762EDA">
      <w:pPr>
        <w:tabs>
          <w:tab w:val="left" w:pos="540"/>
          <w:tab w:val="left" w:pos="569"/>
        </w:tabs>
        <w:jc w:val="both"/>
        <w:rPr>
          <w:noProof/>
          <w:sz w:val="22"/>
          <w:szCs w:val="22"/>
        </w:rPr>
      </w:pPr>
      <w:r w:rsidRPr="0035242F">
        <w:rPr>
          <w:noProof/>
          <w:sz w:val="22"/>
          <w:szCs w:val="22"/>
        </w:rPr>
        <w:t>Tableta jačine 10 mg/10 mg /2,5 mg ne smije se zamjeniti sa dvije tablete jačine 5 mg /5 mg /1,25 mg.</w:t>
      </w:r>
    </w:p>
    <w:p w14:paraId="274C323B" w14:textId="77777777" w:rsidR="00CB6ED1" w:rsidRPr="0035242F" w:rsidRDefault="00CB6ED1" w:rsidP="007449B0">
      <w:pPr>
        <w:tabs>
          <w:tab w:val="left" w:pos="284"/>
        </w:tabs>
        <w:jc w:val="both"/>
        <w:rPr>
          <w:sz w:val="22"/>
          <w:szCs w:val="22"/>
          <w:u w:val="single"/>
        </w:rPr>
      </w:pPr>
    </w:p>
    <w:p w14:paraId="38491D82" w14:textId="55B8A2D9" w:rsidR="002D6C69" w:rsidRPr="0035242F" w:rsidRDefault="00B20270" w:rsidP="007449B0">
      <w:pPr>
        <w:tabs>
          <w:tab w:val="left" w:pos="284"/>
        </w:tabs>
        <w:jc w:val="both"/>
        <w:rPr>
          <w:sz w:val="22"/>
          <w:szCs w:val="22"/>
          <w:u w:val="single"/>
        </w:rPr>
      </w:pPr>
      <w:r w:rsidRPr="0035242F">
        <w:rPr>
          <w:sz w:val="22"/>
          <w:szCs w:val="22"/>
          <w:u w:val="single"/>
        </w:rPr>
        <w:t>Posebne populacije</w:t>
      </w:r>
    </w:p>
    <w:p w14:paraId="67FDE375" w14:textId="77777777" w:rsidR="002D6C69" w:rsidRPr="0035242F" w:rsidRDefault="002D6C69" w:rsidP="007449B0">
      <w:pPr>
        <w:tabs>
          <w:tab w:val="left" w:pos="284"/>
        </w:tabs>
        <w:jc w:val="both"/>
        <w:rPr>
          <w:b/>
          <w:i/>
          <w:sz w:val="22"/>
          <w:szCs w:val="22"/>
        </w:rPr>
      </w:pPr>
    </w:p>
    <w:p w14:paraId="120BFA8A" w14:textId="73443D76" w:rsidR="002D6C69" w:rsidRPr="0035242F" w:rsidRDefault="00860BA0" w:rsidP="007449B0">
      <w:pPr>
        <w:tabs>
          <w:tab w:val="left" w:pos="284"/>
        </w:tabs>
        <w:jc w:val="both"/>
        <w:rPr>
          <w:i/>
          <w:sz w:val="22"/>
          <w:szCs w:val="22"/>
        </w:rPr>
      </w:pPr>
      <w:r w:rsidRPr="0035242F">
        <w:rPr>
          <w:b/>
          <w:i/>
          <w:sz w:val="22"/>
          <w:szCs w:val="22"/>
        </w:rPr>
        <w:t>Pacijenti sa oštećenjem funkcije bubrega</w:t>
      </w:r>
      <w:r w:rsidR="002D6C69" w:rsidRPr="0035242F">
        <w:rPr>
          <w:i/>
          <w:sz w:val="22"/>
          <w:szCs w:val="22"/>
        </w:rPr>
        <w:t xml:space="preserve"> (vidjeti </w:t>
      </w:r>
      <w:r w:rsidR="00E826EC" w:rsidRPr="0035242F">
        <w:rPr>
          <w:i/>
          <w:sz w:val="22"/>
          <w:szCs w:val="22"/>
        </w:rPr>
        <w:t>djelove</w:t>
      </w:r>
      <w:r w:rsidR="002D6C69" w:rsidRPr="0035242F">
        <w:rPr>
          <w:i/>
          <w:sz w:val="22"/>
          <w:szCs w:val="22"/>
        </w:rPr>
        <w:t xml:space="preserve"> 4.3 i 4.4)</w:t>
      </w:r>
    </w:p>
    <w:p w14:paraId="70973D59" w14:textId="68EFA81E" w:rsidR="002D6C69" w:rsidRPr="0035242F" w:rsidRDefault="002D6C69" w:rsidP="00E826EC">
      <w:pPr>
        <w:tabs>
          <w:tab w:val="left" w:pos="284"/>
        </w:tabs>
        <w:autoSpaceDE w:val="0"/>
        <w:autoSpaceDN w:val="0"/>
        <w:adjustRightInd w:val="0"/>
        <w:jc w:val="both"/>
        <w:rPr>
          <w:bCs/>
          <w:iCs/>
          <w:noProof/>
          <w:sz w:val="22"/>
          <w:szCs w:val="22"/>
        </w:rPr>
      </w:pPr>
      <w:r w:rsidRPr="0035242F">
        <w:rPr>
          <w:bCs/>
          <w:iCs/>
          <w:noProof/>
          <w:sz w:val="22"/>
          <w:szCs w:val="22"/>
        </w:rPr>
        <w:t xml:space="preserve">Terapija je kontraindikovana kod </w:t>
      </w:r>
      <w:r w:rsidR="00092489" w:rsidRPr="0035242F">
        <w:rPr>
          <w:bCs/>
          <w:iCs/>
          <w:noProof/>
          <w:sz w:val="22"/>
          <w:szCs w:val="22"/>
        </w:rPr>
        <w:t xml:space="preserve">pacijenata sa </w:t>
      </w:r>
      <w:r w:rsidRPr="0035242F">
        <w:rPr>
          <w:bCs/>
          <w:iCs/>
          <w:noProof/>
          <w:sz w:val="22"/>
          <w:szCs w:val="22"/>
        </w:rPr>
        <w:t>tešk</w:t>
      </w:r>
      <w:r w:rsidR="00092489" w:rsidRPr="0035242F">
        <w:rPr>
          <w:bCs/>
          <w:iCs/>
          <w:noProof/>
          <w:sz w:val="22"/>
          <w:szCs w:val="22"/>
        </w:rPr>
        <w:t>im</w:t>
      </w:r>
      <w:r w:rsidRPr="0035242F">
        <w:rPr>
          <w:bCs/>
          <w:iCs/>
          <w:noProof/>
          <w:sz w:val="22"/>
          <w:szCs w:val="22"/>
        </w:rPr>
        <w:t xml:space="preserve"> oštećenj</w:t>
      </w:r>
      <w:r w:rsidR="00092489" w:rsidRPr="0035242F">
        <w:rPr>
          <w:bCs/>
          <w:iCs/>
          <w:noProof/>
          <w:sz w:val="22"/>
          <w:szCs w:val="22"/>
        </w:rPr>
        <w:t>em funkcije bubrega</w:t>
      </w:r>
      <w:r w:rsidRPr="0035242F">
        <w:rPr>
          <w:bCs/>
          <w:iCs/>
          <w:noProof/>
          <w:sz w:val="22"/>
          <w:szCs w:val="22"/>
        </w:rPr>
        <w:t xml:space="preserve"> (klirens kreatinina &lt; 30 </w:t>
      </w:r>
      <w:r w:rsidR="00E826EC" w:rsidRPr="0035242F">
        <w:rPr>
          <w:bCs/>
          <w:iCs/>
          <w:noProof/>
          <w:sz w:val="22"/>
          <w:szCs w:val="22"/>
        </w:rPr>
        <w:t>ml</w:t>
      </w:r>
      <w:r w:rsidRPr="0035242F">
        <w:rPr>
          <w:bCs/>
          <w:iCs/>
          <w:noProof/>
          <w:sz w:val="22"/>
          <w:szCs w:val="22"/>
        </w:rPr>
        <w:t>/min).</w:t>
      </w:r>
    </w:p>
    <w:p w14:paraId="75196887" w14:textId="0FB0D530" w:rsidR="002D6C69" w:rsidRPr="0035242F" w:rsidRDefault="002D6C69" w:rsidP="00E826EC">
      <w:pPr>
        <w:tabs>
          <w:tab w:val="left" w:pos="284"/>
        </w:tabs>
        <w:autoSpaceDE w:val="0"/>
        <w:autoSpaceDN w:val="0"/>
        <w:adjustRightInd w:val="0"/>
        <w:jc w:val="both"/>
        <w:rPr>
          <w:bCs/>
          <w:iCs/>
          <w:noProof/>
          <w:sz w:val="22"/>
          <w:szCs w:val="22"/>
        </w:rPr>
      </w:pPr>
      <w:r w:rsidRPr="0035242F">
        <w:rPr>
          <w:bCs/>
          <w:iCs/>
          <w:noProof/>
          <w:sz w:val="22"/>
          <w:szCs w:val="22"/>
        </w:rPr>
        <w:t xml:space="preserve">Kod pacijenata sa umjerenim renalnim oštećenjem (klirens kreatinina 30 - 60 </w:t>
      </w:r>
      <w:r w:rsidR="00E826EC" w:rsidRPr="0035242F">
        <w:rPr>
          <w:bCs/>
          <w:iCs/>
          <w:noProof/>
          <w:sz w:val="22"/>
          <w:szCs w:val="22"/>
        </w:rPr>
        <w:t>ml</w:t>
      </w:r>
      <w:r w:rsidRPr="0035242F">
        <w:rPr>
          <w:bCs/>
          <w:iCs/>
          <w:noProof/>
          <w:sz w:val="22"/>
          <w:szCs w:val="22"/>
        </w:rPr>
        <w:t xml:space="preserve">/min) kontraindikovana je primjena lijeka Triplixam u dozama 10 mg </w:t>
      </w:r>
      <w:r w:rsidR="00E826EC" w:rsidRPr="0035242F">
        <w:rPr>
          <w:bCs/>
          <w:iCs/>
          <w:noProof/>
          <w:sz w:val="22"/>
          <w:szCs w:val="22"/>
        </w:rPr>
        <w:t>+</w:t>
      </w:r>
      <w:r w:rsidRPr="0035242F">
        <w:rPr>
          <w:bCs/>
          <w:iCs/>
          <w:noProof/>
          <w:sz w:val="22"/>
          <w:szCs w:val="22"/>
        </w:rPr>
        <w:t xml:space="preserve"> 5 mg </w:t>
      </w:r>
      <w:r w:rsidR="00E826EC" w:rsidRPr="0035242F">
        <w:rPr>
          <w:bCs/>
          <w:iCs/>
          <w:noProof/>
          <w:sz w:val="22"/>
          <w:szCs w:val="22"/>
        </w:rPr>
        <w:t>+</w:t>
      </w:r>
      <w:r w:rsidRPr="0035242F">
        <w:rPr>
          <w:bCs/>
          <w:iCs/>
          <w:noProof/>
          <w:sz w:val="22"/>
          <w:szCs w:val="22"/>
        </w:rPr>
        <w:t xml:space="preserve"> 2,5 mg i 10 mg </w:t>
      </w:r>
      <w:r w:rsidR="00E826EC" w:rsidRPr="0035242F">
        <w:rPr>
          <w:bCs/>
          <w:iCs/>
          <w:noProof/>
          <w:sz w:val="22"/>
          <w:szCs w:val="22"/>
        </w:rPr>
        <w:t>+</w:t>
      </w:r>
      <w:r w:rsidRPr="0035242F">
        <w:rPr>
          <w:bCs/>
          <w:iCs/>
          <w:noProof/>
          <w:sz w:val="22"/>
          <w:szCs w:val="22"/>
        </w:rPr>
        <w:t xml:space="preserve"> 10 mg </w:t>
      </w:r>
      <w:r w:rsidR="00E826EC" w:rsidRPr="0035242F">
        <w:rPr>
          <w:bCs/>
          <w:iCs/>
          <w:noProof/>
          <w:sz w:val="22"/>
          <w:szCs w:val="22"/>
        </w:rPr>
        <w:t>+</w:t>
      </w:r>
      <w:r w:rsidRPr="0035242F">
        <w:rPr>
          <w:bCs/>
          <w:iCs/>
          <w:noProof/>
          <w:sz w:val="22"/>
          <w:szCs w:val="22"/>
        </w:rPr>
        <w:t xml:space="preserve"> 2,5 mg. Preporučljivo je da se prvo započne terapija </w:t>
      </w:r>
      <w:r w:rsidR="0058622D" w:rsidRPr="0035242F">
        <w:rPr>
          <w:bCs/>
          <w:iCs/>
          <w:noProof/>
          <w:sz w:val="22"/>
          <w:szCs w:val="22"/>
        </w:rPr>
        <w:t>sa</w:t>
      </w:r>
      <w:r w:rsidRPr="0035242F">
        <w:rPr>
          <w:bCs/>
          <w:iCs/>
          <w:noProof/>
          <w:sz w:val="22"/>
          <w:szCs w:val="22"/>
        </w:rPr>
        <w:t xml:space="preserve"> </w:t>
      </w:r>
      <w:r w:rsidR="0058622D" w:rsidRPr="0035242F">
        <w:rPr>
          <w:bCs/>
          <w:iCs/>
          <w:noProof/>
          <w:sz w:val="22"/>
          <w:szCs w:val="22"/>
        </w:rPr>
        <w:t xml:space="preserve">odgovarajućom </w:t>
      </w:r>
      <w:r w:rsidRPr="0035242F">
        <w:rPr>
          <w:bCs/>
          <w:iCs/>
          <w:noProof/>
          <w:sz w:val="22"/>
          <w:szCs w:val="22"/>
        </w:rPr>
        <w:t>dozom slobodnih komponenata kombinacije.</w:t>
      </w:r>
    </w:p>
    <w:p w14:paraId="6ACC0424" w14:textId="2F7F5200" w:rsidR="002D6C69" w:rsidRPr="0035242F" w:rsidRDefault="002D6C69">
      <w:pPr>
        <w:tabs>
          <w:tab w:val="left" w:pos="284"/>
        </w:tabs>
        <w:jc w:val="both"/>
        <w:rPr>
          <w:i/>
          <w:sz w:val="22"/>
          <w:szCs w:val="22"/>
        </w:rPr>
      </w:pPr>
      <w:r w:rsidRPr="0035242F">
        <w:rPr>
          <w:sz w:val="22"/>
          <w:szCs w:val="22"/>
        </w:rPr>
        <w:t>Uobičajeno medicinsko praćenje uključuje čestu kontrolu kreatinina i kalijuma.</w:t>
      </w:r>
      <w:r w:rsidR="00E826EC" w:rsidRPr="0035242F">
        <w:rPr>
          <w:sz w:val="22"/>
          <w:szCs w:val="22"/>
        </w:rPr>
        <w:t xml:space="preserve"> </w:t>
      </w:r>
    </w:p>
    <w:p w14:paraId="2FC7D815" w14:textId="3E387889" w:rsidR="002D6C69" w:rsidRPr="0035242F" w:rsidRDefault="002D6C69">
      <w:pPr>
        <w:tabs>
          <w:tab w:val="left" w:pos="284"/>
        </w:tabs>
        <w:jc w:val="both"/>
        <w:rPr>
          <w:sz w:val="22"/>
          <w:szCs w:val="22"/>
        </w:rPr>
      </w:pPr>
      <w:r w:rsidRPr="0035242F">
        <w:rPr>
          <w:sz w:val="22"/>
          <w:szCs w:val="22"/>
        </w:rPr>
        <w:t xml:space="preserve">Istovremena upotreba perindoprila sa aliskirenom je kontraindikovana kod pacijenata sa oštećenjem </w:t>
      </w:r>
      <w:r w:rsidR="0058622D" w:rsidRPr="0035242F">
        <w:rPr>
          <w:sz w:val="22"/>
          <w:szCs w:val="22"/>
        </w:rPr>
        <w:t xml:space="preserve">funkcije bubrega </w:t>
      </w:r>
      <w:r w:rsidRPr="0035242F">
        <w:rPr>
          <w:sz w:val="22"/>
          <w:szCs w:val="22"/>
        </w:rPr>
        <w:t xml:space="preserve">(GFR </w:t>
      </w:r>
      <w:r w:rsidRPr="0035242F">
        <w:rPr>
          <w:bCs/>
          <w:iCs/>
          <w:noProof/>
          <w:sz w:val="22"/>
          <w:szCs w:val="22"/>
        </w:rPr>
        <w:t xml:space="preserve">&lt; 60 </w:t>
      </w:r>
      <w:r w:rsidR="00E826EC" w:rsidRPr="0035242F">
        <w:rPr>
          <w:bCs/>
          <w:iCs/>
          <w:noProof/>
          <w:sz w:val="22"/>
          <w:szCs w:val="22"/>
        </w:rPr>
        <w:t>ml</w:t>
      </w:r>
      <w:r w:rsidRPr="0035242F">
        <w:rPr>
          <w:bCs/>
          <w:iCs/>
          <w:noProof/>
          <w:sz w:val="22"/>
          <w:szCs w:val="22"/>
        </w:rPr>
        <w:t>/min/1,73 m</w:t>
      </w:r>
      <w:r w:rsidRPr="0035242F">
        <w:rPr>
          <w:bCs/>
          <w:iCs/>
          <w:noProof/>
          <w:sz w:val="22"/>
          <w:szCs w:val="22"/>
          <w:vertAlign w:val="superscript"/>
        </w:rPr>
        <w:t>2</w:t>
      </w:r>
      <w:r w:rsidRPr="0035242F">
        <w:rPr>
          <w:bCs/>
          <w:iCs/>
          <w:noProof/>
          <w:sz w:val="22"/>
          <w:szCs w:val="22"/>
        </w:rPr>
        <w:t xml:space="preserve">) </w:t>
      </w:r>
      <w:r w:rsidRPr="0035242F">
        <w:rPr>
          <w:bCs/>
          <w:i/>
          <w:iCs/>
          <w:noProof/>
          <w:sz w:val="22"/>
          <w:szCs w:val="22"/>
        </w:rPr>
        <w:t>(</w:t>
      </w:r>
      <w:r w:rsidRPr="0035242F">
        <w:rPr>
          <w:bCs/>
          <w:noProof/>
          <w:sz w:val="22"/>
          <w:szCs w:val="22"/>
        </w:rPr>
        <w:t xml:space="preserve">vidjeti </w:t>
      </w:r>
      <w:r w:rsidR="00E826EC" w:rsidRPr="0035242F">
        <w:rPr>
          <w:bCs/>
          <w:noProof/>
          <w:sz w:val="22"/>
          <w:szCs w:val="22"/>
        </w:rPr>
        <w:t>dio</w:t>
      </w:r>
      <w:r w:rsidRPr="0035242F">
        <w:rPr>
          <w:bCs/>
          <w:noProof/>
          <w:sz w:val="22"/>
          <w:szCs w:val="22"/>
        </w:rPr>
        <w:t xml:space="preserve"> 4.3</w:t>
      </w:r>
      <w:r w:rsidRPr="0035242F">
        <w:rPr>
          <w:bCs/>
          <w:i/>
          <w:iCs/>
          <w:noProof/>
          <w:sz w:val="22"/>
          <w:szCs w:val="22"/>
        </w:rPr>
        <w:t>)</w:t>
      </w:r>
      <w:r w:rsidRPr="0035242F">
        <w:rPr>
          <w:bCs/>
          <w:iCs/>
          <w:noProof/>
          <w:sz w:val="22"/>
          <w:szCs w:val="22"/>
        </w:rPr>
        <w:t>.</w:t>
      </w:r>
    </w:p>
    <w:p w14:paraId="20B972F9" w14:textId="77777777" w:rsidR="002D6C69" w:rsidRPr="0035242F" w:rsidRDefault="002D6C69">
      <w:pPr>
        <w:tabs>
          <w:tab w:val="left" w:pos="284"/>
        </w:tabs>
        <w:jc w:val="both"/>
        <w:rPr>
          <w:b/>
          <w:i/>
          <w:sz w:val="22"/>
          <w:szCs w:val="22"/>
        </w:rPr>
      </w:pPr>
    </w:p>
    <w:p w14:paraId="057C9007" w14:textId="1774EC6D" w:rsidR="002D6C69" w:rsidRPr="0035242F" w:rsidRDefault="00E470F3">
      <w:pPr>
        <w:tabs>
          <w:tab w:val="left" w:pos="284"/>
        </w:tabs>
        <w:jc w:val="both"/>
        <w:rPr>
          <w:i/>
          <w:sz w:val="22"/>
          <w:szCs w:val="22"/>
        </w:rPr>
      </w:pPr>
      <w:r w:rsidRPr="0035242F">
        <w:rPr>
          <w:b/>
          <w:i/>
          <w:sz w:val="22"/>
          <w:szCs w:val="22"/>
        </w:rPr>
        <w:t>Pacijenti sa oštećenjem funkcije</w:t>
      </w:r>
      <w:r w:rsidR="002D6C69" w:rsidRPr="0035242F">
        <w:rPr>
          <w:b/>
          <w:i/>
          <w:sz w:val="22"/>
          <w:szCs w:val="22"/>
        </w:rPr>
        <w:t xml:space="preserve"> jetre</w:t>
      </w:r>
      <w:r w:rsidR="002D6C69" w:rsidRPr="0035242F">
        <w:rPr>
          <w:i/>
          <w:sz w:val="22"/>
          <w:szCs w:val="22"/>
        </w:rPr>
        <w:t xml:space="preserve"> (vidjeti </w:t>
      </w:r>
      <w:r w:rsidR="00E826EC" w:rsidRPr="0035242F">
        <w:rPr>
          <w:i/>
          <w:sz w:val="22"/>
          <w:szCs w:val="22"/>
        </w:rPr>
        <w:t>djelove</w:t>
      </w:r>
      <w:r w:rsidR="002D6C69" w:rsidRPr="0035242F">
        <w:rPr>
          <w:i/>
          <w:sz w:val="22"/>
          <w:szCs w:val="22"/>
        </w:rPr>
        <w:t xml:space="preserve"> 4.3, 4.4 i 5.2)</w:t>
      </w:r>
    </w:p>
    <w:p w14:paraId="16AE20A8" w14:textId="77777777" w:rsidR="002D6C69" w:rsidRPr="0035242F" w:rsidRDefault="002D6C69">
      <w:pPr>
        <w:tabs>
          <w:tab w:val="left" w:pos="284"/>
        </w:tabs>
        <w:jc w:val="both"/>
        <w:rPr>
          <w:sz w:val="22"/>
          <w:szCs w:val="22"/>
        </w:rPr>
      </w:pPr>
      <w:r w:rsidRPr="0035242F">
        <w:rPr>
          <w:sz w:val="22"/>
          <w:szCs w:val="22"/>
        </w:rPr>
        <w:t xml:space="preserve">Kod teškog oštećenja </w:t>
      </w:r>
      <w:r w:rsidR="004F2C09" w:rsidRPr="0035242F">
        <w:rPr>
          <w:sz w:val="22"/>
          <w:szCs w:val="22"/>
        </w:rPr>
        <w:t xml:space="preserve">funkcije </w:t>
      </w:r>
      <w:r w:rsidRPr="0035242F">
        <w:rPr>
          <w:sz w:val="22"/>
          <w:szCs w:val="22"/>
        </w:rPr>
        <w:t xml:space="preserve">jetre, </w:t>
      </w:r>
      <w:r w:rsidR="004F2C09" w:rsidRPr="0035242F">
        <w:rPr>
          <w:sz w:val="22"/>
          <w:szCs w:val="22"/>
        </w:rPr>
        <w:t xml:space="preserve">lijek </w:t>
      </w:r>
      <w:r w:rsidRPr="0035242F">
        <w:rPr>
          <w:sz w:val="22"/>
          <w:szCs w:val="22"/>
        </w:rPr>
        <w:t>Triplixam je kontraindikovan.</w:t>
      </w:r>
    </w:p>
    <w:p w14:paraId="312784C7" w14:textId="7B9EBE1A" w:rsidR="002D6C69" w:rsidRPr="0035242F" w:rsidRDefault="002D6C69">
      <w:pPr>
        <w:tabs>
          <w:tab w:val="left" w:pos="284"/>
        </w:tabs>
        <w:jc w:val="both"/>
        <w:rPr>
          <w:sz w:val="22"/>
          <w:szCs w:val="22"/>
        </w:rPr>
      </w:pPr>
      <w:r w:rsidRPr="0035242F">
        <w:rPr>
          <w:sz w:val="22"/>
          <w:szCs w:val="22"/>
        </w:rPr>
        <w:t xml:space="preserve">Kod pacijenata sa blagim do umjerenim oštećenjem </w:t>
      </w:r>
      <w:r w:rsidR="004F2C09" w:rsidRPr="0035242F">
        <w:rPr>
          <w:sz w:val="22"/>
          <w:szCs w:val="22"/>
        </w:rPr>
        <w:t xml:space="preserve">funkcije </w:t>
      </w:r>
      <w:r w:rsidRPr="0035242F">
        <w:rPr>
          <w:sz w:val="22"/>
          <w:szCs w:val="22"/>
        </w:rPr>
        <w:t xml:space="preserve">jetre, </w:t>
      </w:r>
      <w:r w:rsidR="00E826EC" w:rsidRPr="0035242F">
        <w:rPr>
          <w:sz w:val="22"/>
          <w:szCs w:val="22"/>
        </w:rPr>
        <w:t xml:space="preserve">lijek </w:t>
      </w:r>
      <w:r w:rsidRPr="0035242F">
        <w:rPr>
          <w:sz w:val="22"/>
          <w:szCs w:val="22"/>
        </w:rPr>
        <w:t xml:space="preserve">Triplixam treba davati uz oprez s obzirom </w:t>
      </w:r>
      <w:r w:rsidR="006E0D0C" w:rsidRPr="0035242F">
        <w:rPr>
          <w:sz w:val="22"/>
          <w:szCs w:val="22"/>
        </w:rPr>
        <w:t xml:space="preserve">na to </w:t>
      </w:r>
      <w:r w:rsidRPr="0035242F">
        <w:rPr>
          <w:sz w:val="22"/>
          <w:szCs w:val="22"/>
        </w:rPr>
        <w:t>da nema preporuka za doziranje a</w:t>
      </w:r>
      <w:r w:rsidR="00E826EC" w:rsidRPr="0035242F">
        <w:rPr>
          <w:sz w:val="22"/>
          <w:szCs w:val="22"/>
        </w:rPr>
        <w:t>ml</w:t>
      </w:r>
      <w:r w:rsidRPr="0035242F">
        <w:rPr>
          <w:sz w:val="22"/>
          <w:szCs w:val="22"/>
        </w:rPr>
        <w:t>odipina kod ovih pacijenata.</w:t>
      </w:r>
    </w:p>
    <w:p w14:paraId="541DA587" w14:textId="77777777" w:rsidR="002D6C69" w:rsidRPr="0035242F" w:rsidRDefault="002D6C69">
      <w:pPr>
        <w:tabs>
          <w:tab w:val="left" w:pos="284"/>
        </w:tabs>
        <w:jc w:val="both"/>
        <w:rPr>
          <w:sz w:val="22"/>
          <w:szCs w:val="22"/>
        </w:rPr>
      </w:pPr>
    </w:p>
    <w:p w14:paraId="106400B7" w14:textId="13EFE79B" w:rsidR="002D6C69" w:rsidRPr="0035242F" w:rsidRDefault="002D6C69">
      <w:pPr>
        <w:tabs>
          <w:tab w:val="left" w:pos="284"/>
        </w:tabs>
        <w:jc w:val="both"/>
        <w:rPr>
          <w:b/>
          <w:i/>
          <w:sz w:val="22"/>
          <w:szCs w:val="22"/>
        </w:rPr>
      </w:pPr>
      <w:r w:rsidRPr="0035242F">
        <w:rPr>
          <w:b/>
          <w:i/>
          <w:sz w:val="22"/>
          <w:szCs w:val="22"/>
        </w:rPr>
        <w:t>Starij</w:t>
      </w:r>
      <w:r w:rsidR="006E0D0C" w:rsidRPr="0035242F">
        <w:rPr>
          <w:b/>
          <w:i/>
          <w:sz w:val="22"/>
          <w:szCs w:val="22"/>
        </w:rPr>
        <w:t>i</w:t>
      </w:r>
      <w:r w:rsidRPr="0035242F">
        <w:rPr>
          <w:b/>
          <w:i/>
          <w:sz w:val="22"/>
          <w:szCs w:val="22"/>
        </w:rPr>
        <w:t xml:space="preserve"> </w:t>
      </w:r>
      <w:r w:rsidR="006E0D0C" w:rsidRPr="0035242F">
        <w:rPr>
          <w:b/>
          <w:i/>
          <w:sz w:val="22"/>
          <w:szCs w:val="22"/>
        </w:rPr>
        <w:t>pacijenti</w:t>
      </w:r>
      <w:r w:rsidRPr="0035242F">
        <w:rPr>
          <w:b/>
          <w:i/>
          <w:sz w:val="22"/>
          <w:szCs w:val="22"/>
        </w:rPr>
        <w:t xml:space="preserve"> </w:t>
      </w:r>
      <w:r w:rsidRPr="0035242F">
        <w:rPr>
          <w:i/>
          <w:sz w:val="22"/>
          <w:szCs w:val="22"/>
        </w:rPr>
        <w:t xml:space="preserve">(vidjeti </w:t>
      </w:r>
      <w:r w:rsidR="00E826EC" w:rsidRPr="0035242F">
        <w:rPr>
          <w:i/>
          <w:sz w:val="22"/>
          <w:szCs w:val="22"/>
        </w:rPr>
        <w:t>dio</w:t>
      </w:r>
      <w:r w:rsidRPr="0035242F">
        <w:rPr>
          <w:i/>
          <w:sz w:val="22"/>
          <w:szCs w:val="22"/>
        </w:rPr>
        <w:t xml:space="preserve"> 4.4)</w:t>
      </w:r>
    </w:p>
    <w:p w14:paraId="677C29B2" w14:textId="7594D808" w:rsidR="002D6C69" w:rsidRPr="0035242F" w:rsidRDefault="002D6C69">
      <w:pPr>
        <w:tabs>
          <w:tab w:val="left" w:pos="284"/>
        </w:tabs>
        <w:jc w:val="both"/>
        <w:rPr>
          <w:sz w:val="22"/>
          <w:szCs w:val="22"/>
        </w:rPr>
      </w:pPr>
      <w:r w:rsidRPr="0035242F">
        <w:rPr>
          <w:sz w:val="22"/>
          <w:szCs w:val="22"/>
        </w:rPr>
        <w:t>Eliminacija perindoprilata je smanjena kod starijih osoba (</w:t>
      </w:r>
      <w:r w:rsidRPr="0035242F">
        <w:rPr>
          <w:i/>
          <w:sz w:val="22"/>
          <w:szCs w:val="22"/>
        </w:rPr>
        <w:t xml:space="preserve">vidjeti </w:t>
      </w:r>
      <w:r w:rsidR="00E826EC" w:rsidRPr="0035242F">
        <w:rPr>
          <w:i/>
          <w:sz w:val="22"/>
          <w:szCs w:val="22"/>
        </w:rPr>
        <w:t>dio</w:t>
      </w:r>
      <w:r w:rsidRPr="0035242F">
        <w:rPr>
          <w:i/>
          <w:sz w:val="22"/>
          <w:szCs w:val="22"/>
        </w:rPr>
        <w:t xml:space="preserve"> 5.2</w:t>
      </w:r>
      <w:r w:rsidRPr="0035242F">
        <w:rPr>
          <w:sz w:val="22"/>
          <w:szCs w:val="22"/>
        </w:rPr>
        <w:t>).</w:t>
      </w:r>
    </w:p>
    <w:p w14:paraId="21587ADE" w14:textId="6A30A9FB" w:rsidR="002D6C69" w:rsidRPr="0035242F" w:rsidRDefault="002D6C69">
      <w:pPr>
        <w:tabs>
          <w:tab w:val="left" w:pos="540"/>
          <w:tab w:val="left" w:pos="569"/>
        </w:tabs>
        <w:jc w:val="both"/>
        <w:rPr>
          <w:sz w:val="22"/>
          <w:szCs w:val="22"/>
        </w:rPr>
      </w:pPr>
      <w:r w:rsidRPr="0035242F">
        <w:rPr>
          <w:sz w:val="22"/>
          <w:szCs w:val="22"/>
        </w:rPr>
        <w:t>Stariji pacijenti mogu biti liječeni lijekom Triplixam u skladu sa njihovom bubrežnom funkcijom (</w:t>
      </w:r>
      <w:r w:rsidRPr="0035242F">
        <w:rPr>
          <w:iCs/>
          <w:sz w:val="22"/>
          <w:szCs w:val="22"/>
        </w:rPr>
        <w:t xml:space="preserve">vidjeti </w:t>
      </w:r>
      <w:r w:rsidR="00E826EC" w:rsidRPr="0035242F">
        <w:rPr>
          <w:iCs/>
          <w:sz w:val="22"/>
          <w:szCs w:val="22"/>
        </w:rPr>
        <w:t>dio</w:t>
      </w:r>
      <w:r w:rsidRPr="0035242F">
        <w:rPr>
          <w:iCs/>
          <w:sz w:val="22"/>
          <w:szCs w:val="22"/>
        </w:rPr>
        <w:t xml:space="preserve"> 4.3</w:t>
      </w:r>
      <w:r w:rsidRPr="0035242F">
        <w:rPr>
          <w:sz w:val="22"/>
          <w:szCs w:val="22"/>
        </w:rPr>
        <w:t>).</w:t>
      </w:r>
    </w:p>
    <w:p w14:paraId="5A6E4B06" w14:textId="77777777" w:rsidR="002D6C69" w:rsidRPr="0035242F" w:rsidRDefault="002D6C69">
      <w:pPr>
        <w:tabs>
          <w:tab w:val="left" w:pos="540"/>
          <w:tab w:val="left" w:pos="569"/>
        </w:tabs>
        <w:jc w:val="both"/>
        <w:rPr>
          <w:sz w:val="22"/>
          <w:szCs w:val="22"/>
        </w:rPr>
      </w:pPr>
    </w:p>
    <w:p w14:paraId="5440FDBE" w14:textId="77777777" w:rsidR="002D6C69" w:rsidRPr="0035242F" w:rsidRDefault="002D6C69">
      <w:pPr>
        <w:tabs>
          <w:tab w:val="left" w:pos="284"/>
        </w:tabs>
        <w:jc w:val="both"/>
        <w:rPr>
          <w:b/>
          <w:sz w:val="22"/>
          <w:szCs w:val="22"/>
        </w:rPr>
      </w:pPr>
      <w:r w:rsidRPr="0035242F">
        <w:rPr>
          <w:b/>
          <w:i/>
          <w:sz w:val="22"/>
          <w:szCs w:val="22"/>
        </w:rPr>
        <w:t xml:space="preserve">Pedijatrijska populacija: </w:t>
      </w:r>
    </w:p>
    <w:p w14:paraId="5C5356AF" w14:textId="24A1D612" w:rsidR="002D6C69" w:rsidRPr="0035242F" w:rsidRDefault="005C5A6A">
      <w:pPr>
        <w:tabs>
          <w:tab w:val="left" w:pos="284"/>
        </w:tabs>
        <w:jc w:val="both"/>
        <w:rPr>
          <w:sz w:val="22"/>
          <w:szCs w:val="22"/>
        </w:rPr>
      </w:pPr>
      <w:r w:rsidRPr="0035242F">
        <w:rPr>
          <w:sz w:val="22"/>
          <w:szCs w:val="22"/>
        </w:rPr>
        <w:t>B</w:t>
      </w:r>
      <w:r w:rsidR="002D6C69" w:rsidRPr="0035242F">
        <w:rPr>
          <w:sz w:val="22"/>
          <w:szCs w:val="22"/>
        </w:rPr>
        <w:t xml:space="preserve">ezbjednost </w:t>
      </w:r>
      <w:r w:rsidRPr="0035242F">
        <w:rPr>
          <w:sz w:val="22"/>
          <w:szCs w:val="22"/>
        </w:rPr>
        <w:t xml:space="preserve">i efikasnost </w:t>
      </w:r>
      <w:r w:rsidR="002D6C69" w:rsidRPr="0035242F">
        <w:rPr>
          <w:sz w:val="22"/>
          <w:szCs w:val="22"/>
        </w:rPr>
        <w:t>lijeka Triplixam kod pedijatrijske populacije nije utvrđena. Podaci nijesu raspoloživi.</w:t>
      </w:r>
    </w:p>
    <w:p w14:paraId="043170AA" w14:textId="77777777" w:rsidR="002D6C69" w:rsidRPr="0035242F" w:rsidRDefault="002D6C69">
      <w:pPr>
        <w:tabs>
          <w:tab w:val="left" w:pos="284"/>
        </w:tabs>
        <w:jc w:val="both"/>
        <w:rPr>
          <w:sz w:val="22"/>
          <w:szCs w:val="22"/>
        </w:rPr>
      </w:pPr>
    </w:p>
    <w:p w14:paraId="77BBCB3F" w14:textId="77777777" w:rsidR="002D6C69" w:rsidRPr="0035242F" w:rsidRDefault="002D6C69" w:rsidP="00762EDA">
      <w:pPr>
        <w:tabs>
          <w:tab w:val="left" w:pos="284"/>
        </w:tabs>
        <w:jc w:val="both"/>
        <w:rPr>
          <w:bCs/>
          <w:sz w:val="22"/>
          <w:szCs w:val="22"/>
          <w:u w:val="single"/>
        </w:rPr>
      </w:pPr>
      <w:r w:rsidRPr="0035242F">
        <w:rPr>
          <w:bCs/>
          <w:sz w:val="22"/>
          <w:szCs w:val="22"/>
          <w:u w:val="single"/>
        </w:rPr>
        <w:t>Način primjene</w:t>
      </w:r>
    </w:p>
    <w:p w14:paraId="7A713781" w14:textId="6F9E3E3D" w:rsidR="002D6C69" w:rsidRPr="0035242F" w:rsidRDefault="005C5A6A" w:rsidP="007449B0">
      <w:pPr>
        <w:tabs>
          <w:tab w:val="left" w:pos="540"/>
          <w:tab w:val="left" w:pos="569"/>
        </w:tabs>
        <w:jc w:val="both"/>
        <w:rPr>
          <w:bCs/>
          <w:sz w:val="22"/>
          <w:szCs w:val="22"/>
        </w:rPr>
      </w:pPr>
      <w:r w:rsidRPr="0035242F">
        <w:rPr>
          <w:sz w:val="22"/>
          <w:szCs w:val="22"/>
        </w:rPr>
        <w:t>Za oralnu primjenu.</w:t>
      </w:r>
    </w:p>
    <w:p w14:paraId="646B475F" w14:textId="77777777" w:rsidR="002D6C69" w:rsidRPr="0035242F" w:rsidRDefault="002D6C69" w:rsidP="00762EDA">
      <w:pPr>
        <w:tabs>
          <w:tab w:val="left" w:pos="540"/>
          <w:tab w:val="left" w:pos="569"/>
        </w:tabs>
        <w:jc w:val="both"/>
        <w:rPr>
          <w:bCs/>
          <w:sz w:val="22"/>
          <w:szCs w:val="22"/>
        </w:rPr>
      </w:pPr>
    </w:p>
    <w:p w14:paraId="029DFCEE" w14:textId="77777777" w:rsidR="002D6C69" w:rsidRPr="0035242F" w:rsidRDefault="002D6C69" w:rsidP="00762EDA">
      <w:pPr>
        <w:tabs>
          <w:tab w:val="left" w:pos="540"/>
          <w:tab w:val="left" w:pos="569"/>
        </w:tabs>
        <w:jc w:val="both"/>
        <w:rPr>
          <w:b/>
          <w:bCs/>
          <w:sz w:val="22"/>
          <w:szCs w:val="22"/>
        </w:rPr>
      </w:pPr>
      <w:r w:rsidRPr="0035242F">
        <w:rPr>
          <w:b/>
          <w:bCs/>
          <w:sz w:val="22"/>
          <w:szCs w:val="22"/>
        </w:rPr>
        <w:t xml:space="preserve">4.3. </w:t>
      </w:r>
      <w:r w:rsidRPr="0035242F">
        <w:rPr>
          <w:b/>
          <w:bCs/>
          <w:sz w:val="22"/>
          <w:szCs w:val="22"/>
        </w:rPr>
        <w:tab/>
        <w:t>Kontraindikacije</w:t>
      </w:r>
    </w:p>
    <w:p w14:paraId="01FCDBC8" w14:textId="77777777" w:rsidR="002D6C69" w:rsidRPr="0035242F" w:rsidRDefault="002D6C69" w:rsidP="00762EDA">
      <w:pPr>
        <w:tabs>
          <w:tab w:val="left" w:pos="540"/>
          <w:tab w:val="left" w:pos="569"/>
        </w:tabs>
        <w:jc w:val="both"/>
        <w:rPr>
          <w:b/>
          <w:bCs/>
          <w:sz w:val="22"/>
          <w:szCs w:val="22"/>
        </w:rPr>
      </w:pPr>
    </w:p>
    <w:p w14:paraId="6E3253F9" w14:textId="77777777" w:rsidR="002D6C69" w:rsidRPr="0035242F" w:rsidRDefault="002D6C69" w:rsidP="007449B0">
      <w:pPr>
        <w:numPr>
          <w:ilvl w:val="0"/>
          <w:numId w:val="4"/>
        </w:numPr>
        <w:tabs>
          <w:tab w:val="left" w:pos="284"/>
        </w:tabs>
        <w:jc w:val="both"/>
        <w:rPr>
          <w:sz w:val="22"/>
          <w:szCs w:val="22"/>
        </w:rPr>
      </w:pPr>
      <w:r w:rsidRPr="0035242F">
        <w:rPr>
          <w:sz w:val="22"/>
          <w:szCs w:val="22"/>
        </w:rPr>
        <w:t>Pacijenti na dijalizi;</w:t>
      </w:r>
    </w:p>
    <w:p w14:paraId="1BCC6142" w14:textId="77777777" w:rsidR="002D6C69" w:rsidRPr="0035242F" w:rsidRDefault="002D6C69" w:rsidP="007449B0">
      <w:pPr>
        <w:numPr>
          <w:ilvl w:val="0"/>
          <w:numId w:val="4"/>
        </w:numPr>
        <w:tabs>
          <w:tab w:val="left" w:pos="284"/>
        </w:tabs>
        <w:jc w:val="both"/>
        <w:rPr>
          <w:sz w:val="22"/>
          <w:szCs w:val="22"/>
        </w:rPr>
      </w:pPr>
      <w:r w:rsidRPr="0035242F">
        <w:rPr>
          <w:sz w:val="22"/>
          <w:szCs w:val="22"/>
        </w:rPr>
        <w:t>Pacijenti sa neliječenom dekompenzovanom srčanom insuficijencijom;</w:t>
      </w:r>
    </w:p>
    <w:p w14:paraId="0ABBE6BD" w14:textId="151D0255" w:rsidR="002D6C69" w:rsidRPr="0035242F" w:rsidRDefault="002D6C69" w:rsidP="00E826EC">
      <w:pPr>
        <w:numPr>
          <w:ilvl w:val="0"/>
          <w:numId w:val="4"/>
        </w:numPr>
        <w:tabs>
          <w:tab w:val="left" w:pos="284"/>
        </w:tabs>
        <w:jc w:val="both"/>
        <w:rPr>
          <w:sz w:val="22"/>
          <w:szCs w:val="22"/>
        </w:rPr>
      </w:pPr>
      <w:r w:rsidRPr="0035242F">
        <w:rPr>
          <w:sz w:val="22"/>
          <w:szCs w:val="22"/>
        </w:rPr>
        <w:t xml:space="preserve">Teška </w:t>
      </w:r>
      <w:r w:rsidR="00E826EC" w:rsidRPr="0035242F">
        <w:rPr>
          <w:sz w:val="22"/>
          <w:szCs w:val="22"/>
        </w:rPr>
        <w:t>oštećenje funkcije bubrega</w:t>
      </w:r>
      <w:r w:rsidRPr="0035242F">
        <w:rPr>
          <w:sz w:val="22"/>
          <w:szCs w:val="22"/>
        </w:rPr>
        <w:t xml:space="preserve"> (klirens kreatinina ispod 30 m</w:t>
      </w:r>
      <w:r w:rsidR="00E826EC" w:rsidRPr="0035242F">
        <w:rPr>
          <w:sz w:val="22"/>
          <w:szCs w:val="22"/>
        </w:rPr>
        <w:t>l</w:t>
      </w:r>
      <w:r w:rsidRPr="0035242F">
        <w:rPr>
          <w:sz w:val="22"/>
          <w:szCs w:val="22"/>
        </w:rPr>
        <w:t>/min);</w:t>
      </w:r>
    </w:p>
    <w:p w14:paraId="658F9841" w14:textId="1FD6DD22" w:rsidR="002D6C69" w:rsidRPr="0035242F" w:rsidRDefault="002D6C69">
      <w:pPr>
        <w:numPr>
          <w:ilvl w:val="0"/>
          <w:numId w:val="4"/>
        </w:numPr>
        <w:tabs>
          <w:tab w:val="left" w:pos="284"/>
        </w:tabs>
        <w:autoSpaceDE w:val="0"/>
        <w:autoSpaceDN w:val="0"/>
        <w:adjustRightInd w:val="0"/>
        <w:jc w:val="both"/>
        <w:rPr>
          <w:sz w:val="22"/>
          <w:szCs w:val="22"/>
        </w:rPr>
      </w:pPr>
      <w:r w:rsidRPr="0035242F">
        <w:rPr>
          <w:sz w:val="22"/>
          <w:szCs w:val="22"/>
        </w:rPr>
        <w:t>Umjeren</w:t>
      </w:r>
      <w:r w:rsidR="00E826EC" w:rsidRPr="0035242F">
        <w:rPr>
          <w:sz w:val="22"/>
          <w:szCs w:val="22"/>
        </w:rPr>
        <w:t>o oštećenje funkcije bubrega</w:t>
      </w:r>
      <w:r w:rsidRPr="0035242F">
        <w:rPr>
          <w:sz w:val="22"/>
          <w:szCs w:val="22"/>
        </w:rPr>
        <w:t xml:space="preserve"> (klirens kreatinina ispod 60 </w:t>
      </w:r>
      <w:r w:rsidR="00E826EC" w:rsidRPr="0035242F">
        <w:rPr>
          <w:sz w:val="22"/>
          <w:szCs w:val="22"/>
        </w:rPr>
        <w:t>ml</w:t>
      </w:r>
      <w:r w:rsidRPr="0035242F">
        <w:rPr>
          <w:sz w:val="22"/>
          <w:szCs w:val="22"/>
        </w:rPr>
        <w:t xml:space="preserve">/min) za doze lijeka Triplixam koje sadrže kombinaciju perindoprila i indapamida u dozama od 10 mg </w:t>
      </w:r>
      <w:r w:rsidR="00E826EC" w:rsidRPr="0035242F">
        <w:rPr>
          <w:sz w:val="22"/>
          <w:szCs w:val="22"/>
        </w:rPr>
        <w:t>+</w:t>
      </w:r>
      <w:r w:rsidRPr="0035242F">
        <w:rPr>
          <w:sz w:val="22"/>
          <w:szCs w:val="22"/>
        </w:rPr>
        <w:t xml:space="preserve"> 2,5 mg (odnosno </w:t>
      </w:r>
      <w:r w:rsidR="00504E25" w:rsidRPr="0035242F">
        <w:rPr>
          <w:sz w:val="22"/>
          <w:szCs w:val="22"/>
        </w:rPr>
        <w:t xml:space="preserve">lijek </w:t>
      </w:r>
      <w:r w:rsidRPr="0035242F">
        <w:rPr>
          <w:sz w:val="22"/>
          <w:szCs w:val="22"/>
        </w:rPr>
        <w:t>Triplixam</w:t>
      </w:r>
      <w:r w:rsidRPr="0035242F">
        <w:rPr>
          <w:sz w:val="22"/>
          <w:szCs w:val="22"/>
          <w:vertAlign w:val="superscript"/>
        </w:rPr>
        <w:t xml:space="preserve"> </w:t>
      </w:r>
      <w:r w:rsidRPr="0035242F">
        <w:rPr>
          <w:bCs/>
          <w:iCs/>
          <w:noProof/>
          <w:sz w:val="22"/>
          <w:szCs w:val="22"/>
        </w:rPr>
        <w:t xml:space="preserve">10 mg </w:t>
      </w:r>
      <w:r w:rsidR="00E826EC" w:rsidRPr="0035242F">
        <w:rPr>
          <w:bCs/>
          <w:iCs/>
          <w:noProof/>
          <w:sz w:val="22"/>
          <w:szCs w:val="22"/>
        </w:rPr>
        <w:t>+</w:t>
      </w:r>
      <w:r w:rsidRPr="0035242F">
        <w:rPr>
          <w:bCs/>
          <w:iCs/>
          <w:noProof/>
          <w:sz w:val="22"/>
          <w:szCs w:val="22"/>
        </w:rPr>
        <w:t xml:space="preserve"> 5 mg </w:t>
      </w:r>
      <w:r w:rsidR="00E826EC" w:rsidRPr="0035242F">
        <w:rPr>
          <w:bCs/>
          <w:iCs/>
          <w:noProof/>
          <w:sz w:val="22"/>
          <w:szCs w:val="22"/>
        </w:rPr>
        <w:t>+</w:t>
      </w:r>
      <w:r w:rsidRPr="0035242F">
        <w:rPr>
          <w:bCs/>
          <w:iCs/>
          <w:noProof/>
          <w:sz w:val="22"/>
          <w:szCs w:val="22"/>
        </w:rPr>
        <w:t xml:space="preserve"> 2,5 mg i 10 mg </w:t>
      </w:r>
      <w:r w:rsidR="00E826EC" w:rsidRPr="0035242F">
        <w:rPr>
          <w:bCs/>
          <w:iCs/>
          <w:noProof/>
          <w:sz w:val="22"/>
          <w:szCs w:val="22"/>
        </w:rPr>
        <w:t>+</w:t>
      </w:r>
      <w:r w:rsidRPr="0035242F">
        <w:rPr>
          <w:bCs/>
          <w:iCs/>
          <w:noProof/>
          <w:sz w:val="22"/>
          <w:szCs w:val="22"/>
        </w:rPr>
        <w:t xml:space="preserve"> 10 mg </w:t>
      </w:r>
      <w:r w:rsidR="00E826EC" w:rsidRPr="0035242F">
        <w:rPr>
          <w:bCs/>
          <w:iCs/>
          <w:noProof/>
          <w:sz w:val="22"/>
          <w:szCs w:val="22"/>
        </w:rPr>
        <w:t>+</w:t>
      </w:r>
      <w:r w:rsidRPr="0035242F">
        <w:rPr>
          <w:bCs/>
          <w:iCs/>
          <w:noProof/>
          <w:sz w:val="22"/>
          <w:szCs w:val="22"/>
        </w:rPr>
        <w:t xml:space="preserve"> 2,5 mg);</w:t>
      </w:r>
    </w:p>
    <w:p w14:paraId="54E4ACD4" w14:textId="77777777" w:rsidR="003F4180" w:rsidRPr="0035242F" w:rsidRDefault="003F4180" w:rsidP="003F4180">
      <w:pPr>
        <w:pStyle w:val="ListParagraph"/>
        <w:numPr>
          <w:ilvl w:val="0"/>
          <w:numId w:val="4"/>
        </w:numPr>
        <w:rPr>
          <w:rFonts w:ascii="Times New Roman" w:hAnsi="Times New Roman"/>
          <w:sz w:val="22"/>
          <w:szCs w:val="22"/>
        </w:rPr>
      </w:pPr>
      <w:r w:rsidRPr="0035242F">
        <w:rPr>
          <w:rFonts w:ascii="Times New Roman" w:hAnsi="Times New Roman"/>
          <w:sz w:val="22"/>
          <w:szCs w:val="22"/>
        </w:rPr>
        <w:t>Preosjetljivost na aktivne supstance, druge sulfonamide, derivate dihidropiridina, neki drugi ACE inhibitor ili na bilo koju od pomoćnih supstanci lijeka navedenih u dijelu 6.1;</w:t>
      </w:r>
    </w:p>
    <w:p w14:paraId="7A2B7356" w14:textId="1D2566B3" w:rsidR="002D6C69" w:rsidRPr="0035242F" w:rsidRDefault="002D6C69">
      <w:pPr>
        <w:numPr>
          <w:ilvl w:val="0"/>
          <w:numId w:val="4"/>
        </w:numPr>
        <w:tabs>
          <w:tab w:val="left" w:pos="284"/>
        </w:tabs>
        <w:jc w:val="both"/>
        <w:rPr>
          <w:sz w:val="22"/>
          <w:szCs w:val="22"/>
        </w:rPr>
      </w:pPr>
      <w:r w:rsidRPr="0035242F">
        <w:rPr>
          <w:sz w:val="22"/>
          <w:szCs w:val="22"/>
        </w:rPr>
        <w:lastRenderedPageBreak/>
        <w:t>Anamnestički podaci o angioedemu (</w:t>
      </w:r>
      <w:r w:rsidRPr="0035242F">
        <w:rPr>
          <w:i/>
          <w:sz w:val="22"/>
          <w:szCs w:val="22"/>
        </w:rPr>
        <w:t>Qiuncke</w:t>
      </w:r>
      <w:r w:rsidRPr="0035242F">
        <w:rPr>
          <w:sz w:val="22"/>
          <w:szCs w:val="22"/>
        </w:rPr>
        <w:t>-ov edem) povezanim sa prethodnom primjenom ACE</w:t>
      </w:r>
      <w:r w:rsidR="00E826EC" w:rsidRPr="0035242F">
        <w:rPr>
          <w:sz w:val="22"/>
          <w:szCs w:val="22"/>
        </w:rPr>
        <w:t xml:space="preserve"> </w:t>
      </w:r>
      <w:r w:rsidRPr="0035242F">
        <w:rPr>
          <w:sz w:val="22"/>
          <w:szCs w:val="22"/>
        </w:rPr>
        <w:t xml:space="preserve"> inhibitora (vidjeti </w:t>
      </w:r>
      <w:r w:rsidR="00E826EC" w:rsidRPr="0035242F">
        <w:rPr>
          <w:sz w:val="22"/>
          <w:szCs w:val="22"/>
        </w:rPr>
        <w:t>dio</w:t>
      </w:r>
      <w:r w:rsidRPr="0035242F">
        <w:rPr>
          <w:sz w:val="22"/>
          <w:szCs w:val="22"/>
        </w:rPr>
        <w:t xml:space="preserve"> 4.4);</w:t>
      </w:r>
    </w:p>
    <w:p w14:paraId="6FF4B36F" w14:textId="77777777" w:rsidR="002D6C69" w:rsidRPr="0035242F" w:rsidRDefault="002D6C69">
      <w:pPr>
        <w:numPr>
          <w:ilvl w:val="0"/>
          <w:numId w:val="4"/>
        </w:numPr>
        <w:tabs>
          <w:tab w:val="left" w:pos="284"/>
        </w:tabs>
        <w:jc w:val="both"/>
        <w:rPr>
          <w:sz w:val="22"/>
          <w:szCs w:val="22"/>
        </w:rPr>
      </w:pPr>
      <w:r w:rsidRPr="0035242F">
        <w:rPr>
          <w:sz w:val="22"/>
          <w:szCs w:val="22"/>
        </w:rPr>
        <w:t>Hereditarni / idiopatski angioedem;</w:t>
      </w:r>
    </w:p>
    <w:p w14:paraId="199499A5" w14:textId="4CBBEEE9" w:rsidR="002D6C69" w:rsidRPr="0035242F" w:rsidRDefault="002D6C69">
      <w:pPr>
        <w:numPr>
          <w:ilvl w:val="0"/>
          <w:numId w:val="4"/>
        </w:numPr>
        <w:tabs>
          <w:tab w:val="left" w:pos="284"/>
        </w:tabs>
        <w:jc w:val="both"/>
        <w:rPr>
          <w:sz w:val="22"/>
          <w:szCs w:val="22"/>
        </w:rPr>
      </w:pPr>
      <w:r w:rsidRPr="0035242F">
        <w:rPr>
          <w:sz w:val="22"/>
          <w:szCs w:val="22"/>
        </w:rPr>
        <w:t xml:space="preserve">Drugi i treći trimestar trudnoće (vidjeti </w:t>
      </w:r>
      <w:r w:rsidR="00E826EC" w:rsidRPr="0035242F">
        <w:rPr>
          <w:sz w:val="22"/>
          <w:szCs w:val="22"/>
        </w:rPr>
        <w:t>djelove</w:t>
      </w:r>
      <w:r w:rsidRPr="0035242F">
        <w:rPr>
          <w:sz w:val="22"/>
          <w:szCs w:val="22"/>
        </w:rPr>
        <w:t xml:space="preserve"> 4.4. i 4.6);</w:t>
      </w:r>
      <w:r w:rsidR="00E826EC" w:rsidRPr="0035242F">
        <w:rPr>
          <w:sz w:val="22"/>
          <w:szCs w:val="22"/>
        </w:rPr>
        <w:t xml:space="preserve">    </w:t>
      </w:r>
      <w:r w:rsidRPr="0035242F">
        <w:rPr>
          <w:sz w:val="22"/>
          <w:szCs w:val="22"/>
        </w:rPr>
        <w:t xml:space="preserve"> </w:t>
      </w:r>
    </w:p>
    <w:p w14:paraId="792281EB" w14:textId="77777777" w:rsidR="002D6C69" w:rsidRPr="0035242F" w:rsidRDefault="002D6C69">
      <w:pPr>
        <w:numPr>
          <w:ilvl w:val="0"/>
          <w:numId w:val="4"/>
        </w:numPr>
        <w:tabs>
          <w:tab w:val="left" w:pos="284"/>
        </w:tabs>
        <w:jc w:val="both"/>
        <w:rPr>
          <w:sz w:val="22"/>
          <w:szCs w:val="22"/>
        </w:rPr>
      </w:pPr>
      <w:r w:rsidRPr="0035242F">
        <w:rPr>
          <w:sz w:val="22"/>
          <w:szCs w:val="22"/>
        </w:rPr>
        <w:t>Hepatička encefalopatija;</w:t>
      </w:r>
    </w:p>
    <w:p w14:paraId="3BDF024B" w14:textId="77777777" w:rsidR="002D6C69" w:rsidRPr="0035242F" w:rsidRDefault="002D6C69">
      <w:pPr>
        <w:numPr>
          <w:ilvl w:val="0"/>
          <w:numId w:val="4"/>
        </w:numPr>
        <w:tabs>
          <w:tab w:val="left" w:pos="284"/>
        </w:tabs>
        <w:jc w:val="both"/>
        <w:rPr>
          <w:sz w:val="22"/>
          <w:szCs w:val="22"/>
        </w:rPr>
      </w:pPr>
      <w:r w:rsidRPr="0035242F">
        <w:rPr>
          <w:sz w:val="22"/>
          <w:szCs w:val="22"/>
        </w:rPr>
        <w:t>Teška insuficijencija jetre;</w:t>
      </w:r>
    </w:p>
    <w:p w14:paraId="7567BCB4" w14:textId="77777777" w:rsidR="002D6C69" w:rsidRPr="0035242F" w:rsidRDefault="002D6C69">
      <w:pPr>
        <w:numPr>
          <w:ilvl w:val="0"/>
          <w:numId w:val="4"/>
        </w:numPr>
        <w:tabs>
          <w:tab w:val="left" w:pos="284"/>
        </w:tabs>
        <w:jc w:val="both"/>
        <w:rPr>
          <w:sz w:val="22"/>
          <w:szCs w:val="22"/>
        </w:rPr>
      </w:pPr>
      <w:r w:rsidRPr="0035242F">
        <w:rPr>
          <w:sz w:val="22"/>
          <w:szCs w:val="22"/>
        </w:rPr>
        <w:t>Hipokalijemija;</w:t>
      </w:r>
    </w:p>
    <w:p w14:paraId="27BF2DD8" w14:textId="77777777" w:rsidR="002D6C69" w:rsidRPr="0035242F" w:rsidRDefault="002D6C69">
      <w:pPr>
        <w:numPr>
          <w:ilvl w:val="0"/>
          <w:numId w:val="4"/>
        </w:numPr>
        <w:tabs>
          <w:tab w:val="left" w:pos="284"/>
        </w:tabs>
        <w:jc w:val="both"/>
        <w:rPr>
          <w:sz w:val="22"/>
          <w:szCs w:val="22"/>
        </w:rPr>
      </w:pPr>
      <w:r w:rsidRPr="0035242F">
        <w:rPr>
          <w:sz w:val="22"/>
          <w:szCs w:val="22"/>
        </w:rPr>
        <w:t>Teška hipotenzija;</w:t>
      </w:r>
    </w:p>
    <w:p w14:paraId="6C4E7309" w14:textId="77777777" w:rsidR="002D6C69" w:rsidRPr="0035242F" w:rsidRDefault="002D6C69">
      <w:pPr>
        <w:numPr>
          <w:ilvl w:val="0"/>
          <w:numId w:val="4"/>
        </w:numPr>
        <w:tabs>
          <w:tab w:val="left" w:pos="284"/>
        </w:tabs>
        <w:jc w:val="both"/>
        <w:rPr>
          <w:sz w:val="22"/>
          <w:szCs w:val="22"/>
        </w:rPr>
      </w:pPr>
      <w:r w:rsidRPr="0035242F">
        <w:rPr>
          <w:sz w:val="22"/>
          <w:szCs w:val="22"/>
        </w:rPr>
        <w:t>Šok, uključujući i kardiogeni šok;</w:t>
      </w:r>
    </w:p>
    <w:p w14:paraId="18A0099F" w14:textId="77777777" w:rsidR="002D6C69" w:rsidRPr="0035242F" w:rsidRDefault="002D6C69">
      <w:pPr>
        <w:numPr>
          <w:ilvl w:val="0"/>
          <w:numId w:val="4"/>
        </w:numPr>
        <w:tabs>
          <w:tab w:val="left" w:pos="284"/>
        </w:tabs>
        <w:jc w:val="both"/>
        <w:rPr>
          <w:sz w:val="22"/>
          <w:szCs w:val="22"/>
        </w:rPr>
      </w:pPr>
      <w:r w:rsidRPr="0035242F">
        <w:rPr>
          <w:sz w:val="22"/>
          <w:szCs w:val="22"/>
        </w:rPr>
        <w:t>Opstrukcija izlaznog trakta lijeve ventrikule (npr. stenoza aorte visokog stepena);</w:t>
      </w:r>
    </w:p>
    <w:p w14:paraId="4E9DDB39" w14:textId="77777777" w:rsidR="002D6C69" w:rsidRPr="0035242F" w:rsidRDefault="002D6C69">
      <w:pPr>
        <w:numPr>
          <w:ilvl w:val="0"/>
          <w:numId w:val="4"/>
        </w:numPr>
        <w:tabs>
          <w:tab w:val="left" w:pos="284"/>
        </w:tabs>
        <w:jc w:val="both"/>
        <w:rPr>
          <w:sz w:val="22"/>
          <w:szCs w:val="22"/>
        </w:rPr>
      </w:pPr>
      <w:r w:rsidRPr="0035242F">
        <w:rPr>
          <w:sz w:val="22"/>
          <w:szCs w:val="22"/>
        </w:rPr>
        <w:t>Hemodinamički nestabilna srčana insuficijencija nakon preživljenog akutnog infarkta miokarda;</w:t>
      </w:r>
    </w:p>
    <w:p w14:paraId="18EFF7F8" w14:textId="5CA04EAD" w:rsidR="00941F2A" w:rsidRPr="0035242F" w:rsidRDefault="002D6C69">
      <w:pPr>
        <w:numPr>
          <w:ilvl w:val="0"/>
          <w:numId w:val="4"/>
        </w:numPr>
        <w:tabs>
          <w:tab w:val="left" w:pos="284"/>
        </w:tabs>
        <w:jc w:val="both"/>
        <w:rPr>
          <w:sz w:val="22"/>
          <w:szCs w:val="22"/>
        </w:rPr>
      </w:pPr>
      <w:r w:rsidRPr="0035242F">
        <w:rPr>
          <w:sz w:val="22"/>
          <w:szCs w:val="22"/>
        </w:rPr>
        <w:t xml:space="preserve">Istovremena </w:t>
      </w:r>
      <w:r w:rsidR="00304C8F" w:rsidRPr="0035242F">
        <w:rPr>
          <w:sz w:val="22"/>
          <w:szCs w:val="22"/>
        </w:rPr>
        <w:t>primjena</w:t>
      </w:r>
      <w:r w:rsidRPr="0035242F">
        <w:rPr>
          <w:sz w:val="22"/>
          <w:szCs w:val="22"/>
        </w:rPr>
        <w:t xml:space="preserve"> lijeka Triplixam sa ljekovima koji sadrže aliskiren kod pacijenata sa dijabetes melitusom ili oštećenjem</w:t>
      </w:r>
      <w:r w:rsidR="002F7086" w:rsidRPr="0035242F">
        <w:rPr>
          <w:sz w:val="22"/>
          <w:szCs w:val="22"/>
        </w:rPr>
        <w:t xml:space="preserve"> funkcije bubrega</w:t>
      </w:r>
      <w:r w:rsidRPr="0035242F">
        <w:rPr>
          <w:sz w:val="22"/>
          <w:szCs w:val="22"/>
        </w:rPr>
        <w:t xml:space="preserve"> (GFR &lt; 60 </w:t>
      </w:r>
      <w:r w:rsidR="00E826EC" w:rsidRPr="0035242F">
        <w:rPr>
          <w:sz w:val="22"/>
          <w:szCs w:val="22"/>
        </w:rPr>
        <w:t>ml</w:t>
      </w:r>
      <w:r w:rsidRPr="0035242F">
        <w:rPr>
          <w:sz w:val="22"/>
          <w:szCs w:val="22"/>
        </w:rPr>
        <w:t>/min/1,73 m</w:t>
      </w:r>
      <w:r w:rsidRPr="0035242F">
        <w:rPr>
          <w:sz w:val="22"/>
          <w:szCs w:val="22"/>
          <w:vertAlign w:val="superscript"/>
        </w:rPr>
        <w:t>2</w:t>
      </w:r>
      <w:r w:rsidRPr="0035242F">
        <w:rPr>
          <w:sz w:val="22"/>
          <w:szCs w:val="22"/>
        </w:rPr>
        <w:t xml:space="preserve">) (vidjeti </w:t>
      </w:r>
      <w:r w:rsidR="00E826EC" w:rsidRPr="0035242F">
        <w:rPr>
          <w:sz w:val="22"/>
          <w:szCs w:val="22"/>
        </w:rPr>
        <w:t>djelove</w:t>
      </w:r>
      <w:r w:rsidRPr="0035242F">
        <w:rPr>
          <w:sz w:val="22"/>
          <w:szCs w:val="22"/>
        </w:rPr>
        <w:t xml:space="preserve"> 4.5 i 5.1)</w:t>
      </w:r>
    </w:p>
    <w:p w14:paraId="4908ABE7" w14:textId="0C6A9234" w:rsidR="009B5215" w:rsidRPr="0035242F" w:rsidRDefault="009B5215">
      <w:pPr>
        <w:numPr>
          <w:ilvl w:val="0"/>
          <w:numId w:val="4"/>
        </w:numPr>
        <w:tabs>
          <w:tab w:val="left" w:pos="284"/>
        </w:tabs>
        <w:jc w:val="both"/>
        <w:rPr>
          <w:sz w:val="22"/>
          <w:szCs w:val="22"/>
        </w:rPr>
      </w:pPr>
      <w:r w:rsidRPr="0035242F">
        <w:rPr>
          <w:sz w:val="22"/>
          <w:szCs w:val="22"/>
        </w:rPr>
        <w:t>Istovremena prim</w:t>
      </w:r>
      <w:r w:rsidR="002F7086" w:rsidRPr="0035242F">
        <w:rPr>
          <w:sz w:val="22"/>
          <w:szCs w:val="22"/>
        </w:rPr>
        <w:t>j</w:t>
      </w:r>
      <w:r w:rsidRPr="0035242F">
        <w:rPr>
          <w:sz w:val="22"/>
          <w:szCs w:val="22"/>
        </w:rPr>
        <w:t>ena sa sakubitrilom/valsartanom</w:t>
      </w:r>
      <w:r w:rsidR="0031519C" w:rsidRPr="0035242F">
        <w:rPr>
          <w:sz w:val="22"/>
          <w:szCs w:val="22"/>
        </w:rPr>
        <w:t>. Terapija sa sakubitrilom/valsartanom ne sm</w:t>
      </w:r>
      <w:r w:rsidR="00E826EC" w:rsidRPr="0035242F">
        <w:rPr>
          <w:sz w:val="22"/>
          <w:szCs w:val="22"/>
        </w:rPr>
        <w:t>ij</w:t>
      </w:r>
      <w:r w:rsidR="0031519C" w:rsidRPr="0035242F">
        <w:rPr>
          <w:sz w:val="22"/>
          <w:szCs w:val="22"/>
        </w:rPr>
        <w:t>e se započeti pr</w:t>
      </w:r>
      <w:r w:rsidR="00E826EC" w:rsidRPr="0035242F">
        <w:rPr>
          <w:sz w:val="22"/>
          <w:szCs w:val="22"/>
        </w:rPr>
        <w:t>ij</w:t>
      </w:r>
      <w:r w:rsidR="0031519C" w:rsidRPr="0035242F">
        <w:rPr>
          <w:sz w:val="22"/>
          <w:szCs w:val="22"/>
        </w:rPr>
        <w:t>e 36 sati od posl</w:t>
      </w:r>
      <w:r w:rsidR="00E826EC" w:rsidRPr="0035242F">
        <w:rPr>
          <w:sz w:val="22"/>
          <w:szCs w:val="22"/>
        </w:rPr>
        <w:t>j</w:t>
      </w:r>
      <w:r w:rsidR="0031519C" w:rsidRPr="0035242F">
        <w:rPr>
          <w:sz w:val="22"/>
          <w:szCs w:val="22"/>
        </w:rPr>
        <w:t>ednje doze lijeka Triplixam</w:t>
      </w:r>
      <w:r w:rsidRPr="0035242F">
        <w:rPr>
          <w:sz w:val="22"/>
          <w:szCs w:val="22"/>
        </w:rPr>
        <w:t xml:space="preserve"> (vid</w:t>
      </w:r>
      <w:r w:rsidR="00090CDB" w:rsidRPr="0035242F">
        <w:rPr>
          <w:sz w:val="22"/>
          <w:szCs w:val="22"/>
        </w:rPr>
        <w:t>j</w:t>
      </w:r>
      <w:r w:rsidRPr="0035242F">
        <w:rPr>
          <w:sz w:val="22"/>
          <w:szCs w:val="22"/>
        </w:rPr>
        <w:t xml:space="preserve">eti </w:t>
      </w:r>
      <w:r w:rsidR="00E826EC" w:rsidRPr="0035242F">
        <w:rPr>
          <w:sz w:val="22"/>
          <w:szCs w:val="22"/>
        </w:rPr>
        <w:t>djelove</w:t>
      </w:r>
      <w:r w:rsidRPr="0035242F">
        <w:rPr>
          <w:sz w:val="22"/>
          <w:szCs w:val="22"/>
        </w:rPr>
        <w:t xml:space="preserve"> 4.4 i 4.5);</w:t>
      </w:r>
    </w:p>
    <w:p w14:paraId="6CB78958" w14:textId="66263045" w:rsidR="00941F2A" w:rsidRPr="0035242F" w:rsidRDefault="00941F2A">
      <w:pPr>
        <w:numPr>
          <w:ilvl w:val="0"/>
          <w:numId w:val="4"/>
        </w:numPr>
        <w:tabs>
          <w:tab w:val="left" w:pos="284"/>
        </w:tabs>
        <w:jc w:val="both"/>
        <w:rPr>
          <w:sz w:val="22"/>
          <w:szCs w:val="22"/>
        </w:rPr>
      </w:pPr>
      <w:r w:rsidRPr="0035242F">
        <w:rPr>
          <w:sz w:val="22"/>
          <w:szCs w:val="22"/>
        </w:rPr>
        <w:t>Ekstrakorporalna terapija koja dovodi do kontakta krvi sa negativno naelektrisanim pov</w:t>
      </w:r>
      <w:r w:rsidR="006005A0" w:rsidRPr="0035242F">
        <w:rPr>
          <w:sz w:val="22"/>
          <w:szCs w:val="22"/>
        </w:rPr>
        <w:t>r</w:t>
      </w:r>
      <w:r w:rsidRPr="0035242F">
        <w:rPr>
          <w:sz w:val="22"/>
          <w:szCs w:val="22"/>
        </w:rPr>
        <w:t xml:space="preserve">šinama (vidjeti </w:t>
      </w:r>
      <w:r w:rsidR="00E826EC" w:rsidRPr="0035242F">
        <w:rPr>
          <w:sz w:val="22"/>
          <w:szCs w:val="22"/>
        </w:rPr>
        <w:t>dio</w:t>
      </w:r>
      <w:r w:rsidRPr="0035242F">
        <w:rPr>
          <w:sz w:val="22"/>
          <w:szCs w:val="22"/>
        </w:rPr>
        <w:t xml:space="preserve"> 4.5); </w:t>
      </w:r>
    </w:p>
    <w:p w14:paraId="581CD94C" w14:textId="591BBFC8" w:rsidR="002D6C69" w:rsidRPr="0035242F" w:rsidRDefault="00941F2A">
      <w:pPr>
        <w:numPr>
          <w:ilvl w:val="0"/>
          <w:numId w:val="4"/>
        </w:numPr>
        <w:tabs>
          <w:tab w:val="left" w:pos="284"/>
        </w:tabs>
        <w:jc w:val="both"/>
        <w:rPr>
          <w:sz w:val="22"/>
          <w:szCs w:val="22"/>
        </w:rPr>
      </w:pPr>
      <w:r w:rsidRPr="0035242F">
        <w:rPr>
          <w:sz w:val="22"/>
          <w:szCs w:val="22"/>
        </w:rPr>
        <w:t xml:space="preserve">Značajna bilateralna stenoza bubrežnih arterija ili stenoza renalne arterije jedinog funkcionalnog bubrega (vidjeti </w:t>
      </w:r>
      <w:r w:rsidR="00E826EC" w:rsidRPr="0035242F">
        <w:rPr>
          <w:sz w:val="22"/>
          <w:szCs w:val="22"/>
        </w:rPr>
        <w:t>dio</w:t>
      </w:r>
      <w:r w:rsidRPr="0035242F">
        <w:rPr>
          <w:sz w:val="22"/>
          <w:szCs w:val="22"/>
        </w:rPr>
        <w:t xml:space="preserve"> 4.4).</w:t>
      </w:r>
    </w:p>
    <w:p w14:paraId="65C91AD7" w14:textId="77777777" w:rsidR="002D6C69" w:rsidRPr="0035242F" w:rsidRDefault="002D6C69" w:rsidP="00762EDA">
      <w:pPr>
        <w:tabs>
          <w:tab w:val="left" w:pos="540"/>
          <w:tab w:val="left" w:pos="569"/>
        </w:tabs>
        <w:jc w:val="both"/>
        <w:rPr>
          <w:bCs/>
          <w:sz w:val="22"/>
          <w:szCs w:val="22"/>
        </w:rPr>
      </w:pPr>
    </w:p>
    <w:p w14:paraId="6F1788F6" w14:textId="77777777" w:rsidR="002D6C69" w:rsidRPr="0035242F" w:rsidRDefault="002D6C69" w:rsidP="00762EDA">
      <w:pPr>
        <w:tabs>
          <w:tab w:val="left" w:pos="540"/>
          <w:tab w:val="left" w:pos="569"/>
        </w:tabs>
        <w:jc w:val="both"/>
        <w:rPr>
          <w:b/>
          <w:bCs/>
          <w:sz w:val="22"/>
          <w:szCs w:val="22"/>
        </w:rPr>
      </w:pPr>
      <w:r w:rsidRPr="0035242F">
        <w:rPr>
          <w:b/>
          <w:bCs/>
          <w:sz w:val="22"/>
          <w:szCs w:val="22"/>
        </w:rPr>
        <w:t xml:space="preserve">4.4. </w:t>
      </w:r>
      <w:r w:rsidRPr="0035242F">
        <w:rPr>
          <w:b/>
          <w:bCs/>
          <w:sz w:val="22"/>
          <w:szCs w:val="22"/>
        </w:rPr>
        <w:tab/>
        <w:t>Posebna upozorenja i mjere opreza pri upotrebi lijeka</w:t>
      </w:r>
    </w:p>
    <w:p w14:paraId="74EE43EB" w14:textId="77777777" w:rsidR="002D6C69" w:rsidRPr="0035242F" w:rsidRDefault="002D6C69" w:rsidP="00762EDA">
      <w:pPr>
        <w:tabs>
          <w:tab w:val="left" w:pos="540"/>
          <w:tab w:val="left" w:pos="569"/>
        </w:tabs>
        <w:jc w:val="both"/>
        <w:rPr>
          <w:bCs/>
          <w:sz w:val="22"/>
          <w:szCs w:val="22"/>
        </w:rPr>
      </w:pPr>
    </w:p>
    <w:p w14:paraId="73B086A1" w14:textId="55D34FEB" w:rsidR="002D6C69" w:rsidRPr="0035242F" w:rsidRDefault="002D6C69" w:rsidP="007449B0">
      <w:pPr>
        <w:tabs>
          <w:tab w:val="left" w:pos="284"/>
        </w:tabs>
        <w:jc w:val="both"/>
        <w:rPr>
          <w:b/>
          <w:sz w:val="22"/>
          <w:szCs w:val="22"/>
        </w:rPr>
      </w:pPr>
      <w:r w:rsidRPr="0035242F">
        <w:rPr>
          <w:sz w:val="22"/>
          <w:szCs w:val="22"/>
        </w:rPr>
        <w:t xml:space="preserve">Sva upozorenja koja se odnose na pojedinačne komponente, a navedena </w:t>
      </w:r>
      <w:r w:rsidR="00A82E4E" w:rsidRPr="0035242F">
        <w:rPr>
          <w:sz w:val="22"/>
          <w:szCs w:val="22"/>
        </w:rPr>
        <w:t>u nastavku</w:t>
      </w:r>
      <w:r w:rsidRPr="0035242F">
        <w:rPr>
          <w:sz w:val="22"/>
          <w:szCs w:val="22"/>
        </w:rPr>
        <w:t xml:space="preserve"> su primjenljiva na lijek Triplixam</w:t>
      </w:r>
      <w:r w:rsidRPr="0035242F">
        <w:rPr>
          <w:sz w:val="22"/>
          <w:szCs w:val="22"/>
          <w:vertAlign w:val="superscript"/>
        </w:rPr>
        <w:t xml:space="preserve"> </w:t>
      </w:r>
      <w:r w:rsidRPr="0035242F">
        <w:rPr>
          <w:sz w:val="22"/>
          <w:szCs w:val="22"/>
        </w:rPr>
        <w:t>kao fiksnu kombinaciju.</w:t>
      </w:r>
    </w:p>
    <w:p w14:paraId="5629BCDB" w14:textId="77777777" w:rsidR="002D6C69" w:rsidRPr="0035242F" w:rsidRDefault="002D6C69" w:rsidP="007449B0">
      <w:pPr>
        <w:tabs>
          <w:tab w:val="left" w:pos="284"/>
        </w:tabs>
        <w:jc w:val="both"/>
        <w:rPr>
          <w:i/>
          <w:sz w:val="22"/>
          <w:szCs w:val="22"/>
          <w:u w:val="single"/>
        </w:rPr>
      </w:pPr>
    </w:p>
    <w:p w14:paraId="1A3F0CD4" w14:textId="77777777" w:rsidR="002D6C69" w:rsidRPr="0035242F" w:rsidRDefault="002D6C69" w:rsidP="007449B0">
      <w:pPr>
        <w:tabs>
          <w:tab w:val="left" w:pos="284"/>
        </w:tabs>
        <w:jc w:val="both"/>
        <w:rPr>
          <w:i/>
          <w:sz w:val="22"/>
          <w:szCs w:val="22"/>
          <w:u w:val="single"/>
        </w:rPr>
      </w:pPr>
      <w:r w:rsidRPr="0035242F">
        <w:rPr>
          <w:i/>
          <w:sz w:val="22"/>
          <w:szCs w:val="22"/>
          <w:u w:val="single"/>
        </w:rPr>
        <w:t>Posebna upozorenja</w:t>
      </w:r>
    </w:p>
    <w:p w14:paraId="7FDBF0BC" w14:textId="77777777" w:rsidR="002D6C69" w:rsidRPr="0035242F" w:rsidRDefault="002D6C69" w:rsidP="00E826EC">
      <w:pPr>
        <w:tabs>
          <w:tab w:val="left" w:pos="284"/>
        </w:tabs>
        <w:jc w:val="both"/>
        <w:rPr>
          <w:i/>
          <w:sz w:val="22"/>
          <w:szCs w:val="22"/>
        </w:rPr>
      </w:pPr>
    </w:p>
    <w:p w14:paraId="33AF66B1" w14:textId="77777777" w:rsidR="002D6C69" w:rsidRPr="0035242F" w:rsidRDefault="002D6C69">
      <w:pPr>
        <w:tabs>
          <w:tab w:val="left" w:pos="284"/>
        </w:tabs>
        <w:jc w:val="both"/>
        <w:rPr>
          <w:sz w:val="22"/>
          <w:szCs w:val="22"/>
          <w:u w:val="single"/>
        </w:rPr>
      </w:pPr>
      <w:r w:rsidRPr="0035242F">
        <w:rPr>
          <w:sz w:val="22"/>
          <w:szCs w:val="22"/>
          <w:u w:val="single"/>
        </w:rPr>
        <w:t>Litijum:</w:t>
      </w:r>
    </w:p>
    <w:p w14:paraId="6B035AA8" w14:textId="18994F46" w:rsidR="002D6C69" w:rsidRPr="0035242F" w:rsidRDefault="002D6C69">
      <w:pPr>
        <w:tabs>
          <w:tab w:val="left" w:pos="284"/>
        </w:tabs>
        <w:jc w:val="both"/>
        <w:rPr>
          <w:sz w:val="22"/>
          <w:szCs w:val="22"/>
        </w:rPr>
      </w:pPr>
      <w:r w:rsidRPr="0035242F">
        <w:rPr>
          <w:sz w:val="22"/>
          <w:szCs w:val="22"/>
        </w:rPr>
        <w:t xml:space="preserve">Upotreba litijuma sa kombinacijom perindoprila i indapamida obično se ne preporučuje (vidjeti </w:t>
      </w:r>
      <w:r w:rsidR="00E826EC" w:rsidRPr="0035242F">
        <w:rPr>
          <w:sz w:val="22"/>
          <w:szCs w:val="22"/>
        </w:rPr>
        <w:t>dio</w:t>
      </w:r>
      <w:r w:rsidRPr="0035242F">
        <w:rPr>
          <w:sz w:val="22"/>
          <w:szCs w:val="22"/>
        </w:rPr>
        <w:t xml:space="preserve"> 4.5).</w:t>
      </w:r>
    </w:p>
    <w:p w14:paraId="7AB9CE5F" w14:textId="77777777" w:rsidR="002D6C69" w:rsidRPr="0035242F" w:rsidRDefault="002D6C69">
      <w:pPr>
        <w:tabs>
          <w:tab w:val="left" w:pos="284"/>
        </w:tabs>
        <w:jc w:val="both"/>
        <w:rPr>
          <w:b/>
          <w:i/>
          <w:sz w:val="22"/>
          <w:szCs w:val="22"/>
          <w:u w:val="single"/>
        </w:rPr>
      </w:pPr>
    </w:p>
    <w:p w14:paraId="397ACD67" w14:textId="7D2F44D4" w:rsidR="002D6C69" w:rsidRPr="0035242F" w:rsidRDefault="002D6C69">
      <w:pPr>
        <w:tabs>
          <w:tab w:val="left" w:pos="284"/>
        </w:tabs>
        <w:jc w:val="both"/>
        <w:rPr>
          <w:sz w:val="22"/>
          <w:szCs w:val="22"/>
        </w:rPr>
      </w:pPr>
      <w:r w:rsidRPr="0035242F">
        <w:rPr>
          <w:sz w:val="22"/>
          <w:szCs w:val="22"/>
          <w:u w:val="single"/>
        </w:rPr>
        <w:t>Dvostruka blokada renin-angiotenzin-aldosteron sistema (RAAS):</w:t>
      </w:r>
    </w:p>
    <w:p w14:paraId="3726ADCD" w14:textId="19707B52" w:rsidR="002D6C69" w:rsidRPr="0035242F" w:rsidRDefault="002D6C69">
      <w:pPr>
        <w:tabs>
          <w:tab w:val="left" w:pos="284"/>
        </w:tabs>
        <w:jc w:val="both"/>
        <w:rPr>
          <w:sz w:val="22"/>
          <w:szCs w:val="22"/>
        </w:rPr>
      </w:pPr>
      <w:r w:rsidRPr="0035242F">
        <w:rPr>
          <w:sz w:val="22"/>
          <w:szCs w:val="22"/>
        </w:rPr>
        <w:t>Postoje dokazi da istovremena primjena ACE inhibitora, blokatora angiotenzin II receptora ili aliskirena povećava rizik od hipotenzije, hiperkalijemije i smanjene bubrežne funkcije (uključujući akutnu bubre</w:t>
      </w:r>
      <w:r w:rsidR="005E7581" w:rsidRPr="0035242F">
        <w:rPr>
          <w:sz w:val="22"/>
          <w:szCs w:val="22"/>
        </w:rPr>
        <w:t>žnu insuficijenciju</w:t>
      </w:r>
      <w:r w:rsidRPr="0035242F">
        <w:rPr>
          <w:sz w:val="22"/>
          <w:szCs w:val="22"/>
        </w:rPr>
        <w:t>). Dvostruka blokada RAAS-a kombinovanom primjenom ACE inhibitora, blokatora angiotenzin II receptora ili aliskirena se z</w:t>
      </w:r>
      <w:r w:rsidR="00E37818" w:rsidRPr="0035242F">
        <w:rPr>
          <w:sz w:val="22"/>
          <w:szCs w:val="22"/>
        </w:rPr>
        <w:t>bog toga</w:t>
      </w:r>
      <w:r w:rsidRPr="0035242F">
        <w:rPr>
          <w:sz w:val="22"/>
          <w:szCs w:val="22"/>
        </w:rPr>
        <w:t xml:space="preserve"> ne preporučuje (vidjeti </w:t>
      </w:r>
      <w:r w:rsidR="00E826EC" w:rsidRPr="0035242F">
        <w:rPr>
          <w:sz w:val="22"/>
          <w:szCs w:val="22"/>
        </w:rPr>
        <w:t>djelove</w:t>
      </w:r>
      <w:r w:rsidRPr="0035242F">
        <w:rPr>
          <w:sz w:val="22"/>
          <w:szCs w:val="22"/>
        </w:rPr>
        <w:t xml:space="preserve"> 4.5 i 5.1).</w:t>
      </w:r>
    </w:p>
    <w:p w14:paraId="61E672F4" w14:textId="135A0FAA" w:rsidR="002D6C69" w:rsidRPr="0035242F" w:rsidRDefault="002D6C69">
      <w:pPr>
        <w:tabs>
          <w:tab w:val="left" w:pos="284"/>
        </w:tabs>
        <w:jc w:val="both"/>
        <w:rPr>
          <w:sz w:val="22"/>
          <w:szCs w:val="22"/>
        </w:rPr>
      </w:pPr>
      <w:r w:rsidRPr="0035242F">
        <w:rPr>
          <w:sz w:val="22"/>
          <w:szCs w:val="22"/>
        </w:rPr>
        <w:t>Ako se terapija dvostrukom blokadom smatra apsolutno n</w:t>
      </w:r>
      <w:r w:rsidR="000F5A34" w:rsidRPr="0035242F">
        <w:rPr>
          <w:sz w:val="22"/>
          <w:szCs w:val="22"/>
        </w:rPr>
        <w:t>eophodnom</w:t>
      </w:r>
      <w:r w:rsidRPr="0035242F">
        <w:rPr>
          <w:sz w:val="22"/>
          <w:szCs w:val="22"/>
        </w:rPr>
        <w:t>, smije se sprovoditi samo pod nadzorom specijaliste i uz pažljivo praćenje funkcije</w:t>
      </w:r>
      <w:r w:rsidR="004068B4" w:rsidRPr="0035242F">
        <w:rPr>
          <w:sz w:val="22"/>
          <w:szCs w:val="22"/>
        </w:rPr>
        <w:t xml:space="preserve"> bubrega</w:t>
      </w:r>
      <w:r w:rsidRPr="0035242F">
        <w:rPr>
          <w:sz w:val="22"/>
          <w:szCs w:val="22"/>
        </w:rPr>
        <w:t xml:space="preserve">, </w:t>
      </w:r>
      <w:r w:rsidR="007C1714" w:rsidRPr="0035242F">
        <w:rPr>
          <w:sz w:val="22"/>
          <w:szCs w:val="22"/>
        </w:rPr>
        <w:t xml:space="preserve">koncentracije </w:t>
      </w:r>
      <w:r w:rsidRPr="0035242F">
        <w:rPr>
          <w:sz w:val="22"/>
          <w:szCs w:val="22"/>
        </w:rPr>
        <w:t xml:space="preserve">elektrolita i </w:t>
      </w:r>
      <w:r w:rsidR="007C1714" w:rsidRPr="0035242F">
        <w:rPr>
          <w:sz w:val="22"/>
          <w:szCs w:val="22"/>
        </w:rPr>
        <w:t xml:space="preserve">vrijednosti </w:t>
      </w:r>
      <w:r w:rsidRPr="0035242F">
        <w:rPr>
          <w:sz w:val="22"/>
          <w:szCs w:val="22"/>
        </w:rPr>
        <w:t xml:space="preserve">krvnog pritiska. </w:t>
      </w:r>
    </w:p>
    <w:p w14:paraId="60D4E08B" w14:textId="011797D9" w:rsidR="002D6C69" w:rsidRPr="0035242F" w:rsidRDefault="002D6C69">
      <w:pPr>
        <w:tabs>
          <w:tab w:val="left" w:pos="284"/>
        </w:tabs>
        <w:jc w:val="both"/>
        <w:rPr>
          <w:sz w:val="22"/>
          <w:szCs w:val="22"/>
        </w:rPr>
      </w:pPr>
      <w:r w:rsidRPr="0035242F">
        <w:rPr>
          <w:sz w:val="22"/>
          <w:szCs w:val="22"/>
        </w:rPr>
        <w:t>ACE inhibitori i blokatori angiotenzin II receptora se ne smiju primjenjivati istovremeno kod pacijenata sa d</w:t>
      </w:r>
      <w:r w:rsidR="007C1714" w:rsidRPr="0035242F">
        <w:rPr>
          <w:sz w:val="22"/>
          <w:szCs w:val="22"/>
        </w:rPr>
        <w:t>ijabetesnom</w:t>
      </w:r>
      <w:r w:rsidRPr="0035242F">
        <w:rPr>
          <w:sz w:val="22"/>
          <w:szCs w:val="22"/>
        </w:rPr>
        <w:t xml:space="preserve"> nefropatijom.</w:t>
      </w:r>
    </w:p>
    <w:p w14:paraId="61B70F88" w14:textId="77777777" w:rsidR="002D6C69" w:rsidRPr="0035242F" w:rsidRDefault="002D6C69">
      <w:pPr>
        <w:tabs>
          <w:tab w:val="left" w:pos="284"/>
        </w:tabs>
        <w:jc w:val="both"/>
        <w:rPr>
          <w:sz w:val="22"/>
          <w:szCs w:val="22"/>
          <w:u w:val="single"/>
        </w:rPr>
      </w:pPr>
    </w:p>
    <w:p w14:paraId="46DBC8D8" w14:textId="77777777" w:rsidR="002D6C69" w:rsidRPr="0035242F" w:rsidRDefault="002D6C69">
      <w:pPr>
        <w:tabs>
          <w:tab w:val="left" w:pos="284"/>
        </w:tabs>
        <w:jc w:val="both"/>
        <w:rPr>
          <w:sz w:val="22"/>
          <w:szCs w:val="22"/>
          <w:u w:val="single"/>
        </w:rPr>
      </w:pPr>
      <w:r w:rsidRPr="0035242F">
        <w:rPr>
          <w:sz w:val="22"/>
          <w:szCs w:val="22"/>
          <w:u w:val="single"/>
        </w:rPr>
        <w:t>Ljekovi koji štede kalijum, suplementi kalijuma ili supstituenti soli koji sadrže kalijum:</w:t>
      </w:r>
    </w:p>
    <w:p w14:paraId="78B4EAA5" w14:textId="0B37A779" w:rsidR="002D6C69" w:rsidRPr="0035242F" w:rsidRDefault="002D6C69">
      <w:pPr>
        <w:tabs>
          <w:tab w:val="left" w:pos="284"/>
        </w:tabs>
        <w:jc w:val="both"/>
        <w:rPr>
          <w:sz w:val="22"/>
          <w:szCs w:val="22"/>
        </w:rPr>
      </w:pPr>
      <w:r w:rsidRPr="0035242F">
        <w:rPr>
          <w:sz w:val="22"/>
          <w:szCs w:val="22"/>
        </w:rPr>
        <w:t xml:space="preserve">Kombinacija perindoprila i ljekova koji štede kalijum, suplemenata kalijuma ili zamjena za so </w:t>
      </w:r>
      <w:r w:rsidR="00E826EC" w:rsidRPr="0035242F">
        <w:rPr>
          <w:sz w:val="22"/>
          <w:szCs w:val="22"/>
        </w:rPr>
        <w:t xml:space="preserve">koje sadrže kalijum </w:t>
      </w:r>
      <w:r w:rsidRPr="0035242F">
        <w:rPr>
          <w:sz w:val="22"/>
          <w:szCs w:val="22"/>
        </w:rPr>
        <w:t xml:space="preserve">se generalno ne preporučuje (vidjeti </w:t>
      </w:r>
      <w:r w:rsidR="00E826EC" w:rsidRPr="0035242F">
        <w:rPr>
          <w:sz w:val="22"/>
          <w:szCs w:val="22"/>
        </w:rPr>
        <w:t>dio</w:t>
      </w:r>
      <w:r w:rsidRPr="0035242F">
        <w:rPr>
          <w:sz w:val="22"/>
          <w:szCs w:val="22"/>
        </w:rPr>
        <w:t xml:space="preserve"> 4.5).</w:t>
      </w:r>
    </w:p>
    <w:p w14:paraId="4F9AB686" w14:textId="77777777" w:rsidR="002D6C69" w:rsidRPr="0035242F" w:rsidRDefault="002D6C69">
      <w:pPr>
        <w:tabs>
          <w:tab w:val="left" w:pos="284"/>
        </w:tabs>
        <w:jc w:val="both"/>
        <w:rPr>
          <w:sz w:val="22"/>
          <w:szCs w:val="22"/>
          <w:u w:val="single"/>
        </w:rPr>
      </w:pPr>
    </w:p>
    <w:p w14:paraId="7D5912CF" w14:textId="77777777" w:rsidR="002D6C69" w:rsidRPr="0035242F" w:rsidRDefault="002D6C69">
      <w:pPr>
        <w:tabs>
          <w:tab w:val="left" w:pos="284"/>
        </w:tabs>
        <w:jc w:val="both"/>
        <w:rPr>
          <w:sz w:val="22"/>
          <w:szCs w:val="22"/>
          <w:u w:val="single"/>
        </w:rPr>
      </w:pPr>
      <w:r w:rsidRPr="0035242F">
        <w:rPr>
          <w:sz w:val="22"/>
          <w:szCs w:val="22"/>
          <w:u w:val="single"/>
        </w:rPr>
        <w:t>Neutropenija/agranulocitoza/trombocitopenija/anemija:</w:t>
      </w:r>
    </w:p>
    <w:p w14:paraId="5D339120" w14:textId="65D0AC06" w:rsidR="002D6C69" w:rsidRPr="0035242F" w:rsidRDefault="002D6C69">
      <w:pPr>
        <w:tabs>
          <w:tab w:val="left" w:pos="284"/>
        </w:tabs>
        <w:jc w:val="both"/>
        <w:rPr>
          <w:sz w:val="22"/>
          <w:szCs w:val="22"/>
        </w:rPr>
      </w:pPr>
      <w:r w:rsidRPr="0035242F">
        <w:rPr>
          <w:sz w:val="22"/>
          <w:szCs w:val="22"/>
        </w:rPr>
        <w:t xml:space="preserve">Neutropenija/agranulocitoza, trombocitopenija i anemija su prijavljivane kod pacijenata koji su </w:t>
      </w:r>
      <w:r w:rsidR="00656228" w:rsidRPr="0035242F">
        <w:rPr>
          <w:sz w:val="22"/>
          <w:szCs w:val="22"/>
        </w:rPr>
        <w:t>bili na terapiji</w:t>
      </w:r>
      <w:r w:rsidRPr="0035242F">
        <w:rPr>
          <w:sz w:val="22"/>
          <w:szCs w:val="22"/>
        </w:rPr>
        <w:t xml:space="preserve"> ACE inhibitor</w:t>
      </w:r>
      <w:r w:rsidR="00656228" w:rsidRPr="0035242F">
        <w:rPr>
          <w:sz w:val="22"/>
          <w:szCs w:val="22"/>
        </w:rPr>
        <w:t>ima</w:t>
      </w:r>
      <w:r w:rsidRPr="0035242F">
        <w:rPr>
          <w:sz w:val="22"/>
          <w:szCs w:val="22"/>
        </w:rPr>
        <w:t xml:space="preserve">. Kod pacijenata sa </w:t>
      </w:r>
      <w:r w:rsidR="00F33632" w:rsidRPr="0035242F">
        <w:rPr>
          <w:sz w:val="22"/>
          <w:szCs w:val="22"/>
        </w:rPr>
        <w:t>oč</w:t>
      </w:r>
      <w:r w:rsidR="007E23C9" w:rsidRPr="0035242F">
        <w:rPr>
          <w:sz w:val="22"/>
          <w:szCs w:val="22"/>
        </w:rPr>
        <w:t>u</w:t>
      </w:r>
      <w:r w:rsidR="00F33632" w:rsidRPr="0035242F">
        <w:rPr>
          <w:sz w:val="22"/>
          <w:szCs w:val="22"/>
        </w:rPr>
        <w:t xml:space="preserve">vanom </w:t>
      </w:r>
      <w:r w:rsidRPr="0035242F">
        <w:rPr>
          <w:sz w:val="22"/>
          <w:szCs w:val="22"/>
        </w:rPr>
        <w:t>funkcijom</w:t>
      </w:r>
      <w:r w:rsidR="00F33632" w:rsidRPr="0035242F">
        <w:rPr>
          <w:sz w:val="22"/>
          <w:szCs w:val="22"/>
        </w:rPr>
        <w:t xml:space="preserve"> bubrega</w:t>
      </w:r>
      <w:r w:rsidRPr="0035242F">
        <w:rPr>
          <w:sz w:val="22"/>
          <w:szCs w:val="22"/>
        </w:rPr>
        <w:t xml:space="preserve"> i bez drugih faktora koji mogu dovesti do komplikacija, neutropenija </w:t>
      </w:r>
      <w:r w:rsidR="00E826EC" w:rsidRPr="0035242F">
        <w:rPr>
          <w:sz w:val="22"/>
          <w:szCs w:val="22"/>
        </w:rPr>
        <w:t xml:space="preserve">se </w:t>
      </w:r>
      <w:r w:rsidRPr="0035242F">
        <w:rPr>
          <w:sz w:val="22"/>
          <w:szCs w:val="22"/>
        </w:rPr>
        <w:t>rijetko</w:t>
      </w:r>
      <w:r w:rsidR="00E97BF3" w:rsidRPr="0035242F">
        <w:rPr>
          <w:sz w:val="22"/>
          <w:szCs w:val="22"/>
        </w:rPr>
        <w:t xml:space="preserve"> javlja</w:t>
      </w:r>
      <w:r w:rsidRPr="0035242F">
        <w:rPr>
          <w:sz w:val="22"/>
          <w:szCs w:val="22"/>
        </w:rPr>
        <w:t xml:space="preserve">. Perindopril treba davati sa velikim oprezom pacijentima sa kolagenim vaskularnim </w:t>
      </w:r>
      <w:r w:rsidR="005C06E7" w:rsidRPr="0035242F">
        <w:rPr>
          <w:sz w:val="22"/>
          <w:szCs w:val="22"/>
        </w:rPr>
        <w:t>oboljenjima</w:t>
      </w:r>
      <w:r w:rsidRPr="0035242F">
        <w:rPr>
          <w:sz w:val="22"/>
          <w:szCs w:val="22"/>
        </w:rPr>
        <w:t>, na terapiji imunosupresivima, terapiji</w:t>
      </w:r>
      <w:r w:rsidR="00562DE7" w:rsidRPr="0035242F">
        <w:rPr>
          <w:sz w:val="22"/>
          <w:szCs w:val="22"/>
        </w:rPr>
        <w:t xml:space="preserve"> </w:t>
      </w:r>
      <w:r w:rsidRPr="0035242F">
        <w:rPr>
          <w:sz w:val="22"/>
          <w:szCs w:val="22"/>
        </w:rPr>
        <w:t xml:space="preserve">alopurinolom ili prokainamidom, ili kombinacijom ovih faktora koji mogu da dovedu do komplikacija, posebno ukoliko već postoji oštećenje bubrežne funkcije. </w:t>
      </w:r>
      <w:r w:rsidR="00562DE7" w:rsidRPr="0035242F">
        <w:rPr>
          <w:sz w:val="22"/>
          <w:szCs w:val="22"/>
        </w:rPr>
        <w:t>Kod n</w:t>
      </w:r>
      <w:r w:rsidRPr="0035242F">
        <w:rPr>
          <w:sz w:val="22"/>
          <w:szCs w:val="22"/>
        </w:rPr>
        <w:t>eki</w:t>
      </w:r>
      <w:r w:rsidR="00562DE7" w:rsidRPr="0035242F">
        <w:rPr>
          <w:sz w:val="22"/>
          <w:szCs w:val="22"/>
        </w:rPr>
        <w:t>h</w:t>
      </w:r>
      <w:r w:rsidRPr="0035242F">
        <w:rPr>
          <w:sz w:val="22"/>
          <w:szCs w:val="22"/>
        </w:rPr>
        <w:t xml:space="preserve"> od ovih pacijenata razvil</w:t>
      </w:r>
      <w:r w:rsidR="00562DE7" w:rsidRPr="0035242F">
        <w:rPr>
          <w:sz w:val="22"/>
          <w:szCs w:val="22"/>
        </w:rPr>
        <w:t>e su se</w:t>
      </w:r>
      <w:r w:rsidRPr="0035242F">
        <w:rPr>
          <w:sz w:val="22"/>
          <w:szCs w:val="22"/>
        </w:rPr>
        <w:t xml:space="preserve"> ozbiljne infekcije koje u nekoliko slučajeva nijesu odgovorile na intenzivnu antibiotsku terapiju. </w:t>
      </w:r>
      <w:r w:rsidRPr="0035242F">
        <w:rPr>
          <w:sz w:val="22"/>
          <w:szCs w:val="22"/>
        </w:rPr>
        <w:lastRenderedPageBreak/>
        <w:t xml:space="preserve">Ukoliko se perindopril koristi kod takvih pacijenata, preporučuje se periodično praćenje broja leukocita i pacijentima treba preporučiti da prijave svaki znak infekcije (npr. </w:t>
      </w:r>
      <w:r w:rsidR="00562DE7" w:rsidRPr="0035242F">
        <w:rPr>
          <w:sz w:val="22"/>
          <w:szCs w:val="22"/>
        </w:rPr>
        <w:t>zapaljenje</w:t>
      </w:r>
      <w:r w:rsidRPr="0035242F">
        <w:rPr>
          <w:sz w:val="22"/>
          <w:szCs w:val="22"/>
        </w:rPr>
        <w:t xml:space="preserve"> grla, </w:t>
      </w:r>
      <w:r w:rsidR="00562DE7" w:rsidRPr="0035242F">
        <w:rPr>
          <w:sz w:val="22"/>
          <w:szCs w:val="22"/>
        </w:rPr>
        <w:t>povišenu tjelesnu temperaturu</w:t>
      </w:r>
      <w:r w:rsidRPr="0035242F">
        <w:rPr>
          <w:sz w:val="22"/>
          <w:szCs w:val="22"/>
        </w:rPr>
        <w:t xml:space="preserve">) (vidjeti </w:t>
      </w:r>
      <w:r w:rsidR="00E826EC" w:rsidRPr="0035242F">
        <w:rPr>
          <w:sz w:val="22"/>
          <w:szCs w:val="22"/>
        </w:rPr>
        <w:t>dio</w:t>
      </w:r>
      <w:r w:rsidRPr="0035242F">
        <w:rPr>
          <w:sz w:val="22"/>
          <w:szCs w:val="22"/>
        </w:rPr>
        <w:t xml:space="preserve"> 4.8).</w:t>
      </w:r>
    </w:p>
    <w:p w14:paraId="1E535144" w14:textId="77777777" w:rsidR="002D6C69" w:rsidRPr="0035242F" w:rsidRDefault="002D6C69">
      <w:pPr>
        <w:tabs>
          <w:tab w:val="left" w:pos="284"/>
        </w:tabs>
        <w:jc w:val="both"/>
        <w:rPr>
          <w:sz w:val="22"/>
          <w:szCs w:val="22"/>
        </w:rPr>
      </w:pPr>
    </w:p>
    <w:p w14:paraId="7D6172F8" w14:textId="77777777" w:rsidR="00941F2A" w:rsidRPr="0035242F" w:rsidRDefault="00941F2A" w:rsidP="00762EDA">
      <w:pPr>
        <w:jc w:val="both"/>
        <w:rPr>
          <w:sz w:val="22"/>
          <w:szCs w:val="22"/>
          <w:u w:val="single"/>
        </w:rPr>
      </w:pPr>
      <w:r w:rsidRPr="0035242F">
        <w:rPr>
          <w:sz w:val="22"/>
          <w:szCs w:val="22"/>
          <w:u w:val="single"/>
        </w:rPr>
        <w:t>Renovaskularna hipertenzija</w:t>
      </w:r>
    </w:p>
    <w:p w14:paraId="1E84890F" w14:textId="11645679" w:rsidR="00941F2A" w:rsidRPr="0035242F" w:rsidRDefault="00941F2A" w:rsidP="007449B0">
      <w:pPr>
        <w:jc w:val="both"/>
        <w:rPr>
          <w:sz w:val="22"/>
          <w:szCs w:val="22"/>
        </w:rPr>
      </w:pPr>
      <w:r w:rsidRPr="0035242F">
        <w:rPr>
          <w:sz w:val="22"/>
          <w:szCs w:val="22"/>
        </w:rPr>
        <w:t>Postoji povećani rizik od hipotenzije i bubrežne insuficijencije kada se pacijenti sa bilateralnom stenozom bubrežnih arterija ili sa stenozom arterije jedinog bubrega u funkciji l</w:t>
      </w:r>
      <w:r w:rsidR="00E826EC" w:rsidRPr="0035242F">
        <w:rPr>
          <w:sz w:val="22"/>
          <w:szCs w:val="22"/>
        </w:rPr>
        <w:t>ij</w:t>
      </w:r>
      <w:r w:rsidRPr="0035242F">
        <w:rPr>
          <w:sz w:val="22"/>
          <w:szCs w:val="22"/>
        </w:rPr>
        <w:t xml:space="preserve">eče ACE inhibitorima (vidjeti </w:t>
      </w:r>
      <w:r w:rsidR="00E826EC" w:rsidRPr="0035242F">
        <w:rPr>
          <w:sz w:val="22"/>
          <w:szCs w:val="22"/>
        </w:rPr>
        <w:t>dio</w:t>
      </w:r>
      <w:r w:rsidRPr="0035242F">
        <w:rPr>
          <w:sz w:val="22"/>
          <w:szCs w:val="22"/>
        </w:rPr>
        <w:t xml:space="preserve"> 4.3). Terapija diureticima može biti faktor koji dodatno doprinosi ovome. Gubitak funkcije bubrega se može javiti i samo sa manjim prom</w:t>
      </w:r>
      <w:r w:rsidR="004B1D36" w:rsidRPr="0035242F">
        <w:rPr>
          <w:sz w:val="22"/>
          <w:szCs w:val="22"/>
        </w:rPr>
        <w:t>j</w:t>
      </w:r>
      <w:r w:rsidRPr="0035242F">
        <w:rPr>
          <w:sz w:val="22"/>
          <w:szCs w:val="22"/>
        </w:rPr>
        <w:t>enama u serumskom kreatininu, čak i kod pacijenata sa unilateralnom stenozom bubrežne arterije.</w:t>
      </w:r>
    </w:p>
    <w:p w14:paraId="5D8ACCC1" w14:textId="77777777" w:rsidR="00941F2A" w:rsidRPr="0035242F" w:rsidRDefault="00941F2A" w:rsidP="007449B0">
      <w:pPr>
        <w:tabs>
          <w:tab w:val="left" w:pos="284"/>
        </w:tabs>
        <w:jc w:val="both"/>
        <w:rPr>
          <w:sz w:val="22"/>
          <w:szCs w:val="22"/>
          <w:u w:val="single"/>
        </w:rPr>
      </w:pPr>
    </w:p>
    <w:p w14:paraId="30DDECD1" w14:textId="683190E0" w:rsidR="002D6C69" w:rsidRPr="0035242F" w:rsidRDefault="002D6C69" w:rsidP="007449B0">
      <w:pPr>
        <w:tabs>
          <w:tab w:val="left" w:pos="284"/>
        </w:tabs>
        <w:jc w:val="both"/>
        <w:rPr>
          <w:sz w:val="22"/>
          <w:szCs w:val="22"/>
          <w:u w:val="single"/>
        </w:rPr>
      </w:pPr>
      <w:r w:rsidRPr="0035242F">
        <w:rPr>
          <w:sz w:val="22"/>
          <w:szCs w:val="22"/>
          <w:u w:val="single"/>
        </w:rPr>
        <w:t>Hipersenzitivnost/</w:t>
      </w:r>
      <w:r w:rsidR="00562DE7" w:rsidRPr="0035242F">
        <w:rPr>
          <w:sz w:val="22"/>
          <w:szCs w:val="22"/>
          <w:u w:val="single"/>
        </w:rPr>
        <w:t>a</w:t>
      </w:r>
      <w:r w:rsidRPr="0035242F">
        <w:rPr>
          <w:sz w:val="22"/>
          <w:szCs w:val="22"/>
          <w:u w:val="single"/>
        </w:rPr>
        <w:t>ngioedem:</w:t>
      </w:r>
    </w:p>
    <w:p w14:paraId="4CD2EC8F" w14:textId="77777777" w:rsidR="002D6C69" w:rsidRPr="0035242F" w:rsidRDefault="002D6C69" w:rsidP="00E826EC">
      <w:pPr>
        <w:tabs>
          <w:tab w:val="left" w:pos="284"/>
        </w:tabs>
        <w:jc w:val="both"/>
        <w:rPr>
          <w:sz w:val="22"/>
          <w:szCs w:val="22"/>
        </w:rPr>
      </w:pPr>
      <w:r w:rsidRPr="0035242F">
        <w:rPr>
          <w:sz w:val="22"/>
          <w:szCs w:val="22"/>
        </w:rPr>
        <w:t>Angioedem lica, ekstremiteta, usana, jezika, glotisa i/ili larinksa je rijetko prijavljivan kod pacijenata koji su primali inhibitore angiotenzin konvertujućeg enzima, uključujući perindopril. Ovo se može dogoditi u bilo koje vrijeme u toku liječenja. U ovim slučajevima, terapija perindoprilom se momentalno prekida i pacijent mora biti praćen sve dok se simptomi ne povuku. U slučajevima kada edem zahvati samo lice i usne, otok se generalno povlači bez terapije, mada se antihistaminici mogu primijeniti za ublažavanje simptoma.</w:t>
      </w:r>
    </w:p>
    <w:p w14:paraId="52CA1399" w14:textId="7279B512" w:rsidR="002D6C69" w:rsidRPr="0035242F" w:rsidRDefault="002D6C69">
      <w:pPr>
        <w:tabs>
          <w:tab w:val="left" w:pos="284"/>
        </w:tabs>
        <w:jc w:val="both"/>
        <w:rPr>
          <w:sz w:val="22"/>
          <w:szCs w:val="22"/>
        </w:rPr>
      </w:pPr>
      <w:r w:rsidRPr="0035242F">
        <w:rPr>
          <w:sz w:val="22"/>
          <w:szCs w:val="22"/>
        </w:rPr>
        <w:t>Angioedem povezan sa edemom larinksa može biti fatalan. U slučaju kada su otokom zahvaćeni jezik, glotis ili larinks, može doći do opstrukcije disajnih puteva, pa brzo treba primijeniti odgovarajuću terapiju koja može uključivati su</w:t>
      </w:r>
      <w:r w:rsidR="006005A0" w:rsidRPr="0035242F">
        <w:rPr>
          <w:sz w:val="22"/>
          <w:szCs w:val="22"/>
        </w:rPr>
        <w:t>b</w:t>
      </w:r>
      <w:r w:rsidRPr="0035242F">
        <w:rPr>
          <w:sz w:val="22"/>
          <w:szCs w:val="22"/>
        </w:rPr>
        <w:t xml:space="preserve">kutano primijenjeni rastvor adrenalina 1:1000 (0,3 </w:t>
      </w:r>
      <w:r w:rsidR="00E826EC" w:rsidRPr="0035242F">
        <w:rPr>
          <w:sz w:val="22"/>
          <w:szCs w:val="22"/>
        </w:rPr>
        <w:t>ml</w:t>
      </w:r>
      <w:r w:rsidRPr="0035242F">
        <w:rPr>
          <w:sz w:val="22"/>
          <w:szCs w:val="22"/>
        </w:rPr>
        <w:t xml:space="preserve"> - 0,5 </w:t>
      </w:r>
      <w:r w:rsidR="00E826EC" w:rsidRPr="0035242F">
        <w:rPr>
          <w:sz w:val="22"/>
          <w:szCs w:val="22"/>
        </w:rPr>
        <w:t>ml</w:t>
      </w:r>
      <w:r w:rsidRPr="0035242F">
        <w:rPr>
          <w:sz w:val="22"/>
          <w:szCs w:val="22"/>
        </w:rPr>
        <w:t>) i/ili mjere za oslobađanje disajnih puteva.</w:t>
      </w:r>
    </w:p>
    <w:p w14:paraId="2D5EB2C5" w14:textId="77777777" w:rsidR="002D6C69" w:rsidRPr="0035242F" w:rsidRDefault="002D6C69">
      <w:pPr>
        <w:tabs>
          <w:tab w:val="left" w:pos="284"/>
        </w:tabs>
        <w:jc w:val="both"/>
        <w:rPr>
          <w:sz w:val="22"/>
          <w:szCs w:val="22"/>
        </w:rPr>
      </w:pPr>
    </w:p>
    <w:p w14:paraId="24FCEF68" w14:textId="1E0D23CE" w:rsidR="002D6C69" w:rsidRPr="0035242F" w:rsidRDefault="002D6C69">
      <w:pPr>
        <w:tabs>
          <w:tab w:val="left" w:pos="284"/>
        </w:tabs>
        <w:jc w:val="both"/>
        <w:rPr>
          <w:sz w:val="22"/>
          <w:szCs w:val="22"/>
        </w:rPr>
      </w:pPr>
      <w:r w:rsidRPr="0035242F">
        <w:rPr>
          <w:sz w:val="22"/>
          <w:szCs w:val="22"/>
        </w:rPr>
        <w:t xml:space="preserve">Prijavljeno je da je mogućnost nastanka angioedema kod </w:t>
      </w:r>
      <w:r w:rsidR="00731331" w:rsidRPr="0035242F">
        <w:rPr>
          <w:sz w:val="22"/>
          <w:szCs w:val="22"/>
        </w:rPr>
        <w:t xml:space="preserve">crne </w:t>
      </w:r>
      <w:r w:rsidRPr="0035242F">
        <w:rPr>
          <w:sz w:val="22"/>
          <w:szCs w:val="22"/>
        </w:rPr>
        <w:t xml:space="preserve">populacije češća u odnosu na populaciju koja nije crne </w:t>
      </w:r>
      <w:r w:rsidR="00A252BC" w:rsidRPr="0035242F">
        <w:rPr>
          <w:sz w:val="22"/>
          <w:szCs w:val="22"/>
        </w:rPr>
        <w:t>kože</w:t>
      </w:r>
      <w:r w:rsidRPr="0035242F">
        <w:rPr>
          <w:sz w:val="22"/>
          <w:szCs w:val="22"/>
        </w:rPr>
        <w:t>.</w:t>
      </w:r>
    </w:p>
    <w:p w14:paraId="16793955" w14:textId="77777777" w:rsidR="002D6C69" w:rsidRPr="0035242F" w:rsidRDefault="002D6C69">
      <w:pPr>
        <w:tabs>
          <w:tab w:val="left" w:pos="284"/>
        </w:tabs>
        <w:jc w:val="both"/>
        <w:rPr>
          <w:sz w:val="22"/>
          <w:szCs w:val="22"/>
        </w:rPr>
      </w:pPr>
    </w:p>
    <w:p w14:paraId="43992F78" w14:textId="78A6537A" w:rsidR="002D6C69" w:rsidRPr="0035242F" w:rsidRDefault="002D6C69">
      <w:pPr>
        <w:tabs>
          <w:tab w:val="left" w:pos="284"/>
        </w:tabs>
        <w:jc w:val="both"/>
        <w:rPr>
          <w:sz w:val="22"/>
          <w:szCs w:val="22"/>
        </w:rPr>
      </w:pPr>
      <w:r w:rsidRPr="0035242F">
        <w:rPr>
          <w:sz w:val="22"/>
          <w:szCs w:val="22"/>
        </w:rPr>
        <w:t>Pacijenti sa angioedemom u istoriji bolesti koji nije povezan sa uzimanjem ACE inhibitora, imaju povećan rizik za pojavu angioedema ukoliko su na terapiji ACE inhibitorima</w:t>
      </w:r>
      <w:r w:rsidRPr="0035242F" w:rsidDel="00C26DBA">
        <w:rPr>
          <w:sz w:val="22"/>
          <w:szCs w:val="22"/>
        </w:rPr>
        <w:t xml:space="preserve"> </w:t>
      </w:r>
      <w:r w:rsidRPr="0035242F">
        <w:rPr>
          <w:sz w:val="22"/>
          <w:szCs w:val="22"/>
        </w:rPr>
        <w:t xml:space="preserve">(vidjeti </w:t>
      </w:r>
      <w:r w:rsidR="00E826EC" w:rsidRPr="0035242F">
        <w:rPr>
          <w:sz w:val="22"/>
          <w:szCs w:val="22"/>
        </w:rPr>
        <w:t>dio</w:t>
      </w:r>
      <w:r w:rsidRPr="0035242F">
        <w:rPr>
          <w:sz w:val="22"/>
          <w:szCs w:val="22"/>
        </w:rPr>
        <w:t xml:space="preserve"> 4.3).</w:t>
      </w:r>
    </w:p>
    <w:p w14:paraId="66BEF445" w14:textId="77777777" w:rsidR="002D6C69" w:rsidRPr="0035242F" w:rsidRDefault="002D6C69">
      <w:pPr>
        <w:tabs>
          <w:tab w:val="left" w:pos="284"/>
        </w:tabs>
        <w:jc w:val="both"/>
        <w:rPr>
          <w:sz w:val="22"/>
          <w:szCs w:val="22"/>
        </w:rPr>
      </w:pPr>
    </w:p>
    <w:p w14:paraId="46ADE790" w14:textId="663D2A27" w:rsidR="002D6C69" w:rsidRPr="0035242F" w:rsidRDefault="002D6C69">
      <w:pPr>
        <w:tabs>
          <w:tab w:val="left" w:pos="284"/>
        </w:tabs>
        <w:jc w:val="both"/>
        <w:rPr>
          <w:sz w:val="22"/>
          <w:szCs w:val="22"/>
        </w:rPr>
      </w:pPr>
      <w:r w:rsidRPr="0035242F">
        <w:rPr>
          <w:sz w:val="22"/>
          <w:szCs w:val="22"/>
        </w:rPr>
        <w:t>Rijetko je prijavljivan intestinalni angioedem kod pacijenata koji su na terapiji ACE inhibitorima. Pacijenti simptome opisuju kao bol u stomaku sa ili bez mučnine i povraćanja; ponekad se javlja bez otic</w:t>
      </w:r>
      <w:r w:rsidR="005C73DB" w:rsidRPr="0035242F">
        <w:rPr>
          <w:sz w:val="22"/>
          <w:szCs w:val="22"/>
        </w:rPr>
        <w:t>a</w:t>
      </w:r>
      <w:r w:rsidRPr="0035242F">
        <w:rPr>
          <w:sz w:val="22"/>
          <w:szCs w:val="22"/>
        </w:rPr>
        <w:t xml:space="preserve">nja lica i sa normalnim nivoima C-1 esteraze. Angioedem </w:t>
      </w:r>
      <w:r w:rsidR="00CD1546" w:rsidRPr="0035242F">
        <w:rPr>
          <w:sz w:val="22"/>
          <w:szCs w:val="22"/>
        </w:rPr>
        <w:t>je dijagnostikovan procedurama koje uključuju</w:t>
      </w:r>
      <w:r w:rsidRPr="0035242F">
        <w:rPr>
          <w:sz w:val="22"/>
          <w:szCs w:val="22"/>
        </w:rPr>
        <w:t xml:space="preserve"> CT ili ultrazvuk abdomena ili </w:t>
      </w:r>
      <w:r w:rsidR="00CD1546" w:rsidRPr="0035242F">
        <w:rPr>
          <w:sz w:val="22"/>
          <w:szCs w:val="22"/>
        </w:rPr>
        <w:t>pri operativnom zahvatu</w:t>
      </w:r>
      <w:r w:rsidRPr="0035242F">
        <w:rPr>
          <w:sz w:val="22"/>
          <w:szCs w:val="22"/>
        </w:rPr>
        <w:t>, a simptomi se povlače po ukidanju terapije ACE inhibitorima. Intestinalni angioedem treba razmatrati u okviru diferencijalne dijagnoze kod pacijenata koji prijavljuju bol u stomaku, a pri tom su na terapiji ACE inhibitorima.</w:t>
      </w:r>
    </w:p>
    <w:p w14:paraId="189959C1" w14:textId="77777777" w:rsidR="00833EE8" w:rsidRPr="0035242F" w:rsidRDefault="00833EE8">
      <w:pPr>
        <w:tabs>
          <w:tab w:val="left" w:pos="284"/>
        </w:tabs>
        <w:jc w:val="both"/>
        <w:rPr>
          <w:sz w:val="22"/>
          <w:szCs w:val="22"/>
        </w:rPr>
      </w:pPr>
    </w:p>
    <w:p w14:paraId="28159131" w14:textId="30AB2019" w:rsidR="00E826EC" w:rsidRPr="0035242F" w:rsidRDefault="00833EE8">
      <w:pPr>
        <w:jc w:val="both"/>
        <w:rPr>
          <w:sz w:val="22"/>
          <w:szCs w:val="22"/>
        </w:rPr>
      </w:pPr>
      <w:r w:rsidRPr="0035242F">
        <w:rPr>
          <w:sz w:val="22"/>
          <w:szCs w:val="22"/>
        </w:rPr>
        <w:t>Kombinacija perindoprila sa sakubitrilom/valsartanom je kontraindikovana usl</w:t>
      </w:r>
      <w:r w:rsidR="00EC5B84" w:rsidRPr="0035242F">
        <w:rPr>
          <w:sz w:val="22"/>
          <w:szCs w:val="22"/>
        </w:rPr>
        <w:t>j</w:t>
      </w:r>
      <w:r w:rsidRPr="0035242F">
        <w:rPr>
          <w:sz w:val="22"/>
          <w:szCs w:val="22"/>
        </w:rPr>
        <w:t>ed povećanog rizika od nastanka angioedema (vid</w:t>
      </w:r>
      <w:r w:rsidR="00F31E33" w:rsidRPr="0035242F">
        <w:rPr>
          <w:sz w:val="22"/>
          <w:szCs w:val="22"/>
        </w:rPr>
        <w:t>j</w:t>
      </w:r>
      <w:r w:rsidRPr="0035242F">
        <w:rPr>
          <w:sz w:val="22"/>
          <w:szCs w:val="22"/>
        </w:rPr>
        <w:t xml:space="preserve">eti </w:t>
      </w:r>
      <w:r w:rsidR="00E826EC" w:rsidRPr="0035242F">
        <w:rPr>
          <w:sz w:val="22"/>
          <w:szCs w:val="22"/>
        </w:rPr>
        <w:t>dio</w:t>
      </w:r>
      <w:r w:rsidRPr="0035242F">
        <w:rPr>
          <w:sz w:val="22"/>
          <w:szCs w:val="22"/>
        </w:rPr>
        <w:t xml:space="preserve"> 4.3). Terapija kombinacijom sakubitril/valsartan se ne sm</w:t>
      </w:r>
      <w:r w:rsidR="00F31E33" w:rsidRPr="0035242F">
        <w:rPr>
          <w:sz w:val="22"/>
          <w:szCs w:val="22"/>
        </w:rPr>
        <w:t>ij</w:t>
      </w:r>
      <w:r w:rsidRPr="0035242F">
        <w:rPr>
          <w:sz w:val="22"/>
          <w:szCs w:val="22"/>
        </w:rPr>
        <w:t>e uključivati dok se ne navrši 36 časova nakon uzimanja posl</w:t>
      </w:r>
      <w:r w:rsidR="00E826EC" w:rsidRPr="0035242F">
        <w:rPr>
          <w:sz w:val="22"/>
          <w:szCs w:val="22"/>
        </w:rPr>
        <w:t>j</w:t>
      </w:r>
      <w:r w:rsidRPr="0035242F">
        <w:rPr>
          <w:sz w:val="22"/>
          <w:szCs w:val="22"/>
        </w:rPr>
        <w:t>ednje doze perindoprila. Ukoliko se terapija sa sakubitrilom/valsartanom prekine, terapija perindoprilom se ne sm</w:t>
      </w:r>
      <w:r w:rsidR="00F31E33" w:rsidRPr="0035242F">
        <w:rPr>
          <w:sz w:val="22"/>
          <w:szCs w:val="22"/>
        </w:rPr>
        <w:t>ij</w:t>
      </w:r>
      <w:r w:rsidRPr="0035242F">
        <w:rPr>
          <w:sz w:val="22"/>
          <w:szCs w:val="22"/>
        </w:rPr>
        <w:t>e započinjati dok se ne navrši 36 sati nakon posl</w:t>
      </w:r>
      <w:r w:rsidR="006005A0" w:rsidRPr="0035242F">
        <w:rPr>
          <w:sz w:val="22"/>
          <w:szCs w:val="22"/>
        </w:rPr>
        <w:t>j</w:t>
      </w:r>
      <w:r w:rsidRPr="0035242F">
        <w:rPr>
          <w:sz w:val="22"/>
          <w:szCs w:val="22"/>
        </w:rPr>
        <w:t>ednje doze sakubitrila/valsartana (vid</w:t>
      </w:r>
      <w:r w:rsidR="00F31E33" w:rsidRPr="0035242F">
        <w:rPr>
          <w:sz w:val="22"/>
          <w:szCs w:val="22"/>
        </w:rPr>
        <w:t>j</w:t>
      </w:r>
      <w:r w:rsidRPr="0035242F">
        <w:rPr>
          <w:sz w:val="22"/>
          <w:szCs w:val="22"/>
        </w:rPr>
        <w:t xml:space="preserve">eti </w:t>
      </w:r>
      <w:r w:rsidR="00E826EC" w:rsidRPr="0035242F">
        <w:rPr>
          <w:sz w:val="22"/>
          <w:szCs w:val="22"/>
        </w:rPr>
        <w:t>djelove</w:t>
      </w:r>
      <w:r w:rsidRPr="0035242F">
        <w:rPr>
          <w:sz w:val="22"/>
          <w:szCs w:val="22"/>
        </w:rPr>
        <w:t xml:space="preserve"> 4.3 i 4.5).</w:t>
      </w:r>
      <w:r w:rsidR="0031519C" w:rsidRPr="0035242F">
        <w:rPr>
          <w:sz w:val="22"/>
          <w:szCs w:val="22"/>
        </w:rPr>
        <w:t xml:space="preserve"> </w:t>
      </w:r>
    </w:p>
    <w:p w14:paraId="4E14FDCE" w14:textId="46DDF76E" w:rsidR="00833EE8" w:rsidRPr="0035242F" w:rsidRDefault="0031519C">
      <w:pPr>
        <w:jc w:val="both"/>
        <w:rPr>
          <w:sz w:val="22"/>
          <w:szCs w:val="22"/>
        </w:rPr>
      </w:pPr>
      <w:r w:rsidRPr="0035242F">
        <w:rPr>
          <w:sz w:val="22"/>
          <w:szCs w:val="22"/>
        </w:rPr>
        <w:t xml:space="preserve">Istovremena primjena ACE inhibitora sa NEP inhibitorima (npr. </w:t>
      </w:r>
      <w:r w:rsidR="00602AA7" w:rsidRPr="0035242F">
        <w:rPr>
          <w:sz w:val="22"/>
          <w:szCs w:val="22"/>
        </w:rPr>
        <w:t>r</w:t>
      </w:r>
      <w:r w:rsidRPr="0035242F">
        <w:rPr>
          <w:sz w:val="22"/>
          <w:szCs w:val="22"/>
        </w:rPr>
        <w:t xml:space="preserve">acekadotril), </w:t>
      </w:r>
      <w:r w:rsidR="00602AA7" w:rsidRPr="0035242F">
        <w:rPr>
          <w:sz w:val="22"/>
          <w:szCs w:val="22"/>
        </w:rPr>
        <w:t xml:space="preserve">mTOR inhibitorima (npr. </w:t>
      </w:r>
      <w:r w:rsidR="00E826EC" w:rsidRPr="0035242F">
        <w:rPr>
          <w:sz w:val="22"/>
          <w:szCs w:val="22"/>
        </w:rPr>
        <w:t>s</w:t>
      </w:r>
      <w:r w:rsidR="00602AA7" w:rsidRPr="0035242F">
        <w:rPr>
          <w:sz w:val="22"/>
          <w:szCs w:val="22"/>
        </w:rPr>
        <w:t xml:space="preserve">irolimus, everolimus, temsirolimus) i gliptinima (npr. linagliptin, saksagliptin, sitagliptin, vildagliptin) može povećati rizik od nastanka angioedema (npr. oticanje disajnih puteva ili jezika, sa ili bez oštećenja respiratorne funkcije) (vidjeti </w:t>
      </w:r>
      <w:r w:rsidR="00E826EC" w:rsidRPr="0035242F">
        <w:rPr>
          <w:sz w:val="22"/>
          <w:szCs w:val="22"/>
        </w:rPr>
        <w:t>dio</w:t>
      </w:r>
      <w:r w:rsidR="00602AA7" w:rsidRPr="0035242F">
        <w:rPr>
          <w:sz w:val="22"/>
          <w:szCs w:val="22"/>
        </w:rPr>
        <w:t xml:space="preserve"> 4.5). Kod pacijenata koji već primaju ACE inhibitore, trebalo bi sa oprezom uvesti terapiju racekadotrilom, mTOR inhibitorima (npr. sirolimus, everolimus, tempsirolimus) i gliptinima (npr. linagliptin, saksagliptin, sitagliptin, vildagliptin).</w:t>
      </w:r>
      <w:r w:rsidR="00E826EC" w:rsidRPr="0035242F">
        <w:rPr>
          <w:sz w:val="22"/>
          <w:szCs w:val="22"/>
        </w:rPr>
        <w:t xml:space="preserve"> </w:t>
      </w:r>
    </w:p>
    <w:p w14:paraId="0380395E" w14:textId="77777777" w:rsidR="00B50AF9" w:rsidRPr="0035242F" w:rsidRDefault="00B50AF9">
      <w:pPr>
        <w:tabs>
          <w:tab w:val="left" w:pos="284"/>
        </w:tabs>
        <w:jc w:val="both"/>
        <w:rPr>
          <w:sz w:val="22"/>
          <w:szCs w:val="22"/>
        </w:rPr>
      </w:pPr>
    </w:p>
    <w:p w14:paraId="69256E70" w14:textId="77777777" w:rsidR="002D6C69" w:rsidRPr="0035242F" w:rsidRDefault="002D6C69">
      <w:pPr>
        <w:tabs>
          <w:tab w:val="left" w:pos="284"/>
        </w:tabs>
        <w:jc w:val="both"/>
        <w:rPr>
          <w:sz w:val="22"/>
          <w:szCs w:val="22"/>
          <w:u w:val="single"/>
          <w:lang w:eastAsia="x-none"/>
        </w:rPr>
      </w:pPr>
      <w:r w:rsidRPr="0035242F">
        <w:rPr>
          <w:sz w:val="22"/>
          <w:szCs w:val="22"/>
          <w:u w:val="single"/>
          <w:lang w:eastAsia="x-none"/>
        </w:rPr>
        <w:t>Anafilaktoidna reakcija tokom</w:t>
      </w:r>
      <w:r w:rsidRPr="0035242F">
        <w:rPr>
          <w:i/>
          <w:sz w:val="22"/>
          <w:szCs w:val="22"/>
          <w:u w:val="single"/>
          <w:lang w:eastAsia="x-none"/>
        </w:rPr>
        <w:t xml:space="preserve"> </w:t>
      </w:r>
      <w:r w:rsidRPr="0035242F">
        <w:rPr>
          <w:sz w:val="22"/>
          <w:szCs w:val="22"/>
          <w:u w:val="single"/>
          <w:lang w:eastAsia="x-none"/>
        </w:rPr>
        <w:t>desenzibilizacije:</w:t>
      </w:r>
    </w:p>
    <w:p w14:paraId="5C0AADBB" w14:textId="5EFA25D8" w:rsidR="002D6C69" w:rsidRPr="0035242F" w:rsidRDefault="002D6C69">
      <w:pPr>
        <w:tabs>
          <w:tab w:val="left" w:pos="284"/>
        </w:tabs>
        <w:jc w:val="both"/>
        <w:rPr>
          <w:sz w:val="22"/>
          <w:szCs w:val="22"/>
        </w:rPr>
      </w:pPr>
      <w:r w:rsidRPr="0035242F">
        <w:rPr>
          <w:sz w:val="22"/>
          <w:szCs w:val="22"/>
        </w:rPr>
        <w:t xml:space="preserve">Bilo je izolovanih izvještaja o pacijentima koji su imali životno ugrožavajuću anafilaktoidnu reakciju dok su primali ACE inhibitore, i to tokom tretmana desenzibilizacije otrovom opnokrilaca (pčela, osa). ACE inhibitore treba sa oprezom primjenjivati kod desenzibilizovanih pacijenata, kao i kod onih koji su </w:t>
      </w:r>
      <w:r w:rsidR="002270B7" w:rsidRPr="0035242F">
        <w:rPr>
          <w:sz w:val="22"/>
          <w:szCs w:val="22"/>
        </w:rPr>
        <w:t xml:space="preserve">trenutno </w:t>
      </w:r>
      <w:r w:rsidRPr="0035242F">
        <w:rPr>
          <w:sz w:val="22"/>
          <w:szCs w:val="22"/>
        </w:rPr>
        <w:t xml:space="preserve">na imunoterapiji otrovima. Međutim, ove reakcije se mogu spriječiti privremenim ukidanjem ACE-inhibitora najmanje 24 h prije </w:t>
      </w:r>
      <w:r w:rsidR="002270B7" w:rsidRPr="0035242F">
        <w:rPr>
          <w:sz w:val="22"/>
          <w:szCs w:val="22"/>
        </w:rPr>
        <w:t>postupka</w:t>
      </w:r>
      <w:r w:rsidRPr="0035242F">
        <w:rPr>
          <w:sz w:val="22"/>
          <w:szCs w:val="22"/>
        </w:rPr>
        <w:t xml:space="preserve"> desenzibilizacije kod pacijenata kojima se ordiniraju ACE inhibitori.</w:t>
      </w:r>
    </w:p>
    <w:p w14:paraId="20B7C01E" w14:textId="77777777" w:rsidR="002D6C69" w:rsidRPr="0035242F" w:rsidRDefault="002D6C69">
      <w:pPr>
        <w:tabs>
          <w:tab w:val="left" w:pos="284"/>
        </w:tabs>
        <w:jc w:val="both"/>
        <w:rPr>
          <w:sz w:val="22"/>
          <w:szCs w:val="22"/>
        </w:rPr>
      </w:pPr>
    </w:p>
    <w:p w14:paraId="445208ED" w14:textId="77777777" w:rsidR="002D6C69" w:rsidRPr="0035242F" w:rsidRDefault="002D6C69">
      <w:pPr>
        <w:tabs>
          <w:tab w:val="left" w:pos="284"/>
        </w:tabs>
        <w:jc w:val="both"/>
        <w:rPr>
          <w:sz w:val="22"/>
          <w:szCs w:val="22"/>
          <w:u w:val="single"/>
        </w:rPr>
      </w:pPr>
      <w:r w:rsidRPr="0035242F">
        <w:rPr>
          <w:sz w:val="22"/>
          <w:szCs w:val="22"/>
          <w:u w:val="single"/>
        </w:rPr>
        <w:lastRenderedPageBreak/>
        <w:t xml:space="preserve">Anafilaktoidna reakcija tokom </w:t>
      </w:r>
      <w:smartTag w:uri="urn:schemas-microsoft-com:office:smarttags" w:element="stockticker">
        <w:r w:rsidRPr="0035242F">
          <w:rPr>
            <w:sz w:val="22"/>
            <w:szCs w:val="22"/>
            <w:u w:val="single"/>
          </w:rPr>
          <w:t>LDL</w:t>
        </w:r>
      </w:smartTag>
      <w:r w:rsidRPr="0035242F">
        <w:rPr>
          <w:sz w:val="22"/>
          <w:szCs w:val="22"/>
          <w:u w:val="single"/>
        </w:rPr>
        <w:t xml:space="preserve"> afereze:</w:t>
      </w:r>
    </w:p>
    <w:p w14:paraId="1A2D579F" w14:textId="3D4ED634" w:rsidR="002D6C69" w:rsidRPr="0035242F" w:rsidRDefault="00087556">
      <w:pPr>
        <w:tabs>
          <w:tab w:val="left" w:pos="284"/>
        </w:tabs>
        <w:jc w:val="both"/>
        <w:rPr>
          <w:sz w:val="22"/>
          <w:szCs w:val="22"/>
        </w:rPr>
      </w:pPr>
      <w:r w:rsidRPr="0035242F">
        <w:rPr>
          <w:sz w:val="22"/>
          <w:szCs w:val="22"/>
        </w:rPr>
        <w:t>Kod pacijenata koji su na terapiji ACE inhibitorima, r</w:t>
      </w:r>
      <w:r w:rsidR="00993E2B" w:rsidRPr="0035242F">
        <w:rPr>
          <w:sz w:val="22"/>
          <w:szCs w:val="22"/>
        </w:rPr>
        <w:t>ij</w:t>
      </w:r>
      <w:r w:rsidRPr="0035242F">
        <w:rPr>
          <w:sz w:val="22"/>
          <w:szCs w:val="22"/>
        </w:rPr>
        <w:t>etko se javljaju</w:t>
      </w:r>
      <w:r w:rsidR="002D6C69" w:rsidRPr="0035242F">
        <w:rPr>
          <w:sz w:val="22"/>
          <w:szCs w:val="22"/>
        </w:rPr>
        <w:t xml:space="preserve"> životno</w:t>
      </w:r>
      <w:r w:rsidRPr="0035242F">
        <w:rPr>
          <w:sz w:val="22"/>
          <w:szCs w:val="22"/>
        </w:rPr>
        <w:t xml:space="preserve"> </w:t>
      </w:r>
      <w:r w:rsidR="002D6C69" w:rsidRPr="0035242F">
        <w:rPr>
          <w:sz w:val="22"/>
          <w:szCs w:val="22"/>
        </w:rPr>
        <w:t>ugrožavajuć</w:t>
      </w:r>
      <w:r w:rsidRPr="0035242F">
        <w:rPr>
          <w:sz w:val="22"/>
          <w:szCs w:val="22"/>
        </w:rPr>
        <w:t>e</w:t>
      </w:r>
      <w:r w:rsidR="002D6C69" w:rsidRPr="0035242F">
        <w:rPr>
          <w:sz w:val="22"/>
          <w:szCs w:val="22"/>
        </w:rPr>
        <w:t xml:space="preserve"> anafilaktoidn</w:t>
      </w:r>
      <w:r w:rsidRPr="0035242F">
        <w:rPr>
          <w:sz w:val="22"/>
          <w:szCs w:val="22"/>
        </w:rPr>
        <w:t>e</w:t>
      </w:r>
      <w:r w:rsidR="002D6C69" w:rsidRPr="0035242F">
        <w:rPr>
          <w:sz w:val="22"/>
          <w:szCs w:val="22"/>
        </w:rPr>
        <w:t xml:space="preserve"> reakcij</w:t>
      </w:r>
      <w:r w:rsidRPr="0035242F">
        <w:rPr>
          <w:sz w:val="22"/>
          <w:szCs w:val="22"/>
        </w:rPr>
        <w:t xml:space="preserve">e prilikom </w:t>
      </w:r>
      <w:r w:rsidR="002D6C69" w:rsidRPr="0035242F">
        <w:rPr>
          <w:sz w:val="22"/>
          <w:szCs w:val="22"/>
        </w:rPr>
        <w:t>afereze lipoproteina male gustine (LDL afereze) dekstran sulfatom. Ove reakcije se izbjegavaju privremen</w:t>
      </w:r>
      <w:r w:rsidRPr="0035242F">
        <w:rPr>
          <w:sz w:val="22"/>
          <w:szCs w:val="22"/>
        </w:rPr>
        <w:t>o</w:t>
      </w:r>
      <w:r w:rsidR="002D6C69" w:rsidRPr="0035242F">
        <w:rPr>
          <w:sz w:val="22"/>
          <w:szCs w:val="22"/>
        </w:rPr>
        <w:t xml:space="preserve">m </w:t>
      </w:r>
      <w:r w:rsidRPr="0035242F">
        <w:rPr>
          <w:sz w:val="22"/>
          <w:szCs w:val="22"/>
        </w:rPr>
        <w:t>obustavom</w:t>
      </w:r>
      <w:r w:rsidR="002D6C69" w:rsidRPr="0035242F">
        <w:rPr>
          <w:sz w:val="22"/>
          <w:szCs w:val="22"/>
        </w:rPr>
        <w:t xml:space="preserve"> ACE inhibitora prije svake afereze.</w:t>
      </w:r>
    </w:p>
    <w:p w14:paraId="58873B56" w14:textId="77777777" w:rsidR="002D6C69" w:rsidRPr="0035242F" w:rsidRDefault="002D6C69">
      <w:pPr>
        <w:tabs>
          <w:tab w:val="left" w:pos="284"/>
        </w:tabs>
        <w:jc w:val="both"/>
        <w:rPr>
          <w:sz w:val="22"/>
          <w:szCs w:val="22"/>
        </w:rPr>
      </w:pPr>
    </w:p>
    <w:p w14:paraId="56FC4482" w14:textId="77777777" w:rsidR="002D6C69" w:rsidRPr="0035242F" w:rsidRDefault="002D6C69">
      <w:pPr>
        <w:tabs>
          <w:tab w:val="left" w:pos="284"/>
        </w:tabs>
        <w:jc w:val="both"/>
        <w:rPr>
          <w:sz w:val="22"/>
          <w:szCs w:val="22"/>
          <w:u w:val="single"/>
        </w:rPr>
      </w:pPr>
      <w:r w:rsidRPr="0035242F">
        <w:rPr>
          <w:sz w:val="22"/>
          <w:szCs w:val="22"/>
          <w:u w:val="single"/>
        </w:rPr>
        <w:t>Pacijenti na hemodijalizi:</w:t>
      </w:r>
    </w:p>
    <w:p w14:paraId="26DD0924" w14:textId="56DC2974" w:rsidR="002D6C69" w:rsidRPr="0035242F" w:rsidRDefault="002D6C69">
      <w:pPr>
        <w:tabs>
          <w:tab w:val="left" w:pos="284"/>
        </w:tabs>
        <w:jc w:val="both"/>
        <w:rPr>
          <w:sz w:val="22"/>
          <w:szCs w:val="22"/>
        </w:rPr>
      </w:pPr>
      <w:r w:rsidRPr="0035242F">
        <w:rPr>
          <w:sz w:val="22"/>
          <w:szCs w:val="22"/>
        </w:rPr>
        <w:t>Anafilaktoidne reakcije su prijavljivane kod pacijenata na hemodijalizi</w:t>
      </w:r>
      <w:r w:rsidR="00E826EC" w:rsidRPr="0035242F">
        <w:rPr>
          <w:sz w:val="22"/>
          <w:szCs w:val="22"/>
        </w:rPr>
        <w:t xml:space="preserve"> kada se dijaliza vrši </w:t>
      </w:r>
      <w:r w:rsidRPr="0035242F">
        <w:rPr>
          <w:sz w:val="22"/>
          <w:szCs w:val="22"/>
        </w:rPr>
        <w:t>membrana</w:t>
      </w:r>
      <w:r w:rsidR="00E826EC" w:rsidRPr="0035242F">
        <w:rPr>
          <w:sz w:val="22"/>
          <w:szCs w:val="22"/>
        </w:rPr>
        <w:t>ma</w:t>
      </w:r>
      <w:r w:rsidR="00CD3E12" w:rsidRPr="0035242F">
        <w:rPr>
          <w:sz w:val="22"/>
          <w:szCs w:val="22"/>
        </w:rPr>
        <w:t xml:space="preserve"> visoke propustljivosti</w:t>
      </w:r>
      <w:r w:rsidRPr="0035242F">
        <w:rPr>
          <w:sz w:val="22"/>
          <w:szCs w:val="22"/>
        </w:rPr>
        <w:t xml:space="preserve"> (npr. AN</w:t>
      </w:r>
      <w:r w:rsidR="00E826EC" w:rsidRPr="0035242F">
        <w:rPr>
          <w:sz w:val="22"/>
          <w:szCs w:val="22"/>
        </w:rPr>
        <w:t xml:space="preserve"> </w:t>
      </w:r>
      <w:r w:rsidRPr="0035242F">
        <w:rPr>
          <w:sz w:val="22"/>
          <w:szCs w:val="22"/>
        </w:rPr>
        <w:t>69</w:t>
      </w:r>
      <w:r w:rsidRPr="0035242F">
        <w:rPr>
          <w:sz w:val="22"/>
          <w:szCs w:val="22"/>
          <w:vertAlign w:val="superscript"/>
        </w:rPr>
        <w:sym w:font="Symbol" w:char="F0D2"/>
      </w:r>
      <w:r w:rsidRPr="0035242F">
        <w:rPr>
          <w:sz w:val="22"/>
          <w:szCs w:val="22"/>
        </w:rPr>
        <w:t xml:space="preserve">) uz konkomitantnu upotrebu ACE inhibitora. Kod ovih pacijenata treba uzeti u obzir korišćenje drugog tipa dijaliznih membrana ili </w:t>
      </w:r>
      <w:r w:rsidR="00CD3E12" w:rsidRPr="0035242F">
        <w:rPr>
          <w:sz w:val="22"/>
          <w:szCs w:val="22"/>
        </w:rPr>
        <w:t>primjenu</w:t>
      </w:r>
      <w:r w:rsidR="00547A05" w:rsidRPr="0035242F">
        <w:rPr>
          <w:sz w:val="22"/>
          <w:szCs w:val="22"/>
        </w:rPr>
        <w:t xml:space="preserve"> </w:t>
      </w:r>
      <w:r w:rsidR="00CD3E12" w:rsidRPr="0035242F">
        <w:rPr>
          <w:sz w:val="22"/>
          <w:szCs w:val="22"/>
        </w:rPr>
        <w:t>druge grupe</w:t>
      </w:r>
      <w:r w:rsidRPr="0035242F">
        <w:rPr>
          <w:sz w:val="22"/>
          <w:szCs w:val="22"/>
        </w:rPr>
        <w:t xml:space="preserve"> antihipertenziv</w:t>
      </w:r>
      <w:r w:rsidR="00CD3E12" w:rsidRPr="0035242F">
        <w:rPr>
          <w:sz w:val="22"/>
          <w:szCs w:val="22"/>
        </w:rPr>
        <w:t>nih ljekova</w:t>
      </w:r>
      <w:r w:rsidRPr="0035242F">
        <w:rPr>
          <w:sz w:val="22"/>
          <w:szCs w:val="22"/>
        </w:rPr>
        <w:t>.</w:t>
      </w:r>
    </w:p>
    <w:p w14:paraId="12AF63F3" w14:textId="77777777" w:rsidR="00941F2A" w:rsidRPr="0035242F" w:rsidRDefault="00941F2A" w:rsidP="00762EDA">
      <w:pPr>
        <w:jc w:val="both"/>
        <w:rPr>
          <w:sz w:val="22"/>
          <w:szCs w:val="22"/>
          <w:u w:val="single"/>
        </w:rPr>
      </w:pPr>
    </w:p>
    <w:p w14:paraId="6D9A18A6" w14:textId="77777777" w:rsidR="00941F2A" w:rsidRPr="0035242F" w:rsidRDefault="00941F2A" w:rsidP="007449B0">
      <w:pPr>
        <w:jc w:val="both"/>
        <w:rPr>
          <w:sz w:val="22"/>
          <w:szCs w:val="22"/>
          <w:u w:val="single"/>
        </w:rPr>
      </w:pPr>
      <w:r w:rsidRPr="0035242F">
        <w:rPr>
          <w:sz w:val="22"/>
          <w:szCs w:val="22"/>
          <w:u w:val="single"/>
        </w:rPr>
        <w:t>Primarni aldosteronizam</w:t>
      </w:r>
    </w:p>
    <w:p w14:paraId="4BB07B0F" w14:textId="42245ADE" w:rsidR="00941F2A" w:rsidRPr="0035242F" w:rsidRDefault="00941F2A" w:rsidP="007449B0">
      <w:pPr>
        <w:jc w:val="both"/>
        <w:rPr>
          <w:sz w:val="22"/>
          <w:szCs w:val="22"/>
        </w:rPr>
      </w:pPr>
      <w:r w:rsidRPr="0035242F">
        <w:rPr>
          <w:sz w:val="22"/>
          <w:szCs w:val="22"/>
        </w:rPr>
        <w:t>Pacijenti sa primarnim hiperaldosteronizmom generalno ne reaguju na antihipertenzivne ljekove koji d</w:t>
      </w:r>
      <w:r w:rsidR="00CD2B71" w:rsidRPr="0035242F">
        <w:rPr>
          <w:sz w:val="22"/>
          <w:szCs w:val="22"/>
        </w:rPr>
        <w:t>j</w:t>
      </w:r>
      <w:r w:rsidRPr="0035242F">
        <w:rPr>
          <w:sz w:val="22"/>
          <w:szCs w:val="22"/>
        </w:rPr>
        <w:t>eluju putem inhibicije renin-angiotenzin sistema. Zbog toga se ne preporučuje primjena ovog lijeka.</w:t>
      </w:r>
    </w:p>
    <w:p w14:paraId="4C6DD7DF" w14:textId="77777777" w:rsidR="002D6C69" w:rsidRPr="0035242F" w:rsidRDefault="002D6C69" w:rsidP="007449B0">
      <w:pPr>
        <w:tabs>
          <w:tab w:val="left" w:pos="284"/>
        </w:tabs>
        <w:jc w:val="both"/>
        <w:rPr>
          <w:sz w:val="22"/>
          <w:szCs w:val="22"/>
        </w:rPr>
      </w:pPr>
    </w:p>
    <w:p w14:paraId="2CFF75A8" w14:textId="77777777" w:rsidR="002D6C69" w:rsidRPr="0035242F" w:rsidRDefault="002D6C69" w:rsidP="00E826EC">
      <w:pPr>
        <w:tabs>
          <w:tab w:val="left" w:pos="284"/>
        </w:tabs>
        <w:jc w:val="both"/>
        <w:rPr>
          <w:sz w:val="22"/>
          <w:szCs w:val="22"/>
          <w:u w:val="single"/>
        </w:rPr>
      </w:pPr>
      <w:r w:rsidRPr="0035242F">
        <w:rPr>
          <w:sz w:val="22"/>
          <w:szCs w:val="22"/>
          <w:u w:val="single"/>
        </w:rPr>
        <w:t>Trudnoća:</w:t>
      </w:r>
    </w:p>
    <w:p w14:paraId="5F517A3B" w14:textId="572F32BD" w:rsidR="002D6C69" w:rsidRPr="0035242F" w:rsidRDefault="002D6C69">
      <w:pPr>
        <w:tabs>
          <w:tab w:val="left" w:pos="284"/>
        </w:tabs>
        <w:jc w:val="both"/>
        <w:rPr>
          <w:sz w:val="22"/>
          <w:szCs w:val="22"/>
        </w:rPr>
      </w:pPr>
      <w:r w:rsidRPr="0035242F">
        <w:rPr>
          <w:sz w:val="22"/>
          <w:szCs w:val="22"/>
        </w:rPr>
        <w:t xml:space="preserve">Upotreba ACE inhibitora se ne smije započeti u toku trudnoće. Ukoliko se terapija ACE inhibitorom smatra neophodnom, pacijentkinje koje planiraju trudnoću bi trebalo da pređu na </w:t>
      </w:r>
      <w:r w:rsidR="00A8007E" w:rsidRPr="0035242F">
        <w:rPr>
          <w:sz w:val="22"/>
          <w:szCs w:val="22"/>
        </w:rPr>
        <w:t>drugu</w:t>
      </w:r>
      <w:r w:rsidRPr="0035242F">
        <w:rPr>
          <w:sz w:val="22"/>
          <w:szCs w:val="22"/>
        </w:rPr>
        <w:t xml:space="preserve"> terapiju antihipertenzivima koji se mogu koristiti u trudnoći. Terapija se ukida odmah po otkrivanju trudnoće, i ukoliko je neophodno, započinje sa </w:t>
      </w:r>
      <w:r w:rsidR="00A8007E" w:rsidRPr="0035242F">
        <w:rPr>
          <w:sz w:val="22"/>
          <w:szCs w:val="22"/>
        </w:rPr>
        <w:t xml:space="preserve">drugom </w:t>
      </w:r>
      <w:r w:rsidRPr="0035242F">
        <w:rPr>
          <w:sz w:val="22"/>
          <w:szCs w:val="22"/>
        </w:rPr>
        <w:t xml:space="preserve">terapijom (vidjeti </w:t>
      </w:r>
      <w:r w:rsidR="00E826EC" w:rsidRPr="0035242F">
        <w:rPr>
          <w:sz w:val="22"/>
          <w:szCs w:val="22"/>
        </w:rPr>
        <w:t>djelove</w:t>
      </w:r>
      <w:r w:rsidRPr="0035242F">
        <w:rPr>
          <w:sz w:val="22"/>
          <w:szCs w:val="22"/>
        </w:rPr>
        <w:t xml:space="preserve"> 4.3 i 4.6).</w:t>
      </w:r>
    </w:p>
    <w:p w14:paraId="53CB1F38" w14:textId="77777777" w:rsidR="002D6C69" w:rsidRPr="0035242F" w:rsidRDefault="002D6C69">
      <w:pPr>
        <w:tabs>
          <w:tab w:val="left" w:pos="284"/>
        </w:tabs>
        <w:jc w:val="both"/>
        <w:rPr>
          <w:b/>
          <w:i/>
          <w:sz w:val="22"/>
          <w:szCs w:val="22"/>
          <w:u w:val="single"/>
        </w:rPr>
      </w:pPr>
    </w:p>
    <w:p w14:paraId="327995DD" w14:textId="77777777" w:rsidR="002D6C69" w:rsidRPr="0035242F" w:rsidRDefault="002D6C69">
      <w:pPr>
        <w:tabs>
          <w:tab w:val="left" w:pos="284"/>
        </w:tabs>
        <w:jc w:val="both"/>
        <w:rPr>
          <w:sz w:val="22"/>
          <w:szCs w:val="22"/>
          <w:u w:val="single"/>
        </w:rPr>
      </w:pPr>
      <w:r w:rsidRPr="0035242F">
        <w:rPr>
          <w:sz w:val="22"/>
          <w:szCs w:val="22"/>
          <w:u w:val="single"/>
        </w:rPr>
        <w:t>Hepatička encefalopatija</w:t>
      </w:r>
    </w:p>
    <w:p w14:paraId="7D77160C" w14:textId="170D10EB" w:rsidR="002D6C69" w:rsidRPr="0035242F" w:rsidRDefault="002D6C69">
      <w:pPr>
        <w:tabs>
          <w:tab w:val="left" w:pos="284"/>
        </w:tabs>
        <w:jc w:val="both"/>
        <w:rPr>
          <w:sz w:val="22"/>
          <w:szCs w:val="22"/>
        </w:rPr>
      </w:pPr>
      <w:r w:rsidRPr="0035242F">
        <w:rPr>
          <w:sz w:val="22"/>
          <w:szCs w:val="22"/>
        </w:rPr>
        <w:t>Kada je funkcija jetre oštećena, tiazidni diuretici i tiazidima-slični diuretici mogu izazvati</w:t>
      </w:r>
      <w:r w:rsidR="00602AA7" w:rsidRPr="0035242F">
        <w:rPr>
          <w:sz w:val="22"/>
          <w:szCs w:val="22"/>
        </w:rPr>
        <w:t>, posebno u slučaju disbalansa elektrolita,</w:t>
      </w:r>
      <w:r w:rsidRPr="0035242F">
        <w:rPr>
          <w:sz w:val="22"/>
          <w:szCs w:val="22"/>
        </w:rPr>
        <w:t xml:space="preserve"> hepatičku encefalopatiju</w:t>
      </w:r>
      <w:r w:rsidR="00602AA7" w:rsidRPr="0035242F">
        <w:rPr>
          <w:sz w:val="22"/>
          <w:szCs w:val="22"/>
        </w:rPr>
        <w:t>, koja može napredovati u hepatičku komu</w:t>
      </w:r>
      <w:r w:rsidRPr="0035242F">
        <w:rPr>
          <w:sz w:val="22"/>
          <w:szCs w:val="22"/>
        </w:rPr>
        <w:t>. Ako se pojavi, primjena diuretika se mora momentalno prekinuti.</w:t>
      </w:r>
    </w:p>
    <w:p w14:paraId="5C95D799" w14:textId="77777777" w:rsidR="002D6C69" w:rsidRPr="0035242F" w:rsidRDefault="002D6C69">
      <w:pPr>
        <w:tabs>
          <w:tab w:val="left" w:pos="284"/>
        </w:tabs>
        <w:jc w:val="both"/>
        <w:rPr>
          <w:sz w:val="22"/>
          <w:szCs w:val="22"/>
        </w:rPr>
      </w:pPr>
    </w:p>
    <w:p w14:paraId="7B7CF18E" w14:textId="77777777" w:rsidR="002D6C69" w:rsidRPr="0035242F" w:rsidRDefault="002D6C69">
      <w:pPr>
        <w:tabs>
          <w:tab w:val="left" w:pos="284"/>
        </w:tabs>
        <w:jc w:val="both"/>
        <w:rPr>
          <w:sz w:val="22"/>
          <w:szCs w:val="22"/>
          <w:u w:val="single"/>
        </w:rPr>
      </w:pPr>
      <w:r w:rsidRPr="0035242F">
        <w:rPr>
          <w:sz w:val="22"/>
          <w:szCs w:val="22"/>
          <w:u w:val="single"/>
        </w:rPr>
        <w:t>Fotosenzitivnost:</w:t>
      </w:r>
    </w:p>
    <w:p w14:paraId="034BC0C9" w14:textId="5C64388F" w:rsidR="002D6C69" w:rsidRPr="0035242F" w:rsidRDefault="002D6C69">
      <w:pPr>
        <w:tabs>
          <w:tab w:val="left" w:pos="284"/>
        </w:tabs>
        <w:jc w:val="both"/>
        <w:rPr>
          <w:sz w:val="22"/>
          <w:szCs w:val="22"/>
        </w:rPr>
      </w:pPr>
      <w:r w:rsidRPr="0035242F">
        <w:rPr>
          <w:sz w:val="22"/>
          <w:szCs w:val="22"/>
        </w:rPr>
        <w:t xml:space="preserve">Slučajevi fotosenzitivnosti su prijavljivani kod pacijenata koji su uzimali tiazide i tiazidima-slične diuretike (vidjeti </w:t>
      </w:r>
      <w:r w:rsidR="00E826EC" w:rsidRPr="0035242F">
        <w:rPr>
          <w:sz w:val="22"/>
          <w:szCs w:val="22"/>
        </w:rPr>
        <w:t>dio</w:t>
      </w:r>
      <w:r w:rsidRPr="0035242F">
        <w:rPr>
          <w:sz w:val="22"/>
          <w:szCs w:val="22"/>
        </w:rPr>
        <w:t xml:space="preserve"> 4.8). Ukoliko se pojavi reakcija fotosenzitivnosti u toku terapije, terapiju treba prekinuti. Ukoliko je neophodno ponovo započeti primjenu diuretika, potrebno je zaštititi izložene</w:t>
      </w:r>
      <w:r w:rsidR="00BA7CB0" w:rsidRPr="0035242F">
        <w:rPr>
          <w:sz w:val="22"/>
          <w:szCs w:val="22"/>
        </w:rPr>
        <w:t xml:space="preserve"> djelove</w:t>
      </w:r>
      <w:r w:rsidR="00114203" w:rsidRPr="0035242F">
        <w:rPr>
          <w:sz w:val="22"/>
          <w:szCs w:val="22"/>
        </w:rPr>
        <w:t xml:space="preserve"> kože od</w:t>
      </w:r>
      <w:r w:rsidRPr="0035242F">
        <w:rPr>
          <w:sz w:val="22"/>
          <w:szCs w:val="22"/>
        </w:rPr>
        <w:t xml:space="preserve"> sunčev</w:t>
      </w:r>
      <w:r w:rsidR="00114203" w:rsidRPr="0035242F">
        <w:rPr>
          <w:sz w:val="22"/>
          <w:szCs w:val="22"/>
        </w:rPr>
        <w:t>e</w:t>
      </w:r>
      <w:r w:rsidRPr="0035242F">
        <w:rPr>
          <w:sz w:val="22"/>
          <w:szCs w:val="22"/>
        </w:rPr>
        <w:t xml:space="preserve"> svjetlosti i vještačko</w:t>
      </w:r>
      <w:r w:rsidR="00E826EC" w:rsidRPr="0035242F">
        <w:rPr>
          <w:sz w:val="22"/>
          <w:szCs w:val="22"/>
        </w:rPr>
        <w:t>g</w:t>
      </w:r>
      <w:r w:rsidRPr="0035242F">
        <w:rPr>
          <w:sz w:val="22"/>
          <w:szCs w:val="22"/>
        </w:rPr>
        <w:t xml:space="preserve"> UVA zračenj</w:t>
      </w:r>
      <w:r w:rsidR="00E826EC" w:rsidRPr="0035242F">
        <w:rPr>
          <w:sz w:val="22"/>
          <w:szCs w:val="22"/>
        </w:rPr>
        <w:t>a</w:t>
      </w:r>
      <w:r w:rsidRPr="0035242F">
        <w:rPr>
          <w:sz w:val="22"/>
          <w:szCs w:val="22"/>
        </w:rPr>
        <w:t xml:space="preserve">. </w:t>
      </w:r>
    </w:p>
    <w:p w14:paraId="0C2F9D97" w14:textId="77777777" w:rsidR="002D6C69" w:rsidRPr="0035242F" w:rsidRDefault="002D6C69">
      <w:pPr>
        <w:tabs>
          <w:tab w:val="left" w:pos="284"/>
        </w:tabs>
        <w:jc w:val="both"/>
        <w:rPr>
          <w:sz w:val="22"/>
          <w:szCs w:val="22"/>
        </w:rPr>
      </w:pPr>
    </w:p>
    <w:p w14:paraId="19BD50AC" w14:textId="77777777" w:rsidR="002D6C69" w:rsidRPr="0035242F" w:rsidRDefault="002D6C69">
      <w:pPr>
        <w:tabs>
          <w:tab w:val="left" w:pos="284"/>
        </w:tabs>
        <w:jc w:val="both"/>
        <w:rPr>
          <w:b/>
          <w:i/>
          <w:sz w:val="22"/>
          <w:szCs w:val="22"/>
          <w:u w:val="single"/>
        </w:rPr>
      </w:pPr>
      <w:r w:rsidRPr="0035242F">
        <w:rPr>
          <w:b/>
          <w:i/>
          <w:sz w:val="22"/>
          <w:szCs w:val="22"/>
          <w:u w:val="single"/>
        </w:rPr>
        <w:t>Posebne predostrožnosti za primjenu</w:t>
      </w:r>
    </w:p>
    <w:p w14:paraId="0ECCA467" w14:textId="77777777" w:rsidR="002D6C69" w:rsidRPr="0035242F" w:rsidRDefault="002D6C69">
      <w:pPr>
        <w:tabs>
          <w:tab w:val="left" w:pos="284"/>
        </w:tabs>
        <w:jc w:val="both"/>
        <w:rPr>
          <w:b/>
          <w:i/>
          <w:sz w:val="22"/>
          <w:szCs w:val="22"/>
          <w:u w:val="single"/>
        </w:rPr>
      </w:pPr>
    </w:p>
    <w:p w14:paraId="5BCBCA69" w14:textId="77777777" w:rsidR="002D6C69" w:rsidRPr="0035242F" w:rsidRDefault="002D6C69">
      <w:pPr>
        <w:tabs>
          <w:tab w:val="left" w:pos="284"/>
        </w:tabs>
        <w:jc w:val="both"/>
        <w:rPr>
          <w:sz w:val="22"/>
          <w:szCs w:val="22"/>
        </w:rPr>
      </w:pPr>
      <w:r w:rsidRPr="0035242F">
        <w:rPr>
          <w:sz w:val="22"/>
          <w:szCs w:val="22"/>
          <w:u w:val="single"/>
        </w:rPr>
        <w:t>Renalna funkcija</w:t>
      </w:r>
      <w:r w:rsidRPr="0035242F">
        <w:rPr>
          <w:sz w:val="22"/>
          <w:szCs w:val="22"/>
        </w:rPr>
        <w:t>:</w:t>
      </w:r>
    </w:p>
    <w:p w14:paraId="34210F2D" w14:textId="5C7BC233" w:rsidR="002D6C69" w:rsidRPr="0035242F" w:rsidRDefault="002D6C69">
      <w:pPr>
        <w:numPr>
          <w:ilvl w:val="0"/>
          <w:numId w:val="3"/>
        </w:numPr>
        <w:tabs>
          <w:tab w:val="left" w:pos="284"/>
        </w:tabs>
        <w:jc w:val="both"/>
        <w:rPr>
          <w:sz w:val="22"/>
          <w:szCs w:val="22"/>
        </w:rPr>
      </w:pPr>
      <w:r w:rsidRPr="0035242F">
        <w:rPr>
          <w:sz w:val="22"/>
          <w:szCs w:val="22"/>
        </w:rPr>
        <w:t>U slučajevima tešk</w:t>
      </w:r>
      <w:r w:rsidR="00E826EC" w:rsidRPr="0035242F">
        <w:rPr>
          <w:sz w:val="22"/>
          <w:szCs w:val="22"/>
        </w:rPr>
        <w:t>og oštećenja funkcije bubrega</w:t>
      </w:r>
      <w:r w:rsidRPr="0035242F">
        <w:rPr>
          <w:sz w:val="22"/>
          <w:szCs w:val="22"/>
        </w:rPr>
        <w:t xml:space="preserve"> (klirens kreatinina ispod 30 </w:t>
      </w:r>
      <w:r w:rsidR="00E826EC" w:rsidRPr="0035242F">
        <w:rPr>
          <w:sz w:val="22"/>
          <w:szCs w:val="22"/>
        </w:rPr>
        <w:t>ml</w:t>
      </w:r>
      <w:r w:rsidRPr="0035242F">
        <w:rPr>
          <w:sz w:val="22"/>
          <w:szCs w:val="22"/>
        </w:rPr>
        <w:t>/min), terapija je kontraindikovana.</w:t>
      </w:r>
    </w:p>
    <w:p w14:paraId="734FF83A" w14:textId="1055F0C5" w:rsidR="002D6C69" w:rsidRPr="0035242F" w:rsidRDefault="002D6C69">
      <w:pPr>
        <w:numPr>
          <w:ilvl w:val="0"/>
          <w:numId w:val="3"/>
        </w:numPr>
        <w:tabs>
          <w:tab w:val="left" w:pos="284"/>
        </w:tabs>
        <w:autoSpaceDE w:val="0"/>
        <w:autoSpaceDN w:val="0"/>
        <w:adjustRightInd w:val="0"/>
        <w:jc w:val="both"/>
        <w:rPr>
          <w:bCs/>
          <w:iCs/>
          <w:noProof/>
          <w:sz w:val="22"/>
          <w:szCs w:val="22"/>
        </w:rPr>
      </w:pPr>
      <w:r w:rsidRPr="0035242F">
        <w:rPr>
          <w:sz w:val="22"/>
          <w:szCs w:val="22"/>
        </w:rPr>
        <w:t>Kod pacijenata sa umjeren</w:t>
      </w:r>
      <w:r w:rsidR="0005392F" w:rsidRPr="0035242F">
        <w:rPr>
          <w:sz w:val="22"/>
          <w:szCs w:val="22"/>
        </w:rPr>
        <w:t>i</w:t>
      </w:r>
      <w:r w:rsidRPr="0035242F">
        <w:rPr>
          <w:sz w:val="22"/>
          <w:szCs w:val="22"/>
        </w:rPr>
        <w:t xml:space="preserve">m </w:t>
      </w:r>
      <w:r w:rsidR="0005392F" w:rsidRPr="0035242F">
        <w:rPr>
          <w:sz w:val="22"/>
          <w:szCs w:val="22"/>
        </w:rPr>
        <w:t>oštećenjem funkcije bubrega</w:t>
      </w:r>
      <w:r w:rsidRPr="0035242F">
        <w:rPr>
          <w:sz w:val="22"/>
          <w:szCs w:val="22"/>
        </w:rPr>
        <w:t xml:space="preserve"> (klirens kreatinina ispod 60 </w:t>
      </w:r>
      <w:r w:rsidR="00E826EC" w:rsidRPr="0035242F">
        <w:rPr>
          <w:sz w:val="22"/>
          <w:szCs w:val="22"/>
        </w:rPr>
        <w:t>ml</w:t>
      </w:r>
      <w:r w:rsidRPr="0035242F">
        <w:rPr>
          <w:sz w:val="22"/>
          <w:szCs w:val="22"/>
        </w:rPr>
        <w:t xml:space="preserve">/min) kontraindikovana je </w:t>
      </w:r>
      <w:r w:rsidRPr="0035242F">
        <w:rPr>
          <w:bCs/>
          <w:iCs/>
          <w:noProof/>
          <w:sz w:val="22"/>
          <w:szCs w:val="22"/>
        </w:rPr>
        <w:t xml:space="preserve">primjena </w:t>
      </w:r>
      <w:r w:rsidRPr="0035242F">
        <w:rPr>
          <w:sz w:val="22"/>
          <w:szCs w:val="22"/>
        </w:rPr>
        <w:t xml:space="preserve">lijeka Triplixam koji sadrži kombinaciju perindoprila i indapamida u dozama od 10 mg </w:t>
      </w:r>
      <w:r w:rsidR="00E826EC" w:rsidRPr="0035242F">
        <w:rPr>
          <w:sz w:val="22"/>
          <w:szCs w:val="22"/>
        </w:rPr>
        <w:t>+</w:t>
      </w:r>
      <w:r w:rsidRPr="0035242F">
        <w:rPr>
          <w:sz w:val="22"/>
          <w:szCs w:val="22"/>
        </w:rPr>
        <w:t xml:space="preserve"> 2,5 mg (odnosno Triplixam</w:t>
      </w:r>
      <w:r w:rsidRPr="0035242F">
        <w:rPr>
          <w:sz w:val="22"/>
          <w:szCs w:val="22"/>
          <w:vertAlign w:val="superscript"/>
        </w:rPr>
        <w:t xml:space="preserve"> </w:t>
      </w:r>
      <w:r w:rsidRPr="0035242F">
        <w:rPr>
          <w:bCs/>
          <w:iCs/>
          <w:noProof/>
          <w:sz w:val="22"/>
          <w:szCs w:val="22"/>
        </w:rPr>
        <w:t xml:space="preserve">10 mg </w:t>
      </w:r>
      <w:r w:rsidR="00E826EC" w:rsidRPr="0035242F">
        <w:rPr>
          <w:bCs/>
          <w:iCs/>
          <w:noProof/>
          <w:sz w:val="22"/>
          <w:szCs w:val="22"/>
        </w:rPr>
        <w:t>+</w:t>
      </w:r>
      <w:r w:rsidRPr="0035242F">
        <w:rPr>
          <w:bCs/>
          <w:iCs/>
          <w:noProof/>
          <w:sz w:val="22"/>
          <w:szCs w:val="22"/>
        </w:rPr>
        <w:t xml:space="preserve"> 5 mg </w:t>
      </w:r>
      <w:r w:rsidR="00E826EC" w:rsidRPr="0035242F">
        <w:rPr>
          <w:bCs/>
          <w:iCs/>
          <w:noProof/>
          <w:sz w:val="22"/>
          <w:szCs w:val="22"/>
        </w:rPr>
        <w:t>+</w:t>
      </w:r>
      <w:r w:rsidRPr="0035242F">
        <w:rPr>
          <w:bCs/>
          <w:iCs/>
          <w:noProof/>
          <w:sz w:val="22"/>
          <w:szCs w:val="22"/>
        </w:rPr>
        <w:t xml:space="preserve"> 2,5 mg i 10 mg </w:t>
      </w:r>
      <w:r w:rsidR="00E826EC" w:rsidRPr="0035242F">
        <w:rPr>
          <w:bCs/>
          <w:iCs/>
          <w:noProof/>
          <w:sz w:val="22"/>
          <w:szCs w:val="22"/>
        </w:rPr>
        <w:t>+</w:t>
      </w:r>
      <w:r w:rsidRPr="0035242F">
        <w:rPr>
          <w:bCs/>
          <w:iCs/>
          <w:noProof/>
          <w:sz w:val="22"/>
          <w:szCs w:val="22"/>
        </w:rPr>
        <w:t xml:space="preserve"> 10 mg </w:t>
      </w:r>
      <w:r w:rsidR="00E826EC" w:rsidRPr="0035242F">
        <w:rPr>
          <w:bCs/>
          <w:iCs/>
          <w:noProof/>
          <w:sz w:val="22"/>
          <w:szCs w:val="22"/>
        </w:rPr>
        <w:t>+</w:t>
      </w:r>
      <w:r w:rsidRPr="0035242F">
        <w:rPr>
          <w:bCs/>
          <w:iCs/>
          <w:noProof/>
          <w:sz w:val="22"/>
          <w:szCs w:val="22"/>
        </w:rPr>
        <w:t xml:space="preserve"> 2,5 mg).</w:t>
      </w:r>
    </w:p>
    <w:p w14:paraId="5DF2C2D4" w14:textId="521395D0" w:rsidR="002D6C69" w:rsidRPr="0035242F" w:rsidRDefault="002D6C69">
      <w:pPr>
        <w:numPr>
          <w:ilvl w:val="0"/>
          <w:numId w:val="3"/>
        </w:numPr>
        <w:tabs>
          <w:tab w:val="left" w:pos="284"/>
        </w:tabs>
        <w:jc w:val="both"/>
        <w:rPr>
          <w:sz w:val="22"/>
          <w:szCs w:val="22"/>
        </w:rPr>
      </w:pPr>
      <w:r w:rsidRPr="0035242F">
        <w:rPr>
          <w:sz w:val="22"/>
          <w:szCs w:val="22"/>
        </w:rPr>
        <w:t xml:space="preserve">Kod </w:t>
      </w:r>
      <w:r w:rsidR="000420EA" w:rsidRPr="0035242F">
        <w:rPr>
          <w:sz w:val="22"/>
          <w:szCs w:val="22"/>
        </w:rPr>
        <w:t>izv</w:t>
      </w:r>
      <w:r w:rsidR="00E826EC" w:rsidRPr="0035242F">
        <w:rPr>
          <w:sz w:val="22"/>
          <w:szCs w:val="22"/>
        </w:rPr>
        <w:t>j</w:t>
      </w:r>
      <w:r w:rsidR="000420EA" w:rsidRPr="0035242F">
        <w:rPr>
          <w:sz w:val="22"/>
          <w:szCs w:val="22"/>
        </w:rPr>
        <w:t>esnog broja</w:t>
      </w:r>
      <w:r w:rsidRPr="0035242F">
        <w:rPr>
          <w:sz w:val="22"/>
          <w:szCs w:val="22"/>
        </w:rPr>
        <w:t xml:space="preserve"> hipertenzivnih pacijenata</w:t>
      </w:r>
      <w:r w:rsidR="000420EA" w:rsidRPr="0035242F">
        <w:rPr>
          <w:sz w:val="22"/>
          <w:szCs w:val="22"/>
        </w:rPr>
        <w:t>,</w:t>
      </w:r>
      <w:r w:rsidRPr="0035242F">
        <w:rPr>
          <w:sz w:val="22"/>
          <w:szCs w:val="22"/>
        </w:rPr>
        <w:t xml:space="preserve"> bez prethodn</w:t>
      </w:r>
      <w:r w:rsidR="000420EA" w:rsidRPr="0035242F">
        <w:rPr>
          <w:sz w:val="22"/>
          <w:szCs w:val="22"/>
        </w:rPr>
        <w:t>o</w:t>
      </w:r>
      <w:r w:rsidRPr="0035242F">
        <w:rPr>
          <w:sz w:val="22"/>
          <w:szCs w:val="22"/>
        </w:rPr>
        <w:t xml:space="preserve"> </w:t>
      </w:r>
      <w:r w:rsidR="000420EA" w:rsidRPr="0035242F">
        <w:rPr>
          <w:sz w:val="22"/>
          <w:szCs w:val="22"/>
        </w:rPr>
        <w:t xml:space="preserve">postojećih </w:t>
      </w:r>
      <w:r w:rsidRPr="0035242F">
        <w:rPr>
          <w:sz w:val="22"/>
          <w:szCs w:val="22"/>
        </w:rPr>
        <w:t>jasnih renalnih lezija</w:t>
      </w:r>
      <w:r w:rsidR="00721339" w:rsidRPr="0035242F">
        <w:rPr>
          <w:sz w:val="22"/>
          <w:szCs w:val="22"/>
        </w:rPr>
        <w:t>,</w:t>
      </w:r>
      <w:r w:rsidRPr="0035242F">
        <w:rPr>
          <w:sz w:val="22"/>
          <w:szCs w:val="22"/>
        </w:rPr>
        <w:t xml:space="preserve"> </w:t>
      </w:r>
      <w:r w:rsidR="00721339" w:rsidRPr="0035242F">
        <w:rPr>
          <w:sz w:val="22"/>
          <w:szCs w:val="22"/>
        </w:rPr>
        <w:t>a kod kojih analize</w:t>
      </w:r>
      <w:r w:rsidRPr="0035242F">
        <w:rPr>
          <w:sz w:val="22"/>
          <w:szCs w:val="22"/>
        </w:rPr>
        <w:t xml:space="preserve"> krvi pokažu funkcionalnu renalnu insuficijenciju, treba prekinuti </w:t>
      </w:r>
      <w:r w:rsidR="00721339" w:rsidRPr="0035242F">
        <w:rPr>
          <w:sz w:val="22"/>
          <w:szCs w:val="22"/>
        </w:rPr>
        <w:t xml:space="preserve">sa terapijom </w:t>
      </w:r>
      <w:r w:rsidRPr="0035242F">
        <w:rPr>
          <w:sz w:val="22"/>
          <w:szCs w:val="22"/>
        </w:rPr>
        <w:t xml:space="preserve">i </w:t>
      </w:r>
      <w:r w:rsidR="00721339" w:rsidRPr="0035242F">
        <w:rPr>
          <w:sz w:val="22"/>
          <w:szCs w:val="22"/>
        </w:rPr>
        <w:t xml:space="preserve">eventualno </w:t>
      </w:r>
      <w:r w:rsidRPr="0035242F">
        <w:rPr>
          <w:sz w:val="22"/>
          <w:szCs w:val="22"/>
        </w:rPr>
        <w:t>je</w:t>
      </w:r>
      <w:r w:rsidR="00721339" w:rsidRPr="0035242F">
        <w:rPr>
          <w:sz w:val="22"/>
          <w:szCs w:val="22"/>
        </w:rPr>
        <w:t xml:space="preserve"> početi ponovo</w:t>
      </w:r>
      <w:r w:rsidRPr="0035242F">
        <w:rPr>
          <w:sz w:val="22"/>
          <w:szCs w:val="22"/>
        </w:rPr>
        <w:t xml:space="preserve"> </w:t>
      </w:r>
      <w:r w:rsidR="00721339" w:rsidRPr="0035242F">
        <w:rPr>
          <w:sz w:val="22"/>
          <w:szCs w:val="22"/>
        </w:rPr>
        <w:t>ili</w:t>
      </w:r>
      <w:r w:rsidRPr="0035242F">
        <w:rPr>
          <w:sz w:val="22"/>
          <w:szCs w:val="22"/>
        </w:rPr>
        <w:t xml:space="preserve"> </w:t>
      </w:r>
      <w:r w:rsidR="00721339" w:rsidRPr="0035242F">
        <w:rPr>
          <w:sz w:val="22"/>
          <w:szCs w:val="22"/>
        </w:rPr>
        <w:t xml:space="preserve">sa </w:t>
      </w:r>
      <w:r w:rsidRPr="0035242F">
        <w:rPr>
          <w:sz w:val="22"/>
          <w:szCs w:val="22"/>
        </w:rPr>
        <w:t>manjo</w:t>
      </w:r>
      <w:r w:rsidR="00721339" w:rsidRPr="0035242F">
        <w:rPr>
          <w:sz w:val="22"/>
          <w:szCs w:val="22"/>
        </w:rPr>
        <w:t>m</w:t>
      </w:r>
      <w:r w:rsidRPr="0035242F">
        <w:rPr>
          <w:sz w:val="22"/>
          <w:szCs w:val="22"/>
        </w:rPr>
        <w:t xml:space="preserve"> doz</w:t>
      </w:r>
      <w:r w:rsidR="00721339" w:rsidRPr="0035242F">
        <w:rPr>
          <w:sz w:val="22"/>
          <w:szCs w:val="22"/>
        </w:rPr>
        <w:t>om</w:t>
      </w:r>
      <w:r w:rsidRPr="0035242F">
        <w:rPr>
          <w:sz w:val="22"/>
          <w:szCs w:val="22"/>
        </w:rPr>
        <w:t xml:space="preserve"> ili samo </w:t>
      </w:r>
      <w:r w:rsidR="00721339" w:rsidRPr="0035242F">
        <w:rPr>
          <w:sz w:val="22"/>
          <w:szCs w:val="22"/>
        </w:rPr>
        <w:t xml:space="preserve">sa </w:t>
      </w:r>
      <w:r w:rsidRPr="0035242F">
        <w:rPr>
          <w:sz w:val="22"/>
          <w:szCs w:val="22"/>
        </w:rPr>
        <w:t>jedn</w:t>
      </w:r>
      <w:r w:rsidR="00721339" w:rsidRPr="0035242F">
        <w:rPr>
          <w:sz w:val="22"/>
          <w:szCs w:val="22"/>
        </w:rPr>
        <w:t>o</w:t>
      </w:r>
      <w:r w:rsidRPr="0035242F">
        <w:rPr>
          <w:sz w:val="22"/>
          <w:szCs w:val="22"/>
        </w:rPr>
        <w:t xml:space="preserve">m </w:t>
      </w:r>
      <w:r w:rsidR="00721339" w:rsidRPr="0035242F">
        <w:rPr>
          <w:sz w:val="22"/>
          <w:szCs w:val="22"/>
        </w:rPr>
        <w:t>aktivnom supstancom</w:t>
      </w:r>
      <w:r w:rsidRPr="0035242F">
        <w:rPr>
          <w:sz w:val="22"/>
          <w:szCs w:val="22"/>
        </w:rPr>
        <w:t>.</w:t>
      </w:r>
    </w:p>
    <w:p w14:paraId="45291F4C" w14:textId="532D1845" w:rsidR="002D6C69" w:rsidRPr="0035242F" w:rsidRDefault="002D6C69">
      <w:pPr>
        <w:tabs>
          <w:tab w:val="left" w:pos="284"/>
        </w:tabs>
        <w:ind w:left="720"/>
        <w:jc w:val="both"/>
        <w:rPr>
          <w:sz w:val="22"/>
          <w:szCs w:val="22"/>
        </w:rPr>
      </w:pPr>
      <w:r w:rsidRPr="0035242F">
        <w:rPr>
          <w:sz w:val="22"/>
          <w:szCs w:val="22"/>
        </w:rPr>
        <w:t xml:space="preserve">Kod ovih pacijenata, uobičajeno medicinsko praćenje bi trebalo da uključi čestu kontrolu </w:t>
      </w:r>
      <w:r w:rsidR="00091EF8" w:rsidRPr="0035242F">
        <w:rPr>
          <w:sz w:val="22"/>
          <w:szCs w:val="22"/>
        </w:rPr>
        <w:t xml:space="preserve">koncentracije </w:t>
      </w:r>
      <w:r w:rsidRPr="0035242F">
        <w:rPr>
          <w:sz w:val="22"/>
          <w:szCs w:val="22"/>
        </w:rPr>
        <w:t>kalijuma i kreatinina</w:t>
      </w:r>
      <w:r w:rsidR="00091EF8" w:rsidRPr="0035242F">
        <w:rPr>
          <w:sz w:val="22"/>
          <w:szCs w:val="22"/>
        </w:rPr>
        <w:t>,</w:t>
      </w:r>
      <w:r w:rsidRPr="0035242F">
        <w:rPr>
          <w:sz w:val="22"/>
          <w:szCs w:val="22"/>
        </w:rPr>
        <w:t xml:space="preserve"> </w:t>
      </w:r>
      <w:r w:rsidR="00091EF8" w:rsidRPr="0035242F">
        <w:rPr>
          <w:sz w:val="22"/>
          <w:szCs w:val="22"/>
        </w:rPr>
        <w:t>dvije</w:t>
      </w:r>
      <w:r w:rsidRPr="0035242F">
        <w:rPr>
          <w:sz w:val="22"/>
          <w:szCs w:val="22"/>
        </w:rPr>
        <w:t xml:space="preserve"> nedjelje </w:t>
      </w:r>
      <w:r w:rsidR="00091EF8" w:rsidRPr="0035242F">
        <w:rPr>
          <w:sz w:val="22"/>
          <w:szCs w:val="22"/>
        </w:rPr>
        <w:t xml:space="preserve">nakon početka </w:t>
      </w:r>
      <w:r w:rsidRPr="0035242F">
        <w:rPr>
          <w:sz w:val="22"/>
          <w:szCs w:val="22"/>
        </w:rPr>
        <w:t xml:space="preserve">terapije, </w:t>
      </w:r>
      <w:r w:rsidR="001332BB" w:rsidRPr="0035242F">
        <w:rPr>
          <w:sz w:val="22"/>
          <w:szCs w:val="22"/>
        </w:rPr>
        <w:t>a</w:t>
      </w:r>
      <w:r w:rsidRPr="0035242F">
        <w:rPr>
          <w:sz w:val="22"/>
          <w:szCs w:val="22"/>
        </w:rPr>
        <w:t xml:space="preserve"> zatim svaka 2 mjeseca tokom stabilnog terapijskog perioda. Renalno oštećenje je uglavnom zabilježeno kod pacijenata sa teškom srčanom ili bubrežnom insuficijencijom, uključujući stenozu renalne arterije.</w:t>
      </w:r>
    </w:p>
    <w:p w14:paraId="55A2901B" w14:textId="6496E10E" w:rsidR="002D6C69" w:rsidRPr="0035242F" w:rsidRDefault="002D6C69">
      <w:pPr>
        <w:tabs>
          <w:tab w:val="left" w:pos="284"/>
        </w:tabs>
        <w:ind w:left="720"/>
        <w:jc w:val="both"/>
        <w:rPr>
          <w:sz w:val="22"/>
          <w:szCs w:val="22"/>
        </w:rPr>
      </w:pPr>
      <w:r w:rsidRPr="0035242F">
        <w:rPr>
          <w:sz w:val="22"/>
          <w:szCs w:val="22"/>
        </w:rPr>
        <w:t xml:space="preserve">Upotreba </w:t>
      </w:r>
      <w:r w:rsidR="001332BB" w:rsidRPr="0035242F">
        <w:rPr>
          <w:sz w:val="22"/>
          <w:szCs w:val="22"/>
        </w:rPr>
        <w:t xml:space="preserve">ovog </w:t>
      </w:r>
      <w:r w:rsidRPr="0035242F">
        <w:rPr>
          <w:sz w:val="22"/>
          <w:szCs w:val="22"/>
        </w:rPr>
        <w:t>lijeka se ne preporučuje kod bilateralne stenoze renalne arterije, kao i kod pacijenata sa stenozom arterije jedinog bubrega</w:t>
      </w:r>
      <w:r w:rsidR="00010681" w:rsidRPr="0035242F">
        <w:rPr>
          <w:sz w:val="22"/>
          <w:szCs w:val="22"/>
        </w:rPr>
        <w:t xml:space="preserve"> koji je u funkciji</w:t>
      </w:r>
      <w:r w:rsidRPr="0035242F">
        <w:rPr>
          <w:sz w:val="22"/>
          <w:szCs w:val="22"/>
        </w:rPr>
        <w:t>.</w:t>
      </w:r>
    </w:p>
    <w:p w14:paraId="587F526B" w14:textId="3EB6EAB5" w:rsidR="002D6C69" w:rsidRPr="0035242F" w:rsidRDefault="002D6C69">
      <w:pPr>
        <w:numPr>
          <w:ilvl w:val="0"/>
          <w:numId w:val="3"/>
        </w:numPr>
        <w:tabs>
          <w:tab w:val="left" w:pos="284"/>
        </w:tabs>
        <w:jc w:val="both"/>
        <w:rPr>
          <w:sz w:val="22"/>
          <w:szCs w:val="22"/>
        </w:rPr>
      </w:pPr>
      <w:r w:rsidRPr="0035242F">
        <w:rPr>
          <w:sz w:val="22"/>
          <w:szCs w:val="22"/>
        </w:rPr>
        <w:t xml:space="preserve">Rizik od arterijske hipotenzije i/ili renalne insuficijencije (u slučaju srčane insuficijencije, gubitka vode i elektrolita itd.): značajna stimulacija renin-angiotenzin-aldosteron sistema prilikom upotrebe perindoprila je posebno zapažena za vrijeme izraženog gubitka vode i elektrolita (stroga dijeta bez natrijuma ili produžena terapija diureticima) kod pacijenata čiji je </w:t>
      </w:r>
      <w:r w:rsidRPr="0035242F">
        <w:rPr>
          <w:sz w:val="22"/>
          <w:szCs w:val="22"/>
        </w:rPr>
        <w:lastRenderedPageBreak/>
        <w:t>krvni pritisak inicijalno bio nizak, u slučaju stenoze renalne arterije, kongestivnog oboljenja srca ili ciroze sa edemima i ascit</w:t>
      </w:r>
      <w:r w:rsidR="00CD2B71" w:rsidRPr="0035242F">
        <w:rPr>
          <w:sz w:val="22"/>
          <w:szCs w:val="22"/>
        </w:rPr>
        <w:t>es</w:t>
      </w:r>
      <w:r w:rsidRPr="0035242F">
        <w:rPr>
          <w:sz w:val="22"/>
          <w:szCs w:val="22"/>
        </w:rPr>
        <w:t>om.</w:t>
      </w:r>
    </w:p>
    <w:p w14:paraId="2789C151" w14:textId="77777777" w:rsidR="002D6C69" w:rsidRPr="0035242F" w:rsidRDefault="002D6C69">
      <w:pPr>
        <w:tabs>
          <w:tab w:val="left" w:pos="284"/>
        </w:tabs>
        <w:ind w:left="720"/>
        <w:jc w:val="both"/>
        <w:rPr>
          <w:sz w:val="22"/>
          <w:szCs w:val="22"/>
        </w:rPr>
      </w:pPr>
      <w:r w:rsidRPr="0035242F">
        <w:rPr>
          <w:sz w:val="22"/>
          <w:szCs w:val="22"/>
        </w:rPr>
        <w:t>Blokiranje ovog sistema inhibitorima angiotenzin konvertujućeg enzima, tako može izazvati, posebno u vrijeme prve aplikacije i tokom prve dvije nedjelje terapije, iznenadni pad krvnog pritiska i/ili povećanje nivoa kreatinina u plazmi, pokazujući funkcionalnu renalnu insuficijenciju. Povremeno, mada rijetko, ovo može biti akutno i sa promjenljivim vremenom nastanka.</w:t>
      </w:r>
    </w:p>
    <w:p w14:paraId="6ACA1039" w14:textId="77777777" w:rsidR="002D6C69" w:rsidRPr="0035242F" w:rsidRDefault="002D6C69">
      <w:pPr>
        <w:tabs>
          <w:tab w:val="left" w:pos="284"/>
        </w:tabs>
        <w:ind w:left="720"/>
        <w:jc w:val="both"/>
        <w:rPr>
          <w:sz w:val="22"/>
          <w:szCs w:val="22"/>
        </w:rPr>
      </w:pPr>
      <w:r w:rsidRPr="0035242F">
        <w:rPr>
          <w:sz w:val="22"/>
          <w:szCs w:val="22"/>
        </w:rPr>
        <w:t>U ovakvim slučajevima, terapiju treba započeti nižim dozama i postepeno ih povećavati. Kod pacijenata sa ishemijskom bolešću srca ili cerebrovaskularnom ishemijskom bolešću, značajan pad krvnog pritiska može rezultovati infarktom miokarda ili cerebrovaskularnim insultom.</w:t>
      </w:r>
    </w:p>
    <w:p w14:paraId="64DD45B4" w14:textId="6935D2DF" w:rsidR="002D6C69" w:rsidRPr="0035242F" w:rsidRDefault="002D6C69">
      <w:pPr>
        <w:numPr>
          <w:ilvl w:val="0"/>
          <w:numId w:val="3"/>
        </w:numPr>
        <w:tabs>
          <w:tab w:val="left" w:pos="284"/>
        </w:tabs>
        <w:jc w:val="both"/>
        <w:rPr>
          <w:sz w:val="22"/>
          <w:szCs w:val="22"/>
        </w:rPr>
      </w:pPr>
      <w:r w:rsidRPr="0035242F">
        <w:rPr>
          <w:sz w:val="22"/>
          <w:szCs w:val="22"/>
        </w:rPr>
        <w:t xml:space="preserve">Tiazidni diuretici i diuretici slični tiazidima </w:t>
      </w:r>
      <w:r w:rsidR="000D41FD" w:rsidRPr="0035242F">
        <w:rPr>
          <w:sz w:val="22"/>
          <w:szCs w:val="22"/>
        </w:rPr>
        <w:t>u potpunosti su efektivni</w:t>
      </w:r>
      <w:r w:rsidRPr="0035242F">
        <w:rPr>
          <w:sz w:val="22"/>
          <w:szCs w:val="22"/>
        </w:rPr>
        <w:t xml:space="preserve"> jedino kada je funkcija</w:t>
      </w:r>
      <w:r w:rsidR="000D41FD" w:rsidRPr="0035242F">
        <w:rPr>
          <w:sz w:val="22"/>
          <w:szCs w:val="22"/>
        </w:rPr>
        <w:t xml:space="preserve"> bubrega</w:t>
      </w:r>
      <w:r w:rsidRPr="0035242F">
        <w:rPr>
          <w:sz w:val="22"/>
          <w:szCs w:val="22"/>
        </w:rPr>
        <w:t xml:space="preserve"> </w:t>
      </w:r>
      <w:r w:rsidR="000D41FD" w:rsidRPr="0035242F">
        <w:rPr>
          <w:sz w:val="22"/>
          <w:szCs w:val="22"/>
        </w:rPr>
        <w:t>očuvana</w:t>
      </w:r>
      <w:r w:rsidRPr="0035242F">
        <w:rPr>
          <w:sz w:val="22"/>
          <w:szCs w:val="22"/>
        </w:rPr>
        <w:t xml:space="preserve"> ili blago oštećena (</w:t>
      </w:r>
      <w:r w:rsidR="000D41FD" w:rsidRPr="0035242F">
        <w:rPr>
          <w:sz w:val="22"/>
          <w:szCs w:val="22"/>
        </w:rPr>
        <w:t>koncentracija</w:t>
      </w:r>
      <w:r w:rsidRPr="0035242F">
        <w:rPr>
          <w:sz w:val="22"/>
          <w:szCs w:val="22"/>
        </w:rPr>
        <w:t xml:space="preserve"> kreatinina </w:t>
      </w:r>
      <w:r w:rsidR="000D41FD" w:rsidRPr="0035242F">
        <w:rPr>
          <w:sz w:val="22"/>
          <w:szCs w:val="22"/>
        </w:rPr>
        <w:t xml:space="preserve">manja </w:t>
      </w:r>
      <w:r w:rsidRPr="0035242F">
        <w:rPr>
          <w:sz w:val="22"/>
          <w:szCs w:val="22"/>
        </w:rPr>
        <w:t>od približno 25 mg/</w:t>
      </w:r>
      <w:r w:rsidR="00E826EC" w:rsidRPr="0035242F">
        <w:rPr>
          <w:sz w:val="22"/>
          <w:szCs w:val="22"/>
        </w:rPr>
        <w:t>l</w:t>
      </w:r>
      <w:r w:rsidRPr="0035242F">
        <w:rPr>
          <w:sz w:val="22"/>
          <w:szCs w:val="22"/>
        </w:rPr>
        <w:t>, odnosno 220 mikromol</w:t>
      </w:r>
      <w:r w:rsidR="0032149B" w:rsidRPr="0035242F">
        <w:rPr>
          <w:sz w:val="22"/>
          <w:szCs w:val="22"/>
        </w:rPr>
        <w:t>/l</w:t>
      </w:r>
      <w:r w:rsidRPr="0035242F">
        <w:rPr>
          <w:sz w:val="22"/>
          <w:szCs w:val="22"/>
        </w:rPr>
        <w:t xml:space="preserve"> za odrasle).</w:t>
      </w:r>
    </w:p>
    <w:p w14:paraId="17C7F2EB" w14:textId="6C1EA28C" w:rsidR="002D6C69" w:rsidRPr="0035242F" w:rsidRDefault="002D6C69">
      <w:pPr>
        <w:tabs>
          <w:tab w:val="left" w:pos="284"/>
        </w:tabs>
        <w:ind w:left="720"/>
        <w:jc w:val="both"/>
        <w:rPr>
          <w:sz w:val="22"/>
          <w:szCs w:val="22"/>
        </w:rPr>
      </w:pPr>
      <w:r w:rsidRPr="0035242F">
        <w:rPr>
          <w:sz w:val="22"/>
          <w:szCs w:val="22"/>
        </w:rPr>
        <w:t xml:space="preserve">Kod starijih </w:t>
      </w:r>
      <w:r w:rsidR="000D41FD" w:rsidRPr="0035242F">
        <w:rPr>
          <w:sz w:val="22"/>
          <w:szCs w:val="22"/>
        </w:rPr>
        <w:t>pacijenata</w:t>
      </w:r>
      <w:r w:rsidRPr="0035242F">
        <w:rPr>
          <w:sz w:val="22"/>
          <w:szCs w:val="22"/>
        </w:rPr>
        <w:t xml:space="preserve"> </w:t>
      </w:r>
      <w:r w:rsidR="000D41FD" w:rsidRPr="0035242F">
        <w:rPr>
          <w:sz w:val="22"/>
          <w:szCs w:val="22"/>
        </w:rPr>
        <w:t>koncentracija</w:t>
      </w:r>
      <w:r w:rsidRPr="0035242F">
        <w:rPr>
          <w:sz w:val="22"/>
          <w:szCs w:val="22"/>
        </w:rPr>
        <w:t xml:space="preserve"> kreatinina u plazmi treba da bude usklađena tako da se uzima u obzir životna dob, tjelesna masa i pol pacijenta.</w:t>
      </w:r>
    </w:p>
    <w:p w14:paraId="6CBEE3C1" w14:textId="50E7A0D5" w:rsidR="002D6C69" w:rsidRPr="0035242F" w:rsidRDefault="002D6C69">
      <w:pPr>
        <w:tabs>
          <w:tab w:val="left" w:pos="284"/>
        </w:tabs>
        <w:ind w:left="720"/>
        <w:jc w:val="both"/>
        <w:rPr>
          <w:sz w:val="22"/>
          <w:szCs w:val="22"/>
        </w:rPr>
      </w:pPr>
      <w:r w:rsidRPr="0035242F">
        <w:rPr>
          <w:sz w:val="22"/>
          <w:szCs w:val="22"/>
        </w:rPr>
        <w:t>Hipovolemija koja je posljedica gubitka vode i natrijuma izazvan</w:t>
      </w:r>
      <w:r w:rsidR="00E826EC" w:rsidRPr="0035242F">
        <w:rPr>
          <w:sz w:val="22"/>
          <w:szCs w:val="22"/>
        </w:rPr>
        <w:t>og</w:t>
      </w:r>
      <w:r w:rsidRPr="0035242F">
        <w:rPr>
          <w:sz w:val="22"/>
          <w:szCs w:val="22"/>
        </w:rPr>
        <w:t xml:space="preserve"> diureticima, na početku t</w:t>
      </w:r>
      <w:r w:rsidR="000D41FD" w:rsidRPr="0035242F">
        <w:rPr>
          <w:sz w:val="22"/>
          <w:szCs w:val="22"/>
        </w:rPr>
        <w:t>erapije</w:t>
      </w:r>
      <w:r w:rsidRPr="0035242F">
        <w:rPr>
          <w:sz w:val="22"/>
          <w:szCs w:val="22"/>
        </w:rPr>
        <w:t xml:space="preserve"> izaziva redukciju glomerularne filtracije. Rezultat može biti povećanje </w:t>
      </w:r>
      <w:r w:rsidR="00BA43CC" w:rsidRPr="0035242F">
        <w:rPr>
          <w:sz w:val="22"/>
          <w:szCs w:val="22"/>
        </w:rPr>
        <w:t>koncentracije</w:t>
      </w:r>
      <w:r w:rsidRPr="0035242F">
        <w:rPr>
          <w:sz w:val="22"/>
          <w:szCs w:val="22"/>
        </w:rPr>
        <w:t xml:space="preserve"> uree i kreatinina u krvi. Ova prolazna funkcionalna </w:t>
      </w:r>
      <w:r w:rsidR="00BA43CC" w:rsidRPr="0035242F">
        <w:rPr>
          <w:sz w:val="22"/>
          <w:szCs w:val="22"/>
        </w:rPr>
        <w:t>bubrežna</w:t>
      </w:r>
      <w:r w:rsidRPr="0035242F">
        <w:rPr>
          <w:sz w:val="22"/>
          <w:szCs w:val="22"/>
        </w:rPr>
        <w:t xml:space="preserve"> insuficijencija ne</w:t>
      </w:r>
      <w:r w:rsidR="00BA43CC" w:rsidRPr="0035242F">
        <w:rPr>
          <w:sz w:val="22"/>
          <w:szCs w:val="22"/>
        </w:rPr>
        <w:t>ma</w:t>
      </w:r>
      <w:r w:rsidRPr="0035242F">
        <w:rPr>
          <w:sz w:val="22"/>
          <w:szCs w:val="22"/>
        </w:rPr>
        <w:t xml:space="preserve"> neželjen</w:t>
      </w:r>
      <w:r w:rsidR="00BA43CC" w:rsidRPr="0035242F">
        <w:rPr>
          <w:sz w:val="22"/>
          <w:szCs w:val="22"/>
        </w:rPr>
        <w:t>e</w:t>
      </w:r>
      <w:r w:rsidRPr="0035242F">
        <w:rPr>
          <w:sz w:val="22"/>
          <w:szCs w:val="22"/>
        </w:rPr>
        <w:t xml:space="preserve"> posljedic</w:t>
      </w:r>
      <w:r w:rsidR="00BA43CC" w:rsidRPr="0035242F">
        <w:rPr>
          <w:sz w:val="22"/>
          <w:szCs w:val="22"/>
        </w:rPr>
        <w:t>e</w:t>
      </w:r>
      <w:r w:rsidRPr="0035242F">
        <w:rPr>
          <w:sz w:val="22"/>
          <w:szCs w:val="22"/>
        </w:rPr>
        <w:t xml:space="preserve"> kod pacijenata sa </w:t>
      </w:r>
      <w:r w:rsidR="00BA43CC" w:rsidRPr="0035242F">
        <w:rPr>
          <w:sz w:val="22"/>
          <w:szCs w:val="22"/>
        </w:rPr>
        <w:t>očuvanom</w:t>
      </w:r>
      <w:r w:rsidRPr="0035242F">
        <w:rPr>
          <w:sz w:val="22"/>
          <w:szCs w:val="22"/>
        </w:rPr>
        <w:t xml:space="preserve"> funkcijom bubrega, ali može pogoršati već postojeć</w:t>
      </w:r>
      <w:r w:rsidR="00BA43CC" w:rsidRPr="0035242F">
        <w:rPr>
          <w:sz w:val="22"/>
          <w:szCs w:val="22"/>
        </w:rPr>
        <w:t>e</w:t>
      </w:r>
      <w:r w:rsidRPr="0035242F">
        <w:rPr>
          <w:sz w:val="22"/>
          <w:szCs w:val="22"/>
        </w:rPr>
        <w:t xml:space="preserve"> </w:t>
      </w:r>
      <w:r w:rsidR="00BA43CC" w:rsidRPr="0035242F">
        <w:rPr>
          <w:sz w:val="22"/>
          <w:szCs w:val="22"/>
        </w:rPr>
        <w:t>oštećenje funkcije bubrega</w:t>
      </w:r>
      <w:r w:rsidRPr="0035242F">
        <w:rPr>
          <w:sz w:val="22"/>
          <w:szCs w:val="22"/>
        </w:rPr>
        <w:t xml:space="preserve">. </w:t>
      </w:r>
    </w:p>
    <w:p w14:paraId="723460C4" w14:textId="08C3EDCD" w:rsidR="002D6C69" w:rsidRPr="0035242F" w:rsidRDefault="002D6C69">
      <w:pPr>
        <w:numPr>
          <w:ilvl w:val="0"/>
          <w:numId w:val="3"/>
        </w:numPr>
        <w:tabs>
          <w:tab w:val="left" w:pos="284"/>
        </w:tabs>
        <w:jc w:val="both"/>
        <w:rPr>
          <w:sz w:val="22"/>
          <w:szCs w:val="22"/>
        </w:rPr>
      </w:pPr>
      <w:r w:rsidRPr="0035242F">
        <w:rPr>
          <w:sz w:val="22"/>
          <w:szCs w:val="22"/>
        </w:rPr>
        <w:t>Pacijenti koji pate od renalne insuficijencije mogu uzimati a</w:t>
      </w:r>
      <w:r w:rsidR="00E826EC" w:rsidRPr="0035242F">
        <w:rPr>
          <w:sz w:val="22"/>
          <w:szCs w:val="22"/>
        </w:rPr>
        <w:t>ml</w:t>
      </w:r>
      <w:r w:rsidRPr="0035242F">
        <w:rPr>
          <w:sz w:val="22"/>
          <w:szCs w:val="22"/>
        </w:rPr>
        <w:t>odipin u uobičajenim dozama. Promjene u koncentracijama a</w:t>
      </w:r>
      <w:r w:rsidR="00E826EC" w:rsidRPr="0035242F">
        <w:rPr>
          <w:sz w:val="22"/>
          <w:szCs w:val="22"/>
        </w:rPr>
        <w:t>ml</w:t>
      </w:r>
      <w:r w:rsidRPr="0035242F">
        <w:rPr>
          <w:sz w:val="22"/>
          <w:szCs w:val="22"/>
        </w:rPr>
        <w:t>odipina u plazmi nijesu dovedene u vezu sa stepenom renalne insuficijencije.</w:t>
      </w:r>
    </w:p>
    <w:p w14:paraId="5E713091" w14:textId="36362634" w:rsidR="002D6C69" w:rsidRPr="0035242F" w:rsidRDefault="000D250E">
      <w:pPr>
        <w:numPr>
          <w:ilvl w:val="0"/>
          <w:numId w:val="3"/>
        </w:numPr>
        <w:tabs>
          <w:tab w:val="left" w:pos="284"/>
        </w:tabs>
        <w:jc w:val="both"/>
        <w:rPr>
          <w:sz w:val="22"/>
          <w:szCs w:val="22"/>
        </w:rPr>
      </w:pPr>
      <w:r w:rsidRPr="0035242F">
        <w:rPr>
          <w:sz w:val="22"/>
          <w:szCs w:val="22"/>
        </w:rPr>
        <w:t>Dejstvo</w:t>
      </w:r>
      <w:r w:rsidR="002D6C69" w:rsidRPr="0035242F">
        <w:rPr>
          <w:sz w:val="22"/>
          <w:szCs w:val="22"/>
        </w:rPr>
        <w:t xml:space="preserve"> lijeka Triplixam</w:t>
      </w:r>
      <w:r w:rsidR="002D6C69" w:rsidRPr="0035242F">
        <w:rPr>
          <w:sz w:val="22"/>
          <w:szCs w:val="22"/>
          <w:vertAlign w:val="superscript"/>
        </w:rPr>
        <w:t xml:space="preserve"> </w:t>
      </w:r>
      <w:r w:rsidR="002D6C69" w:rsidRPr="0035242F">
        <w:rPr>
          <w:sz w:val="22"/>
          <w:szCs w:val="22"/>
        </w:rPr>
        <w:t>nije testiran</w:t>
      </w:r>
      <w:r w:rsidR="00476829" w:rsidRPr="0035242F">
        <w:rPr>
          <w:sz w:val="22"/>
          <w:szCs w:val="22"/>
        </w:rPr>
        <w:t>o</w:t>
      </w:r>
      <w:r w:rsidR="002D6C69" w:rsidRPr="0035242F">
        <w:rPr>
          <w:sz w:val="22"/>
          <w:szCs w:val="22"/>
        </w:rPr>
        <w:t xml:space="preserve"> kod pacijenata sa renalnom</w:t>
      </w:r>
      <w:r w:rsidR="00476829" w:rsidRPr="0035242F">
        <w:rPr>
          <w:sz w:val="22"/>
          <w:szCs w:val="22"/>
        </w:rPr>
        <w:t xml:space="preserve"> insuficijencijom</w:t>
      </w:r>
      <w:r w:rsidR="002D6C69" w:rsidRPr="0035242F">
        <w:rPr>
          <w:sz w:val="22"/>
          <w:szCs w:val="22"/>
        </w:rPr>
        <w:t>. Kod renalne insuficijencije, doze lijeka Triplixam treba da budu jednake onima u kojima bi pojedinačne komponente bile uzimane odvojeno.</w:t>
      </w:r>
    </w:p>
    <w:p w14:paraId="37612423" w14:textId="77777777" w:rsidR="002D6C69" w:rsidRPr="0035242F" w:rsidRDefault="002D6C69">
      <w:pPr>
        <w:tabs>
          <w:tab w:val="left" w:pos="284"/>
        </w:tabs>
        <w:jc w:val="both"/>
        <w:rPr>
          <w:sz w:val="22"/>
          <w:szCs w:val="22"/>
        </w:rPr>
      </w:pPr>
    </w:p>
    <w:p w14:paraId="24B4170D" w14:textId="77777777" w:rsidR="002D6C69" w:rsidRPr="0035242F" w:rsidRDefault="002D6C69">
      <w:pPr>
        <w:tabs>
          <w:tab w:val="left" w:pos="284"/>
        </w:tabs>
        <w:jc w:val="both"/>
        <w:rPr>
          <w:sz w:val="22"/>
          <w:szCs w:val="22"/>
          <w:u w:val="single"/>
        </w:rPr>
      </w:pPr>
      <w:r w:rsidRPr="0035242F">
        <w:rPr>
          <w:sz w:val="22"/>
          <w:szCs w:val="22"/>
          <w:u w:val="single"/>
        </w:rPr>
        <w:t>Hipotenzija i gubitak vode i natrijuma:</w:t>
      </w:r>
    </w:p>
    <w:p w14:paraId="2BE51A60" w14:textId="5F868685" w:rsidR="002D6C69" w:rsidRPr="0035242F" w:rsidRDefault="002D6C69">
      <w:pPr>
        <w:numPr>
          <w:ilvl w:val="0"/>
          <w:numId w:val="3"/>
        </w:numPr>
        <w:tabs>
          <w:tab w:val="left" w:pos="284"/>
        </w:tabs>
        <w:jc w:val="both"/>
        <w:rPr>
          <w:sz w:val="22"/>
          <w:szCs w:val="22"/>
        </w:rPr>
      </w:pPr>
      <w:r w:rsidRPr="0035242F">
        <w:rPr>
          <w:sz w:val="22"/>
          <w:szCs w:val="22"/>
        </w:rPr>
        <w:t>Postoji rizik od iznenadne hipotenzije u prisustvu prethodnog smanjenja natrijuma u krvi (uglavnom kod osoba sa stenozom renalne arterije). Iz tog razloga treba ispitati sve potencijalne uzroke nastanka elektrolitnog disbalansa i dehidratacije, koji mogu nastati kao posljedica postojeće dijareje ili povraćanja. Kod takvih pacijenata treba redovno pratiti nivo elektrolita u plazmi.</w:t>
      </w:r>
    </w:p>
    <w:p w14:paraId="0F31A7C0" w14:textId="77777777" w:rsidR="002D6C69" w:rsidRPr="0035242F" w:rsidRDefault="002D6C69">
      <w:pPr>
        <w:tabs>
          <w:tab w:val="left" w:pos="284"/>
        </w:tabs>
        <w:ind w:left="720"/>
        <w:jc w:val="both"/>
        <w:rPr>
          <w:sz w:val="22"/>
          <w:szCs w:val="22"/>
        </w:rPr>
      </w:pPr>
      <w:r w:rsidRPr="0035242F">
        <w:rPr>
          <w:sz w:val="22"/>
          <w:szCs w:val="22"/>
        </w:rPr>
        <w:t>Značajna hipotenzija može zahtijevati intravensku infuziju fiziološkog rastvora.</w:t>
      </w:r>
    </w:p>
    <w:p w14:paraId="7EFD202D" w14:textId="631CE970" w:rsidR="002D6C69" w:rsidRPr="0035242F" w:rsidRDefault="002D6C69">
      <w:pPr>
        <w:tabs>
          <w:tab w:val="left" w:pos="284"/>
        </w:tabs>
        <w:ind w:left="720"/>
        <w:jc w:val="both"/>
        <w:rPr>
          <w:sz w:val="22"/>
          <w:szCs w:val="22"/>
        </w:rPr>
      </w:pPr>
      <w:r w:rsidRPr="0035242F">
        <w:rPr>
          <w:sz w:val="22"/>
          <w:szCs w:val="22"/>
        </w:rPr>
        <w:t>Prolazna hipotenzija ne predstavlja kontraindikaciju za nastavak liječenja. Poslije uspostavljanja zadovoljavajućeg volumena krvi i krvnog pritiska, tretman se može ponovo započeti, ili redukovanom dozom ili samo sa jedn</w:t>
      </w:r>
      <w:r w:rsidR="000F68F0" w:rsidRPr="0035242F">
        <w:rPr>
          <w:sz w:val="22"/>
          <w:szCs w:val="22"/>
        </w:rPr>
        <w:t>o</w:t>
      </w:r>
      <w:r w:rsidRPr="0035242F">
        <w:rPr>
          <w:sz w:val="22"/>
          <w:szCs w:val="22"/>
        </w:rPr>
        <w:t xml:space="preserve">m </w:t>
      </w:r>
      <w:r w:rsidR="000F68F0" w:rsidRPr="0035242F">
        <w:rPr>
          <w:sz w:val="22"/>
          <w:szCs w:val="22"/>
        </w:rPr>
        <w:t>aktivnom supstancom</w:t>
      </w:r>
      <w:r w:rsidRPr="0035242F">
        <w:rPr>
          <w:sz w:val="22"/>
          <w:szCs w:val="22"/>
        </w:rPr>
        <w:t>.</w:t>
      </w:r>
    </w:p>
    <w:p w14:paraId="4FC85DBA" w14:textId="46E38D3C" w:rsidR="002D6C69" w:rsidRPr="0035242F" w:rsidRDefault="002D6C69">
      <w:pPr>
        <w:numPr>
          <w:ilvl w:val="0"/>
          <w:numId w:val="3"/>
        </w:numPr>
        <w:tabs>
          <w:tab w:val="left" w:pos="284"/>
        </w:tabs>
        <w:jc w:val="both"/>
        <w:rPr>
          <w:sz w:val="22"/>
          <w:szCs w:val="22"/>
        </w:rPr>
      </w:pPr>
      <w:r w:rsidRPr="0035242F">
        <w:rPr>
          <w:sz w:val="22"/>
          <w:szCs w:val="22"/>
        </w:rPr>
        <w:t xml:space="preserve">Sniženje </w:t>
      </w:r>
      <w:r w:rsidR="00C7317A" w:rsidRPr="0035242F">
        <w:rPr>
          <w:sz w:val="22"/>
          <w:szCs w:val="22"/>
        </w:rPr>
        <w:t>koncentracije</w:t>
      </w:r>
      <w:r w:rsidRPr="0035242F">
        <w:rPr>
          <w:sz w:val="22"/>
          <w:szCs w:val="22"/>
        </w:rPr>
        <w:t xml:space="preserve"> natrijuma može biti asimptomatsko u početku, pa je zato neophodno redovno testiranje. Testiranje bi trebalo češće obavljati kod starijih i </w:t>
      </w:r>
      <w:r w:rsidR="00E86BC4" w:rsidRPr="0035242F">
        <w:rPr>
          <w:sz w:val="22"/>
          <w:szCs w:val="22"/>
        </w:rPr>
        <w:t xml:space="preserve">kod </w:t>
      </w:r>
      <w:r w:rsidRPr="0035242F">
        <w:rPr>
          <w:sz w:val="22"/>
          <w:szCs w:val="22"/>
        </w:rPr>
        <w:t>pacijenata</w:t>
      </w:r>
      <w:r w:rsidR="00E86BC4" w:rsidRPr="0035242F">
        <w:rPr>
          <w:sz w:val="22"/>
          <w:szCs w:val="22"/>
        </w:rPr>
        <w:t xml:space="preserve"> sa cirozom</w:t>
      </w:r>
      <w:r w:rsidRPr="0035242F">
        <w:rPr>
          <w:sz w:val="22"/>
          <w:szCs w:val="22"/>
        </w:rPr>
        <w:t xml:space="preserve"> (vidjeti </w:t>
      </w:r>
      <w:r w:rsidR="00E826EC" w:rsidRPr="0035242F">
        <w:rPr>
          <w:sz w:val="22"/>
          <w:szCs w:val="22"/>
        </w:rPr>
        <w:t>djelove</w:t>
      </w:r>
      <w:r w:rsidRPr="0035242F">
        <w:rPr>
          <w:sz w:val="22"/>
          <w:szCs w:val="22"/>
        </w:rPr>
        <w:t xml:space="preserve"> 4.8 i 4.9).</w:t>
      </w:r>
    </w:p>
    <w:p w14:paraId="54C07A51" w14:textId="07BEBCB6" w:rsidR="00B50AF9" w:rsidRPr="0035242F" w:rsidRDefault="00B50AF9">
      <w:pPr>
        <w:numPr>
          <w:ilvl w:val="0"/>
          <w:numId w:val="3"/>
        </w:numPr>
        <w:tabs>
          <w:tab w:val="left" w:pos="284"/>
        </w:tabs>
        <w:jc w:val="both"/>
        <w:rPr>
          <w:sz w:val="22"/>
          <w:szCs w:val="22"/>
        </w:rPr>
      </w:pPr>
      <w:r w:rsidRPr="0035242F">
        <w:rPr>
          <w:sz w:val="22"/>
          <w:szCs w:val="22"/>
        </w:rPr>
        <w:t>Svaka terapija diureticima može izazvati hiponatr</w:t>
      </w:r>
      <w:r w:rsidR="00CD2B71" w:rsidRPr="0035242F">
        <w:rPr>
          <w:sz w:val="22"/>
          <w:szCs w:val="22"/>
        </w:rPr>
        <w:t>ij</w:t>
      </w:r>
      <w:r w:rsidRPr="0035242F">
        <w:rPr>
          <w:sz w:val="22"/>
          <w:szCs w:val="22"/>
        </w:rPr>
        <w:t>emiju, ponekad sa veoma ozbiljnim posledicama. Hiponatr</w:t>
      </w:r>
      <w:r w:rsidR="00CD2B71" w:rsidRPr="0035242F">
        <w:rPr>
          <w:sz w:val="22"/>
          <w:szCs w:val="22"/>
        </w:rPr>
        <w:t>ij</w:t>
      </w:r>
      <w:r w:rsidRPr="0035242F">
        <w:rPr>
          <w:sz w:val="22"/>
          <w:szCs w:val="22"/>
        </w:rPr>
        <w:t>emija sa hipovolemijom može biti odgovorna za dehidraciju i ortostatsku hipotenziju. Istovremeni gubitak hloridnih jona može dovesti do sekundarne kompenzatorne metaboličke alkaloze: učestalost i stepen ovog dejstva su mali.</w:t>
      </w:r>
    </w:p>
    <w:p w14:paraId="772155C8" w14:textId="77777777" w:rsidR="002D6C69" w:rsidRPr="0035242F" w:rsidRDefault="002D6C69">
      <w:pPr>
        <w:tabs>
          <w:tab w:val="left" w:pos="284"/>
        </w:tabs>
        <w:jc w:val="both"/>
        <w:rPr>
          <w:sz w:val="22"/>
          <w:szCs w:val="22"/>
        </w:rPr>
      </w:pPr>
      <w:r w:rsidRPr="0035242F">
        <w:rPr>
          <w:sz w:val="22"/>
          <w:szCs w:val="22"/>
        </w:rPr>
        <w:t xml:space="preserve"> </w:t>
      </w:r>
    </w:p>
    <w:p w14:paraId="54E4CA1F" w14:textId="55DC18B7" w:rsidR="002D6C69" w:rsidRPr="0035242F" w:rsidRDefault="002630F1">
      <w:pPr>
        <w:tabs>
          <w:tab w:val="left" w:pos="284"/>
        </w:tabs>
        <w:jc w:val="both"/>
        <w:rPr>
          <w:sz w:val="22"/>
          <w:szCs w:val="22"/>
        </w:rPr>
      </w:pPr>
      <w:r w:rsidRPr="0035242F">
        <w:rPr>
          <w:sz w:val="22"/>
          <w:szCs w:val="22"/>
          <w:u w:val="single"/>
        </w:rPr>
        <w:t>Koncentracija</w:t>
      </w:r>
      <w:r w:rsidR="002D6C69" w:rsidRPr="0035242F">
        <w:rPr>
          <w:sz w:val="22"/>
          <w:szCs w:val="22"/>
          <w:u w:val="single"/>
        </w:rPr>
        <w:t xml:space="preserve"> kalijuma</w:t>
      </w:r>
      <w:r w:rsidR="002D6C69" w:rsidRPr="0035242F">
        <w:rPr>
          <w:sz w:val="22"/>
          <w:szCs w:val="22"/>
        </w:rPr>
        <w:t>:</w:t>
      </w:r>
    </w:p>
    <w:p w14:paraId="682AF9D3" w14:textId="4165C624" w:rsidR="002D6C69" w:rsidRPr="0035242F" w:rsidRDefault="002D6C69">
      <w:pPr>
        <w:numPr>
          <w:ilvl w:val="0"/>
          <w:numId w:val="3"/>
        </w:numPr>
        <w:tabs>
          <w:tab w:val="left" w:pos="284"/>
        </w:tabs>
        <w:jc w:val="both"/>
        <w:rPr>
          <w:sz w:val="22"/>
          <w:szCs w:val="22"/>
        </w:rPr>
      </w:pPr>
      <w:r w:rsidRPr="0035242F">
        <w:rPr>
          <w:sz w:val="22"/>
          <w:szCs w:val="22"/>
        </w:rPr>
        <w:t>Kombinacija perindoprila sa indapamidom i a</w:t>
      </w:r>
      <w:r w:rsidR="00E826EC" w:rsidRPr="0035242F">
        <w:rPr>
          <w:sz w:val="22"/>
          <w:szCs w:val="22"/>
        </w:rPr>
        <w:t>ml</w:t>
      </w:r>
      <w:r w:rsidRPr="0035242F">
        <w:rPr>
          <w:sz w:val="22"/>
          <w:szCs w:val="22"/>
        </w:rPr>
        <w:t>odipinom ne spr</w:t>
      </w:r>
      <w:r w:rsidR="00CD2B71" w:rsidRPr="0035242F">
        <w:rPr>
          <w:sz w:val="22"/>
          <w:szCs w:val="22"/>
        </w:rPr>
        <w:t>j</w:t>
      </w:r>
      <w:r w:rsidRPr="0035242F">
        <w:rPr>
          <w:sz w:val="22"/>
          <w:szCs w:val="22"/>
        </w:rPr>
        <w:t>ečava pojavu hipokalijemije, posebno kod pacijenata sa dijabetesom ili pacijenata sa oštećenjem funkcije</w:t>
      </w:r>
      <w:r w:rsidR="005233B7" w:rsidRPr="0035242F">
        <w:rPr>
          <w:sz w:val="22"/>
          <w:szCs w:val="22"/>
        </w:rPr>
        <w:t xml:space="preserve"> bubrega</w:t>
      </w:r>
      <w:r w:rsidRPr="0035242F">
        <w:rPr>
          <w:sz w:val="22"/>
          <w:szCs w:val="22"/>
        </w:rPr>
        <w:t xml:space="preserve">. Kao sa bilo kojim antihipertenzivnim lijekom koji sadrži diuretik, treba sprovoditi redovnu kontrolu </w:t>
      </w:r>
      <w:r w:rsidR="001860F0" w:rsidRPr="0035242F">
        <w:rPr>
          <w:sz w:val="22"/>
          <w:szCs w:val="22"/>
        </w:rPr>
        <w:t>koncentracije</w:t>
      </w:r>
      <w:r w:rsidRPr="0035242F">
        <w:rPr>
          <w:sz w:val="22"/>
          <w:szCs w:val="22"/>
        </w:rPr>
        <w:t xml:space="preserve"> kalijuma u plazmi.</w:t>
      </w:r>
    </w:p>
    <w:p w14:paraId="53BF0970" w14:textId="3B5A3F3A" w:rsidR="002D6C69" w:rsidRPr="0035242F" w:rsidRDefault="002D6C69">
      <w:pPr>
        <w:numPr>
          <w:ilvl w:val="0"/>
          <w:numId w:val="3"/>
        </w:numPr>
        <w:tabs>
          <w:tab w:val="left" w:pos="284"/>
        </w:tabs>
        <w:jc w:val="both"/>
        <w:rPr>
          <w:sz w:val="22"/>
          <w:szCs w:val="22"/>
        </w:rPr>
      </w:pPr>
      <w:r w:rsidRPr="0035242F">
        <w:rPr>
          <w:sz w:val="22"/>
          <w:szCs w:val="22"/>
        </w:rPr>
        <w:t>Kod nekih pacijenata na terapiji ACE inhibitorima, uključujući i perindopril, uočen</w:t>
      </w:r>
      <w:r w:rsidR="004B43BF" w:rsidRPr="0035242F">
        <w:rPr>
          <w:sz w:val="22"/>
          <w:szCs w:val="22"/>
        </w:rPr>
        <w:t>a je</w:t>
      </w:r>
      <w:r w:rsidRPr="0035242F">
        <w:rPr>
          <w:sz w:val="22"/>
          <w:szCs w:val="22"/>
        </w:rPr>
        <w:t xml:space="preserve"> pov</w:t>
      </w:r>
      <w:r w:rsidR="004B43BF" w:rsidRPr="0035242F">
        <w:rPr>
          <w:sz w:val="22"/>
          <w:szCs w:val="22"/>
        </w:rPr>
        <w:t>ećana</w:t>
      </w:r>
      <w:r w:rsidRPr="0035242F">
        <w:rPr>
          <w:sz w:val="22"/>
          <w:szCs w:val="22"/>
        </w:rPr>
        <w:t xml:space="preserve"> </w:t>
      </w:r>
      <w:r w:rsidR="004B43BF" w:rsidRPr="0035242F">
        <w:rPr>
          <w:sz w:val="22"/>
          <w:szCs w:val="22"/>
        </w:rPr>
        <w:t>koncentracija</w:t>
      </w:r>
      <w:r w:rsidRPr="0035242F">
        <w:rPr>
          <w:sz w:val="22"/>
          <w:szCs w:val="22"/>
        </w:rPr>
        <w:t xml:space="preserve"> kalijuma u serumu</w:t>
      </w:r>
      <w:r w:rsidR="00602AA7" w:rsidRPr="0035242F">
        <w:rPr>
          <w:sz w:val="22"/>
          <w:szCs w:val="22"/>
        </w:rPr>
        <w:t>, ACE inhibitori mogu prouzrokovati hiperkalijemiju zato što inhibiraju oslobađanje aldosterona</w:t>
      </w:r>
      <w:r w:rsidR="00D81BA4" w:rsidRPr="0035242F">
        <w:rPr>
          <w:sz w:val="22"/>
          <w:szCs w:val="22"/>
        </w:rPr>
        <w:t>. Ovaj efekat je obično beznačajan kod pacijenata sa očuvanom funkcijom bubrega</w:t>
      </w:r>
      <w:r w:rsidRPr="0035242F">
        <w:rPr>
          <w:sz w:val="22"/>
          <w:szCs w:val="22"/>
        </w:rPr>
        <w:t>. Faktori rizika koji dovode do hiperkalijemije uključuju insuficijenciju bubrega, pogoršanje funkcije</w:t>
      </w:r>
      <w:r w:rsidR="004B43BF" w:rsidRPr="0035242F">
        <w:rPr>
          <w:sz w:val="22"/>
          <w:szCs w:val="22"/>
        </w:rPr>
        <w:t xml:space="preserve"> bubrega</w:t>
      </w:r>
      <w:r w:rsidRPr="0035242F">
        <w:rPr>
          <w:sz w:val="22"/>
          <w:szCs w:val="22"/>
        </w:rPr>
        <w:t xml:space="preserve">, starosnu dob (preko 70 godina), dijabetes melitus, interkurentne događaje, posebno dehidrataciju, akutnu srčanu dekompenzaciju, </w:t>
      </w:r>
      <w:r w:rsidRPr="0035242F">
        <w:rPr>
          <w:sz w:val="22"/>
          <w:szCs w:val="22"/>
        </w:rPr>
        <w:lastRenderedPageBreak/>
        <w:t>metaboličku acidozu i konkomitantnu primjenu diuretika koji štede kalijum (</w:t>
      </w:r>
      <w:r w:rsidR="00D5088F" w:rsidRPr="0035242F">
        <w:rPr>
          <w:sz w:val="22"/>
          <w:szCs w:val="22"/>
        </w:rPr>
        <w:t xml:space="preserve">npr. </w:t>
      </w:r>
      <w:r w:rsidRPr="0035242F">
        <w:rPr>
          <w:sz w:val="22"/>
          <w:szCs w:val="22"/>
        </w:rPr>
        <w:t>spironolakton, eplerenon, triamteren, amilorid), suplemente kalijuma ili supstituente za so koji sadrže kalijum. Rizik je povećan i kod onih pacijenata koji uzimaju ljekove koji p</w:t>
      </w:r>
      <w:r w:rsidR="00190E18" w:rsidRPr="0035242F">
        <w:rPr>
          <w:sz w:val="22"/>
          <w:szCs w:val="22"/>
        </w:rPr>
        <w:t>ovećavaju koncentraciju</w:t>
      </w:r>
      <w:r w:rsidRPr="0035242F">
        <w:rPr>
          <w:sz w:val="22"/>
          <w:szCs w:val="22"/>
        </w:rPr>
        <w:t xml:space="preserve"> kalijuma u serumu (</w:t>
      </w:r>
      <w:r w:rsidR="00C37DEF" w:rsidRPr="0035242F">
        <w:rPr>
          <w:sz w:val="22"/>
          <w:szCs w:val="22"/>
        </w:rPr>
        <w:t xml:space="preserve">npr. </w:t>
      </w:r>
      <w:r w:rsidRPr="0035242F">
        <w:rPr>
          <w:sz w:val="22"/>
          <w:szCs w:val="22"/>
        </w:rPr>
        <w:t>heparin</w:t>
      </w:r>
      <w:r w:rsidR="00941F2A" w:rsidRPr="0035242F">
        <w:rPr>
          <w:sz w:val="22"/>
          <w:szCs w:val="22"/>
        </w:rPr>
        <w:t>, kotrimoksazol – poznat i kao trimetoprim/sulfametoksazol</w:t>
      </w:r>
      <w:r w:rsidRPr="0035242F">
        <w:rPr>
          <w:sz w:val="22"/>
          <w:szCs w:val="22"/>
        </w:rPr>
        <w:t>)</w:t>
      </w:r>
      <w:r w:rsidR="00D81BA4" w:rsidRPr="0035242F">
        <w:rPr>
          <w:sz w:val="22"/>
          <w:szCs w:val="22"/>
        </w:rPr>
        <w:t xml:space="preserve"> i posebno blokatore aldosterona ili blokatore angiotenzinskih receptora</w:t>
      </w:r>
      <w:r w:rsidRPr="0035242F">
        <w:rPr>
          <w:sz w:val="22"/>
          <w:szCs w:val="22"/>
        </w:rPr>
        <w:t>. Upotreba suplemenata kalijuma, diuretika koji štede kalijum ili soli koje sadrže kalijum, naročito kod pacijenata sa oštećenom funkcijom</w:t>
      </w:r>
      <w:r w:rsidR="00C37DEF" w:rsidRPr="0035242F">
        <w:rPr>
          <w:sz w:val="22"/>
          <w:szCs w:val="22"/>
        </w:rPr>
        <w:t xml:space="preserve"> bubrega</w:t>
      </w:r>
      <w:r w:rsidRPr="0035242F">
        <w:rPr>
          <w:sz w:val="22"/>
          <w:szCs w:val="22"/>
        </w:rPr>
        <w:t xml:space="preserve">, može dovesti do značajnog povećanja </w:t>
      </w:r>
      <w:r w:rsidR="0067122C" w:rsidRPr="0035242F">
        <w:rPr>
          <w:sz w:val="22"/>
          <w:szCs w:val="22"/>
        </w:rPr>
        <w:t xml:space="preserve">koncentracije </w:t>
      </w:r>
      <w:r w:rsidRPr="0035242F">
        <w:rPr>
          <w:sz w:val="22"/>
          <w:szCs w:val="22"/>
        </w:rPr>
        <w:t>kalijuma u serumu. Hiperkalijemija može prouzrokovati teške, ponekad fatalne aritmije.</w:t>
      </w:r>
      <w:r w:rsidR="00D81BA4" w:rsidRPr="0035242F">
        <w:rPr>
          <w:sz w:val="22"/>
          <w:szCs w:val="22"/>
        </w:rPr>
        <w:t xml:space="preserve"> Diuretike koji štede kalijum i blokatore angiotenzinskih receptora bi trebalo primjenjivati sa oprezo</w:t>
      </w:r>
      <w:r w:rsidR="00A81F08" w:rsidRPr="0035242F">
        <w:rPr>
          <w:sz w:val="22"/>
          <w:szCs w:val="22"/>
        </w:rPr>
        <w:t>m</w:t>
      </w:r>
      <w:r w:rsidR="00D81BA4" w:rsidRPr="0035242F">
        <w:rPr>
          <w:sz w:val="22"/>
          <w:szCs w:val="22"/>
        </w:rPr>
        <w:t xml:space="preserve"> kod pacijenata koji koriste ACE inhibitore, i potrebno je praćenje nivoa kalijuma u serumu i funkcije bubrega.</w:t>
      </w:r>
      <w:r w:rsidRPr="0035242F">
        <w:rPr>
          <w:sz w:val="22"/>
          <w:szCs w:val="22"/>
        </w:rPr>
        <w:t xml:space="preserve"> Ukoliko je istovremena upotreba </w:t>
      </w:r>
      <w:r w:rsidR="000F12C5" w:rsidRPr="0035242F">
        <w:rPr>
          <w:sz w:val="22"/>
          <w:szCs w:val="22"/>
        </w:rPr>
        <w:t>prethodno</w:t>
      </w:r>
      <w:r w:rsidRPr="0035242F">
        <w:rPr>
          <w:sz w:val="22"/>
          <w:szCs w:val="22"/>
        </w:rPr>
        <w:t xml:space="preserve"> navedenih proizvoda neophodna i ne može se izbjeći, treba je sprovoditi uz veliki oprez i često praćenje </w:t>
      </w:r>
      <w:r w:rsidR="000F12C5" w:rsidRPr="0035242F">
        <w:rPr>
          <w:sz w:val="22"/>
          <w:szCs w:val="22"/>
        </w:rPr>
        <w:t>koncentracije</w:t>
      </w:r>
      <w:r w:rsidRPr="0035242F">
        <w:rPr>
          <w:sz w:val="22"/>
          <w:szCs w:val="22"/>
        </w:rPr>
        <w:t xml:space="preserve"> kalijuma u serumu (vidjeti </w:t>
      </w:r>
      <w:r w:rsidR="00E826EC" w:rsidRPr="0035242F">
        <w:rPr>
          <w:sz w:val="22"/>
          <w:szCs w:val="22"/>
        </w:rPr>
        <w:t>dio</w:t>
      </w:r>
      <w:r w:rsidRPr="0035242F">
        <w:rPr>
          <w:sz w:val="22"/>
          <w:szCs w:val="22"/>
        </w:rPr>
        <w:t xml:space="preserve"> 4.5).</w:t>
      </w:r>
    </w:p>
    <w:p w14:paraId="62D9FC34" w14:textId="10877F1B" w:rsidR="002D6C69" w:rsidRPr="0035242F" w:rsidRDefault="002D6C69">
      <w:pPr>
        <w:numPr>
          <w:ilvl w:val="0"/>
          <w:numId w:val="3"/>
        </w:numPr>
        <w:tabs>
          <w:tab w:val="left" w:pos="284"/>
        </w:tabs>
        <w:jc w:val="both"/>
        <w:rPr>
          <w:sz w:val="22"/>
          <w:szCs w:val="22"/>
        </w:rPr>
      </w:pPr>
      <w:r w:rsidRPr="0035242F">
        <w:rPr>
          <w:sz w:val="22"/>
          <w:szCs w:val="22"/>
        </w:rPr>
        <w:t>Smanjenje kalijuma sa hipokalijemijom je veliki rizik kod upotrebe tiazidnih diuretika i diuretika sličnih tiazidima.</w:t>
      </w:r>
      <w:r w:rsidR="00D81BA4" w:rsidRPr="0035242F">
        <w:rPr>
          <w:sz w:val="22"/>
          <w:szCs w:val="22"/>
        </w:rPr>
        <w:t xml:space="preserve"> Hipokal</w:t>
      </w:r>
      <w:r w:rsidR="00CD2B71" w:rsidRPr="0035242F">
        <w:rPr>
          <w:sz w:val="22"/>
          <w:szCs w:val="22"/>
        </w:rPr>
        <w:t>ij</w:t>
      </w:r>
      <w:r w:rsidR="00D81BA4" w:rsidRPr="0035242F">
        <w:rPr>
          <w:sz w:val="22"/>
          <w:szCs w:val="22"/>
        </w:rPr>
        <w:t>emija može izazvati poremećaje na nivou mišića. Prijavljeni su slučajevi rabdomi</w:t>
      </w:r>
      <w:r w:rsidR="00E826EC" w:rsidRPr="0035242F">
        <w:rPr>
          <w:sz w:val="22"/>
          <w:szCs w:val="22"/>
        </w:rPr>
        <w:t>o</w:t>
      </w:r>
      <w:r w:rsidR="00D81BA4" w:rsidRPr="0035242F">
        <w:rPr>
          <w:sz w:val="22"/>
          <w:szCs w:val="22"/>
        </w:rPr>
        <w:t>lize, uglavnom u kontekstu teške hipokal</w:t>
      </w:r>
      <w:r w:rsidR="00CD2B71" w:rsidRPr="0035242F">
        <w:rPr>
          <w:sz w:val="22"/>
          <w:szCs w:val="22"/>
        </w:rPr>
        <w:t>ij</w:t>
      </w:r>
      <w:r w:rsidR="00D81BA4" w:rsidRPr="0035242F">
        <w:rPr>
          <w:sz w:val="22"/>
          <w:szCs w:val="22"/>
        </w:rPr>
        <w:t>emije.</w:t>
      </w:r>
      <w:r w:rsidRPr="0035242F">
        <w:rPr>
          <w:sz w:val="22"/>
          <w:szCs w:val="22"/>
        </w:rPr>
        <w:t xml:space="preserve"> Rizik smanjenja </w:t>
      </w:r>
      <w:r w:rsidR="00B303FE" w:rsidRPr="0035242F">
        <w:rPr>
          <w:sz w:val="22"/>
          <w:szCs w:val="22"/>
        </w:rPr>
        <w:t xml:space="preserve">koncentracije </w:t>
      </w:r>
      <w:r w:rsidRPr="0035242F">
        <w:rPr>
          <w:sz w:val="22"/>
          <w:szCs w:val="22"/>
        </w:rPr>
        <w:t>kalijuma (&lt; 3,4 mmol</w:t>
      </w:r>
      <w:r w:rsidR="0032149B" w:rsidRPr="0035242F">
        <w:rPr>
          <w:sz w:val="22"/>
          <w:szCs w:val="22"/>
        </w:rPr>
        <w:t>/l</w:t>
      </w:r>
      <w:r w:rsidRPr="0035242F">
        <w:rPr>
          <w:sz w:val="22"/>
          <w:szCs w:val="22"/>
        </w:rPr>
        <w:t xml:space="preserve"> ) treba spriječiti u nekim visoko rizičnim populacijama, kakve su starije osobe i/ili slabo uhranjene osobe, b</w:t>
      </w:r>
      <w:r w:rsidR="00B303FE" w:rsidRPr="0035242F">
        <w:rPr>
          <w:sz w:val="22"/>
          <w:szCs w:val="22"/>
        </w:rPr>
        <w:t>ez obzira na to da li</w:t>
      </w:r>
      <w:r w:rsidRPr="0035242F">
        <w:rPr>
          <w:sz w:val="22"/>
          <w:szCs w:val="22"/>
        </w:rPr>
        <w:t xml:space="preserve"> uzimaju više ljekova</w:t>
      </w:r>
      <w:r w:rsidR="00925C90" w:rsidRPr="0035242F">
        <w:rPr>
          <w:sz w:val="22"/>
          <w:szCs w:val="22"/>
        </w:rPr>
        <w:t xml:space="preserve"> ili ne</w:t>
      </w:r>
      <w:r w:rsidRPr="0035242F">
        <w:rPr>
          <w:sz w:val="22"/>
          <w:szCs w:val="22"/>
        </w:rPr>
        <w:t xml:space="preserve">, </w:t>
      </w:r>
      <w:r w:rsidR="00925C90" w:rsidRPr="0035242F">
        <w:rPr>
          <w:sz w:val="22"/>
          <w:szCs w:val="22"/>
        </w:rPr>
        <w:t xml:space="preserve">kod </w:t>
      </w:r>
      <w:r w:rsidRPr="0035242F">
        <w:rPr>
          <w:sz w:val="22"/>
          <w:szCs w:val="22"/>
        </w:rPr>
        <w:t>pacijen</w:t>
      </w:r>
      <w:r w:rsidR="00925C90" w:rsidRPr="0035242F">
        <w:rPr>
          <w:sz w:val="22"/>
          <w:szCs w:val="22"/>
        </w:rPr>
        <w:t>a</w:t>
      </w:r>
      <w:r w:rsidRPr="0035242F">
        <w:rPr>
          <w:sz w:val="22"/>
          <w:szCs w:val="22"/>
        </w:rPr>
        <w:t>t</w:t>
      </w:r>
      <w:r w:rsidR="00925C90" w:rsidRPr="0035242F">
        <w:rPr>
          <w:sz w:val="22"/>
          <w:szCs w:val="22"/>
        </w:rPr>
        <w:t>a</w:t>
      </w:r>
      <w:r w:rsidRPr="0035242F">
        <w:rPr>
          <w:sz w:val="22"/>
          <w:szCs w:val="22"/>
        </w:rPr>
        <w:t xml:space="preserve"> sa </w:t>
      </w:r>
      <w:r w:rsidR="00C7427A" w:rsidRPr="0035242F">
        <w:rPr>
          <w:sz w:val="22"/>
          <w:szCs w:val="22"/>
        </w:rPr>
        <w:t xml:space="preserve">cirozom praćenom </w:t>
      </w:r>
      <w:r w:rsidRPr="0035242F">
        <w:rPr>
          <w:sz w:val="22"/>
          <w:szCs w:val="22"/>
        </w:rPr>
        <w:t xml:space="preserve">edemom i ascitesom, </w:t>
      </w:r>
      <w:r w:rsidR="00C7427A" w:rsidRPr="0035242F">
        <w:rPr>
          <w:sz w:val="22"/>
          <w:szCs w:val="22"/>
        </w:rPr>
        <w:t xml:space="preserve">kao i kod </w:t>
      </w:r>
      <w:r w:rsidRPr="0035242F">
        <w:rPr>
          <w:sz w:val="22"/>
          <w:szCs w:val="22"/>
        </w:rPr>
        <w:t>pacijen</w:t>
      </w:r>
      <w:r w:rsidR="00C7427A" w:rsidRPr="0035242F">
        <w:rPr>
          <w:sz w:val="22"/>
          <w:szCs w:val="22"/>
        </w:rPr>
        <w:t>a</w:t>
      </w:r>
      <w:r w:rsidRPr="0035242F">
        <w:rPr>
          <w:sz w:val="22"/>
          <w:szCs w:val="22"/>
        </w:rPr>
        <w:t>t</w:t>
      </w:r>
      <w:r w:rsidR="00C7427A" w:rsidRPr="0035242F">
        <w:rPr>
          <w:sz w:val="22"/>
          <w:szCs w:val="22"/>
        </w:rPr>
        <w:t>a</w:t>
      </w:r>
      <w:r w:rsidRPr="0035242F">
        <w:rPr>
          <w:sz w:val="22"/>
          <w:szCs w:val="22"/>
        </w:rPr>
        <w:t xml:space="preserve"> sa koronarnom bolešću i </w:t>
      </w:r>
      <w:r w:rsidR="00C7427A" w:rsidRPr="0035242F">
        <w:rPr>
          <w:sz w:val="22"/>
          <w:szCs w:val="22"/>
        </w:rPr>
        <w:t xml:space="preserve">kod </w:t>
      </w:r>
      <w:r w:rsidRPr="0035242F">
        <w:rPr>
          <w:sz w:val="22"/>
          <w:szCs w:val="22"/>
        </w:rPr>
        <w:t>pacijen</w:t>
      </w:r>
      <w:r w:rsidR="00C7427A" w:rsidRPr="0035242F">
        <w:rPr>
          <w:sz w:val="22"/>
          <w:szCs w:val="22"/>
        </w:rPr>
        <w:t>a</w:t>
      </w:r>
      <w:r w:rsidRPr="0035242F">
        <w:rPr>
          <w:sz w:val="22"/>
          <w:szCs w:val="22"/>
        </w:rPr>
        <w:t>t</w:t>
      </w:r>
      <w:r w:rsidR="00C7427A" w:rsidRPr="0035242F">
        <w:rPr>
          <w:sz w:val="22"/>
          <w:szCs w:val="22"/>
        </w:rPr>
        <w:t>a</w:t>
      </w:r>
      <w:r w:rsidRPr="0035242F">
        <w:rPr>
          <w:sz w:val="22"/>
          <w:szCs w:val="22"/>
        </w:rPr>
        <w:t xml:space="preserve"> sa insuficijencijom srca.</w:t>
      </w:r>
    </w:p>
    <w:p w14:paraId="5FAD5405" w14:textId="6D9D9130" w:rsidR="002D6C69" w:rsidRPr="0035242F" w:rsidRDefault="002D6C69">
      <w:pPr>
        <w:tabs>
          <w:tab w:val="left" w:pos="284"/>
        </w:tabs>
        <w:ind w:left="720"/>
        <w:jc w:val="both"/>
        <w:rPr>
          <w:sz w:val="22"/>
          <w:szCs w:val="22"/>
        </w:rPr>
      </w:pPr>
      <w:r w:rsidRPr="0035242F">
        <w:rPr>
          <w:sz w:val="22"/>
          <w:szCs w:val="22"/>
        </w:rPr>
        <w:t>U ovim slučajevima hipokal</w:t>
      </w:r>
      <w:r w:rsidR="00CD2B71" w:rsidRPr="0035242F">
        <w:rPr>
          <w:sz w:val="22"/>
          <w:szCs w:val="22"/>
        </w:rPr>
        <w:t>ij</w:t>
      </w:r>
      <w:r w:rsidRPr="0035242F">
        <w:rPr>
          <w:sz w:val="22"/>
          <w:szCs w:val="22"/>
        </w:rPr>
        <w:t>emija povećava kardi</w:t>
      </w:r>
      <w:r w:rsidR="00C7427A" w:rsidRPr="0035242F">
        <w:rPr>
          <w:sz w:val="22"/>
          <w:szCs w:val="22"/>
        </w:rPr>
        <w:t>o</w:t>
      </w:r>
      <w:r w:rsidRPr="0035242F">
        <w:rPr>
          <w:sz w:val="22"/>
          <w:szCs w:val="22"/>
        </w:rPr>
        <w:t xml:space="preserve">toksičnost </w:t>
      </w:r>
      <w:r w:rsidR="00C7427A" w:rsidRPr="0035242F">
        <w:rPr>
          <w:sz w:val="22"/>
          <w:szCs w:val="22"/>
        </w:rPr>
        <w:t xml:space="preserve">srčanih </w:t>
      </w:r>
      <w:r w:rsidRPr="0035242F">
        <w:rPr>
          <w:sz w:val="22"/>
          <w:szCs w:val="22"/>
        </w:rPr>
        <w:t xml:space="preserve">glikozida i rizik od poremećaja srčanog ritma. </w:t>
      </w:r>
    </w:p>
    <w:p w14:paraId="177D2AB2" w14:textId="53521411" w:rsidR="002D6C69" w:rsidRPr="0035242F" w:rsidRDefault="00C7427A">
      <w:pPr>
        <w:tabs>
          <w:tab w:val="left" w:pos="284"/>
        </w:tabs>
        <w:ind w:left="720"/>
        <w:jc w:val="both"/>
        <w:rPr>
          <w:sz w:val="22"/>
          <w:szCs w:val="22"/>
        </w:rPr>
      </w:pPr>
      <w:r w:rsidRPr="0035242F">
        <w:rPr>
          <w:sz w:val="22"/>
          <w:szCs w:val="22"/>
        </w:rPr>
        <w:t>Pacijenti kod kojih je prisutan</w:t>
      </w:r>
      <w:r w:rsidR="002D6C69" w:rsidRPr="0035242F">
        <w:rPr>
          <w:sz w:val="22"/>
          <w:szCs w:val="22"/>
        </w:rPr>
        <w:t xml:space="preserve"> produžen QT interval takođe pod</w:t>
      </w:r>
      <w:r w:rsidR="00010472" w:rsidRPr="0035242F">
        <w:rPr>
          <w:sz w:val="22"/>
          <w:szCs w:val="22"/>
        </w:rPr>
        <w:t>l</w:t>
      </w:r>
      <w:r w:rsidR="00E826EC" w:rsidRPr="0035242F">
        <w:rPr>
          <w:sz w:val="22"/>
          <w:szCs w:val="22"/>
        </w:rPr>
        <w:t>ij</w:t>
      </w:r>
      <w:r w:rsidR="00010472" w:rsidRPr="0035242F">
        <w:rPr>
          <w:sz w:val="22"/>
          <w:szCs w:val="22"/>
        </w:rPr>
        <w:t>ežu</w:t>
      </w:r>
      <w:r w:rsidR="002D6C69" w:rsidRPr="0035242F">
        <w:rPr>
          <w:sz w:val="22"/>
          <w:szCs w:val="22"/>
        </w:rPr>
        <w:t xml:space="preserve"> rizik</w:t>
      </w:r>
      <w:r w:rsidR="00010472" w:rsidRPr="0035242F">
        <w:rPr>
          <w:sz w:val="22"/>
          <w:szCs w:val="22"/>
        </w:rPr>
        <w:t>u</w:t>
      </w:r>
      <w:r w:rsidR="002D6C69" w:rsidRPr="0035242F">
        <w:rPr>
          <w:sz w:val="22"/>
          <w:szCs w:val="22"/>
        </w:rPr>
        <w:t xml:space="preserve">, </w:t>
      </w:r>
      <w:r w:rsidR="00010472" w:rsidRPr="0035242F">
        <w:rPr>
          <w:sz w:val="22"/>
          <w:szCs w:val="22"/>
        </w:rPr>
        <w:t>bez obzira na to da li je uzrok</w:t>
      </w:r>
      <w:r w:rsidR="002D6C69" w:rsidRPr="0035242F">
        <w:rPr>
          <w:sz w:val="22"/>
          <w:szCs w:val="22"/>
        </w:rPr>
        <w:t xml:space="preserve"> kongenitaln</w:t>
      </w:r>
      <w:r w:rsidR="00010472" w:rsidRPr="0035242F">
        <w:rPr>
          <w:sz w:val="22"/>
          <w:szCs w:val="22"/>
        </w:rPr>
        <w:t>i</w:t>
      </w:r>
      <w:r w:rsidR="002D6C69" w:rsidRPr="0035242F">
        <w:rPr>
          <w:sz w:val="22"/>
          <w:szCs w:val="22"/>
        </w:rPr>
        <w:t xml:space="preserve"> ili jatrogen</w:t>
      </w:r>
      <w:r w:rsidR="00010472" w:rsidRPr="0035242F">
        <w:rPr>
          <w:sz w:val="22"/>
          <w:szCs w:val="22"/>
        </w:rPr>
        <w:t>i</w:t>
      </w:r>
      <w:r w:rsidR="002D6C69" w:rsidRPr="0035242F">
        <w:rPr>
          <w:sz w:val="22"/>
          <w:szCs w:val="22"/>
        </w:rPr>
        <w:t xml:space="preserve">. </w:t>
      </w:r>
    </w:p>
    <w:p w14:paraId="37DBB134" w14:textId="032A8C69" w:rsidR="002D6C69" w:rsidRPr="0035242F" w:rsidRDefault="002D6C69">
      <w:pPr>
        <w:tabs>
          <w:tab w:val="left" w:pos="284"/>
        </w:tabs>
        <w:ind w:left="720"/>
        <w:jc w:val="both"/>
        <w:rPr>
          <w:sz w:val="22"/>
          <w:szCs w:val="22"/>
        </w:rPr>
      </w:pPr>
      <w:r w:rsidRPr="0035242F">
        <w:rPr>
          <w:sz w:val="22"/>
          <w:szCs w:val="22"/>
        </w:rPr>
        <w:t>Hipokalijemija, kao i bradikardija, djeluj</w:t>
      </w:r>
      <w:r w:rsidR="00801632" w:rsidRPr="0035242F">
        <w:rPr>
          <w:sz w:val="22"/>
          <w:szCs w:val="22"/>
        </w:rPr>
        <w:t>u</w:t>
      </w:r>
      <w:r w:rsidRPr="0035242F">
        <w:rPr>
          <w:sz w:val="22"/>
          <w:szCs w:val="22"/>
        </w:rPr>
        <w:t xml:space="preserve"> kao faktor</w:t>
      </w:r>
      <w:r w:rsidR="00801632" w:rsidRPr="0035242F">
        <w:rPr>
          <w:sz w:val="22"/>
          <w:szCs w:val="22"/>
        </w:rPr>
        <w:t>i</w:t>
      </w:r>
      <w:r w:rsidRPr="0035242F">
        <w:rPr>
          <w:sz w:val="22"/>
          <w:szCs w:val="22"/>
        </w:rPr>
        <w:t xml:space="preserve"> koji </w:t>
      </w:r>
      <w:r w:rsidR="00801632" w:rsidRPr="0035242F">
        <w:rPr>
          <w:sz w:val="22"/>
          <w:szCs w:val="22"/>
        </w:rPr>
        <w:t>posp</w:t>
      </w:r>
      <w:r w:rsidR="00CD2B71" w:rsidRPr="0035242F">
        <w:rPr>
          <w:sz w:val="22"/>
          <w:szCs w:val="22"/>
        </w:rPr>
        <w:t>j</w:t>
      </w:r>
      <w:r w:rsidR="00801632" w:rsidRPr="0035242F">
        <w:rPr>
          <w:sz w:val="22"/>
          <w:szCs w:val="22"/>
        </w:rPr>
        <w:t>ešuju nastanak</w:t>
      </w:r>
      <w:r w:rsidRPr="0035242F">
        <w:rPr>
          <w:sz w:val="22"/>
          <w:szCs w:val="22"/>
        </w:rPr>
        <w:t xml:space="preserve"> teških poremećaja ritma, posebno </w:t>
      </w:r>
      <w:r w:rsidR="00801632" w:rsidRPr="0035242F">
        <w:rPr>
          <w:sz w:val="22"/>
          <w:szCs w:val="22"/>
        </w:rPr>
        <w:t xml:space="preserve">pojavu </w:t>
      </w:r>
      <w:r w:rsidRPr="0035242F">
        <w:rPr>
          <w:i/>
          <w:sz w:val="22"/>
          <w:szCs w:val="22"/>
        </w:rPr>
        <w:t>torsade de pointes</w:t>
      </w:r>
      <w:r w:rsidRPr="0035242F">
        <w:rPr>
          <w:sz w:val="22"/>
          <w:szCs w:val="22"/>
        </w:rPr>
        <w:t>,</w:t>
      </w:r>
      <w:r w:rsidR="00801632" w:rsidRPr="0035242F">
        <w:rPr>
          <w:sz w:val="22"/>
          <w:szCs w:val="22"/>
        </w:rPr>
        <w:t xml:space="preserve"> što može imati</w:t>
      </w:r>
      <w:r w:rsidRPr="0035242F">
        <w:rPr>
          <w:sz w:val="22"/>
          <w:szCs w:val="22"/>
        </w:rPr>
        <w:t xml:space="preserve"> fatala</w:t>
      </w:r>
      <w:r w:rsidR="00801632" w:rsidRPr="0035242F">
        <w:rPr>
          <w:sz w:val="22"/>
          <w:szCs w:val="22"/>
        </w:rPr>
        <w:t>n ishod</w:t>
      </w:r>
      <w:r w:rsidRPr="0035242F">
        <w:rPr>
          <w:sz w:val="22"/>
          <w:szCs w:val="22"/>
        </w:rPr>
        <w:t>.</w:t>
      </w:r>
    </w:p>
    <w:p w14:paraId="0229D6C2" w14:textId="239FFF0E" w:rsidR="002D6C69" w:rsidRPr="0035242F" w:rsidRDefault="002D6C69">
      <w:pPr>
        <w:tabs>
          <w:tab w:val="left" w:pos="284"/>
        </w:tabs>
        <w:ind w:left="720"/>
        <w:jc w:val="both"/>
        <w:rPr>
          <w:sz w:val="22"/>
          <w:szCs w:val="22"/>
        </w:rPr>
      </w:pPr>
      <w:r w:rsidRPr="0035242F">
        <w:rPr>
          <w:sz w:val="22"/>
          <w:szCs w:val="22"/>
        </w:rPr>
        <w:t xml:space="preserve">U svim slučajevima je neophodno češće kontrolisanje </w:t>
      </w:r>
      <w:r w:rsidR="005E2FB3" w:rsidRPr="0035242F">
        <w:rPr>
          <w:sz w:val="22"/>
          <w:szCs w:val="22"/>
        </w:rPr>
        <w:t>koncentracije</w:t>
      </w:r>
      <w:r w:rsidRPr="0035242F">
        <w:rPr>
          <w:sz w:val="22"/>
          <w:szCs w:val="22"/>
        </w:rPr>
        <w:t xml:space="preserve"> kalijuma. Prvo mjerenje </w:t>
      </w:r>
      <w:r w:rsidR="001A2445" w:rsidRPr="0035242F">
        <w:rPr>
          <w:sz w:val="22"/>
          <w:szCs w:val="22"/>
        </w:rPr>
        <w:t>koncentracije</w:t>
      </w:r>
      <w:r w:rsidRPr="0035242F">
        <w:rPr>
          <w:sz w:val="22"/>
          <w:szCs w:val="22"/>
        </w:rPr>
        <w:t xml:space="preserve"> kalijuma u plazmi treba uraditi </w:t>
      </w:r>
      <w:r w:rsidR="00924E28" w:rsidRPr="0035242F">
        <w:rPr>
          <w:sz w:val="22"/>
          <w:szCs w:val="22"/>
        </w:rPr>
        <w:t>u prvoj ned</w:t>
      </w:r>
      <w:r w:rsidR="001F06A2" w:rsidRPr="0035242F">
        <w:rPr>
          <w:sz w:val="22"/>
          <w:szCs w:val="22"/>
        </w:rPr>
        <w:t>j</w:t>
      </w:r>
      <w:r w:rsidR="00924E28" w:rsidRPr="0035242F">
        <w:rPr>
          <w:sz w:val="22"/>
          <w:szCs w:val="22"/>
        </w:rPr>
        <w:t>elji terapije</w:t>
      </w:r>
      <w:r w:rsidRPr="0035242F">
        <w:rPr>
          <w:sz w:val="22"/>
          <w:szCs w:val="22"/>
        </w:rPr>
        <w:t>.</w:t>
      </w:r>
    </w:p>
    <w:p w14:paraId="1A20932A" w14:textId="01E24820" w:rsidR="002D6C69" w:rsidRPr="0035242F" w:rsidRDefault="002D6C69">
      <w:pPr>
        <w:tabs>
          <w:tab w:val="left" w:pos="284"/>
        </w:tabs>
        <w:ind w:left="720"/>
        <w:jc w:val="both"/>
        <w:rPr>
          <w:sz w:val="22"/>
          <w:szCs w:val="22"/>
        </w:rPr>
      </w:pPr>
      <w:r w:rsidRPr="0035242F">
        <w:rPr>
          <w:sz w:val="22"/>
          <w:szCs w:val="22"/>
        </w:rPr>
        <w:t>Ako je utvrđen</w:t>
      </w:r>
      <w:r w:rsidR="00924E28" w:rsidRPr="0035242F">
        <w:rPr>
          <w:sz w:val="22"/>
          <w:szCs w:val="22"/>
        </w:rPr>
        <w:t>a mala koncentracija</w:t>
      </w:r>
      <w:r w:rsidRPr="0035242F">
        <w:rPr>
          <w:sz w:val="22"/>
          <w:szCs w:val="22"/>
        </w:rPr>
        <w:t xml:space="preserve"> kalijuma, neophodn</w:t>
      </w:r>
      <w:r w:rsidR="00924E28" w:rsidRPr="0035242F">
        <w:rPr>
          <w:sz w:val="22"/>
          <w:szCs w:val="22"/>
        </w:rPr>
        <w:t>o ih</w:t>
      </w:r>
      <w:r w:rsidRPr="0035242F">
        <w:rPr>
          <w:sz w:val="22"/>
          <w:szCs w:val="22"/>
        </w:rPr>
        <w:t xml:space="preserve"> je kor</w:t>
      </w:r>
      <w:r w:rsidR="00924E28" w:rsidRPr="0035242F">
        <w:rPr>
          <w:sz w:val="22"/>
          <w:szCs w:val="22"/>
        </w:rPr>
        <w:t>igovati</w:t>
      </w:r>
      <w:r w:rsidRPr="0035242F">
        <w:rPr>
          <w:sz w:val="22"/>
          <w:szCs w:val="22"/>
        </w:rPr>
        <w:t>.</w:t>
      </w:r>
      <w:r w:rsidR="00D81BA4" w:rsidRPr="0035242F">
        <w:rPr>
          <w:sz w:val="22"/>
          <w:szCs w:val="22"/>
        </w:rPr>
        <w:t xml:space="preserve"> Hipokal</w:t>
      </w:r>
      <w:r w:rsidR="00CD2B71" w:rsidRPr="0035242F">
        <w:rPr>
          <w:sz w:val="22"/>
          <w:szCs w:val="22"/>
        </w:rPr>
        <w:t>ij</w:t>
      </w:r>
      <w:r w:rsidR="00D81BA4" w:rsidRPr="0035242F">
        <w:rPr>
          <w:sz w:val="22"/>
          <w:szCs w:val="22"/>
        </w:rPr>
        <w:t>emija otkrivena u vezi sa niskom koncentracijom magnezijuma u serumu može biti otporna na liječenje osim ako se koriguje koncentracija magnezijuma u serumu.</w:t>
      </w:r>
    </w:p>
    <w:p w14:paraId="6EBA7F0F" w14:textId="77777777" w:rsidR="002D6C69" w:rsidRPr="0035242F" w:rsidRDefault="002D6C69">
      <w:pPr>
        <w:tabs>
          <w:tab w:val="left" w:pos="284"/>
        </w:tabs>
        <w:jc w:val="both"/>
        <w:rPr>
          <w:i/>
          <w:sz w:val="22"/>
          <w:szCs w:val="22"/>
        </w:rPr>
      </w:pPr>
    </w:p>
    <w:p w14:paraId="03A95A43" w14:textId="1FB0C91F" w:rsidR="002D6C69" w:rsidRPr="0035242F" w:rsidRDefault="00B008FF">
      <w:pPr>
        <w:tabs>
          <w:tab w:val="left" w:pos="284"/>
        </w:tabs>
        <w:jc w:val="both"/>
        <w:rPr>
          <w:sz w:val="22"/>
          <w:szCs w:val="22"/>
        </w:rPr>
      </w:pPr>
      <w:r w:rsidRPr="0035242F">
        <w:rPr>
          <w:sz w:val="22"/>
          <w:szCs w:val="22"/>
          <w:u w:val="single"/>
        </w:rPr>
        <w:t>Koncentracija</w:t>
      </w:r>
      <w:r w:rsidR="002D6C69" w:rsidRPr="0035242F">
        <w:rPr>
          <w:sz w:val="22"/>
          <w:szCs w:val="22"/>
          <w:u w:val="single"/>
        </w:rPr>
        <w:t xml:space="preserve"> kalcijuma</w:t>
      </w:r>
      <w:r w:rsidR="002D6C69" w:rsidRPr="0035242F">
        <w:rPr>
          <w:sz w:val="22"/>
          <w:szCs w:val="22"/>
        </w:rPr>
        <w:t>:</w:t>
      </w:r>
    </w:p>
    <w:p w14:paraId="12F880E7" w14:textId="26EB4301" w:rsidR="002D6C69" w:rsidRPr="0035242F" w:rsidRDefault="002D6C69">
      <w:pPr>
        <w:tabs>
          <w:tab w:val="left" w:pos="284"/>
        </w:tabs>
        <w:jc w:val="both"/>
        <w:rPr>
          <w:sz w:val="22"/>
          <w:szCs w:val="22"/>
        </w:rPr>
      </w:pPr>
      <w:r w:rsidRPr="0035242F">
        <w:rPr>
          <w:sz w:val="22"/>
          <w:szCs w:val="22"/>
        </w:rPr>
        <w:t xml:space="preserve">Tiazidni diuretici i tiazidima-slični diuretici mogu smanjiti izlučivanje kalcijuma urinom i </w:t>
      </w:r>
      <w:r w:rsidR="00082311" w:rsidRPr="0035242F">
        <w:rPr>
          <w:sz w:val="22"/>
          <w:szCs w:val="22"/>
        </w:rPr>
        <w:t>dovesti do</w:t>
      </w:r>
      <w:r w:rsidRPr="0035242F">
        <w:rPr>
          <w:sz w:val="22"/>
          <w:szCs w:val="22"/>
        </w:rPr>
        <w:t xml:space="preserve"> blago</w:t>
      </w:r>
      <w:r w:rsidR="00082311" w:rsidRPr="0035242F">
        <w:rPr>
          <w:sz w:val="22"/>
          <w:szCs w:val="22"/>
        </w:rPr>
        <w:t>g</w:t>
      </w:r>
      <w:r w:rsidRPr="0035242F">
        <w:rPr>
          <w:sz w:val="22"/>
          <w:szCs w:val="22"/>
        </w:rPr>
        <w:t xml:space="preserve"> i prolazno</w:t>
      </w:r>
      <w:r w:rsidR="00082311" w:rsidRPr="0035242F">
        <w:rPr>
          <w:sz w:val="22"/>
          <w:szCs w:val="22"/>
        </w:rPr>
        <w:t>g</w:t>
      </w:r>
      <w:r w:rsidRPr="0035242F">
        <w:rPr>
          <w:sz w:val="22"/>
          <w:szCs w:val="22"/>
        </w:rPr>
        <w:t xml:space="preserve"> povećanj</w:t>
      </w:r>
      <w:r w:rsidR="00082311" w:rsidRPr="0035242F">
        <w:rPr>
          <w:sz w:val="22"/>
          <w:szCs w:val="22"/>
        </w:rPr>
        <w:t>a</w:t>
      </w:r>
      <w:r w:rsidRPr="0035242F">
        <w:rPr>
          <w:sz w:val="22"/>
          <w:szCs w:val="22"/>
        </w:rPr>
        <w:t xml:space="preserve"> </w:t>
      </w:r>
      <w:r w:rsidR="00082311" w:rsidRPr="0035242F">
        <w:rPr>
          <w:sz w:val="22"/>
          <w:szCs w:val="22"/>
        </w:rPr>
        <w:t>koncentracije</w:t>
      </w:r>
      <w:r w:rsidRPr="0035242F">
        <w:rPr>
          <w:sz w:val="22"/>
          <w:szCs w:val="22"/>
        </w:rPr>
        <w:t xml:space="preserve"> kalcijuma u plazmi. Značajno povećanje </w:t>
      </w:r>
      <w:r w:rsidR="00FA73DD" w:rsidRPr="0035242F">
        <w:rPr>
          <w:sz w:val="22"/>
          <w:szCs w:val="22"/>
        </w:rPr>
        <w:t>koncentracije</w:t>
      </w:r>
      <w:r w:rsidRPr="0035242F">
        <w:rPr>
          <w:sz w:val="22"/>
          <w:szCs w:val="22"/>
        </w:rPr>
        <w:t xml:space="preserve"> kalcijuma može biti povezano sa nedijagnostikovanim hiperparatireoidizmom. U ovim slučajevima, terapija se prekida do ispitivanja paratiroidne funkcije (vidjeti </w:t>
      </w:r>
      <w:r w:rsidR="00E826EC" w:rsidRPr="0035242F">
        <w:rPr>
          <w:sz w:val="22"/>
          <w:szCs w:val="22"/>
        </w:rPr>
        <w:t>dio</w:t>
      </w:r>
      <w:r w:rsidRPr="0035242F">
        <w:rPr>
          <w:sz w:val="22"/>
          <w:szCs w:val="22"/>
        </w:rPr>
        <w:t xml:space="preserve"> 4.8).</w:t>
      </w:r>
    </w:p>
    <w:p w14:paraId="40F5B3D5" w14:textId="3F3F427F" w:rsidR="00D81BA4" w:rsidRPr="0035242F" w:rsidRDefault="00D81BA4">
      <w:pPr>
        <w:tabs>
          <w:tab w:val="left" w:pos="284"/>
        </w:tabs>
        <w:jc w:val="both"/>
        <w:rPr>
          <w:sz w:val="22"/>
          <w:szCs w:val="22"/>
        </w:rPr>
      </w:pPr>
    </w:p>
    <w:p w14:paraId="78E6D946" w14:textId="028D6EC6" w:rsidR="00D81BA4" w:rsidRPr="0035242F" w:rsidRDefault="00D81BA4">
      <w:pPr>
        <w:tabs>
          <w:tab w:val="left" w:pos="284"/>
        </w:tabs>
        <w:jc w:val="both"/>
        <w:rPr>
          <w:sz w:val="22"/>
          <w:szCs w:val="22"/>
          <w:u w:val="single"/>
        </w:rPr>
      </w:pPr>
      <w:r w:rsidRPr="0035242F">
        <w:rPr>
          <w:sz w:val="22"/>
          <w:szCs w:val="22"/>
          <w:u w:val="single"/>
        </w:rPr>
        <w:t>Koncentracija magnezijuma u plazmi:</w:t>
      </w:r>
    </w:p>
    <w:p w14:paraId="646448C6" w14:textId="7665CBAC" w:rsidR="00D81BA4" w:rsidRPr="0035242F" w:rsidRDefault="00D81BA4">
      <w:pPr>
        <w:tabs>
          <w:tab w:val="left" w:pos="284"/>
        </w:tabs>
        <w:jc w:val="both"/>
        <w:rPr>
          <w:sz w:val="22"/>
          <w:szCs w:val="22"/>
        </w:rPr>
      </w:pPr>
      <w:r w:rsidRPr="0035242F">
        <w:rPr>
          <w:sz w:val="22"/>
          <w:szCs w:val="22"/>
        </w:rPr>
        <w:t>Tiazidni i tiazidima-slični diuretici, uključujući indapamid povećavaju izlu</w:t>
      </w:r>
      <w:r w:rsidR="00CD2B71" w:rsidRPr="0035242F">
        <w:rPr>
          <w:sz w:val="22"/>
          <w:szCs w:val="22"/>
        </w:rPr>
        <w:t>č</w:t>
      </w:r>
      <w:r w:rsidRPr="0035242F">
        <w:rPr>
          <w:sz w:val="22"/>
          <w:szCs w:val="22"/>
        </w:rPr>
        <w:t xml:space="preserve">ivanje magnezijuma urinom, što može dovesti do hipomagnezijemije (vidjeti </w:t>
      </w:r>
      <w:r w:rsidR="00E826EC" w:rsidRPr="0035242F">
        <w:rPr>
          <w:sz w:val="22"/>
          <w:szCs w:val="22"/>
        </w:rPr>
        <w:t>djelove</w:t>
      </w:r>
      <w:r w:rsidRPr="0035242F">
        <w:rPr>
          <w:sz w:val="22"/>
          <w:szCs w:val="22"/>
        </w:rPr>
        <w:t xml:space="preserve"> 4.5 i 4.8).</w:t>
      </w:r>
    </w:p>
    <w:p w14:paraId="6275D91C" w14:textId="77777777" w:rsidR="002D6C69" w:rsidRPr="0035242F" w:rsidRDefault="002D6C69">
      <w:pPr>
        <w:tabs>
          <w:tab w:val="left" w:pos="284"/>
        </w:tabs>
        <w:jc w:val="both"/>
        <w:rPr>
          <w:sz w:val="22"/>
          <w:szCs w:val="22"/>
        </w:rPr>
      </w:pPr>
    </w:p>
    <w:p w14:paraId="5E16F40B" w14:textId="77777777" w:rsidR="002D6C69" w:rsidRPr="0035242F" w:rsidRDefault="002D6C69">
      <w:pPr>
        <w:tabs>
          <w:tab w:val="left" w:pos="284"/>
        </w:tabs>
        <w:jc w:val="both"/>
        <w:rPr>
          <w:sz w:val="22"/>
          <w:szCs w:val="22"/>
          <w:u w:val="single"/>
        </w:rPr>
      </w:pPr>
      <w:r w:rsidRPr="0035242F">
        <w:rPr>
          <w:sz w:val="22"/>
          <w:szCs w:val="22"/>
          <w:u w:val="single"/>
        </w:rPr>
        <w:t>Renovaskularna hipertenzija:</w:t>
      </w:r>
    </w:p>
    <w:p w14:paraId="319D20EA" w14:textId="2C10E79B" w:rsidR="002D6C69" w:rsidRPr="0035242F" w:rsidRDefault="002D6C69">
      <w:pPr>
        <w:tabs>
          <w:tab w:val="left" w:pos="284"/>
        </w:tabs>
        <w:jc w:val="both"/>
        <w:rPr>
          <w:sz w:val="22"/>
          <w:szCs w:val="22"/>
        </w:rPr>
      </w:pPr>
      <w:r w:rsidRPr="0035242F">
        <w:rPr>
          <w:sz w:val="22"/>
          <w:szCs w:val="22"/>
        </w:rPr>
        <w:t xml:space="preserve">Terapija za renovaskularnu hipertenziju je revaskularizacija. Ipak, ACE inhibitori mogu biti korisni kod pacijenata koji čekaju korektivnu operaciju ili </w:t>
      </w:r>
      <w:r w:rsidR="00986C51" w:rsidRPr="0035242F">
        <w:rPr>
          <w:sz w:val="22"/>
          <w:szCs w:val="22"/>
        </w:rPr>
        <w:t>kod pacijenata kod kojih operacija nije moguća</w:t>
      </w:r>
      <w:r w:rsidRPr="0035242F">
        <w:rPr>
          <w:sz w:val="22"/>
          <w:szCs w:val="22"/>
        </w:rPr>
        <w:t>.</w:t>
      </w:r>
    </w:p>
    <w:p w14:paraId="74047F74" w14:textId="1F91EE97" w:rsidR="002D6C69" w:rsidRPr="0035242F" w:rsidRDefault="002D6C69">
      <w:pPr>
        <w:tabs>
          <w:tab w:val="left" w:pos="284"/>
        </w:tabs>
        <w:jc w:val="both"/>
        <w:rPr>
          <w:sz w:val="22"/>
          <w:szCs w:val="22"/>
        </w:rPr>
      </w:pPr>
      <w:r w:rsidRPr="0035242F">
        <w:rPr>
          <w:sz w:val="22"/>
          <w:szCs w:val="22"/>
        </w:rPr>
        <w:t>Ako je lijek Triplixam propisan pacijentu sa potvrđenom ili suspektnom stenozom renalne arterije, terapiju bi trebalo započeti u bolničkim uslovima</w:t>
      </w:r>
      <w:r w:rsidR="005F0DC6" w:rsidRPr="0035242F">
        <w:rPr>
          <w:sz w:val="22"/>
          <w:szCs w:val="22"/>
        </w:rPr>
        <w:t xml:space="preserve"> sa</w:t>
      </w:r>
      <w:r w:rsidRPr="0035242F">
        <w:rPr>
          <w:sz w:val="22"/>
          <w:szCs w:val="22"/>
        </w:rPr>
        <w:t xml:space="preserve"> niskom dozom, dok bi renalnu funkciju i </w:t>
      </w:r>
      <w:r w:rsidR="005F0DC6" w:rsidRPr="0035242F">
        <w:rPr>
          <w:sz w:val="22"/>
          <w:szCs w:val="22"/>
        </w:rPr>
        <w:t>koncentraciju</w:t>
      </w:r>
      <w:r w:rsidRPr="0035242F">
        <w:rPr>
          <w:sz w:val="22"/>
          <w:szCs w:val="22"/>
        </w:rPr>
        <w:t xml:space="preserve"> kalijuma trebalo pratiti, jer se kod nekih pacijenata može razviti funkcionalna renalna insuficijencija koja je reverzibina kada se terapija obustavi.</w:t>
      </w:r>
    </w:p>
    <w:p w14:paraId="6B9A8C29" w14:textId="77777777" w:rsidR="002D6C69" w:rsidRPr="0035242F" w:rsidRDefault="002D6C69">
      <w:pPr>
        <w:tabs>
          <w:tab w:val="left" w:pos="284"/>
        </w:tabs>
        <w:jc w:val="both"/>
        <w:rPr>
          <w:sz w:val="22"/>
          <w:szCs w:val="22"/>
        </w:rPr>
      </w:pPr>
    </w:p>
    <w:p w14:paraId="22FFE706" w14:textId="77777777" w:rsidR="002D6C69" w:rsidRPr="0035242F" w:rsidRDefault="002D6C69">
      <w:pPr>
        <w:tabs>
          <w:tab w:val="left" w:pos="284"/>
        </w:tabs>
        <w:jc w:val="both"/>
        <w:rPr>
          <w:sz w:val="22"/>
          <w:szCs w:val="22"/>
          <w:u w:val="single"/>
        </w:rPr>
      </w:pPr>
      <w:r w:rsidRPr="0035242F">
        <w:rPr>
          <w:sz w:val="22"/>
          <w:szCs w:val="22"/>
          <w:u w:val="single"/>
        </w:rPr>
        <w:t>Kašalj:</w:t>
      </w:r>
    </w:p>
    <w:p w14:paraId="4E4E9AD5" w14:textId="1F95455F" w:rsidR="002D6C69" w:rsidRPr="0035242F" w:rsidRDefault="00C048E2">
      <w:pPr>
        <w:tabs>
          <w:tab w:val="left" w:pos="284"/>
        </w:tabs>
        <w:jc w:val="both"/>
        <w:rPr>
          <w:sz w:val="22"/>
          <w:szCs w:val="22"/>
        </w:rPr>
      </w:pPr>
      <w:r w:rsidRPr="0035242F">
        <w:rPr>
          <w:sz w:val="22"/>
          <w:szCs w:val="22"/>
        </w:rPr>
        <w:t>Tokom</w:t>
      </w:r>
      <w:r w:rsidR="002D6C69" w:rsidRPr="0035242F">
        <w:rPr>
          <w:sz w:val="22"/>
          <w:szCs w:val="22"/>
        </w:rPr>
        <w:t xml:space="preserve"> primjene inhibitora angiotenzin</w:t>
      </w:r>
      <w:r w:rsidR="002D6C69" w:rsidRPr="0035242F">
        <w:rPr>
          <w:i/>
          <w:sz w:val="22"/>
          <w:szCs w:val="22"/>
        </w:rPr>
        <w:t xml:space="preserve"> </w:t>
      </w:r>
      <w:r w:rsidR="002D6C69" w:rsidRPr="0035242F">
        <w:rPr>
          <w:sz w:val="22"/>
          <w:szCs w:val="22"/>
        </w:rPr>
        <w:t>konvertujućeg enzima</w:t>
      </w:r>
      <w:r w:rsidR="00235123" w:rsidRPr="0035242F">
        <w:rPr>
          <w:sz w:val="22"/>
          <w:szCs w:val="22"/>
        </w:rPr>
        <w:t xml:space="preserve"> zabilježeni su slučajevi pojave suvog kašlja</w:t>
      </w:r>
      <w:r w:rsidR="002D6C69" w:rsidRPr="0035242F">
        <w:rPr>
          <w:sz w:val="22"/>
          <w:szCs w:val="22"/>
        </w:rPr>
        <w:t>.</w:t>
      </w:r>
      <w:r w:rsidR="00E13320" w:rsidRPr="0035242F">
        <w:rPr>
          <w:sz w:val="22"/>
          <w:szCs w:val="22"/>
        </w:rPr>
        <w:t xml:space="preserve"> On</w:t>
      </w:r>
      <w:r w:rsidR="002D6C69" w:rsidRPr="0035242F">
        <w:rPr>
          <w:sz w:val="22"/>
          <w:szCs w:val="22"/>
        </w:rPr>
        <w:t xml:space="preserve"> je</w:t>
      </w:r>
      <w:r w:rsidR="00E13320" w:rsidRPr="0035242F">
        <w:rPr>
          <w:sz w:val="22"/>
          <w:szCs w:val="22"/>
        </w:rPr>
        <w:t xml:space="preserve"> karakterističan po svojoj</w:t>
      </w:r>
      <w:r w:rsidR="002D6C69" w:rsidRPr="0035242F">
        <w:rPr>
          <w:sz w:val="22"/>
          <w:szCs w:val="22"/>
        </w:rPr>
        <w:t xml:space="preserve"> uporn</w:t>
      </w:r>
      <w:r w:rsidR="00E13320" w:rsidRPr="0035242F">
        <w:rPr>
          <w:sz w:val="22"/>
          <w:szCs w:val="22"/>
        </w:rPr>
        <w:t>osti</w:t>
      </w:r>
      <w:r w:rsidR="002D6C69" w:rsidRPr="0035242F">
        <w:rPr>
          <w:sz w:val="22"/>
          <w:szCs w:val="22"/>
        </w:rPr>
        <w:t xml:space="preserve"> i </w:t>
      </w:r>
      <w:r w:rsidR="006E3A34" w:rsidRPr="0035242F">
        <w:rPr>
          <w:sz w:val="22"/>
          <w:szCs w:val="22"/>
        </w:rPr>
        <w:t xml:space="preserve">po tome što nestaje kada se </w:t>
      </w:r>
      <w:r w:rsidR="002D6C69" w:rsidRPr="0035242F">
        <w:rPr>
          <w:sz w:val="22"/>
          <w:szCs w:val="22"/>
        </w:rPr>
        <w:t>presta</w:t>
      </w:r>
      <w:r w:rsidR="006E3A34" w:rsidRPr="0035242F">
        <w:rPr>
          <w:sz w:val="22"/>
          <w:szCs w:val="22"/>
        </w:rPr>
        <w:t>n</w:t>
      </w:r>
      <w:r w:rsidR="002D6C69" w:rsidRPr="0035242F">
        <w:rPr>
          <w:sz w:val="22"/>
          <w:szCs w:val="22"/>
        </w:rPr>
        <w:t>e s</w:t>
      </w:r>
      <w:r w:rsidR="006E3A34" w:rsidRPr="0035242F">
        <w:rPr>
          <w:sz w:val="22"/>
          <w:szCs w:val="22"/>
        </w:rPr>
        <w:t>a</w:t>
      </w:r>
      <w:r w:rsidR="002D6C69" w:rsidRPr="0035242F">
        <w:rPr>
          <w:sz w:val="22"/>
          <w:szCs w:val="22"/>
        </w:rPr>
        <w:t xml:space="preserve"> terapij</w:t>
      </w:r>
      <w:r w:rsidR="006E3A34" w:rsidRPr="0035242F">
        <w:rPr>
          <w:sz w:val="22"/>
          <w:szCs w:val="22"/>
        </w:rPr>
        <w:t>om</w:t>
      </w:r>
      <w:r w:rsidR="002D6C69" w:rsidRPr="0035242F">
        <w:rPr>
          <w:sz w:val="22"/>
          <w:szCs w:val="22"/>
        </w:rPr>
        <w:t xml:space="preserve">. Treba </w:t>
      </w:r>
      <w:r w:rsidR="005525E5" w:rsidRPr="0035242F">
        <w:rPr>
          <w:sz w:val="22"/>
          <w:szCs w:val="22"/>
        </w:rPr>
        <w:t>uzeti u obzir</w:t>
      </w:r>
      <w:r w:rsidR="002D6C69" w:rsidRPr="0035242F">
        <w:rPr>
          <w:sz w:val="22"/>
          <w:szCs w:val="22"/>
        </w:rPr>
        <w:t xml:space="preserve"> jatrogenu etiologiju u slučaju pojave ovog simptoma. Ukoliko ipak postoji razlog za propisivanje inhibitora angiotenzin konvertujućeg enzima, nastavak terapije može biti razmotren.</w:t>
      </w:r>
    </w:p>
    <w:p w14:paraId="3896CC6C" w14:textId="77777777" w:rsidR="002D6C69" w:rsidRPr="0035242F" w:rsidRDefault="002D6C69">
      <w:pPr>
        <w:tabs>
          <w:tab w:val="left" w:pos="284"/>
        </w:tabs>
        <w:jc w:val="both"/>
        <w:rPr>
          <w:sz w:val="22"/>
          <w:szCs w:val="22"/>
        </w:rPr>
      </w:pPr>
    </w:p>
    <w:p w14:paraId="0C2D2C6B" w14:textId="77777777" w:rsidR="002D6C69" w:rsidRPr="0035242F" w:rsidRDefault="002D6C69">
      <w:pPr>
        <w:tabs>
          <w:tab w:val="left" w:pos="284"/>
        </w:tabs>
        <w:jc w:val="both"/>
        <w:rPr>
          <w:sz w:val="22"/>
          <w:szCs w:val="22"/>
        </w:rPr>
      </w:pPr>
      <w:r w:rsidRPr="0035242F">
        <w:rPr>
          <w:sz w:val="22"/>
          <w:szCs w:val="22"/>
          <w:u w:val="single"/>
        </w:rPr>
        <w:lastRenderedPageBreak/>
        <w:t>Ateroskleroza</w:t>
      </w:r>
    </w:p>
    <w:p w14:paraId="3C0DCEE7" w14:textId="77777777" w:rsidR="002D6C69" w:rsidRPr="0035242F" w:rsidRDefault="002D6C69">
      <w:pPr>
        <w:tabs>
          <w:tab w:val="left" w:pos="284"/>
        </w:tabs>
        <w:jc w:val="both"/>
        <w:rPr>
          <w:sz w:val="22"/>
          <w:szCs w:val="22"/>
        </w:rPr>
      </w:pPr>
      <w:r w:rsidRPr="0035242F">
        <w:rPr>
          <w:sz w:val="22"/>
          <w:szCs w:val="22"/>
        </w:rPr>
        <w:t>Rizik od pojave hipotenzije postoji kod svih pacijenta, ali bi posebno trebalo obratiti pažnju na pacijente sa ishemijskom bolešću srca ili insuficijencijom cerebralne cirkulacije i započeti terapiju manjim dozama.</w:t>
      </w:r>
    </w:p>
    <w:p w14:paraId="78C73913" w14:textId="77777777" w:rsidR="002D6C69" w:rsidRPr="0035242F" w:rsidRDefault="002D6C69">
      <w:pPr>
        <w:tabs>
          <w:tab w:val="left" w:pos="284"/>
        </w:tabs>
        <w:jc w:val="both"/>
        <w:rPr>
          <w:sz w:val="22"/>
          <w:szCs w:val="22"/>
        </w:rPr>
      </w:pPr>
    </w:p>
    <w:p w14:paraId="0DE580D9" w14:textId="77777777" w:rsidR="002D6C69" w:rsidRPr="0035242F" w:rsidRDefault="002D6C69">
      <w:pPr>
        <w:tabs>
          <w:tab w:val="left" w:pos="284"/>
        </w:tabs>
        <w:jc w:val="both"/>
        <w:rPr>
          <w:sz w:val="22"/>
          <w:szCs w:val="22"/>
        </w:rPr>
      </w:pPr>
      <w:r w:rsidRPr="0035242F">
        <w:rPr>
          <w:sz w:val="22"/>
          <w:szCs w:val="22"/>
          <w:u w:val="single"/>
        </w:rPr>
        <w:t>Hipertenzivna kriza</w:t>
      </w:r>
    </w:p>
    <w:p w14:paraId="388CAA86" w14:textId="1780C8A3" w:rsidR="002D6C69" w:rsidRPr="0035242F" w:rsidRDefault="002D6C69">
      <w:pPr>
        <w:tabs>
          <w:tab w:val="left" w:pos="284"/>
        </w:tabs>
        <w:jc w:val="both"/>
        <w:rPr>
          <w:sz w:val="22"/>
          <w:szCs w:val="22"/>
        </w:rPr>
      </w:pPr>
      <w:r w:rsidRPr="0035242F">
        <w:rPr>
          <w:sz w:val="22"/>
          <w:szCs w:val="22"/>
        </w:rPr>
        <w:t>Bezbjednost i efikasnost primjene a</w:t>
      </w:r>
      <w:r w:rsidR="00E826EC" w:rsidRPr="0035242F">
        <w:rPr>
          <w:sz w:val="22"/>
          <w:szCs w:val="22"/>
        </w:rPr>
        <w:t>ml</w:t>
      </w:r>
      <w:r w:rsidRPr="0035242F">
        <w:rPr>
          <w:sz w:val="22"/>
          <w:szCs w:val="22"/>
        </w:rPr>
        <w:t>odipina u hipertenzivnoj krizi nijesu utvrđene.</w:t>
      </w:r>
    </w:p>
    <w:p w14:paraId="0776982C" w14:textId="77777777" w:rsidR="002D6C69" w:rsidRPr="0035242F" w:rsidRDefault="002D6C69">
      <w:pPr>
        <w:tabs>
          <w:tab w:val="left" w:pos="284"/>
        </w:tabs>
        <w:jc w:val="both"/>
        <w:rPr>
          <w:sz w:val="22"/>
          <w:szCs w:val="22"/>
        </w:rPr>
      </w:pPr>
    </w:p>
    <w:p w14:paraId="6BB87A04" w14:textId="77777777" w:rsidR="002D6C69" w:rsidRPr="0035242F" w:rsidRDefault="002D6C69">
      <w:pPr>
        <w:tabs>
          <w:tab w:val="left" w:pos="284"/>
        </w:tabs>
        <w:jc w:val="both"/>
        <w:rPr>
          <w:sz w:val="22"/>
          <w:szCs w:val="22"/>
          <w:u w:val="single"/>
        </w:rPr>
      </w:pPr>
      <w:r w:rsidRPr="0035242F">
        <w:rPr>
          <w:sz w:val="22"/>
          <w:szCs w:val="22"/>
          <w:u w:val="single"/>
        </w:rPr>
        <w:t>Srčana insuficijencija/teška srčana insuficijencija</w:t>
      </w:r>
    </w:p>
    <w:p w14:paraId="1F2DE7D6" w14:textId="6F1DF5A1" w:rsidR="002D6C69" w:rsidRPr="0035242F" w:rsidRDefault="002D6C69">
      <w:pPr>
        <w:tabs>
          <w:tab w:val="left" w:pos="284"/>
          <w:tab w:val="left" w:pos="1980"/>
        </w:tabs>
        <w:jc w:val="both"/>
        <w:rPr>
          <w:noProof/>
          <w:sz w:val="22"/>
          <w:szCs w:val="22"/>
        </w:rPr>
      </w:pPr>
      <w:r w:rsidRPr="0035242F">
        <w:rPr>
          <w:noProof/>
          <w:sz w:val="22"/>
          <w:szCs w:val="22"/>
        </w:rPr>
        <w:t>Pacijent</w:t>
      </w:r>
      <w:r w:rsidR="005525E5" w:rsidRPr="0035242F">
        <w:rPr>
          <w:noProof/>
          <w:sz w:val="22"/>
          <w:szCs w:val="22"/>
        </w:rPr>
        <w:t>i</w:t>
      </w:r>
      <w:r w:rsidRPr="0035242F">
        <w:rPr>
          <w:noProof/>
          <w:sz w:val="22"/>
          <w:szCs w:val="22"/>
        </w:rPr>
        <w:t xml:space="preserve"> sa srčanom insuficijencijom</w:t>
      </w:r>
      <w:r w:rsidR="005525E5" w:rsidRPr="0035242F">
        <w:rPr>
          <w:noProof/>
          <w:sz w:val="22"/>
          <w:szCs w:val="22"/>
        </w:rPr>
        <w:t xml:space="preserve"> moraju se oprezno liječiti</w:t>
      </w:r>
      <w:r w:rsidRPr="0035242F">
        <w:rPr>
          <w:noProof/>
          <w:sz w:val="22"/>
          <w:szCs w:val="22"/>
        </w:rPr>
        <w:t>.</w:t>
      </w:r>
    </w:p>
    <w:p w14:paraId="3F23C44D" w14:textId="3B2034DA" w:rsidR="002D6C69" w:rsidRPr="0035242F" w:rsidRDefault="002D6C69">
      <w:pPr>
        <w:tabs>
          <w:tab w:val="left" w:pos="284"/>
          <w:tab w:val="left" w:pos="1980"/>
        </w:tabs>
        <w:jc w:val="both"/>
        <w:rPr>
          <w:noProof/>
          <w:sz w:val="22"/>
          <w:szCs w:val="22"/>
        </w:rPr>
      </w:pPr>
      <w:r w:rsidRPr="0035242F">
        <w:rPr>
          <w:noProof/>
          <w:sz w:val="22"/>
          <w:szCs w:val="22"/>
        </w:rPr>
        <w:t xml:space="preserve">U dugotrajnoj, placebo kontrolisanoj studiji kod pacijenata sa </w:t>
      </w:r>
      <w:r w:rsidR="00B0529D" w:rsidRPr="0035242F">
        <w:rPr>
          <w:noProof/>
          <w:sz w:val="22"/>
          <w:szCs w:val="22"/>
        </w:rPr>
        <w:t xml:space="preserve">teškom </w:t>
      </w:r>
      <w:r w:rsidRPr="0035242F">
        <w:rPr>
          <w:noProof/>
          <w:sz w:val="22"/>
          <w:szCs w:val="22"/>
        </w:rPr>
        <w:t>insuficijencijom</w:t>
      </w:r>
      <w:r w:rsidR="00B0529D" w:rsidRPr="0035242F">
        <w:rPr>
          <w:noProof/>
          <w:sz w:val="22"/>
          <w:szCs w:val="22"/>
        </w:rPr>
        <w:t xml:space="preserve"> srca</w:t>
      </w:r>
      <w:r w:rsidRPr="0035242F">
        <w:rPr>
          <w:noProof/>
          <w:sz w:val="22"/>
          <w:szCs w:val="22"/>
        </w:rPr>
        <w:t xml:space="preserve"> (III i IV</w:t>
      </w:r>
      <w:r w:rsidR="00B0529D" w:rsidRPr="0035242F">
        <w:rPr>
          <w:noProof/>
          <w:sz w:val="22"/>
          <w:szCs w:val="22"/>
        </w:rPr>
        <w:t xml:space="preserve"> stepen prema NYHA klasifikaciji</w:t>
      </w:r>
      <w:r w:rsidRPr="0035242F">
        <w:rPr>
          <w:noProof/>
          <w:sz w:val="22"/>
          <w:szCs w:val="22"/>
        </w:rPr>
        <w:t>), učestalost pojave plućnog edema je bila viša u grupi koja je primala a</w:t>
      </w:r>
      <w:r w:rsidR="00E826EC" w:rsidRPr="0035242F">
        <w:rPr>
          <w:noProof/>
          <w:sz w:val="22"/>
          <w:szCs w:val="22"/>
        </w:rPr>
        <w:t>ml</w:t>
      </w:r>
      <w:r w:rsidRPr="0035242F">
        <w:rPr>
          <w:noProof/>
          <w:sz w:val="22"/>
          <w:szCs w:val="22"/>
        </w:rPr>
        <w:t>odipin nego u grupi koja je primala placebo. Kalcijumske blokatore, uključujući a</w:t>
      </w:r>
      <w:r w:rsidR="00E826EC" w:rsidRPr="0035242F">
        <w:rPr>
          <w:noProof/>
          <w:sz w:val="22"/>
          <w:szCs w:val="22"/>
        </w:rPr>
        <w:t>ml</w:t>
      </w:r>
      <w:r w:rsidRPr="0035242F">
        <w:rPr>
          <w:noProof/>
          <w:sz w:val="22"/>
          <w:szCs w:val="22"/>
        </w:rPr>
        <w:t xml:space="preserve">odipin, treba davati sa oprezom </w:t>
      </w:r>
      <w:r w:rsidR="0033679B" w:rsidRPr="0035242F">
        <w:rPr>
          <w:noProof/>
          <w:sz w:val="22"/>
          <w:szCs w:val="22"/>
        </w:rPr>
        <w:t xml:space="preserve">kod </w:t>
      </w:r>
      <w:r w:rsidRPr="0035242F">
        <w:rPr>
          <w:noProof/>
          <w:sz w:val="22"/>
          <w:szCs w:val="22"/>
        </w:rPr>
        <w:t>pacijena</w:t>
      </w:r>
      <w:r w:rsidR="0033679B" w:rsidRPr="0035242F">
        <w:rPr>
          <w:noProof/>
          <w:sz w:val="22"/>
          <w:szCs w:val="22"/>
        </w:rPr>
        <w:t>ta</w:t>
      </w:r>
      <w:r w:rsidRPr="0035242F">
        <w:rPr>
          <w:noProof/>
          <w:sz w:val="22"/>
          <w:szCs w:val="22"/>
        </w:rPr>
        <w:t xml:space="preserve"> sa hroničnom srčanom insuficijencijom, jer mogu povećati rizik od pojave kardiovaskularnih događaja i mortaliteta.</w:t>
      </w:r>
    </w:p>
    <w:p w14:paraId="5A2E835B" w14:textId="3356D6ED" w:rsidR="002D6C69" w:rsidRPr="0035242F" w:rsidRDefault="002D6C69">
      <w:pPr>
        <w:tabs>
          <w:tab w:val="left" w:pos="284"/>
        </w:tabs>
        <w:jc w:val="both"/>
        <w:rPr>
          <w:sz w:val="22"/>
          <w:szCs w:val="22"/>
        </w:rPr>
      </w:pPr>
      <w:r w:rsidRPr="0035242F">
        <w:rPr>
          <w:sz w:val="22"/>
          <w:szCs w:val="22"/>
        </w:rPr>
        <w:t>Kod pacijenata sa teškom srčanom insuficij</w:t>
      </w:r>
      <w:r w:rsidR="00CD2B71" w:rsidRPr="0035242F">
        <w:rPr>
          <w:sz w:val="22"/>
          <w:szCs w:val="22"/>
        </w:rPr>
        <w:t>e</w:t>
      </w:r>
      <w:r w:rsidRPr="0035242F">
        <w:rPr>
          <w:sz w:val="22"/>
          <w:szCs w:val="22"/>
        </w:rPr>
        <w:t>ncijom (IV stepen), terapiju bi trebalo započeti pod medicinskim nadzorom i to smanjenom početnom dozom. Kod hipertenzivnih pacijenata sa srčanom insuficijencijom, ne bi trebalo obustavljati terapiju beta-blokatorima, već samo dodati ACE inhibitor terapiji beta-blokatorom.</w:t>
      </w:r>
    </w:p>
    <w:p w14:paraId="45721B8A" w14:textId="77777777" w:rsidR="002D6C69" w:rsidRPr="0035242F" w:rsidRDefault="002D6C69">
      <w:pPr>
        <w:tabs>
          <w:tab w:val="left" w:pos="284"/>
        </w:tabs>
        <w:jc w:val="both"/>
        <w:rPr>
          <w:sz w:val="22"/>
          <w:szCs w:val="22"/>
        </w:rPr>
      </w:pPr>
    </w:p>
    <w:p w14:paraId="45976309" w14:textId="77777777" w:rsidR="002D6C69" w:rsidRPr="0035242F" w:rsidRDefault="002D6C69">
      <w:pPr>
        <w:tabs>
          <w:tab w:val="left" w:pos="284"/>
        </w:tabs>
        <w:jc w:val="both"/>
        <w:rPr>
          <w:sz w:val="22"/>
          <w:szCs w:val="22"/>
          <w:u w:val="single"/>
        </w:rPr>
      </w:pPr>
      <w:r w:rsidRPr="0035242F">
        <w:rPr>
          <w:sz w:val="22"/>
          <w:szCs w:val="22"/>
          <w:u w:val="single"/>
        </w:rPr>
        <w:t>Stenoza aortnog i mitralnog zalistka / Hipertrofična kardiomiopatija</w:t>
      </w:r>
    </w:p>
    <w:p w14:paraId="5BBF2B4E" w14:textId="77777777" w:rsidR="002D6C69" w:rsidRPr="0035242F" w:rsidRDefault="002D6C69">
      <w:pPr>
        <w:tabs>
          <w:tab w:val="left" w:pos="284"/>
        </w:tabs>
        <w:jc w:val="both"/>
        <w:rPr>
          <w:sz w:val="22"/>
          <w:szCs w:val="22"/>
        </w:rPr>
      </w:pPr>
      <w:r w:rsidRPr="0035242F">
        <w:rPr>
          <w:sz w:val="22"/>
          <w:szCs w:val="22"/>
        </w:rPr>
        <w:t>ACE inhibitore treba sa oprezom koristiti kod pacijenata sa opstrukcijom protoka krvi u lijevoj komori.</w:t>
      </w:r>
    </w:p>
    <w:p w14:paraId="4FED43C6" w14:textId="77777777" w:rsidR="002D6C69" w:rsidRPr="0035242F" w:rsidRDefault="002D6C69">
      <w:pPr>
        <w:tabs>
          <w:tab w:val="left" w:pos="284"/>
        </w:tabs>
        <w:jc w:val="both"/>
        <w:rPr>
          <w:sz w:val="22"/>
          <w:szCs w:val="22"/>
        </w:rPr>
      </w:pPr>
    </w:p>
    <w:p w14:paraId="5C4DE71B" w14:textId="77777777" w:rsidR="002D6C69" w:rsidRPr="0035242F" w:rsidRDefault="002D6C69">
      <w:pPr>
        <w:tabs>
          <w:tab w:val="left" w:pos="284"/>
        </w:tabs>
        <w:jc w:val="both"/>
        <w:rPr>
          <w:sz w:val="22"/>
          <w:szCs w:val="22"/>
          <w:u w:val="single"/>
        </w:rPr>
      </w:pPr>
      <w:r w:rsidRPr="0035242F">
        <w:rPr>
          <w:sz w:val="22"/>
          <w:szCs w:val="22"/>
          <w:u w:val="single"/>
        </w:rPr>
        <w:t>Pacijenti sa dijabetesom:</w:t>
      </w:r>
    </w:p>
    <w:p w14:paraId="33A7F164" w14:textId="35B9F227" w:rsidR="002D6C69" w:rsidRPr="0035242F" w:rsidRDefault="002D6C69">
      <w:pPr>
        <w:tabs>
          <w:tab w:val="left" w:pos="284"/>
        </w:tabs>
        <w:jc w:val="both"/>
        <w:rPr>
          <w:sz w:val="22"/>
          <w:szCs w:val="22"/>
        </w:rPr>
      </w:pPr>
      <w:r w:rsidRPr="0035242F">
        <w:rPr>
          <w:sz w:val="22"/>
          <w:szCs w:val="22"/>
        </w:rPr>
        <w:t xml:space="preserve">Kod pacijenata sa insulin-zavisnim dijabetes melitusom (spontana tendencija </w:t>
      </w:r>
      <w:r w:rsidR="004245B1" w:rsidRPr="0035242F">
        <w:rPr>
          <w:sz w:val="22"/>
          <w:szCs w:val="22"/>
        </w:rPr>
        <w:t>k</w:t>
      </w:r>
      <w:r w:rsidRPr="0035242F">
        <w:rPr>
          <w:sz w:val="22"/>
          <w:szCs w:val="22"/>
        </w:rPr>
        <w:t>a povećanj</w:t>
      </w:r>
      <w:r w:rsidR="004245B1" w:rsidRPr="0035242F">
        <w:rPr>
          <w:sz w:val="22"/>
          <w:szCs w:val="22"/>
        </w:rPr>
        <w:t>u koncentracije</w:t>
      </w:r>
      <w:r w:rsidRPr="0035242F">
        <w:rPr>
          <w:sz w:val="22"/>
          <w:szCs w:val="22"/>
        </w:rPr>
        <w:t xml:space="preserve"> kalijuma), terapiju bi trebalo započeti u manjim inicijalnim dozama i pod medicinskim nadzorom. </w:t>
      </w:r>
    </w:p>
    <w:p w14:paraId="4CE46976" w14:textId="398B8F32" w:rsidR="002D6C69" w:rsidRPr="0035242F" w:rsidRDefault="002D6C69">
      <w:pPr>
        <w:tabs>
          <w:tab w:val="left" w:pos="284"/>
        </w:tabs>
        <w:jc w:val="both"/>
        <w:rPr>
          <w:sz w:val="22"/>
          <w:szCs w:val="22"/>
        </w:rPr>
      </w:pPr>
      <w:r w:rsidRPr="0035242F">
        <w:rPr>
          <w:sz w:val="22"/>
          <w:szCs w:val="22"/>
        </w:rPr>
        <w:t xml:space="preserve">U toku prvog mjeseca terapije ACE inhibitorima kod pacijenata sa dijabetesom liječenih oralnim antidijabeticima ili insulinom, trebalo bi redovno pratiti </w:t>
      </w:r>
      <w:r w:rsidR="004245B1" w:rsidRPr="0035242F">
        <w:rPr>
          <w:sz w:val="22"/>
          <w:szCs w:val="22"/>
        </w:rPr>
        <w:t>koncentraciju</w:t>
      </w:r>
      <w:r w:rsidRPr="0035242F">
        <w:rPr>
          <w:sz w:val="22"/>
          <w:szCs w:val="22"/>
        </w:rPr>
        <w:t xml:space="preserve"> glukoze u krvi.</w:t>
      </w:r>
    </w:p>
    <w:p w14:paraId="71AEAF6D" w14:textId="5D14C924" w:rsidR="002D6C69" w:rsidRPr="0035242F" w:rsidRDefault="002D6C69">
      <w:pPr>
        <w:tabs>
          <w:tab w:val="left" w:pos="284"/>
        </w:tabs>
        <w:jc w:val="both"/>
        <w:rPr>
          <w:sz w:val="22"/>
          <w:szCs w:val="22"/>
        </w:rPr>
      </w:pPr>
      <w:r w:rsidRPr="0035242F">
        <w:rPr>
          <w:sz w:val="22"/>
          <w:szCs w:val="22"/>
        </w:rPr>
        <w:t xml:space="preserve">Kontrola </w:t>
      </w:r>
      <w:r w:rsidR="00D85A6F" w:rsidRPr="0035242F">
        <w:rPr>
          <w:sz w:val="22"/>
          <w:szCs w:val="22"/>
        </w:rPr>
        <w:t xml:space="preserve">koncentracije </w:t>
      </w:r>
      <w:r w:rsidRPr="0035242F">
        <w:rPr>
          <w:sz w:val="22"/>
          <w:szCs w:val="22"/>
        </w:rPr>
        <w:t xml:space="preserve">glukoze u krvi je značajna za pacijente sa dijabetesom, posebno kada je </w:t>
      </w:r>
      <w:r w:rsidR="00D85A6F" w:rsidRPr="0035242F">
        <w:rPr>
          <w:sz w:val="22"/>
          <w:szCs w:val="22"/>
        </w:rPr>
        <w:t xml:space="preserve">koncentracija </w:t>
      </w:r>
      <w:r w:rsidRPr="0035242F">
        <w:rPr>
          <w:sz w:val="22"/>
          <w:szCs w:val="22"/>
        </w:rPr>
        <w:t>kalijuma ni</w:t>
      </w:r>
      <w:r w:rsidR="00D85A6F" w:rsidRPr="0035242F">
        <w:rPr>
          <w:sz w:val="22"/>
          <w:szCs w:val="22"/>
        </w:rPr>
        <w:t>ska</w:t>
      </w:r>
      <w:r w:rsidRPr="0035242F">
        <w:rPr>
          <w:sz w:val="22"/>
          <w:szCs w:val="22"/>
        </w:rPr>
        <w:t>.</w:t>
      </w:r>
    </w:p>
    <w:p w14:paraId="558CE773" w14:textId="77777777" w:rsidR="002D6C69" w:rsidRPr="0035242F" w:rsidRDefault="002D6C69">
      <w:pPr>
        <w:tabs>
          <w:tab w:val="left" w:pos="284"/>
        </w:tabs>
        <w:jc w:val="both"/>
        <w:rPr>
          <w:sz w:val="22"/>
          <w:szCs w:val="22"/>
        </w:rPr>
      </w:pPr>
    </w:p>
    <w:p w14:paraId="1998148D" w14:textId="77777777" w:rsidR="002D6C69" w:rsidRPr="0035242F" w:rsidRDefault="002D6C69">
      <w:pPr>
        <w:tabs>
          <w:tab w:val="left" w:pos="284"/>
        </w:tabs>
        <w:jc w:val="both"/>
        <w:rPr>
          <w:sz w:val="22"/>
          <w:szCs w:val="22"/>
          <w:u w:val="single"/>
        </w:rPr>
      </w:pPr>
      <w:r w:rsidRPr="0035242F">
        <w:rPr>
          <w:sz w:val="22"/>
          <w:szCs w:val="22"/>
          <w:u w:val="single"/>
        </w:rPr>
        <w:t>Etničke razlike:</w:t>
      </w:r>
    </w:p>
    <w:p w14:paraId="7A591CAB" w14:textId="77777777" w:rsidR="002D6C69" w:rsidRPr="0035242F" w:rsidRDefault="002D6C69">
      <w:pPr>
        <w:tabs>
          <w:tab w:val="left" w:pos="284"/>
        </w:tabs>
        <w:jc w:val="both"/>
        <w:rPr>
          <w:sz w:val="22"/>
          <w:szCs w:val="22"/>
        </w:rPr>
      </w:pPr>
      <w:r w:rsidRPr="0035242F">
        <w:rPr>
          <w:sz w:val="22"/>
          <w:szCs w:val="22"/>
        </w:rPr>
        <w:t>Kao i drugi ACE inhibitori, perindopril je manje efikasan u snižavanju krvnog pritiska kod pacijenata crne populacije, vjerovatno zbog učestalije pojave niskog nivoa renina kod pacijenata crne populacije sa povišenim krvnim pritiskom.</w:t>
      </w:r>
    </w:p>
    <w:p w14:paraId="47ADB5D8" w14:textId="77777777" w:rsidR="002D6C69" w:rsidRPr="0035242F" w:rsidRDefault="002D6C69">
      <w:pPr>
        <w:tabs>
          <w:tab w:val="left" w:pos="284"/>
        </w:tabs>
        <w:jc w:val="both"/>
        <w:rPr>
          <w:b/>
          <w:i/>
          <w:sz w:val="22"/>
          <w:szCs w:val="22"/>
          <w:u w:val="single"/>
        </w:rPr>
      </w:pPr>
    </w:p>
    <w:p w14:paraId="6E2604B2" w14:textId="77777777" w:rsidR="002D6C69" w:rsidRPr="0035242F" w:rsidRDefault="002D6C69">
      <w:pPr>
        <w:tabs>
          <w:tab w:val="left" w:pos="284"/>
        </w:tabs>
        <w:jc w:val="both"/>
        <w:rPr>
          <w:sz w:val="22"/>
          <w:szCs w:val="22"/>
          <w:u w:val="single"/>
        </w:rPr>
      </w:pPr>
      <w:r w:rsidRPr="0035242F">
        <w:rPr>
          <w:sz w:val="22"/>
          <w:szCs w:val="22"/>
          <w:u w:val="single"/>
        </w:rPr>
        <w:t>Hirurgija / Anestezija:</w:t>
      </w:r>
    </w:p>
    <w:p w14:paraId="438F09B7" w14:textId="62CDFE89" w:rsidR="002D6C69" w:rsidRPr="0035242F" w:rsidRDefault="002D6C69">
      <w:pPr>
        <w:tabs>
          <w:tab w:val="left" w:pos="284"/>
        </w:tabs>
        <w:jc w:val="both"/>
        <w:rPr>
          <w:sz w:val="22"/>
          <w:szCs w:val="22"/>
        </w:rPr>
      </w:pPr>
      <w:r w:rsidRPr="0035242F">
        <w:rPr>
          <w:sz w:val="22"/>
          <w:szCs w:val="22"/>
        </w:rPr>
        <w:t xml:space="preserve">Inhibitori angiotenzin konvertujućeg enzima mogu </w:t>
      </w:r>
      <w:r w:rsidR="006A4ED3" w:rsidRPr="0035242F">
        <w:rPr>
          <w:sz w:val="22"/>
          <w:szCs w:val="22"/>
        </w:rPr>
        <w:t>dovesti do</w:t>
      </w:r>
      <w:r w:rsidRPr="0035242F">
        <w:rPr>
          <w:sz w:val="22"/>
          <w:szCs w:val="22"/>
        </w:rPr>
        <w:t xml:space="preserve"> hipotenzi</w:t>
      </w:r>
      <w:r w:rsidR="006A4ED3" w:rsidRPr="0035242F">
        <w:rPr>
          <w:sz w:val="22"/>
          <w:szCs w:val="22"/>
        </w:rPr>
        <w:t>je</w:t>
      </w:r>
      <w:r w:rsidRPr="0035242F">
        <w:rPr>
          <w:sz w:val="22"/>
          <w:szCs w:val="22"/>
        </w:rPr>
        <w:t xml:space="preserve"> </w:t>
      </w:r>
      <w:r w:rsidR="009872CC" w:rsidRPr="0035242F">
        <w:rPr>
          <w:sz w:val="22"/>
          <w:szCs w:val="22"/>
        </w:rPr>
        <w:t xml:space="preserve">kada se </w:t>
      </w:r>
      <w:r w:rsidRPr="0035242F">
        <w:rPr>
          <w:sz w:val="22"/>
          <w:szCs w:val="22"/>
        </w:rPr>
        <w:t>primjen</w:t>
      </w:r>
      <w:r w:rsidR="009872CC" w:rsidRPr="0035242F">
        <w:rPr>
          <w:sz w:val="22"/>
          <w:szCs w:val="22"/>
        </w:rPr>
        <w:t>juje</w:t>
      </w:r>
      <w:r w:rsidRPr="0035242F">
        <w:rPr>
          <w:sz w:val="22"/>
          <w:szCs w:val="22"/>
        </w:rPr>
        <w:t xml:space="preserve"> anestezij</w:t>
      </w:r>
      <w:r w:rsidR="00186FF2" w:rsidRPr="0035242F">
        <w:rPr>
          <w:sz w:val="22"/>
          <w:szCs w:val="22"/>
        </w:rPr>
        <w:t>a</w:t>
      </w:r>
      <w:r w:rsidRPr="0035242F">
        <w:rPr>
          <w:sz w:val="22"/>
          <w:szCs w:val="22"/>
        </w:rPr>
        <w:t xml:space="preserve">, posebno kada </w:t>
      </w:r>
      <w:r w:rsidR="00186FF2" w:rsidRPr="0035242F">
        <w:rPr>
          <w:sz w:val="22"/>
          <w:szCs w:val="22"/>
        </w:rPr>
        <w:t xml:space="preserve">se kao </w:t>
      </w:r>
      <w:r w:rsidRPr="0035242F">
        <w:rPr>
          <w:sz w:val="22"/>
          <w:szCs w:val="22"/>
        </w:rPr>
        <w:t>anestetik</w:t>
      </w:r>
      <w:r w:rsidR="00186FF2" w:rsidRPr="0035242F">
        <w:rPr>
          <w:sz w:val="22"/>
          <w:szCs w:val="22"/>
        </w:rPr>
        <w:t xml:space="preserve"> koristi lijek</w:t>
      </w:r>
      <w:r w:rsidRPr="0035242F">
        <w:rPr>
          <w:sz w:val="22"/>
          <w:szCs w:val="22"/>
        </w:rPr>
        <w:t xml:space="preserve"> </w:t>
      </w:r>
      <w:r w:rsidR="00186FF2" w:rsidRPr="0035242F">
        <w:rPr>
          <w:sz w:val="22"/>
          <w:szCs w:val="22"/>
        </w:rPr>
        <w:t>sa</w:t>
      </w:r>
      <w:r w:rsidRPr="0035242F">
        <w:rPr>
          <w:sz w:val="22"/>
          <w:szCs w:val="22"/>
        </w:rPr>
        <w:t xml:space="preserve"> hipotenzivni</w:t>
      </w:r>
      <w:r w:rsidR="00186FF2" w:rsidRPr="0035242F">
        <w:rPr>
          <w:sz w:val="22"/>
          <w:szCs w:val="22"/>
        </w:rPr>
        <w:t>m</w:t>
      </w:r>
      <w:r w:rsidRPr="0035242F">
        <w:rPr>
          <w:sz w:val="22"/>
          <w:szCs w:val="22"/>
        </w:rPr>
        <w:t xml:space="preserve"> potencijal</w:t>
      </w:r>
      <w:r w:rsidR="00186FF2" w:rsidRPr="0035242F">
        <w:rPr>
          <w:sz w:val="22"/>
          <w:szCs w:val="22"/>
        </w:rPr>
        <w:t>om</w:t>
      </w:r>
      <w:r w:rsidRPr="0035242F">
        <w:rPr>
          <w:sz w:val="22"/>
          <w:szCs w:val="22"/>
        </w:rPr>
        <w:t>.</w:t>
      </w:r>
    </w:p>
    <w:p w14:paraId="61747E6E" w14:textId="13AAB4A6" w:rsidR="002D6C69" w:rsidRPr="0035242F" w:rsidRDefault="002D6C69">
      <w:pPr>
        <w:tabs>
          <w:tab w:val="left" w:pos="284"/>
        </w:tabs>
        <w:jc w:val="both"/>
        <w:rPr>
          <w:sz w:val="22"/>
          <w:szCs w:val="22"/>
        </w:rPr>
      </w:pPr>
      <w:r w:rsidRPr="0035242F">
        <w:rPr>
          <w:sz w:val="22"/>
          <w:szCs w:val="22"/>
        </w:rPr>
        <w:t>Zbog toga se preporučuje da se terapija inhibitorima angiotenzin konvertujućeg enzima dugog dejstva, kao što je perindopril prekine, ukoliko je moguće jedan dan prije hirurške intervencije.</w:t>
      </w:r>
    </w:p>
    <w:p w14:paraId="4D2330B4" w14:textId="77777777" w:rsidR="002D6C69" w:rsidRPr="0035242F" w:rsidRDefault="002D6C69">
      <w:pPr>
        <w:tabs>
          <w:tab w:val="left" w:pos="284"/>
        </w:tabs>
        <w:jc w:val="both"/>
        <w:rPr>
          <w:sz w:val="22"/>
          <w:szCs w:val="22"/>
        </w:rPr>
      </w:pPr>
    </w:p>
    <w:p w14:paraId="5A105510" w14:textId="77777777" w:rsidR="002D6C69" w:rsidRPr="0035242F" w:rsidRDefault="002D6C69">
      <w:pPr>
        <w:tabs>
          <w:tab w:val="left" w:pos="284"/>
        </w:tabs>
        <w:jc w:val="both"/>
        <w:rPr>
          <w:sz w:val="22"/>
          <w:szCs w:val="22"/>
          <w:u w:val="single"/>
        </w:rPr>
      </w:pPr>
      <w:r w:rsidRPr="0035242F">
        <w:rPr>
          <w:sz w:val="22"/>
          <w:szCs w:val="22"/>
          <w:u w:val="single"/>
        </w:rPr>
        <w:t>Oštećenje jetre:</w:t>
      </w:r>
    </w:p>
    <w:p w14:paraId="3F9C2154" w14:textId="5D985F71" w:rsidR="002D6C69" w:rsidRPr="0035242F" w:rsidRDefault="002D6C69">
      <w:pPr>
        <w:tabs>
          <w:tab w:val="left" w:pos="284"/>
        </w:tabs>
        <w:jc w:val="both"/>
        <w:rPr>
          <w:sz w:val="22"/>
          <w:szCs w:val="22"/>
        </w:rPr>
      </w:pPr>
      <w:r w:rsidRPr="0035242F">
        <w:rPr>
          <w:sz w:val="22"/>
          <w:szCs w:val="22"/>
        </w:rPr>
        <w:t xml:space="preserve">Upotreba ACE inhibitora je rijetko bila povezana sa sindromom koji počinje </w:t>
      </w:r>
      <w:r w:rsidR="0011716D" w:rsidRPr="0035242F">
        <w:rPr>
          <w:sz w:val="22"/>
          <w:szCs w:val="22"/>
        </w:rPr>
        <w:t xml:space="preserve">sa </w:t>
      </w:r>
      <w:r w:rsidRPr="0035242F">
        <w:rPr>
          <w:sz w:val="22"/>
          <w:szCs w:val="22"/>
        </w:rPr>
        <w:t xml:space="preserve">holestatskom žuticom i progredira u fulminantnu hepatičku nekrozu, a ponekad i smrt. Mehanizam nastanka ovog sindroma </w:t>
      </w:r>
      <w:r w:rsidR="0011716D" w:rsidRPr="0035242F">
        <w:rPr>
          <w:sz w:val="22"/>
          <w:szCs w:val="22"/>
        </w:rPr>
        <w:t>ni</w:t>
      </w:r>
      <w:r w:rsidRPr="0035242F">
        <w:rPr>
          <w:sz w:val="22"/>
          <w:szCs w:val="22"/>
        </w:rPr>
        <w:t xml:space="preserve">je poznat. Kod pacijenata kod kojih dođe do pojave žutice ili do povišenja hepatičkih enzima u toku terapije ACE inhibitorima, treba ukinuti primjenu ACE inhibitora, i obezbijediti medicinsko praćenje ovih pacijenata (vidjeti </w:t>
      </w:r>
      <w:r w:rsidR="00E826EC" w:rsidRPr="0035242F">
        <w:rPr>
          <w:sz w:val="22"/>
          <w:szCs w:val="22"/>
        </w:rPr>
        <w:t>dio</w:t>
      </w:r>
      <w:r w:rsidRPr="0035242F">
        <w:rPr>
          <w:sz w:val="22"/>
          <w:szCs w:val="22"/>
        </w:rPr>
        <w:t xml:space="preserve"> 4.8).</w:t>
      </w:r>
    </w:p>
    <w:p w14:paraId="63B7572D" w14:textId="77777777" w:rsidR="002D6C69" w:rsidRPr="0035242F" w:rsidRDefault="002D6C69">
      <w:pPr>
        <w:tabs>
          <w:tab w:val="left" w:pos="284"/>
        </w:tabs>
        <w:jc w:val="both"/>
        <w:rPr>
          <w:i/>
          <w:sz w:val="22"/>
          <w:szCs w:val="22"/>
        </w:rPr>
      </w:pPr>
    </w:p>
    <w:p w14:paraId="0B983404" w14:textId="3F8CB7F0" w:rsidR="002D6C69" w:rsidRPr="0035242F" w:rsidRDefault="002D6C69">
      <w:pPr>
        <w:tabs>
          <w:tab w:val="left" w:pos="284"/>
          <w:tab w:val="left" w:pos="1980"/>
        </w:tabs>
        <w:jc w:val="both"/>
        <w:rPr>
          <w:noProof/>
          <w:sz w:val="22"/>
          <w:szCs w:val="22"/>
        </w:rPr>
      </w:pPr>
      <w:r w:rsidRPr="0035242F">
        <w:rPr>
          <w:noProof/>
          <w:sz w:val="22"/>
          <w:szCs w:val="22"/>
        </w:rPr>
        <w:t>Poluvrijeme eliminacije a</w:t>
      </w:r>
      <w:r w:rsidR="00E826EC" w:rsidRPr="0035242F">
        <w:rPr>
          <w:noProof/>
          <w:sz w:val="22"/>
          <w:szCs w:val="22"/>
        </w:rPr>
        <w:t>ml</w:t>
      </w:r>
      <w:r w:rsidRPr="0035242F">
        <w:rPr>
          <w:noProof/>
          <w:sz w:val="22"/>
          <w:szCs w:val="22"/>
        </w:rPr>
        <w:t>odipina je produženo, dok su vrijednosti PIK više kod pacijenata sa oštećenom funkcijom jetre. Ne postoje preporuke za doziranje, zato a</w:t>
      </w:r>
      <w:r w:rsidR="00E826EC" w:rsidRPr="0035242F">
        <w:rPr>
          <w:noProof/>
          <w:sz w:val="22"/>
          <w:szCs w:val="22"/>
        </w:rPr>
        <w:t>ml</w:t>
      </w:r>
      <w:r w:rsidRPr="0035242F">
        <w:rPr>
          <w:noProof/>
          <w:sz w:val="22"/>
          <w:szCs w:val="22"/>
        </w:rPr>
        <w:t xml:space="preserve">odipin kod ovih pacijenata treba primjenjivati u manjim dozama i uz oprez, kako pri njegovom uvođenju u terapiju, tako i pri povećanju njegove doze. Kod pacijenata sa težim oštećenjem jetre, neophodna je sporija titracija doze, kao i pažljiv monitoring pacijenta. </w:t>
      </w:r>
    </w:p>
    <w:p w14:paraId="691028AF" w14:textId="77777777" w:rsidR="002D6C69" w:rsidRPr="0035242F" w:rsidRDefault="002D6C69">
      <w:pPr>
        <w:tabs>
          <w:tab w:val="left" w:pos="284"/>
          <w:tab w:val="left" w:pos="1980"/>
        </w:tabs>
        <w:jc w:val="both"/>
        <w:rPr>
          <w:noProof/>
          <w:sz w:val="22"/>
          <w:szCs w:val="22"/>
        </w:rPr>
      </w:pPr>
    </w:p>
    <w:p w14:paraId="2BF5BA5C" w14:textId="51D04B55" w:rsidR="002D6C69" w:rsidRPr="0035242F" w:rsidRDefault="002D6C69">
      <w:pPr>
        <w:tabs>
          <w:tab w:val="left" w:pos="284"/>
          <w:tab w:val="left" w:pos="1980"/>
        </w:tabs>
        <w:jc w:val="both"/>
        <w:rPr>
          <w:noProof/>
          <w:sz w:val="22"/>
          <w:szCs w:val="22"/>
        </w:rPr>
      </w:pPr>
      <w:r w:rsidRPr="0035242F">
        <w:rPr>
          <w:noProof/>
          <w:sz w:val="22"/>
          <w:szCs w:val="22"/>
        </w:rPr>
        <w:lastRenderedPageBreak/>
        <w:t xml:space="preserve">Dejstvo lijeka Triplixam kao fiksne kombinacije, nije bilo ispitivano kod pacijenata sa hepatičkom disfunkcijom. Uzimajući u obzir dejstvo svake pojedinačne komponente ove fiksne kombinacije, </w:t>
      </w:r>
      <w:r w:rsidR="0011716D" w:rsidRPr="0035242F">
        <w:rPr>
          <w:noProof/>
          <w:sz w:val="22"/>
          <w:szCs w:val="22"/>
        </w:rPr>
        <w:t xml:space="preserve">lijek </w:t>
      </w:r>
      <w:r w:rsidRPr="0035242F">
        <w:rPr>
          <w:noProof/>
          <w:sz w:val="22"/>
          <w:szCs w:val="22"/>
        </w:rPr>
        <w:t xml:space="preserve">Triplixam je kontraindikovan kod pacijenata sa teškim oštećenjem </w:t>
      </w:r>
      <w:r w:rsidR="0011716D" w:rsidRPr="0035242F">
        <w:rPr>
          <w:noProof/>
          <w:sz w:val="22"/>
          <w:szCs w:val="22"/>
        </w:rPr>
        <w:t xml:space="preserve">funkcije </w:t>
      </w:r>
      <w:r w:rsidRPr="0035242F">
        <w:rPr>
          <w:noProof/>
          <w:sz w:val="22"/>
          <w:szCs w:val="22"/>
        </w:rPr>
        <w:t>jetre, dok ga pacijentima sa bla</w:t>
      </w:r>
      <w:r w:rsidR="0011716D" w:rsidRPr="0035242F">
        <w:rPr>
          <w:noProof/>
          <w:sz w:val="22"/>
          <w:szCs w:val="22"/>
        </w:rPr>
        <w:t>g</w:t>
      </w:r>
      <w:r w:rsidRPr="0035242F">
        <w:rPr>
          <w:noProof/>
          <w:sz w:val="22"/>
          <w:szCs w:val="22"/>
        </w:rPr>
        <w:t xml:space="preserve">im do umjerenim oštećenjem </w:t>
      </w:r>
      <w:r w:rsidR="0011716D" w:rsidRPr="0035242F">
        <w:rPr>
          <w:noProof/>
          <w:sz w:val="22"/>
          <w:szCs w:val="22"/>
        </w:rPr>
        <w:t xml:space="preserve">funkcije </w:t>
      </w:r>
      <w:r w:rsidRPr="0035242F">
        <w:rPr>
          <w:noProof/>
          <w:sz w:val="22"/>
          <w:szCs w:val="22"/>
        </w:rPr>
        <w:t>jetre treba davati uz oprez.</w:t>
      </w:r>
    </w:p>
    <w:p w14:paraId="0CFB2DC6" w14:textId="77777777" w:rsidR="002D6C69" w:rsidRPr="0035242F" w:rsidRDefault="002D6C69">
      <w:pPr>
        <w:tabs>
          <w:tab w:val="left" w:pos="284"/>
          <w:tab w:val="left" w:pos="1980"/>
        </w:tabs>
        <w:jc w:val="both"/>
        <w:rPr>
          <w:noProof/>
          <w:sz w:val="22"/>
          <w:szCs w:val="22"/>
        </w:rPr>
      </w:pPr>
    </w:p>
    <w:p w14:paraId="1B17A9F2" w14:textId="77777777" w:rsidR="002D6C69" w:rsidRPr="0035242F" w:rsidRDefault="002D6C69">
      <w:pPr>
        <w:tabs>
          <w:tab w:val="left" w:pos="284"/>
        </w:tabs>
        <w:jc w:val="both"/>
        <w:rPr>
          <w:sz w:val="22"/>
          <w:szCs w:val="22"/>
        </w:rPr>
      </w:pPr>
      <w:r w:rsidRPr="0035242F">
        <w:rPr>
          <w:sz w:val="22"/>
          <w:szCs w:val="22"/>
          <w:u w:val="single"/>
        </w:rPr>
        <w:t>Mokraćna kiselina</w:t>
      </w:r>
    </w:p>
    <w:p w14:paraId="75DF7869" w14:textId="77777777" w:rsidR="002D6C69" w:rsidRPr="0035242F" w:rsidRDefault="002D6C69">
      <w:pPr>
        <w:tabs>
          <w:tab w:val="left" w:pos="284"/>
        </w:tabs>
        <w:jc w:val="both"/>
        <w:rPr>
          <w:sz w:val="22"/>
          <w:szCs w:val="22"/>
        </w:rPr>
      </w:pPr>
      <w:r w:rsidRPr="0035242F">
        <w:rPr>
          <w:sz w:val="22"/>
          <w:szCs w:val="22"/>
        </w:rPr>
        <w:t>Vjerovatnoća za pojavu napada gihta može biti povećana kod pacijenata sa hiperurikemijom.</w:t>
      </w:r>
    </w:p>
    <w:p w14:paraId="191B49A3" w14:textId="77777777" w:rsidR="002D6C69" w:rsidRPr="0035242F" w:rsidRDefault="002D6C69">
      <w:pPr>
        <w:tabs>
          <w:tab w:val="left" w:pos="284"/>
        </w:tabs>
        <w:jc w:val="both"/>
        <w:rPr>
          <w:sz w:val="22"/>
          <w:szCs w:val="22"/>
        </w:rPr>
      </w:pPr>
    </w:p>
    <w:p w14:paraId="46E49E7F" w14:textId="3EE6E4EE" w:rsidR="002D6C69" w:rsidRPr="0035242F" w:rsidRDefault="002D6C69">
      <w:pPr>
        <w:tabs>
          <w:tab w:val="left" w:pos="284"/>
        </w:tabs>
        <w:jc w:val="both"/>
        <w:rPr>
          <w:sz w:val="22"/>
          <w:szCs w:val="22"/>
          <w:u w:val="single"/>
        </w:rPr>
      </w:pPr>
      <w:r w:rsidRPr="0035242F">
        <w:rPr>
          <w:sz w:val="22"/>
          <w:szCs w:val="22"/>
          <w:u w:val="single"/>
        </w:rPr>
        <w:t>Starij</w:t>
      </w:r>
      <w:r w:rsidR="0011716D" w:rsidRPr="0035242F">
        <w:rPr>
          <w:sz w:val="22"/>
          <w:szCs w:val="22"/>
          <w:u w:val="single"/>
        </w:rPr>
        <w:t>i pacijenti</w:t>
      </w:r>
    </w:p>
    <w:p w14:paraId="4BA15563" w14:textId="0229FE5C" w:rsidR="002D6C69" w:rsidRPr="0035242F" w:rsidRDefault="002D6C69">
      <w:pPr>
        <w:tabs>
          <w:tab w:val="left" w:pos="284"/>
        </w:tabs>
        <w:jc w:val="both"/>
        <w:rPr>
          <w:sz w:val="22"/>
          <w:szCs w:val="22"/>
        </w:rPr>
      </w:pPr>
      <w:r w:rsidRPr="0035242F">
        <w:rPr>
          <w:sz w:val="22"/>
          <w:szCs w:val="22"/>
        </w:rPr>
        <w:t>Prije početka terapije treba ispitati funkciju bubrega i</w:t>
      </w:r>
      <w:r w:rsidR="005F4484" w:rsidRPr="0035242F">
        <w:rPr>
          <w:sz w:val="22"/>
          <w:szCs w:val="22"/>
        </w:rPr>
        <w:t xml:space="preserve"> koncentraciju</w:t>
      </w:r>
      <w:r w:rsidRPr="0035242F">
        <w:rPr>
          <w:sz w:val="22"/>
          <w:szCs w:val="22"/>
        </w:rPr>
        <w:t xml:space="preserve"> kalijuma u krvi. </w:t>
      </w:r>
      <w:r w:rsidR="005F4484" w:rsidRPr="0035242F">
        <w:rPr>
          <w:sz w:val="22"/>
          <w:szCs w:val="22"/>
        </w:rPr>
        <w:t>Početnu</w:t>
      </w:r>
      <w:r w:rsidRPr="0035242F">
        <w:rPr>
          <w:sz w:val="22"/>
          <w:szCs w:val="22"/>
        </w:rPr>
        <w:t xml:space="preserve"> doz</w:t>
      </w:r>
      <w:r w:rsidR="005F4484" w:rsidRPr="0035242F">
        <w:rPr>
          <w:sz w:val="22"/>
          <w:szCs w:val="22"/>
        </w:rPr>
        <w:t>u</w:t>
      </w:r>
      <w:r w:rsidRPr="0035242F">
        <w:rPr>
          <w:sz w:val="22"/>
          <w:szCs w:val="22"/>
        </w:rPr>
        <w:t xml:space="preserve"> </w:t>
      </w:r>
      <w:r w:rsidR="005F4484" w:rsidRPr="0035242F">
        <w:rPr>
          <w:sz w:val="22"/>
          <w:szCs w:val="22"/>
        </w:rPr>
        <w:t>lijeka treba zatim prilagođavati</w:t>
      </w:r>
      <w:r w:rsidRPr="0035242F">
        <w:rPr>
          <w:sz w:val="22"/>
          <w:szCs w:val="22"/>
        </w:rPr>
        <w:t xml:space="preserve"> prema</w:t>
      </w:r>
      <w:r w:rsidR="005F4484" w:rsidRPr="0035242F">
        <w:rPr>
          <w:sz w:val="22"/>
          <w:szCs w:val="22"/>
        </w:rPr>
        <w:t xml:space="preserve"> tome na koji način se mijenjaju vrijednosti</w:t>
      </w:r>
      <w:r w:rsidRPr="0035242F">
        <w:rPr>
          <w:sz w:val="22"/>
          <w:szCs w:val="22"/>
        </w:rPr>
        <w:t xml:space="preserve"> krvnog pritiska, posebno u slučajevima gubitka vode i elektrolita, da bi se izbjegao iznenadni nastanak hipotenzije.</w:t>
      </w:r>
    </w:p>
    <w:p w14:paraId="07559C59" w14:textId="0938FED1" w:rsidR="002D6C69" w:rsidRPr="0035242F" w:rsidRDefault="002D6C69" w:rsidP="00762EDA">
      <w:pPr>
        <w:tabs>
          <w:tab w:val="left" w:pos="540"/>
          <w:tab w:val="left" w:pos="569"/>
        </w:tabs>
        <w:jc w:val="both"/>
        <w:rPr>
          <w:sz w:val="22"/>
          <w:szCs w:val="22"/>
        </w:rPr>
      </w:pPr>
      <w:r w:rsidRPr="0035242F">
        <w:rPr>
          <w:sz w:val="22"/>
          <w:szCs w:val="22"/>
        </w:rPr>
        <w:t>Kod starijih pacijenata dozu a</w:t>
      </w:r>
      <w:r w:rsidR="00E826EC" w:rsidRPr="0035242F">
        <w:rPr>
          <w:sz w:val="22"/>
          <w:szCs w:val="22"/>
        </w:rPr>
        <w:t>ml</w:t>
      </w:r>
      <w:r w:rsidRPr="0035242F">
        <w:rPr>
          <w:sz w:val="22"/>
          <w:szCs w:val="22"/>
        </w:rPr>
        <w:t xml:space="preserve">odipina treba oprezno povećavati (vidjeti </w:t>
      </w:r>
      <w:r w:rsidR="00E826EC" w:rsidRPr="0035242F">
        <w:rPr>
          <w:sz w:val="22"/>
          <w:szCs w:val="22"/>
        </w:rPr>
        <w:t>djelove</w:t>
      </w:r>
      <w:r w:rsidRPr="0035242F">
        <w:rPr>
          <w:sz w:val="22"/>
          <w:szCs w:val="22"/>
        </w:rPr>
        <w:t xml:space="preserve"> 4.2 i 5.2).</w:t>
      </w:r>
    </w:p>
    <w:p w14:paraId="7A5BAC97" w14:textId="77777777" w:rsidR="002D6C69" w:rsidRPr="0035242F" w:rsidRDefault="002D6C69" w:rsidP="00762EDA">
      <w:pPr>
        <w:tabs>
          <w:tab w:val="left" w:pos="540"/>
          <w:tab w:val="left" w:pos="569"/>
        </w:tabs>
        <w:jc w:val="both"/>
        <w:rPr>
          <w:bCs/>
          <w:sz w:val="22"/>
          <w:szCs w:val="22"/>
        </w:rPr>
      </w:pPr>
    </w:p>
    <w:p w14:paraId="29F907C8" w14:textId="77777777" w:rsidR="00833EE8" w:rsidRPr="0035242F" w:rsidRDefault="00833EE8" w:rsidP="007449B0">
      <w:pPr>
        <w:jc w:val="both"/>
        <w:rPr>
          <w:sz w:val="22"/>
          <w:szCs w:val="22"/>
          <w:u w:val="single"/>
        </w:rPr>
      </w:pPr>
      <w:r w:rsidRPr="0035242F">
        <w:rPr>
          <w:sz w:val="22"/>
          <w:szCs w:val="22"/>
          <w:u w:val="single"/>
        </w:rPr>
        <w:t>Pomoćne supstance:</w:t>
      </w:r>
    </w:p>
    <w:p w14:paraId="51AC3EEC" w14:textId="77777777" w:rsidR="00833EE8" w:rsidRPr="0035242F" w:rsidRDefault="00833EE8" w:rsidP="007449B0">
      <w:pPr>
        <w:jc w:val="both"/>
        <w:rPr>
          <w:sz w:val="22"/>
          <w:szCs w:val="22"/>
        </w:rPr>
      </w:pPr>
      <w:r w:rsidRPr="0035242F">
        <w:rPr>
          <w:sz w:val="22"/>
          <w:szCs w:val="22"/>
        </w:rPr>
        <w:t>Natrijum:</w:t>
      </w:r>
    </w:p>
    <w:p w14:paraId="57F6D793" w14:textId="5859865A" w:rsidR="00833EE8" w:rsidRPr="0035242F" w:rsidRDefault="00833EE8" w:rsidP="007449B0">
      <w:pPr>
        <w:jc w:val="both"/>
        <w:rPr>
          <w:sz w:val="22"/>
          <w:szCs w:val="22"/>
        </w:rPr>
      </w:pPr>
      <w:r w:rsidRPr="0035242F">
        <w:rPr>
          <w:sz w:val="22"/>
          <w:szCs w:val="22"/>
        </w:rPr>
        <w:t>L</w:t>
      </w:r>
      <w:r w:rsidR="00F31E33" w:rsidRPr="0035242F">
        <w:rPr>
          <w:sz w:val="22"/>
          <w:szCs w:val="22"/>
        </w:rPr>
        <w:t>ij</w:t>
      </w:r>
      <w:r w:rsidRPr="0035242F">
        <w:rPr>
          <w:sz w:val="22"/>
          <w:szCs w:val="22"/>
        </w:rPr>
        <w:t>ek Triplixam sadrži manje od 1mmol natrijuma (23 mg) po dozi, to jest</w:t>
      </w:r>
      <w:r w:rsidR="00E826EC" w:rsidRPr="0035242F">
        <w:rPr>
          <w:sz w:val="22"/>
          <w:szCs w:val="22"/>
        </w:rPr>
        <w:t xml:space="preserve"> </w:t>
      </w:r>
      <w:r w:rsidRPr="0035242F">
        <w:rPr>
          <w:sz w:val="22"/>
          <w:szCs w:val="22"/>
        </w:rPr>
        <w:t xml:space="preserve">suštinski je „bez natrijuma“. </w:t>
      </w:r>
    </w:p>
    <w:p w14:paraId="77AA9601" w14:textId="36692292" w:rsidR="00D81BA4" w:rsidRPr="0035242F" w:rsidRDefault="00D81BA4" w:rsidP="00E826EC">
      <w:pPr>
        <w:jc w:val="both"/>
        <w:rPr>
          <w:sz w:val="22"/>
          <w:szCs w:val="22"/>
        </w:rPr>
      </w:pPr>
    </w:p>
    <w:p w14:paraId="21668AE8" w14:textId="3D23B94B" w:rsidR="00D81BA4" w:rsidRPr="0035242F" w:rsidRDefault="00D81BA4">
      <w:pPr>
        <w:jc w:val="both"/>
        <w:rPr>
          <w:sz w:val="22"/>
          <w:szCs w:val="22"/>
        </w:rPr>
      </w:pPr>
      <w:r w:rsidRPr="0035242F">
        <w:rPr>
          <w:sz w:val="22"/>
          <w:szCs w:val="22"/>
          <w:u w:val="single"/>
        </w:rPr>
        <w:t>Horoidalna efuzija, akutna miopija i sekundarni glaukom zatvorenog ugla</w:t>
      </w:r>
    </w:p>
    <w:p w14:paraId="7CBCDD1F" w14:textId="3A438709" w:rsidR="00D81BA4" w:rsidRPr="0035242F" w:rsidRDefault="00D81BA4">
      <w:pPr>
        <w:jc w:val="both"/>
        <w:rPr>
          <w:sz w:val="22"/>
          <w:szCs w:val="22"/>
        </w:rPr>
      </w:pPr>
      <w:r w:rsidRPr="0035242F">
        <w:rPr>
          <w:sz w:val="22"/>
          <w:szCs w:val="22"/>
        </w:rPr>
        <w:t>Sulfonamidi ili derivati sulfonamida mogu izazvati idiosinkratičnu reakciju koja dovodi do horoidalne efuzije sa defektom vidnog polja, prolaznom kratkovidošću i akutnim glaukomom zatvorenog ugla. Simptomi uključuju akutni početak smanjene oštrine vida ili bol u oku i obično se javljaju u roku od nekoliko sati do ned</w:t>
      </w:r>
      <w:r w:rsidR="00DA1269" w:rsidRPr="0035242F">
        <w:rPr>
          <w:sz w:val="22"/>
          <w:szCs w:val="22"/>
        </w:rPr>
        <w:t>j</w:t>
      </w:r>
      <w:r w:rsidRPr="0035242F">
        <w:rPr>
          <w:sz w:val="22"/>
          <w:szCs w:val="22"/>
        </w:rPr>
        <w:t>elja od početka prim</w:t>
      </w:r>
      <w:r w:rsidR="00CD2B71" w:rsidRPr="0035242F">
        <w:rPr>
          <w:sz w:val="22"/>
          <w:szCs w:val="22"/>
        </w:rPr>
        <w:t>j</w:t>
      </w:r>
      <w:r w:rsidRPr="0035242F">
        <w:rPr>
          <w:sz w:val="22"/>
          <w:szCs w:val="22"/>
        </w:rPr>
        <w:t xml:space="preserve">ene lijeka. Neliječeni akutni glaukom zatvorenog ugla može dovesti do trajnog gubitka vida. Primarni tretman je što brži prekid uzimanja lijeka. Možda </w:t>
      </w:r>
      <w:r w:rsidR="00CD2B71" w:rsidRPr="0035242F">
        <w:rPr>
          <w:sz w:val="22"/>
          <w:szCs w:val="22"/>
        </w:rPr>
        <w:t>ć</w:t>
      </w:r>
      <w:r w:rsidRPr="0035242F">
        <w:rPr>
          <w:sz w:val="22"/>
          <w:szCs w:val="22"/>
        </w:rPr>
        <w:t>e se morati razmotriti brzi medicinski ili hirurški tretmani ako intraokularni pritisak ostane nekontrolisan. Faktori rizika za razvoj akutnog glaukoma zatvorenog ugla mogu uključivati istoriju alergije na sulfonamid ili penicilin.</w:t>
      </w:r>
    </w:p>
    <w:p w14:paraId="747BEBB0" w14:textId="77777777" w:rsidR="00D81BA4" w:rsidRPr="0035242F" w:rsidRDefault="00D81BA4">
      <w:pPr>
        <w:jc w:val="both"/>
        <w:rPr>
          <w:sz w:val="22"/>
          <w:szCs w:val="22"/>
        </w:rPr>
      </w:pPr>
    </w:p>
    <w:p w14:paraId="510DC1D6" w14:textId="77777777" w:rsidR="00D81BA4" w:rsidRPr="0035242F" w:rsidRDefault="00D81BA4">
      <w:pPr>
        <w:jc w:val="both"/>
        <w:rPr>
          <w:sz w:val="22"/>
          <w:szCs w:val="22"/>
          <w:u w:val="single"/>
        </w:rPr>
      </w:pPr>
      <w:r w:rsidRPr="0035242F">
        <w:rPr>
          <w:sz w:val="22"/>
          <w:szCs w:val="22"/>
          <w:u w:val="single"/>
        </w:rPr>
        <w:t>Sportisti</w:t>
      </w:r>
    </w:p>
    <w:p w14:paraId="33B8F533" w14:textId="788BD0EC" w:rsidR="00833EE8" w:rsidRPr="0035242F" w:rsidRDefault="00D81BA4" w:rsidP="00762EDA">
      <w:pPr>
        <w:tabs>
          <w:tab w:val="left" w:pos="540"/>
          <w:tab w:val="left" w:pos="569"/>
        </w:tabs>
        <w:jc w:val="both"/>
        <w:rPr>
          <w:sz w:val="22"/>
          <w:szCs w:val="22"/>
        </w:rPr>
      </w:pPr>
      <w:r w:rsidRPr="0035242F">
        <w:rPr>
          <w:sz w:val="22"/>
          <w:szCs w:val="22"/>
        </w:rPr>
        <w:t>Sportisti treba da imaju na umu da ovaj lijek sadrži aktivnu supstancu koja može izazvati pozitivnu reakciju na doping testovima.</w:t>
      </w:r>
    </w:p>
    <w:p w14:paraId="26DAD909" w14:textId="77777777" w:rsidR="00787BEC" w:rsidRPr="0035242F" w:rsidRDefault="00787BEC" w:rsidP="00762EDA">
      <w:pPr>
        <w:tabs>
          <w:tab w:val="left" w:pos="540"/>
          <w:tab w:val="left" w:pos="569"/>
        </w:tabs>
        <w:jc w:val="both"/>
        <w:rPr>
          <w:bCs/>
          <w:sz w:val="22"/>
          <w:szCs w:val="22"/>
        </w:rPr>
      </w:pPr>
    </w:p>
    <w:p w14:paraId="59A3745A" w14:textId="77777777" w:rsidR="002D6C69" w:rsidRPr="0035242F" w:rsidRDefault="002D6C69" w:rsidP="00762EDA">
      <w:pPr>
        <w:tabs>
          <w:tab w:val="left" w:pos="540"/>
          <w:tab w:val="left" w:pos="569"/>
        </w:tabs>
        <w:jc w:val="both"/>
        <w:rPr>
          <w:b/>
          <w:bCs/>
          <w:sz w:val="22"/>
          <w:szCs w:val="22"/>
        </w:rPr>
      </w:pPr>
      <w:r w:rsidRPr="0035242F">
        <w:rPr>
          <w:b/>
          <w:bCs/>
          <w:sz w:val="22"/>
          <w:szCs w:val="22"/>
        </w:rPr>
        <w:t xml:space="preserve">4.5. </w:t>
      </w:r>
      <w:r w:rsidRPr="0035242F">
        <w:rPr>
          <w:b/>
          <w:bCs/>
          <w:sz w:val="22"/>
          <w:szCs w:val="22"/>
        </w:rPr>
        <w:tab/>
        <w:t>Interakcije sa drugim ljekovima i druge vrste interakcija</w:t>
      </w:r>
    </w:p>
    <w:p w14:paraId="6EB37DD4" w14:textId="77777777" w:rsidR="002D6C69" w:rsidRPr="0035242F" w:rsidRDefault="002D6C69" w:rsidP="00762EDA">
      <w:pPr>
        <w:tabs>
          <w:tab w:val="left" w:pos="540"/>
          <w:tab w:val="left" w:pos="569"/>
        </w:tabs>
        <w:jc w:val="both"/>
        <w:rPr>
          <w:bCs/>
          <w:sz w:val="22"/>
          <w:szCs w:val="22"/>
        </w:rPr>
      </w:pPr>
    </w:p>
    <w:p w14:paraId="76EF25BF" w14:textId="6D7CDDEE" w:rsidR="002D6C69" w:rsidRPr="0035242F" w:rsidRDefault="002D6C69" w:rsidP="007449B0">
      <w:pPr>
        <w:tabs>
          <w:tab w:val="center" w:pos="4536"/>
          <w:tab w:val="right" w:pos="9072"/>
        </w:tabs>
        <w:jc w:val="both"/>
        <w:rPr>
          <w:bCs/>
          <w:sz w:val="22"/>
          <w:szCs w:val="22"/>
        </w:rPr>
      </w:pPr>
      <w:r w:rsidRPr="0035242F">
        <w:rPr>
          <w:bCs/>
          <w:sz w:val="22"/>
          <w:szCs w:val="22"/>
        </w:rPr>
        <w:t xml:space="preserve">Podaci </w:t>
      </w:r>
      <w:r w:rsidR="003D15E8" w:rsidRPr="0035242F">
        <w:rPr>
          <w:bCs/>
          <w:sz w:val="22"/>
          <w:szCs w:val="22"/>
        </w:rPr>
        <w:t xml:space="preserve">dobijeni </w:t>
      </w:r>
      <w:r w:rsidRPr="0035242F">
        <w:rPr>
          <w:bCs/>
          <w:sz w:val="22"/>
          <w:szCs w:val="22"/>
        </w:rPr>
        <w:t>iz kliničkih ispitivanja pokazali</w:t>
      </w:r>
      <w:r w:rsidR="003D15E8" w:rsidRPr="0035242F">
        <w:rPr>
          <w:bCs/>
          <w:sz w:val="22"/>
          <w:szCs w:val="22"/>
        </w:rPr>
        <w:t xml:space="preserve"> su</w:t>
      </w:r>
      <w:r w:rsidRPr="0035242F">
        <w:rPr>
          <w:bCs/>
          <w:sz w:val="22"/>
          <w:szCs w:val="22"/>
        </w:rPr>
        <w:t xml:space="preserve"> da je dvostruka blokada renin-angiotenzin-aldosteron sistema (RAAS) kombinovanom primjenom ACE inhibitora, blokatora angiotenzin II receptora ili aliskirena povezana s</w:t>
      </w:r>
      <w:r w:rsidR="003D15E8" w:rsidRPr="0035242F">
        <w:rPr>
          <w:bCs/>
          <w:sz w:val="22"/>
          <w:szCs w:val="22"/>
        </w:rPr>
        <w:t>a</w:t>
      </w:r>
      <w:r w:rsidRPr="0035242F">
        <w:rPr>
          <w:bCs/>
          <w:sz w:val="22"/>
          <w:szCs w:val="22"/>
        </w:rPr>
        <w:t xml:space="preserve"> većom učestalošću neželjenih događaja kao što su hipotenzija, hiperkalijemija i smanjena funkcija</w:t>
      </w:r>
      <w:r w:rsidR="003D15E8" w:rsidRPr="0035242F">
        <w:rPr>
          <w:bCs/>
          <w:sz w:val="22"/>
          <w:szCs w:val="22"/>
        </w:rPr>
        <w:t xml:space="preserve"> bubrega</w:t>
      </w:r>
      <w:r w:rsidRPr="0035242F">
        <w:rPr>
          <w:bCs/>
          <w:sz w:val="22"/>
          <w:szCs w:val="22"/>
        </w:rPr>
        <w:t xml:space="preserve"> (uključujući akutnu insuficijenciju</w:t>
      </w:r>
      <w:r w:rsidR="003D15E8" w:rsidRPr="0035242F">
        <w:rPr>
          <w:bCs/>
          <w:sz w:val="22"/>
          <w:szCs w:val="22"/>
        </w:rPr>
        <w:t xml:space="preserve"> bubrega</w:t>
      </w:r>
      <w:r w:rsidRPr="0035242F">
        <w:rPr>
          <w:bCs/>
          <w:sz w:val="22"/>
          <w:szCs w:val="22"/>
        </w:rPr>
        <w:t>) u poređenju s</w:t>
      </w:r>
      <w:r w:rsidR="00DA1269" w:rsidRPr="0035242F">
        <w:rPr>
          <w:bCs/>
          <w:sz w:val="22"/>
          <w:szCs w:val="22"/>
        </w:rPr>
        <w:t>a</w:t>
      </w:r>
      <w:r w:rsidRPr="0035242F">
        <w:rPr>
          <w:bCs/>
          <w:sz w:val="22"/>
          <w:szCs w:val="22"/>
        </w:rPr>
        <w:t xml:space="preserve"> primjenom samo jednog lijeka koji djeluje na RAAS (vidjeti </w:t>
      </w:r>
      <w:r w:rsidR="00E826EC" w:rsidRPr="0035242F">
        <w:rPr>
          <w:bCs/>
          <w:sz w:val="22"/>
          <w:szCs w:val="22"/>
        </w:rPr>
        <w:t>djelove</w:t>
      </w:r>
      <w:r w:rsidRPr="0035242F">
        <w:rPr>
          <w:bCs/>
          <w:sz w:val="22"/>
          <w:szCs w:val="22"/>
        </w:rPr>
        <w:t xml:space="preserve"> 4.3, 4.4 i 5.1).</w:t>
      </w:r>
    </w:p>
    <w:p w14:paraId="4F881AC7" w14:textId="6E850138" w:rsidR="002D6C69" w:rsidRPr="0035242F" w:rsidRDefault="002D6C69" w:rsidP="007449B0">
      <w:pPr>
        <w:tabs>
          <w:tab w:val="center" w:pos="4536"/>
          <w:tab w:val="right" w:pos="9072"/>
        </w:tabs>
        <w:jc w:val="both"/>
        <w:rPr>
          <w:bCs/>
          <w:i/>
          <w:sz w:val="22"/>
          <w:szCs w:val="22"/>
        </w:rPr>
      </w:pPr>
    </w:p>
    <w:p w14:paraId="6052615B" w14:textId="3CF10D65" w:rsidR="00D81BA4" w:rsidRPr="0035242F" w:rsidRDefault="00D81BA4" w:rsidP="007449B0">
      <w:pPr>
        <w:tabs>
          <w:tab w:val="center" w:pos="4536"/>
          <w:tab w:val="right" w:pos="9072"/>
        </w:tabs>
        <w:jc w:val="both"/>
        <w:rPr>
          <w:bCs/>
          <w:i/>
          <w:sz w:val="22"/>
          <w:szCs w:val="22"/>
        </w:rPr>
      </w:pPr>
      <w:r w:rsidRPr="0035242F">
        <w:rPr>
          <w:bCs/>
          <w:i/>
          <w:sz w:val="22"/>
          <w:szCs w:val="22"/>
        </w:rPr>
        <w:t>Ljekovi koji povećavaju rizik od angioedema</w:t>
      </w:r>
    </w:p>
    <w:p w14:paraId="536DD878" w14:textId="119B10F0" w:rsidR="00D81BA4" w:rsidRPr="0035242F" w:rsidRDefault="00D81BA4" w:rsidP="00E826EC">
      <w:pPr>
        <w:tabs>
          <w:tab w:val="center" w:pos="4536"/>
          <w:tab w:val="right" w:pos="9072"/>
        </w:tabs>
        <w:jc w:val="both"/>
        <w:rPr>
          <w:bCs/>
          <w:iCs/>
          <w:sz w:val="22"/>
          <w:szCs w:val="22"/>
        </w:rPr>
      </w:pPr>
      <w:r w:rsidRPr="0035242F">
        <w:rPr>
          <w:bCs/>
          <w:iCs/>
          <w:sz w:val="22"/>
          <w:szCs w:val="22"/>
        </w:rPr>
        <w:t>Istovremena prim</w:t>
      </w:r>
      <w:r w:rsidR="00CD2B71" w:rsidRPr="0035242F">
        <w:rPr>
          <w:bCs/>
          <w:iCs/>
          <w:sz w:val="22"/>
          <w:szCs w:val="22"/>
        </w:rPr>
        <w:t>j</w:t>
      </w:r>
      <w:r w:rsidRPr="0035242F">
        <w:rPr>
          <w:bCs/>
          <w:iCs/>
          <w:sz w:val="22"/>
          <w:szCs w:val="22"/>
        </w:rPr>
        <w:t>ena ACE inhibitora sa sakubitrilom/valsartanom je kontraindikovana jer povećava rizik od nastanka angioedema (vid</w:t>
      </w:r>
      <w:r w:rsidR="00CD2B71" w:rsidRPr="0035242F">
        <w:rPr>
          <w:bCs/>
          <w:iCs/>
          <w:sz w:val="22"/>
          <w:szCs w:val="22"/>
        </w:rPr>
        <w:t>j</w:t>
      </w:r>
      <w:r w:rsidRPr="0035242F">
        <w:rPr>
          <w:bCs/>
          <w:iCs/>
          <w:sz w:val="22"/>
          <w:szCs w:val="22"/>
        </w:rPr>
        <w:t xml:space="preserve">eti </w:t>
      </w:r>
      <w:r w:rsidR="0000427F" w:rsidRPr="0035242F">
        <w:rPr>
          <w:bCs/>
          <w:iCs/>
          <w:sz w:val="22"/>
          <w:szCs w:val="22"/>
        </w:rPr>
        <w:t>djelove</w:t>
      </w:r>
      <w:r w:rsidRPr="0035242F">
        <w:rPr>
          <w:bCs/>
          <w:iCs/>
          <w:sz w:val="22"/>
          <w:szCs w:val="22"/>
        </w:rPr>
        <w:t xml:space="preserve"> 4.3 i 4.4). Terapija sakubitrilom/valsartanom ne sm</w:t>
      </w:r>
      <w:r w:rsidR="0000427F" w:rsidRPr="0035242F">
        <w:rPr>
          <w:bCs/>
          <w:iCs/>
          <w:sz w:val="22"/>
          <w:szCs w:val="22"/>
        </w:rPr>
        <w:t>ij</w:t>
      </w:r>
      <w:r w:rsidRPr="0035242F">
        <w:rPr>
          <w:bCs/>
          <w:iCs/>
          <w:sz w:val="22"/>
          <w:szCs w:val="22"/>
        </w:rPr>
        <w:t>e se započeti pr</w:t>
      </w:r>
      <w:r w:rsidR="00CD2B71" w:rsidRPr="0035242F">
        <w:rPr>
          <w:bCs/>
          <w:iCs/>
          <w:sz w:val="22"/>
          <w:szCs w:val="22"/>
        </w:rPr>
        <w:t>ij</w:t>
      </w:r>
      <w:r w:rsidRPr="0035242F">
        <w:rPr>
          <w:bCs/>
          <w:iCs/>
          <w:sz w:val="22"/>
          <w:szCs w:val="22"/>
        </w:rPr>
        <w:t>e 36 sati od posl</w:t>
      </w:r>
      <w:r w:rsidR="0000427F" w:rsidRPr="0035242F">
        <w:rPr>
          <w:bCs/>
          <w:iCs/>
          <w:sz w:val="22"/>
          <w:szCs w:val="22"/>
        </w:rPr>
        <w:t>j</w:t>
      </w:r>
      <w:r w:rsidRPr="0035242F">
        <w:rPr>
          <w:bCs/>
          <w:iCs/>
          <w:sz w:val="22"/>
          <w:szCs w:val="22"/>
        </w:rPr>
        <w:t>ednje doze perindoprila. Terapija perindoprilom ne sm</w:t>
      </w:r>
      <w:r w:rsidR="0000427F" w:rsidRPr="0035242F">
        <w:rPr>
          <w:bCs/>
          <w:iCs/>
          <w:sz w:val="22"/>
          <w:szCs w:val="22"/>
        </w:rPr>
        <w:t>ij</w:t>
      </w:r>
      <w:r w:rsidRPr="0035242F">
        <w:rPr>
          <w:bCs/>
          <w:iCs/>
          <w:sz w:val="22"/>
          <w:szCs w:val="22"/>
        </w:rPr>
        <w:t>e se započeti 36 sati od posl</w:t>
      </w:r>
      <w:r w:rsidR="0000427F" w:rsidRPr="0035242F">
        <w:rPr>
          <w:bCs/>
          <w:iCs/>
          <w:sz w:val="22"/>
          <w:szCs w:val="22"/>
        </w:rPr>
        <w:t>j</w:t>
      </w:r>
      <w:r w:rsidRPr="0035242F">
        <w:rPr>
          <w:bCs/>
          <w:iCs/>
          <w:sz w:val="22"/>
          <w:szCs w:val="22"/>
        </w:rPr>
        <w:t xml:space="preserve">ednje doze sakubitril/valsartan (vidjeti </w:t>
      </w:r>
      <w:r w:rsidR="00E826EC" w:rsidRPr="0035242F">
        <w:rPr>
          <w:bCs/>
          <w:iCs/>
          <w:sz w:val="22"/>
          <w:szCs w:val="22"/>
        </w:rPr>
        <w:t>djelove</w:t>
      </w:r>
      <w:r w:rsidRPr="0035242F">
        <w:rPr>
          <w:bCs/>
          <w:iCs/>
          <w:sz w:val="22"/>
          <w:szCs w:val="22"/>
        </w:rPr>
        <w:t xml:space="preserve"> 4.3 i 4.4).</w:t>
      </w:r>
    </w:p>
    <w:p w14:paraId="7F8CC4C4" w14:textId="273B837C" w:rsidR="00D81BA4" w:rsidRPr="0035242F" w:rsidRDefault="00D81BA4">
      <w:pPr>
        <w:tabs>
          <w:tab w:val="center" w:pos="4536"/>
          <w:tab w:val="right" w:pos="9072"/>
        </w:tabs>
        <w:jc w:val="both"/>
        <w:rPr>
          <w:bCs/>
          <w:iCs/>
          <w:sz w:val="22"/>
          <w:szCs w:val="22"/>
        </w:rPr>
      </w:pPr>
      <w:r w:rsidRPr="0035242F">
        <w:rPr>
          <w:bCs/>
          <w:iCs/>
          <w:sz w:val="22"/>
          <w:szCs w:val="22"/>
        </w:rPr>
        <w:t xml:space="preserve">Istovremena ACE inhibitora sa racekadotrilom, mTOR inhibitorima (npr. siverolimus, everolimus, temsirolimus) i gliptinima (npr. linagliptin, saksaglipint, sitagliptin, vildagliptin) može povećati rizik od nastanka angioedema (vidjeti </w:t>
      </w:r>
      <w:r w:rsidR="00E826EC" w:rsidRPr="0035242F">
        <w:rPr>
          <w:bCs/>
          <w:iCs/>
          <w:sz w:val="22"/>
          <w:szCs w:val="22"/>
        </w:rPr>
        <w:t>dio</w:t>
      </w:r>
      <w:r w:rsidRPr="0035242F">
        <w:rPr>
          <w:bCs/>
          <w:iCs/>
          <w:sz w:val="22"/>
          <w:szCs w:val="22"/>
        </w:rPr>
        <w:t xml:space="preserve"> 4.4).</w:t>
      </w:r>
    </w:p>
    <w:p w14:paraId="76426319" w14:textId="77777777" w:rsidR="0000427F" w:rsidRPr="0035242F" w:rsidRDefault="0000427F">
      <w:pPr>
        <w:tabs>
          <w:tab w:val="center" w:pos="4536"/>
          <w:tab w:val="right" w:pos="9072"/>
        </w:tabs>
        <w:jc w:val="both"/>
        <w:rPr>
          <w:bCs/>
          <w:iCs/>
          <w:sz w:val="22"/>
          <w:szCs w:val="22"/>
        </w:rPr>
      </w:pPr>
    </w:p>
    <w:p w14:paraId="33783104" w14:textId="3FFB8AE4" w:rsidR="002D6C69" w:rsidRPr="0035242F" w:rsidRDefault="002D6C69">
      <w:pPr>
        <w:tabs>
          <w:tab w:val="center" w:pos="4536"/>
          <w:tab w:val="right" w:pos="9072"/>
        </w:tabs>
        <w:jc w:val="both"/>
        <w:rPr>
          <w:bCs/>
          <w:i/>
          <w:sz w:val="22"/>
          <w:szCs w:val="22"/>
        </w:rPr>
      </w:pPr>
      <w:r w:rsidRPr="0035242F">
        <w:rPr>
          <w:bCs/>
          <w:i/>
          <w:sz w:val="22"/>
          <w:szCs w:val="22"/>
        </w:rPr>
        <w:t xml:space="preserve">Ljekovi koji </w:t>
      </w:r>
      <w:r w:rsidR="003D15E8" w:rsidRPr="0035242F">
        <w:rPr>
          <w:bCs/>
          <w:i/>
          <w:sz w:val="22"/>
          <w:szCs w:val="22"/>
        </w:rPr>
        <w:t xml:space="preserve">dovode do </w:t>
      </w:r>
      <w:r w:rsidRPr="0035242F">
        <w:rPr>
          <w:bCs/>
          <w:i/>
          <w:sz w:val="22"/>
          <w:szCs w:val="22"/>
        </w:rPr>
        <w:t>hiperkal</w:t>
      </w:r>
      <w:r w:rsidR="00CD2B71" w:rsidRPr="0035242F">
        <w:rPr>
          <w:bCs/>
          <w:i/>
          <w:sz w:val="22"/>
          <w:szCs w:val="22"/>
        </w:rPr>
        <w:t>ij</w:t>
      </w:r>
      <w:r w:rsidR="003D15E8" w:rsidRPr="0035242F">
        <w:rPr>
          <w:bCs/>
          <w:i/>
          <w:sz w:val="22"/>
          <w:szCs w:val="22"/>
        </w:rPr>
        <w:t>emije</w:t>
      </w:r>
      <w:r w:rsidRPr="0035242F">
        <w:rPr>
          <w:bCs/>
          <w:i/>
          <w:sz w:val="22"/>
          <w:szCs w:val="22"/>
        </w:rPr>
        <w:t>:</w:t>
      </w:r>
    </w:p>
    <w:p w14:paraId="24FD2F6F" w14:textId="7CE92177" w:rsidR="002D6C69" w:rsidRPr="0035242F" w:rsidRDefault="00E66AED">
      <w:pPr>
        <w:tabs>
          <w:tab w:val="center" w:pos="4536"/>
          <w:tab w:val="right" w:pos="9072"/>
        </w:tabs>
        <w:jc w:val="both"/>
        <w:rPr>
          <w:bCs/>
          <w:sz w:val="22"/>
          <w:szCs w:val="22"/>
        </w:rPr>
      </w:pPr>
      <w:r w:rsidRPr="0035242F">
        <w:rPr>
          <w:bCs/>
          <w:sz w:val="22"/>
          <w:szCs w:val="22"/>
        </w:rPr>
        <w:t xml:space="preserve">Iako nivo koncentracije kalijuma u serumu ostaje u granicama normale, hiperkalijemija se može pojaviti kod nekih pacijenata koji su na terapiji lijekom Triplixam. </w:t>
      </w:r>
      <w:r w:rsidR="002D6C69" w:rsidRPr="0035242F">
        <w:rPr>
          <w:bCs/>
          <w:sz w:val="22"/>
          <w:szCs w:val="22"/>
        </w:rPr>
        <w:t xml:space="preserve">Neki ljekovi ili </w:t>
      </w:r>
      <w:r w:rsidR="005F1613" w:rsidRPr="0035242F">
        <w:rPr>
          <w:bCs/>
          <w:sz w:val="22"/>
          <w:szCs w:val="22"/>
        </w:rPr>
        <w:t>grupe ljekova</w:t>
      </w:r>
      <w:r w:rsidR="002D6C69" w:rsidRPr="0035242F">
        <w:rPr>
          <w:bCs/>
          <w:sz w:val="22"/>
          <w:szCs w:val="22"/>
        </w:rPr>
        <w:t xml:space="preserve"> mogu povećati </w:t>
      </w:r>
      <w:r w:rsidR="005F1613" w:rsidRPr="0035242F">
        <w:rPr>
          <w:bCs/>
          <w:sz w:val="22"/>
          <w:szCs w:val="22"/>
        </w:rPr>
        <w:t>pojavu</w:t>
      </w:r>
      <w:r w:rsidR="002D6C69" w:rsidRPr="0035242F">
        <w:rPr>
          <w:bCs/>
          <w:sz w:val="22"/>
          <w:szCs w:val="22"/>
        </w:rPr>
        <w:t xml:space="preserve"> hiperkalijemije: aliskiren, soli</w:t>
      </w:r>
      <w:r w:rsidR="005F1613" w:rsidRPr="0035242F">
        <w:rPr>
          <w:bCs/>
          <w:sz w:val="22"/>
          <w:szCs w:val="22"/>
        </w:rPr>
        <w:t xml:space="preserve"> kalijuma</w:t>
      </w:r>
      <w:r w:rsidR="002D6C69" w:rsidRPr="0035242F">
        <w:rPr>
          <w:bCs/>
          <w:sz w:val="22"/>
          <w:szCs w:val="22"/>
        </w:rPr>
        <w:t>, diuretici koji štede kalijum</w:t>
      </w:r>
      <w:r w:rsidR="009B3E2E" w:rsidRPr="0035242F">
        <w:rPr>
          <w:bCs/>
          <w:sz w:val="22"/>
          <w:szCs w:val="22"/>
        </w:rPr>
        <w:t xml:space="preserve"> </w:t>
      </w:r>
      <w:r w:rsidRPr="0035242F">
        <w:rPr>
          <w:bCs/>
          <w:sz w:val="22"/>
          <w:szCs w:val="22"/>
        </w:rPr>
        <w:t>(npr. spironolakton, triamteren ili amilorid)</w:t>
      </w:r>
      <w:r w:rsidR="002D6C69" w:rsidRPr="0035242F">
        <w:rPr>
          <w:bCs/>
          <w:sz w:val="22"/>
          <w:szCs w:val="22"/>
        </w:rPr>
        <w:t>, ACE inhibitori, antagonisti angiotenzin II receptora, NSAIL, heparini, imunosupresivni ljekovi, kao što su ciklosporin ili takrolimus, trimetoprim</w:t>
      </w:r>
      <w:r w:rsidR="0000427F" w:rsidRPr="0035242F">
        <w:rPr>
          <w:bCs/>
          <w:sz w:val="22"/>
          <w:szCs w:val="22"/>
        </w:rPr>
        <w:t xml:space="preserve"> </w:t>
      </w:r>
      <w:r w:rsidRPr="0035242F">
        <w:rPr>
          <w:bCs/>
          <w:sz w:val="22"/>
          <w:szCs w:val="22"/>
        </w:rPr>
        <w:t>i kotrimoksazol (trimetoprim/sulfametoskazol), obzirom da je poznato da trimetoprim d</w:t>
      </w:r>
      <w:r w:rsidR="0000427F" w:rsidRPr="0035242F">
        <w:rPr>
          <w:bCs/>
          <w:sz w:val="22"/>
          <w:szCs w:val="22"/>
        </w:rPr>
        <w:t>j</w:t>
      </w:r>
      <w:r w:rsidRPr="0035242F">
        <w:rPr>
          <w:bCs/>
          <w:sz w:val="22"/>
          <w:szCs w:val="22"/>
        </w:rPr>
        <w:t xml:space="preserve">eluje kao diuretik koji štedi </w:t>
      </w:r>
      <w:r w:rsidRPr="0035242F">
        <w:rPr>
          <w:bCs/>
          <w:sz w:val="22"/>
          <w:szCs w:val="22"/>
        </w:rPr>
        <w:lastRenderedPageBreak/>
        <w:t>kalijum kao i amilorid</w:t>
      </w:r>
      <w:r w:rsidR="002D6C69" w:rsidRPr="0035242F">
        <w:rPr>
          <w:bCs/>
          <w:sz w:val="22"/>
          <w:szCs w:val="22"/>
        </w:rPr>
        <w:t>. Kombinacija ovih ljekova povećava rizik od hiperkalijemije.</w:t>
      </w:r>
      <w:r w:rsidRPr="0035242F">
        <w:rPr>
          <w:bCs/>
          <w:sz w:val="22"/>
          <w:szCs w:val="22"/>
        </w:rPr>
        <w:t xml:space="preserve"> Stoga, kombinacija lijeka Triplixam sa gore navedenim ljekovima nije preporučljiva. Ako je istovremena prim</w:t>
      </w:r>
      <w:r w:rsidR="00CD2B71" w:rsidRPr="0035242F">
        <w:rPr>
          <w:bCs/>
          <w:sz w:val="22"/>
          <w:szCs w:val="22"/>
        </w:rPr>
        <w:t>j</w:t>
      </w:r>
      <w:r w:rsidRPr="0035242F">
        <w:rPr>
          <w:bCs/>
          <w:sz w:val="22"/>
          <w:szCs w:val="22"/>
        </w:rPr>
        <w:t>ena indikovana, treba je sprovoditi uz veliki oprez i često praćenje nivoa kalijuma u serumu.</w:t>
      </w:r>
    </w:p>
    <w:p w14:paraId="20118C05" w14:textId="77777777" w:rsidR="002D6C69" w:rsidRPr="0035242F" w:rsidRDefault="002D6C69">
      <w:pPr>
        <w:tabs>
          <w:tab w:val="center" w:pos="4536"/>
          <w:tab w:val="right" w:pos="9072"/>
        </w:tabs>
        <w:jc w:val="both"/>
        <w:rPr>
          <w:bCs/>
          <w:i/>
          <w:sz w:val="22"/>
          <w:szCs w:val="22"/>
        </w:rPr>
      </w:pPr>
    </w:p>
    <w:p w14:paraId="5C35555C" w14:textId="4E93EABF" w:rsidR="002D6C69" w:rsidRPr="0035242F" w:rsidRDefault="005F1613">
      <w:pPr>
        <w:tabs>
          <w:tab w:val="center" w:pos="4536"/>
          <w:tab w:val="right" w:pos="9072"/>
        </w:tabs>
        <w:jc w:val="both"/>
        <w:rPr>
          <w:bCs/>
          <w:i/>
          <w:sz w:val="22"/>
          <w:szCs w:val="22"/>
        </w:rPr>
      </w:pPr>
      <w:r w:rsidRPr="0035242F">
        <w:rPr>
          <w:bCs/>
          <w:i/>
          <w:sz w:val="22"/>
          <w:szCs w:val="22"/>
        </w:rPr>
        <w:t>Istovremena primjena koja je kontraindikovana</w:t>
      </w:r>
      <w:r w:rsidR="002D6C69" w:rsidRPr="0035242F">
        <w:rPr>
          <w:bCs/>
          <w:i/>
          <w:sz w:val="22"/>
          <w:szCs w:val="22"/>
        </w:rPr>
        <w:t xml:space="preserve"> (vidjeti </w:t>
      </w:r>
      <w:r w:rsidR="00E826EC" w:rsidRPr="0035242F">
        <w:rPr>
          <w:bCs/>
          <w:i/>
          <w:sz w:val="22"/>
          <w:szCs w:val="22"/>
        </w:rPr>
        <w:t>dio</w:t>
      </w:r>
      <w:r w:rsidR="002D6C69" w:rsidRPr="0035242F">
        <w:rPr>
          <w:bCs/>
          <w:i/>
          <w:sz w:val="22"/>
          <w:szCs w:val="22"/>
        </w:rPr>
        <w:t xml:space="preserve"> 4.3):</w:t>
      </w:r>
    </w:p>
    <w:p w14:paraId="05189772" w14:textId="1099C679" w:rsidR="002D6C69" w:rsidRPr="0035242F" w:rsidRDefault="002D6C69">
      <w:pPr>
        <w:tabs>
          <w:tab w:val="left" w:pos="540"/>
          <w:tab w:val="left" w:pos="569"/>
        </w:tabs>
        <w:jc w:val="both"/>
        <w:rPr>
          <w:bCs/>
          <w:sz w:val="22"/>
          <w:szCs w:val="22"/>
        </w:rPr>
      </w:pPr>
      <w:r w:rsidRPr="0035242F">
        <w:rPr>
          <w:bCs/>
          <w:sz w:val="22"/>
          <w:szCs w:val="22"/>
        </w:rPr>
        <w:t xml:space="preserve">Aliskiren: Kod pacijenata sa dijabetesom ili </w:t>
      </w:r>
      <w:r w:rsidR="00AD7556" w:rsidRPr="0035242F">
        <w:rPr>
          <w:bCs/>
          <w:sz w:val="22"/>
          <w:szCs w:val="22"/>
        </w:rPr>
        <w:t>pacijenata sa oštećenjem funkcije bubrega</w:t>
      </w:r>
      <w:r w:rsidRPr="0035242F">
        <w:rPr>
          <w:bCs/>
          <w:sz w:val="22"/>
          <w:szCs w:val="22"/>
        </w:rPr>
        <w:t>, povećan je rizik od hiperkalijemije, pogoršanja funkcije</w:t>
      </w:r>
      <w:r w:rsidR="00BC6B32" w:rsidRPr="0035242F">
        <w:rPr>
          <w:bCs/>
          <w:sz w:val="22"/>
          <w:szCs w:val="22"/>
        </w:rPr>
        <w:t xml:space="preserve"> bubrega</w:t>
      </w:r>
      <w:r w:rsidRPr="0035242F">
        <w:rPr>
          <w:bCs/>
          <w:sz w:val="22"/>
          <w:szCs w:val="22"/>
        </w:rPr>
        <w:t xml:space="preserve"> i kardiovaskularnog morbiditeta i mortaliteta.</w:t>
      </w:r>
    </w:p>
    <w:p w14:paraId="765FC11B" w14:textId="77777777" w:rsidR="0000427F" w:rsidRPr="0035242F" w:rsidRDefault="0000427F">
      <w:pPr>
        <w:tabs>
          <w:tab w:val="left" w:pos="540"/>
          <w:tab w:val="left" w:pos="569"/>
        </w:tabs>
        <w:jc w:val="both"/>
        <w:rPr>
          <w:bCs/>
          <w:sz w:val="22"/>
          <w:szCs w:val="22"/>
        </w:rPr>
      </w:pPr>
    </w:p>
    <w:p w14:paraId="1B76AEE8" w14:textId="4BA0405B" w:rsidR="00941F2A" w:rsidRPr="0035242F" w:rsidRDefault="00941F2A">
      <w:pPr>
        <w:pStyle w:val="Header"/>
        <w:jc w:val="both"/>
        <w:rPr>
          <w:bCs/>
          <w:sz w:val="22"/>
          <w:szCs w:val="22"/>
        </w:rPr>
      </w:pPr>
      <w:r w:rsidRPr="0035242F">
        <w:rPr>
          <w:bCs/>
          <w:sz w:val="22"/>
          <w:szCs w:val="22"/>
        </w:rPr>
        <w:t>Ekstrakorporalne terapije: Ekstrakorporalne terapije koje dovode do kontakta krvi sa negativno naelektrisanim površinama poput dijalize ili hemofiltracije sa određenim membranama visokog fluksa (npr. poliakrilonitrilne membrane) i afereza lipoproteina male gustine dekstran sulfatom usl</w:t>
      </w:r>
      <w:r w:rsidR="00EC5B84" w:rsidRPr="0035242F">
        <w:rPr>
          <w:bCs/>
          <w:sz w:val="22"/>
          <w:szCs w:val="22"/>
        </w:rPr>
        <w:t>j</w:t>
      </w:r>
      <w:r w:rsidRPr="0035242F">
        <w:rPr>
          <w:bCs/>
          <w:sz w:val="22"/>
          <w:szCs w:val="22"/>
        </w:rPr>
        <w:t xml:space="preserve">ed povećanog rizika od teških anafilaktoidnih reakcija (vidjeti </w:t>
      </w:r>
      <w:r w:rsidR="00E826EC" w:rsidRPr="0035242F">
        <w:rPr>
          <w:bCs/>
          <w:sz w:val="22"/>
          <w:szCs w:val="22"/>
        </w:rPr>
        <w:t>dio</w:t>
      </w:r>
      <w:r w:rsidRPr="0035242F">
        <w:rPr>
          <w:bCs/>
          <w:sz w:val="22"/>
          <w:szCs w:val="22"/>
        </w:rPr>
        <w:t xml:space="preserve"> 4.3). Ukoliko je takva terapija neophodna, trebalo bi razmotriti upotrebu </w:t>
      </w:r>
      <w:r w:rsidRPr="0035242F">
        <w:rPr>
          <w:sz w:val="22"/>
          <w:szCs w:val="22"/>
        </w:rPr>
        <w:t xml:space="preserve">druge vrste </w:t>
      </w:r>
      <w:r w:rsidRPr="0035242F">
        <w:rPr>
          <w:bCs/>
          <w:sz w:val="22"/>
          <w:szCs w:val="22"/>
        </w:rPr>
        <w:t>dijaliznih membrana ili druge grupe antihipertenzivnih ljekova.</w:t>
      </w:r>
    </w:p>
    <w:p w14:paraId="0A855CD2" w14:textId="77777777" w:rsidR="002D6C69" w:rsidRPr="0035242F" w:rsidRDefault="002D6C69">
      <w:pPr>
        <w:tabs>
          <w:tab w:val="left" w:pos="540"/>
          <w:tab w:val="left" w:pos="569"/>
        </w:tabs>
        <w:jc w:val="both"/>
        <w:rPr>
          <w:bCs/>
          <w:sz w:val="22"/>
          <w:szCs w:val="22"/>
        </w:rPr>
      </w:pPr>
    </w:p>
    <w:p w14:paraId="39469CDC" w14:textId="709361B3" w:rsidR="002D6C69" w:rsidRPr="0035242F" w:rsidRDefault="00BC6B32" w:rsidP="00762EDA">
      <w:pPr>
        <w:tabs>
          <w:tab w:val="left" w:pos="284"/>
        </w:tabs>
        <w:jc w:val="both"/>
        <w:rPr>
          <w:i/>
          <w:sz w:val="22"/>
          <w:szCs w:val="22"/>
        </w:rPr>
      </w:pPr>
      <w:r w:rsidRPr="0035242F">
        <w:rPr>
          <w:i/>
          <w:sz w:val="22"/>
          <w:szCs w:val="22"/>
        </w:rPr>
        <w:t>Istovremena primjena koja se ne preporučuje</w:t>
      </w:r>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40"/>
        <w:gridCol w:w="1979"/>
        <w:gridCol w:w="91"/>
        <w:gridCol w:w="89"/>
        <w:gridCol w:w="91"/>
        <w:gridCol w:w="5382"/>
      </w:tblGrid>
      <w:tr w:rsidR="002D6C69" w:rsidRPr="0035242F" w14:paraId="473F46CE" w14:textId="77777777" w:rsidTr="00762EDA">
        <w:tc>
          <w:tcPr>
            <w:tcW w:w="794" w:type="pct"/>
            <w:shd w:val="clear" w:color="auto" w:fill="auto"/>
          </w:tcPr>
          <w:p w14:paraId="64FC8314" w14:textId="77777777" w:rsidR="002D6C69" w:rsidRPr="0035242F" w:rsidRDefault="002D6C69" w:rsidP="00762EDA">
            <w:pPr>
              <w:tabs>
                <w:tab w:val="left" w:pos="284"/>
              </w:tabs>
              <w:ind w:left="-108" w:firstLine="108"/>
              <w:jc w:val="both"/>
              <w:rPr>
                <w:b/>
                <w:i/>
                <w:sz w:val="22"/>
                <w:szCs w:val="22"/>
              </w:rPr>
            </w:pPr>
            <w:r w:rsidRPr="0035242F">
              <w:rPr>
                <w:b/>
                <w:i/>
                <w:sz w:val="22"/>
                <w:szCs w:val="22"/>
              </w:rPr>
              <w:t>Komponenta</w:t>
            </w:r>
          </w:p>
        </w:tc>
        <w:tc>
          <w:tcPr>
            <w:tcW w:w="1141" w:type="pct"/>
            <w:gridSpan w:val="2"/>
            <w:shd w:val="clear" w:color="auto" w:fill="auto"/>
          </w:tcPr>
          <w:p w14:paraId="463D8A54" w14:textId="77777777" w:rsidR="002D6C69" w:rsidRPr="0035242F" w:rsidRDefault="002D6C69" w:rsidP="00762EDA">
            <w:pPr>
              <w:tabs>
                <w:tab w:val="left" w:pos="284"/>
              </w:tabs>
              <w:jc w:val="both"/>
              <w:rPr>
                <w:b/>
                <w:i/>
                <w:sz w:val="22"/>
                <w:szCs w:val="22"/>
              </w:rPr>
            </w:pPr>
            <w:r w:rsidRPr="0035242F">
              <w:rPr>
                <w:b/>
                <w:i/>
                <w:sz w:val="22"/>
                <w:szCs w:val="22"/>
              </w:rPr>
              <w:t>Poznata interakcija sa sljedećim lijekom</w:t>
            </w:r>
          </w:p>
        </w:tc>
        <w:tc>
          <w:tcPr>
            <w:tcW w:w="3065" w:type="pct"/>
            <w:gridSpan w:val="3"/>
            <w:shd w:val="clear" w:color="auto" w:fill="auto"/>
          </w:tcPr>
          <w:p w14:paraId="41F0A037" w14:textId="77777777" w:rsidR="002D6C69" w:rsidRPr="0035242F" w:rsidRDefault="002D6C69" w:rsidP="007449B0">
            <w:pPr>
              <w:tabs>
                <w:tab w:val="left" w:pos="284"/>
              </w:tabs>
              <w:ind w:left="90"/>
              <w:jc w:val="both"/>
              <w:rPr>
                <w:b/>
                <w:i/>
                <w:sz w:val="22"/>
                <w:szCs w:val="22"/>
              </w:rPr>
            </w:pPr>
            <w:r w:rsidRPr="0035242F">
              <w:rPr>
                <w:b/>
                <w:i/>
                <w:sz w:val="22"/>
                <w:szCs w:val="22"/>
              </w:rPr>
              <w:t>Interakcija</w:t>
            </w:r>
          </w:p>
        </w:tc>
      </w:tr>
      <w:tr w:rsidR="002D6C69" w:rsidRPr="0035242F" w14:paraId="7EAA3ACB" w14:textId="77777777" w:rsidTr="00762EDA">
        <w:tc>
          <w:tcPr>
            <w:tcW w:w="794" w:type="pct"/>
            <w:tcBorders>
              <w:bottom w:val="single" w:sz="4" w:space="0" w:color="auto"/>
            </w:tcBorders>
            <w:shd w:val="clear" w:color="auto" w:fill="auto"/>
          </w:tcPr>
          <w:p w14:paraId="618C2B18" w14:textId="77777777" w:rsidR="002D6C69" w:rsidRPr="0035242F" w:rsidRDefault="002D6C69" w:rsidP="00762EDA">
            <w:pPr>
              <w:tabs>
                <w:tab w:val="left" w:pos="284"/>
              </w:tabs>
              <w:jc w:val="both"/>
              <w:rPr>
                <w:b/>
                <w:sz w:val="22"/>
                <w:szCs w:val="22"/>
              </w:rPr>
            </w:pPr>
            <w:r w:rsidRPr="0035242F">
              <w:rPr>
                <w:b/>
                <w:sz w:val="22"/>
                <w:szCs w:val="22"/>
              </w:rPr>
              <w:t>perindopril/ indapamid</w:t>
            </w:r>
          </w:p>
        </w:tc>
        <w:tc>
          <w:tcPr>
            <w:tcW w:w="1141" w:type="pct"/>
            <w:gridSpan w:val="2"/>
            <w:tcBorders>
              <w:bottom w:val="single" w:sz="4" w:space="0" w:color="auto"/>
            </w:tcBorders>
            <w:shd w:val="clear" w:color="auto" w:fill="auto"/>
          </w:tcPr>
          <w:p w14:paraId="595E24E3" w14:textId="77777777" w:rsidR="002D6C69" w:rsidRPr="0035242F" w:rsidRDefault="002D6C69" w:rsidP="00762EDA">
            <w:pPr>
              <w:tabs>
                <w:tab w:val="left" w:pos="284"/>
              </w:tabs>
              <w:jc w:val="both"/>
              <w:rPr>
                <w:sz w:val="22"/>
                <w:szCs w:val="22"/>
              </w:rPr>
            </w:pPr>
            <w:r w:rsidRPr="0035242F">
              <w:rPr>
                <w:sz w:val="22"/>
                <w:szCs w:val="22"/>
              </w:rPr>
              <w:t>litijum</w:t>
            </w:r>
          </w:p>
        </w:tc>
        <w:tc>
          <w:tcPr>
            <w:tcW w:w="3065" w:type="pct"/>
            <w:gridSpan w:val="3"/>
            <w:tcBorders>
              <w:bottom w:val="single" w:sz="4" w:space="0" w:color="auto"/>
            </w:tcBorders>
            <w:shd w:val="clear" w:color="auto" w:fill="auto"/>
          </w:tcPr>
          <w:p w14:paraId="0BBA0B42" w14:textId="4E38F817" w:rsidR="002D6C69" w:rsidRPr="0035242F" w:rsidRDefault="002D6C69" w:rsidP="007449B0">
            <w:pPr>
              <w:tabs>
                <w:tab w:val="left" w:pos="284"/>
              </w:tabs>
              <w:ind w:left="90"/>
              <w:jc w:val="both"/>
              <w:rPr>
                <w:sz w:val="22"/>
                <w:szCs w:val="22"/>
              </w:rPr>
            </w:pPr>
            <w:r w:rsidRPr="0035242F">
              <w:rPr>
                <w:sz w:val="22"/>
                <w:szCs w:val="22"/>
              </w:rPr>
              <w:t xml:space="preserve">Reverzibilno povećanje </w:t>
            </w:r>
            <w:r w:rsidR="00E03BAC" w:rsidRPr="0035242F">
              <w:rPr>
                <w:sz w:val="22"/>
                <w:szCs w:val="22"/>
              </w:rPr>
              <w:t>koncentracije</w:t>
            </w:r>
            <w:r w:rsidRPr="0035242F">
              <w:rPr>
                <w:sz w:val="22"/>
                <w:szCs w:val="22"/>
              </w:rPr>
              <w:t xml:space="preserve"> litijuma u serumu i toksičnos</w:t>
            </w:r>
            <w:r w:rsidR="0000427F" w:rsidRPr="0035242F">
              <w:rPr>
                <w:sz w:val="22"/>
                <w:szCs w:val="22"/>
              </w:rPr>
              <w:t>t</w:t>
            </w:r>
            <w:r w:rsidRPr="0035242F">
              <w:rPr>
                <w:sz w:val="22"/>
                <w:szCs w:val="22"/>
              </w:rPr>
              <w:t xml:space="preserve"> </w:t>
            </w:r>
            <w:r w:rsidR="0000427F" w:rsidRPr="0035242F">
              <w:rPr>
                <w:sz w:val="22"/>
                <w:szCs w:val="22"/>
              </w:rPr>
              <w:t>su</w:t>
            </w:r>
            <w:r w:rsidRPr="0035242F">
              <w:rPr>
                <w:sz w:val="22"/>
                <w:szCs w:val="22"/>
              </w:rPr>
              <w:t xml:space="preserve"> prijavljen</w:t>
            </w:r>
            <w:r w:rsidR="0000427F" w:rsidRPr="0035242F">
              <w:rPr>
                <w:sz w:val="22"/>
                <w:szCs w:val="22"/>
              </w:rPr>
              <w:t>e</w:t>
            </w:r>
            <w:r w:rsidRPr="0035242F">
              <w:rPr>
                <w:sz w:val="22"/>
                <w:szCs w:val="22"/>
              </w:rPr>
              <w:t xml:space="preserve"> tokom istovremene upo</w:t>
            </w:r>
            <w:r w:rsidR="00CD2B71" w:rsidRPr="0035242F">
              <w:rPr>
                <w:sz w:val="22"/>
                <w:szCs w:val="22"/>
              </w:rPr>
              <w:t>t</w:t>
            </w:r>
            <w:r w:rsidRPr="0035242F">
              <w:rPr>
                <w:sz w:val="22"/>
                <w:szCs w:val="22"/>
              </w:rPr>
              <w:t>rebe litijuma sa ACE inhibitorima.</w:t>
            </w:r>
          </w:p>
          <w:p w14:paraId="7B4EA0F0" w14:textId="5DD1C5F6" w:rsidR="002D6C69" w:rsidRPr="0035242F" w:rsidRDefault="002D6C69" w:rsidP="007449B0">
            <w:pPr>
              <w:tabs>
                <w:tab w:val="left" w:pos="284"/>
              </w:tabs>
              <w:ind w:left="90"/>
              <w:jc w:val="both"/>
              <w:rPr>
                <w:sz w:val="22"/>
                <w:szCs w:val="22"/>
              </w:rPr>
            </w:pPr>
            <w:r w:rsidRPr="0035242F">
              <w:rPr>
                <w:sz w:val="22"/>
                <w:szCs w:val="22"/>
              </w:rPr>
              <w:t xml:space="preserve">Upotreba kombinacije perindoprila sa indapamidom uz litijum se ne preporučuje, ali ukoliko se upotreba kombinacije pokaže kao neophodna, trebalo bi pažljivo pratiti </w:t>
            </w:r>
            <w:r w:rsidR="00E03BAC" w:rsidRPr="0035242F">
              <w:rPr>
                <w:sz w:val="22"/>
                <w:szCs w:val="22"/>
              </w:rPr>
              <w:t>koncentraciju</w:t>
            </w:r>
            <w:r w:rsidRPr="0035242F">
              <w:rPr>
                <w:sz w:val="22"/>
                <w:szCs w:val="22"/>
              </w:rPr>
              <w:t xml:space="preserve"> litijuma (vidjeti </w:t>
            </w:r>
            <w:r w:rsidR="00E826EC" w:rsidRPr="0035242F">
              <w:rPr>
                <w:sz w:val="22"/>
                <w:szCs w:val="22"/>
              </w:rPr>
              <w:t>dio</w:t>
            </w:r>
            <w:r w:rsidRPr="0035242F">
              <w:rPr>
                <w:sz w:val="22"/>
                <w:szCs w:val="22"/>
              </w:rPr>
              <w:t xml:space="preserve"> 4.4).</w:t>
            </w:r>
          </w:p>
          <w:p w14:paraId="12811FB6" w14:textId="77777777" w:rsidR="000F324A" w:rsidRPr="0035242F" w:rsidRDefault="000F324A" w:rsidP="007449B0">
            <w:pPr>
              <w:tabs>
                <w:tab w:val="left" w:pos="284"/>
              </w:tabs>
              <w:ind w:left="90"/>
              <w:jc w:val="both"/>
              <w:rPr>
                <w:sz w:val="22"/>
                <w:szCs w:val="22"/>
              </w:rPr>
            </w:pPr>
          </w:p>
        </w:tc>
      </w:tr>
      <w:tr w:rsidR="002D6C69" w:rsidRPr="0035242F" w14:paraId="79F61E1E" w14:textId="77777777" w:rsidTr="00762EDA">
        <w:tc>
          <w:tcPr>
            <w:tcW w:w="794" w:type="pct"/>
            <w:vMerge w:val="restart"/>
            <w:tcBorders>
              <w:top w:val="single" w:sz="4" w:space="0" w:color="auto"/>
              <w:bottom w:val="nil"/>
            </w:tcBorders>
            <w:shd w:val="clear" w:color="auto" w:fill="auto"/>
          </w:tcPr>
          <w:p w14:paraId="639E67FE" w14:textId="77777777" w:rsidR="002D6C69" w:rsidRPr="0035242F" w:rsidRDefault="002D6C69" w:rsidP="00762EDA">
            <w:pPr>
              <w:tabs>
                <w:tab w:val="left" w:pos="284"/>
              </w:tabs>
              <w:jc w:val="both"/>
              <w:rPr>
                <w:b/>
                <w:sz w:val="22"/>
                <w:szCs w:val="22"/>
              </w:rPr>
            </w:pPr>
            <w:r w:rsidRPr="0035242F">
              <w:rPr>
                <w:b/>
                <w:sz w:val="22"/>
                <w:szCs w:val="22"/>
              </w:rPr>
              <w:t>perindopril</w:t>
            </w:r>
          </w:p>
        </w:tc>
        <w:tc>
          <w:tcPr>
            <w:tcW w:w="1141" w:type="pct"/>
            <w:gridSpan w:val="2"/>
            <w:tcBorders>
              <w:top w:val="single" w:sz="4" w:space="0" w:color="auto"/>
              <w:bottom w:val="single" w:sz="4" w:space="0" w:color="auto"/>
            </w:tcBorders>
            <w:shd w:val="clear" w:color="auto" w:fill="auto"/>
          </w:tcPr>
          <w:p w14:paraId="4F086AFE" w14:textId="77777777" w:rsidR="002D6C69" w:rsidRPr="0035242F" w:rsidRDefault="002D6C69" w:rsidP="00762EDA">
            <w:pPr>
              <w:tabs>
                <w:tab w:val="left" w:pos="284"/>
              </w:tabs>
              <w:jc w:val="both"/>
              <w:rPr>
                <w:sz w:val="22"/>
                <w:szCs w:val="22"/>
              </w:rPr>
            </w:pPr>
            <w:r w:rsidRPr="0035242F">
              <w:rPr>
                <w:sz w:val="22"/>
                <w:szCs w:val="22"/>
              </w:rPr>
              <w:t>aliskiren</w:t>
            </w:r>
          </w:p>
        </w:tc>
        <w:tc>
          <w:tcPr>
            <w:tcW w:w="3065" w:type="pct"/>
            <w:gridSpan w:val="3"/>
            <w:tcBorders>
              <w:top w:val="single" w:sz="4" w:space="0" w:color="auto"/>
              <w:bottom w:val="single" w:sz="4" w:space="0" w:color="auto"/>
            </w:tcBorders>
            <w:shd w:val="clear" w:color="auto" w:fill="auto"/>
          </w:tcPr>
          <w:p w14:paraId="10FD6572" w14:textId="64D45E18" w:rsidR="002D6C69" w:rsidRPr="0035242F" w:rsidRDefault="002D6C69" w:rsidP="007449B0">
            <w:pPr>
              <w:tabs>
                <w:tab w:val="left" w:pos="284"/>
              </w:tabs>
              <w:ind w:left="90"/>
              <w:jc w:val="both"/>
              <w:rPr>
                <w:sz w:val="22"/>
                <w:szCs w:val="22"/>
              </w:rPr>
            </w:pPr>
            <w:r w:rsidRPr="0035242F">
              <w:rPr>
                <w:sz w:val="22"/>
                <w:szCs w:val="22"/>
              </w:rPr>
              <w:t>Kod pacijenata koji ne spadaju u grupu onih sa dijabetesom ili oštećen</w:t>
            </w:r>
            <w:r w:rsidR="00E03BAC" w:rsidRPr="0035242F">
              <w:rPr>
                <w:sz w:val="22"/>
                <w:szCs w:val="22"/>
              </w:rPr>
              <w:t>je</w:t>
            </w:r>
            <w:r w:rsidRPr="0035242F">
              <w:rPr>
                <w:sz w:val="22"/>
                <w:szCs w:val="22"/>
              </w:rPr>
              <w:t>m</w:t>
            </w:r>
            <w:r w:rsidR="00E03BAC" w:rsidRPr="0035242F">
              <w:rPr>
                <w:sz w:val="22"/>
                <w:szCs w:val="22"/>
              </w:rPr>
              <w:t xml:space="preserve"> funkcije bubrega</w:t>
            </w:r>
            <w:r w:rsidRPr="0035242F">
              <w:rPr>
                <w:sz w:val="22"/>
                <w:szCs w:val="22"/>
              </w:rPr>
              <w:t>, rizik od hiperkalijemije, pogoršanja funkcije</w:t>
            </w:r>
            <w:r w:rsidR="00E03BAC" w:rsidRPr="0035242F">
              <w:rPr>
                <w:sz w:val="22"/>
                <w:szCs w:val="22"/>
              </w:rPr>
              <w:t xml:space="preserve"> bubrega</w:t>
            </w:r>
            <w:r w:rsidRPr="0035242F">
              <w:rPr>
                <w:sz w:val="22"/>
                <w:szCs w:val="22"/>
              </w:rPr>
              <w:t xml:space="preserve"> i kardiovaskularnog morbiditeta i mortaliteta je povećan (vidjeti </w:t>
            </w:r>
            <w:r w:rsidR="00E826EC" w:rsidRPr="0035242F">
              <w:rPr>
                <w:sz w:val="22"/>
                <w:szCs w:val="22"/>
              </w:rPr>
              <w:t>dio</w:t>
            </w:r>
            <w:r w:rsidRPr="0035242F">
              <w:rPr>
                <w:sz w:val="22"/>
                <w:szCs w:val="22"/>
              </w:rPr>
              <w:t xml:space="preserve"> 4.4).</w:t>
            </w:r>
          </w:p>
          <w:p w14:paraId="642991B7" w14:textId="77777777" w:rsidR="000F324A" w:rsidRPr="0035242F" w:rsidRDefault="000F324A" w:rsidP="007449B0">
            <w:pPr>
              <w:tabs>
                <w:tab w:val="left" w:pos="284"/>
              </w:tabs>
              <w:jc w:val="both"/>
              <w:rPr>
                <w:sz w:val="22"/>
                <w:szCs w:val="22"/>
              </w:rPr>
            </w:pPr>
          </w:p>
          <w:p w14:paraId="29C80860" w14:textId="77777777" w:rsidR="000F324A" w:rsidRPr="0035242F" w:rsidRDefault="000F324A" w:rsidP="007449B0">
            <w:pPr>
              <w:tabs>
                <w:tab w:val="left" w:pos="284"/>
              </w:tabs>
              <w:ind w:left="90"/>
              <w:jc w:val="both"/>
              <w:rPr>
                <w:sz w:val="22"/>
                <w:szCs w:val="22"/>
              </w:rPr>
            </w:pPr>
          </w:p>
        </w:tc>
      </w:tr>
      <w:tr w:rsidR="002D6C69" w:rsidRPr="0035242F" w14:paraId="6AB39447" w14:textId="77777777" w:rsidTr="00762EDA">
        <w:tc>
          <w:tcPr>
            <w:tcW w:w="794" w:type="pct"/>
            <w:vMerge/>
            <w:tcBorders>
              <w:bottom w:val="nil"/>
            </w:tcBorders>
            <w:shd w:val="clear" w:color="auto" w:fill="auto"/>
          </w:tcPr>
          <w:p w14:paraId="71EE5D88" w14:textId="77777777" w:rsidR="002D6C69" w:rsidRPr="0035242F" w:rsidRDefault="002D6C69" w:rsidP="00762EDA">
            <w:pPr>
              <w:tabs>
                <w:tab w:val="left" w:pos="284"/>
              </w:tabs>
              <w:jc w:val="both"/>
              <w:rPr>
                <w:sz w:val="22"/>
                <w:szCs w:val="22"/>
              </w:rPr>
            </w:pPr>
          </w:p>
        </w:tc>
        <w:tc>
          <w:tcPr>
            <w:tcW w:w="1141" w:type="pct"/>
            <w:gridSpan w:val="2"/>
            <w:tcBorders>
              <w:top w:val="single" w:sz="4" w:space="0" w:color="auto"/>
              <w:bottom w:val="single" w:sz="4" w:space="0" w:color="auto"/>
            </w:tcBorders>
            <w:shd w:val="clear" w:color="auto" w:fill="auto"/>
          </w:tcPr>
          <w:p w14:paraId="60871554" w14:textId="4C69D7BA" w:rsidR="002D6C69" w:rsidRPr="0035242F" w:rsidRDefault="002D6C69" w:rsidP="00762EDA">
            <w:pPr>
              <w:tabs>
                <w:tab w:val="left" w:pos="284"/>
              </w:tabs>
              <w:jc w:val="both"/>
              <w:rPr>
                <w:sz w:val="22"/>
                <w:szCs w:val="22"/>
              </w:rPr>
            </w:pPr>
            <w:r w:rsidRPr="0035242F">
              <w:rPr>
                <w:sz w:val="22"/>
                <w:szCs w:val="22"/>
              </w:rPr>
              <w:t xml:space="preserve">istovremena </w:t>
            </w:r>
            <w:r w:rsidR="00E03BAC" w:rsidRPr="0035242F">
              <w:rPr>
                <w:sz w:val="22"/>
                <w:szCs w:val="22"/>
              </w:rPr>
              <w:t xml:space="preserve">terapija </w:t>
            </w:r>
            <w:r w:rsidRPr="0035242F">
              <w:rPr>
                <w:sz w:val="22"/>
                <w:szCs w:val="22"/>
              </w:rPr>
              <w:t>sa ACE inhibitorima i blokatorima angiotenzin II receptora</w:t>
            </w:r>
          </w:p>
        </w:tc>
        <w:tc>
          <w:tcPr>
            <w:tcW w:w="3065" w:type="pct"/>
            <w:gridSpan w:val="3"/>
            <w:tcBorders>
              <w:top w:val="single" w:sz="4" w:space="0" w:color="auto"/>
              <w:bottom w:val="single" w:sz="4" w:space="0" w:color="auto"/>
            </w:tcBorders>
            <w:shd w:val="clear" w:color="auto" w:fill="auto"/>
          </w:tcPr>
          <w:p w14:paraId="394A1926" w14:textId="7753B5CF" w:rsidR="002D6C69" w:rsidRPr="0035242F" w:rsidRDefault="002D6C69" w:rsidP="007449B0">
            <w:pPr>
              <w:tabs>
                <w:tab w:val="left" w:pos="284"/>
              </w:tabs>
              <w:ind w:left="90"/>
              <w:jc w:val="both"/>
              <w:rPr>
                <w:sz w:val="22"/>
                <w:szCs w:val="22"/>
              </w:rPr>
            </w:pPr>
            <w:r w:rsidRPr="0035242F">
              <w:rPr>
                <w:sz w:val="22"/>
                <w:szCs w:val="22"/>
              </w:rPr>
              <w:t xml:space="preserve">U literaturi je zabilježeno da je kod pacijenata sa utvrđenom aterosklerozom, srčanom insuficijencijom ili dijabetesom sa krajnjim oštećenjem organa, istovremena </w:t>
            </w:r>
            <w:r w:rsidR="00E03BAC" w:rsidRPr="0035242F">
              <w:rPr>
                <w:sz w:val="22"/>
                <w:szCs w:val="22"/>
              </w:rPr>
              <w:t>terapija</w:t>
            </w:r>
            <w:r w:rsidRPr="0035242F">
              <w:rPr>
                <w:sz w:val="22"/>
                <w:szCs w:val="22"/>
              </w:rPr>
              <w:t xml:space="preserve"> sa ACE inhibitorima i antagonistima angiotenzin II receptora povezana sa većom učestalošću hipotenzije, sinkope, hiperkalijemije i pogoršanja funkcije</w:t>
            </w:r>
            <w:r w:rsidR="00E03BAC" w:rsidRPr="0035242F">
              <w:rPr>
                <w:sz w:val="22"/>
                <w:szCs w:val="22"/>
              </w:rPr>
              <w:t xml:space="preserve"> bubrega</w:t>
            </w:r>
            <w:r w:rsidRPr="0035242F">
              <w:rPr>
                <w:sz w:val="22"/>
                <w:szCs w:val="22"/>
              </w:rPr>
              <w:t xml:space="preserve"> (uključujući akutnu insuficijenciju</w:t>
            </w:r>
            <w:r w:rsidR="00E03BAC" w:rsidRPr="0035242F">
              <w:rPr>
                <w:sz w:val="22"/>
                <w:szCs w:val="22"/>
              </w:rPr>
              <w:t xml:space="preserve"> bubrega</w:t>
            </w:r>
            <w:r w:rsidRPr="0035242F">
              <w:rPr>
                <w:sz w:val="22"/>
                <w:szCs w:val="22"/>
              </w:rPr>
              <w:t xml:space="preserve">) u poređenju sa primjenom </w:t>
            </w:r>
            <w:r w:rsidR="00E03BAC" w:rsidRPr="0035242F">
              <w:rPr>
                <w:sz w:val="22"/>
                <w:szCs w:val="22"/>
              </w:rPr>
              <w:t xml:space="preserve">samo </w:t>
            </w:r>
            <w:r w:rsidRPr="0035242F">
              <w:rPr>
                <w:sz w:val="22"/>
                <w:szCs w:val="22"/>
              </w:rPr>
              <w:t>jednog</w:t>
            </w:r>
            <w:r w:rsidR="00E03BAC" w:rsidRPr="0035242F">
              <w:rPr>
                <w:sz w:val="22"/>
                <w:szCs w:val="22"/>
              </w:rPr>
              <w:t xml:space="preserve"> lijeka</w:t>
            </w:r>
            <w:r w:rsidRPr="0035242F">
              <w:rPr>
                <w:sz w:val="22"/>
                <w:szCs w:val="22"/>
              </w:rPr>
              <w:t xml:space="preserve"> </w:t>
            </w:r>
            <w:r w:rsidR="00E03BAC" w:rsidRPr="0035242F">
              <w:rPr>
                <w:sz w:val="22"/>
                <w:szCs w:val="22"/>
              </w:rPr>
              <w:t xml:space="preserve">koji djeluje na </w:t>
            </w:r>
            <w:r w:rsidRPr="0035242F">
              <w:rPr>
                <w:sz w:val="22"/>
                <w:szCs w:val="22"/>
              </w:rPr>
              <w:t xml:space="preserve">renin-angiotenzin-aldosteron </w:t>
            </w:r>
            <w:r w:rsidR="00E03BAC" w:rsidRPr="0035242F">
              <w:rPr>
                <w:sz w:val="22"/>
                <w:szCs w:val="22"/>
              </w:rPr>
              <w:t>sistem</w:t>
            </w:r>
            <w:r w:rsidRPr="0035242F">
              <w:rPr>
                <w:sz w:val="22"/>
                <w:szCs w:val="22"/>
              </w:rPr>
              <w:t>. Dvostruka blokada (npr. uporednom primjenom ACE inhibitora i antagoniste</w:t>
            </w:r>
            <w:r w:rsidR="00E826EC" w:rsidRPr="0035242F">
              <w:rPr>
                <w:sz w:val="22"/>
                <w:szCs w:val="22"/>
              </w:rPr>
              <w:t xml:space="preserve"> </w:t>
            </w:r>
            <w:r w:rsidRPr="0035242F">
              <w:rPr>
                <w:sz w:val="22"/>
                <w:szCs w:val="22"/>
              </w:rPr>
              <w:t>angiotenzin II receptora) treba da bude limitirana samo na individualne slučajeve uz redovno praćenje funkcije</w:t>
            </w:r>
            <w:r w:rsidR="00C72474" w:rsidRPr="0035242F">
              <w:rPr>
                <w:sz w:val="22"/>
                <w:szCs w:val="22"/>
              </w:rPr>
              <w:t xml:space="preserve"> bubrega</w:t>
            </w:r>
            <w:r w:rsidRPr="0035242F">
              <w:rPr>
                <w:sz w:val="22"/>
                <w:szCs w:val="22"/>
              </w:rPr>
              <w:t xml:space="preserve">, </w:t>
            </w:r>
            <w:r w:rsidR="00C72474" w:rsidRPr="0035242F">
              <w:rPr>
                <w:sz w:val="22"/>
                <w:szCs w:val="22"/>
              </w:rPr>
              <w:t>koncentracije</w:t>
            </w:r>
            <w:r w:rsidRPr="0035242F">
              <w:rPr>
                <w:sz w:val="22"/>
                <w:szCs w:val="22"/>
              </w:rPr>
              <w:t xml:space="preserve"> kalijuma i krvnog pritiska (vidjeti </w:t>
            </w:r>
            <w:r w:rsidR="00E826EC" w:rsidRPr="0035242F">
              <w:rPr>
                <w:sz w:val="22"/>
                <w:szCs w:val="22"/>
              </w:rPr>
              <w:t>dio</w:t>
            </w:r>
            <w:r w:rsidRPr="0035242F">
              <w:rPr>
                <w:sz w:val="22"/>
                <w:szCs w:val="22"/>
              </w:rPr>
              <w:t xml:space="preserve"> 4.4).</w:t>
            </w:r>
          </w:p>
        </w:tc>
      </w:tr>
      <w:tr w:rsidR="002D6C69" w:rsidRPr="0035242F" w14:paraId="1C120886" w14:textId="77777777" w:rsidTr="00762EDA">
        <w:tc>
          <w:tcPr>
            <w:tcW w:w="794" w:type="pct"/>
            <w:vMerge/>
            <w:tcBorders>
              <w:bottom w:val="nil"/>
            </w:tcBorders>
            <w:shd w:val="clear" w:color="auto" w:fill="auto"/>
          </w:tcPr>
          <w:p w14:paraId="064C60F5" w14:textId="77777777" w:rsidR="002D6C69" w:rsidRPr="0035242F" w:rsidRDefault="002D6C69" w:rsidP="00762EDA">
            <w:pPr>
              <w:tabs>
                <w:tab w:val="left" w:pos="284"/>
              </w:tabs>
              <w:jc w:val="both"/>
              <w:rPr>
                <w:sz w:val="22"/>
                <w:szCs w:val="22"/>
              </w:rPr>
            </w:pPr>
          </w:p>
        </w:tc>
        <w:tc>
          <w:tcPr>
            <w:tcW w:w="1141" w:type="pct"/>
            <w:gridSpan w:val="2"/>
            <w:tcBorders>
              <w:top w:val="single" w:sz="4" w:space="0" w:color="auto"/>
              <w:bottom w:val="single" w:sz="4" w:space="0" w:color="auto"/>
            </w:tcBorders>
            <w:shd w:val="clear" w:color="auto" w:fill="auto"/>
          </w:tcPr>
          <w:p w14:paraId="3B303F77" w14:textId="77777777" w:rsidR="002D6C69" w:rsidRPr="0035242F" w:rsidRDefault="002D6C69" w:rsidP="00762EDA">
            <w:pPr>
              <w:tabs>
                <w:tab w:val="left" w:pos="284"/>
              </w:tabs>
              <w:jc w:val="both"/>
              <w:rPr>
                <w:sz w:val="22"/>
                <w:szCs w:val="22"/>
              </w:rPr>
            </w:pPr>
            <w:r w:rsidRPr="0035242F">
              <w:rPr>
                <w:sz w:val="22"/>
                <w:szCs w:val="22"/>
              </w:rPr>
              <w:t>estramustin</w:t>
            </w:r>
          </w:p>
        </w:tc>
        <w:tc>
          <w:tcPr>
            <w:tcW w:w="3065" w:type="pct"/>
            <w:gridSpan w:val="3"/>
            <w:tcBorders>
              <w:top w:val="single" w:sz="4" w:space="0" w:color="auto"/>
              <w:bottom w:val="single" w:sz="4" w:space="0" w:color="auto"/>
            </w:tcBorders>
            <w:shd w:val="clear" w:color="auto" w:fill="auto"/>
          </w:tcPr>
          <w:p w14:paraId="44FF955E" w14:textId="20DCBF2C" w:rsidR="002D6C69" w:rsidRPr="0035242F" w:rsidRDefault="00C72474" w:rsidP="007449B0">
            <w:pPr>
              <w:tabs>
                <w:tab w:val="left" w:pos="284"/>
              </w:tabs>
              <w:ind w:left="90"/>
              <w:jc w:val="both"/>
              <w:rPr>
                <w:sz w:val="22"/>
                <w:szCs w:val="22"/>
              </w:rPr>
            </w:pPr>
            <w:r w:rsidRPr="0035242F">
              <w:rPr>
                <w:sz w:val="22"/>
                <w:szCs w:val="22"/>
              </w:rPr>
              <w:t>Postoji r</w:t>
            </w:r>
            <w:r w:rsidR="002D6C69" w:rsidRPr="0035242F">
              <w:rPr>
                <w:sz w:val="22"/>
                <w:szCs w:val="22"/>
              </w:rPr>
              <w:t>izik od po</w:t>
            </w:r>
            <w:r w:rsidRPr="0035242F">
              <w:rPr>
                <w:sz w:val="22"/>
                <w:szCs w:val="22"/>
              </w:rPr>
              <w:t>goršanja</w:t>
            </w:r>
            <w:r w:rsidR="002D6C69" w:rsidRPr="0035242F">
              <w:rPr>
                <w:sz w:val="22"/>
                <w:szCs w:val="22"/>
              </w:rPr>
              <w:t xml:space="preserve"> neželjenih dejstava, kao što je angioneurotski edem (angioedem).</w:t>
            </w:r>
          </w:p>
        </w:tc>
      </w:tr>
      <w:tr w:rsidR="002D6C69" w:rsidRPr="0035242F" w14:paraId="7261F2CC" w14:textId="77777777" w:rsidTr="00762EDA">
        <w:tc>
          <w:tcPr>
            <w:tcW w:w="794" w:type="pct"/>
            <w:vMerge/>
            <w:tcBorders>
              <w:bottom w:val="nil"/>
            </w:tcBorders>
            <w:shd w:val="clear" w:color="auto" w:fill="auto"/>
          </w:tcPr>
          <w:p w14:paraId="7ADDBA31" w14:textId="77777777" w:rsidR="002D6C69" w:rsidRPr="0035242F" w:rsidRDefault="002D6C69" w:rsidP="00762EDA">
            <w:pPr>
              <w:tabs>
                <w:tab w:val="left" w:pos="284"/>
              </w:tabs>
              <w:jc w:val="both"/>
              <w:rPr>
                <w:sz w:val="22"/>
                <w:szCs w:val="22"/>
              </w:rPr>
            </w:pPr>
          </w:p>
        </w:tc>
        <w:tc>
          <w:tcPr>
            <w:tcW w:w="1141" w:type="pct"/>
            <w:gridSpan w:val="2"/>
            <w:tcBorders>
              <w:top w:val="single" w:sz="4" w:space="0" w:color="auto"/>
              <w:bottom w:val="single" w:sz="4" w:space="0" w:color="auto"/>
            </w:tcBorders>
            <w:shd w:val="clear" w:color="auto" w:fill="auto"/>
          </w:tcPr>
          <w:p w14:paraId="273CEEE0" w14:textId="77777777" w:rsidR="002D6C69" w:rsidRPr="0035242F" w:rsidRDefault="002D6C69" w:rsidP="00762EDA">
            <w:pPr>
              <w:tabs>
                <w:tab w:val="left" w:pos="284"/>
              </w:tabs>
              <w:jc w:val="both"/>
              <w:rPr>
                <w:sz w:val="22"/>
                <w:szCs w:val="22"/>
              </w:rPr>
            </w:pPr>
            <w:r w:rsidRPr="0035242F">
              <w:rPr>
                <w:sz w:val="22"/>
                <w:szCs w:val="22"/>
              </w:rPr>
              <w:t>diuretici koji štede kalijum (triamteren, amilorid...), kalijum (soli)</w:t>
            </w:r>
          </w:p>
        </w:tc>
        <w:tc>
          <w:tcPr>
            <w:tcW w:w="3065" w:type="pct"/>
            <w:gridSpan w:val="3"/>
            <w:tcBorders>
              <w:top w:val="single" w:sz="4" w:space="0" w:color="auto"/>
              <w:bottom w:val="single" w:sz="4" w:space="0" w:color="auto"/>
            </w:tcBorders>
            <w:shd w:val="clear" w:color="auto" w:fill="auto"/>
          </w:tcPr>
          <w:p w14:paraId="67A4D1A0" w14:textId="1C54B946" w:rsidR="002D6C69" w:rsidRPr="0035242F" w:rsidRDefault="002D6C69" w:rsidP="007449B0">
            <w:pPr>
              <w:tabs>
                <w:tab w:val="left" w:pos="284"/>
              </w:tabs>
              <w:ind w:left="90"/>
              <w:jc w:val="both"/>
              <w:rPr>
                <w:sz w:val="22"/>
                <w:szCs w:val="22"/>
              </w:rPr>
            </w:pPr>
            <w:r w:rsidRPr="0035242F">
              <w:rPr>
                <w:sz w:val="22"/>
                <w:szCs w:val="22"/>
              </w:rPr>
              <w:t>Hiperkalijemija (potencijalno letalna) naročito u kombinaciji sa insuficijencijom</w:t>
            </w:r>
            <w:r w:rsidR="00CF10B1" w:rsidRPr="0035242F">
              <w:rPr>
                <w:sz w:val="22"/>
                <w:szCs w:val="22"/>
              </w:rPr>
              <w:t xml:space="preserve"> bubrega</w:t>
            </w:r>
            <w:r w:rsidRPr="0035242F">
              <w:rPr>
                <w:sz w:val="22"/>
                <w:szCs w:val="22"/>
              </w:rPr>
              <w:t xml:space="preserve"> (aditivn</w:t>
            </w:r>
            <w:r w:rsidR="00CF10B1" w:rsidRPr="0035242F">
              <w:rPr>
                <w:sz w:val="22"/>
                <w:szCs w:val="22"/>
              </w:rPr>
              <w:t>o</w:t>
            </w:r>
            <w:r w:rsidRPr="0035242F">
              <w:rPr>
                <w:sz w:val="22"/>
                <w:szCs w:val="22"/>
              </w:rPr>
              <w:t xml:space="preserve"> hiperkalijemijsk</w:t>
            </w:r>
            <w:r w:rsidR="00CF10B1" w:rsidRPr="0035242F">
              <w:rPr>
                <w:sz w:val="22"/>
                <w:szCs w:val="22"/>
              </w:rPr>
              <w:t>o</w:t>
            </w:r>
            <w:r w:rsidRPr="0035242F">
              <w:rPr>
                <w:sz w:val="22"/>
                <w:szCs w:val="22"/>
              </w:rPr>
              <w:t xml:space="preserve"> </w:t>
            </w:r>
            <w:r w:rsidR="00CF10B1" w:rsidRPr="0035242F">
              <w:rPr>
                <w:sz w:val="22"/>
                <w:szCs w:val="22"/>
              </w:rPr>
              <w:t>dejstvo</w:t>
            </w:r>
            <w:r w:rsidRPr="0035242F">
              <w:rPr>
                <w:sz w:val="22"/>
                <w:szCs w:val="22"/>
              </w:rPr>
              <w:t>).</w:t>
            </w:r>
          </w:p>
          <w:p w14:paraId="390AE78E" w14:textId="6172B29E" w:rsidR="002D6C69" w:rsidRPr="0035242F" w:rsidRDefault="002D6C69" w:rsidP="007449B0">
            <w:pPr>
              <w:tabs>
                <w:tab w:val="left" w:pos="284"/>
              </w:tabs>
              <w:ind w:left="90"/>
              <w:jc w:val="both"/>
              <w:rPr>
                <w:sz w:val="22"/>
                <w:szCs w:val="22"/>
              </w:rPr>
            </w:pPr>
            <w:r w:rsidRPr="0035242F">
              <w:rPr>
                <w:sz w:val="22"/>
                <w:szCs w:val="22"/>
              </w:rPr>
              <w:t xml:space="preserve">Kombinacija perindoprila sa </w:t>
            </w:r>
            <w:r w:rsidR="0021360A" w:rsidRPr="0035242F">
              <w:rPr>
                <w:sz w:val="22"/>
                <w:szCs w:val="22"/>
              </w:rPr>
              <w:t>prethodno-</w:t>
            </w:r>
            <w:r w:rsidRPr="0035242F">
              <w:rPr>
                <w:sz w:val="22"/>
                <w:szCs w:val="22"/>
              </w:rPr>
              <w:t xml:space="preserve">pomenutim ljekovima nije preporučljiva (vidjeti </w:t>
            </w:r>
            <w:r w:rsidR="00E826EC" w:rsidRPr="0035242F">
              <w:rPr>
                <w:sz w:val="22"/>
                <w:szCs w:val="22"/>
              </w:rPr>
              <w:t>dio</w:t>
            </w:r>
            <w:r w:rsidRPr="0035242F">
              <w:rPr>
                <w:sz w:val="22"/>
                <w:szCs w:val="22"/>
              </w:rPr>
              <w:t xml:space="preserve"> 4.4). Ako je i pored toga uporedna primjena ovih ljekova indikovana, onda je treba sprovoditi uz oprez i uz učestalo praćenje </w:t>
            </w:r>
            <w:r w:rsidR="0021360A" w:rsidRPr="0035242F">
              <w:rPr>
                <w:sz w:val="22"/>
                <w:szCs w:val="22"/>
              </w:rPr>
              <w:t xml:space="preserve">koncentracije </w:t>
            </w:r>
            <w:r w:rsidRPr="0035242F">
              <w:rPr>
                <w:sz w:val="22"/>
                <w:szCs w:val="22"/>
              </w:rPr>
              <w:t xml:space="preserve">kalijuma u serumu. Za upotrebu </w:t>
            </w:r>
            <w:r w:rsidRPr="0035242F">
              <w:rPr>
                <w:sz w:val="22"/>
                <w:szCs w:val="22"/>
              </w:rPr>
              <w:lastRenderedPageBreak/>
              <w:t>spironolaktona u srčanoj insuficijenciji, pogledati „Kombinacije koje zahtijevaju posebnu pažnju“.</w:t>
            </w:r>
          </w:p>
        </w:tc>
      </w:tr>
      <w:tr w:rsidR="002D6C69" w:rsidRPr="0035242F" w14:paraId="772AF34E" w14:textId="77777777" w:rsidTr="00762EDA">
        <w:trPr>
          <w:trHeight w:val="128"/>
        </w:trPr>
        <w:tc>
          <w:tcPr>
            <w:tcW w:w="794" w:type="pct"/>
            <w:vMerge w:val="restart"/>
            <w:tcBorders>
              <w:top w:val="nil"/>
            </w:tcBorders>
            <w:shd w:val="clear" w:color="auto" w:fill="auto"/>
          </w:tcPr>
          <w:p w14:paraId="29BA1FEA" w14:textId="083B514F" w:rsidR="002D6C69" w:rsidRPr="0035242F" w:rsidRDefault="002D6C69" w:rsidP="00762EDA">
            <w:pPr>
              <w:tabs>
                <w:tab w:val="left" w:pos="284"/>
              </w:tabs>
              <w:jc w:val="both"/>
              <w:rPr>
                <w:b/>
                <w:sz w:val="22"/>
                <w:szCs w:val="22"/>
              </w:rPr>
            </w:pPr>
            <w:r w:rsidRPr="0035242F">
              <w:rPr>
                <w:b/>
                <w:sz w:val="22"/>
                <w:szCs w:val="22"/>
              </w:rPr>
              <w:lastRenderedPageBreak/>
              <w:t>a</w:t>
            </w:r>
            <w:r w:rsidR="00E826EC" w:rsidRPr="0035242F">
              <w:rPr>
                <w:b/>
                <w:sz w:val="22"/>
                <w:szCs w:val="22"/>
              </w:rPr>
              <w:t>ml</w:t>
            </w:r>
            <w:r w:rsidRPr="0035242F">
              <w:rPr>
                <w:b/>
                <w:sz w:val="22"/>
                <w:szCs w:val="22"/>
              </w:rPr>
              <w:t>odipin</w:t>
            </w:r>
          </w:p>
        </w:tc>
        <w:tc>
          <w:tcPr>
            <w:tcW w:w="1091" w:type="pct"/>
            <w:tcBorders>
              <w:top w:val="single" w:sz="4" w:space="0" w:color="auto"/>
            </w:tcBorders>
            <w:shd w:val="clear" w:color="auto" w:fill="auto"/>
          </w:tcPr>
          <w:p w14:paraId="64671A10" w14:textId="77777777" w:rsidR="002D6C69" w:rsidRPr="0035242F" w:rsidRDefault="002D6C69" w:rsidP="00762EDA">
            <w:pPr>
              <w:tabs>
                <w:tab w:val="left" w:pos="284"/>
              </w:tabs>
              <w:jc w:val="both"/>
              <w:rPr>
                <w:sz w:val="22"/>
                <w:szCs w:val="22"/>
              </w:rPr>
            </w:pPr>
            <w:r w:rsidRPr="0035242F">
              <w:rPr>
                <w:sz w:val="22"/>
                <w:szCs w:val="22"/>
              </w:rPr>
              <w:t>dantrolen (infuzija)</w:t>
            </w:r>
          </w:p>
        </w:tc>
        <w:tc>
          <w:tcPr>
            <w:tcW w:w="3115" w:type="pct"/>
            <w:gridSpan w:val="4"/>
            <w:tcBorders>
              <w:top w:val="single" w:sz="4" w:space="0" w:color="auto"/>
            </w:tcBorders>
            <w:shd w:val="clear" w:color="auto" w:fill="auto"/>
          </w:tcPr>
          <w:p w14:paraId="625FD1A5" w14:textId="77777777" w:rsidR="002D6C69" w:rsidRPr="0035242F" w:rsidRDefault="002D6C69" w:rsidP="007449B0">
            <w:pPr>
              <w:tabs>
                <w:tab w:val="left" w:pos="284"/>
              </w:tabs>
              <w:ind w:left="180"/>
              <w:jc w:val="both"/>
              <w:rPr>
                <w:sz w:val="22"/>
                <w:szCs w:val="22"/>
              </w:rPr>
            </w:pPr>
            <w:r w:rsidRPr="0035242F">
              <w:rPr>
                <w:sz w:val="22"/>
                <w:szCs w:val="22"/>
              </w:rPr>
              <w:t>Kod životinja se uočavaju smrtonosne ventrikularne fibrilacije i kardiovaskularni kolaps nakon primjene verapamila i i.v. dantrolena.</w:t>
            </w:r>
          </w:p>
          <w:p w14:paraId="10FA8E1F" w14:textId="66AB0B7A" w:rsidR="002D6C69" w:rsidRPr="0035242F" w:rsidRDefault="002D6C69" w:rsidP="007449B0">
            <w:pPr>
              <w:tabs>
                <w:tab w:val="left" w:pos="284"/>
              </w:tabs>
              <w:ind w:left="180"/>
              <w:jc w:val="both"/>
              <w:rPr>
                <w:noProof/>
                <w:sz w:val="22"/>
                <w:szCs w:val="22"/>
              </w:rPr>
            </w:pPr>
            <w:r w:rsidRPr="0035242F">
              <w:rPr>
                <w:sz w:val="22"/>
                <w:szCs w:val="22"/>
              </w:rPr>
              <w:t>Usljed rizika od pojave hiperkalijemije, preporučuje se izbjegavanje uzimanja blokatora kalcijumskih kanala kao što je a</w:t>
            </w:r>
            <w:r w:rsidR="00E826EC" w:rsidRPr="0035242F">
              <w:rPr>
                <w:sz w:val="22"/>
                <w:szCs w:val="22"/>
              </w:rPr>
              <w:t>ml</w:t>
            </w:r>
            <w:r w:rsidRPr="0035242F">
              <w:rPr>
                <w:sz w:val="22"/>
                <w:szCs w:val="22"/>
              </w:rPr>
              <w:t>odipin kod pacijenata podložnih malignoj hipertermiji, kao i u liječenju maligne hipertermije.</w:t>
            </w:r>
          </w:p>
        </w:tc>
      </w:tr>
      <w:tr w:rsidR="002D6C69" w:rsidRPr="0035242F" w14:paraId="2128FD66" w14:textId="77777777" w:rsidTr="00762EDA">
        <w:trPr>
          <w:trHeight w:val="127"/>
        </w:trPr>
        <w:tc>
          <w:tcPr>
            <w:tcW w:w="794" w:type="pct"/>
            <w:vMerge/>
            <w:shd w:val="clear" w:color="auto" w:fill="auto"/>
          </w:tcPr>
          <w:p w14:paraId="45C4F271" w14:textId="77777777" w:rsidR="002D6C69" w:rsidRPr="0035242F" w:rsidRDefault="002D6C69" w:rsidP="00762EDA">
            <w:pPr>
              <w:tabs>
                <w:tab w:val="left" w:pos="284"/>
              </w:tabs>
              <w:jc w:val="both"/>
              <w:rPr>
                <w:sz w:val="22"/>
                <w:szCs w:val="22"/>
              </w:rPr>
            </w:pPr>
          </w:p>
        </w:tc>
        <w:tc>
          <w:tcPr>
            <w:tcW w:w="1091" w:type="pct"/>
            <w:shd w:val="clear" w:color="auto" w:fill="auto"/>
          </w:tcPr>
          <w:p w14:paraId="2F95C3AD" w14:textId="77777777" w:rsidR="002D6C69" w:rsidRPr="0035242F" w:rsidRDefault="002D6C69" w:rsidP="00762EDA">
            <w:pPr>
              <w:tabs>
                <w:tab w:val="left" w:pos="284"/>
              </w:tabs>
              <w:jc w:val="both"/>
              <w:rPr>
                <w:sz w:val="22"/>
                <w:szCs w:val="22"/>
              </w:rPr>
            </w:pPr>
            <w:r w:rsidRPr="0035242F">
              <w:rPr>
                <w:sz w:val="22"/>
                <w:szCs w:val="22"/>
              </w:rPr>
              <w:t>grejpfrut ili sok od grejpfruta</w:t>
            </w:r>
          </w:p>
        </w:tc>
        <w:tc>
          <w:tcPr>
            <w:tcW w:w="3115" w:type="pct"/>
            <w:gridSpan w:val="4"/>
            <w:shd w:val="clear" w:color="auto" w:fill="auto"/>
          </w:tcPr>
          <w:p w14:paraId="1F808989" w14:textId="77777777" w:rsidR="002D6C69" w:rsidRPr="0035242F" w:rsidRDefault="002D6C69" w:rsidP="007449B0">
            <w:pPr>
              <w:tabs>
                <w:tab w:val="left" w:pos="284"/>
              </w:tabs>
              <w:ind w:left="180"/>
              <w:jc w:val="both"/>
              <w:rPr>
                <w:sz w:val="22"/>
                <w:szCs w:val="22"/>
              </w:rPr>
            </w:pPr>
            <w:r w:rsidRPr="0035242F">
              <w:rPr>
                <w:sz w:val="22"/>
                <w:szCs w:val="22"/>
              </w:rPr>
              <w:t>Bioraspoloživost može biti povećana kod nekih pacijenata, što može rezultirati pojačanim efektom sniženja krvnog pritiska.</w:t>
            </w:r>
          </w:p>
        </w:tc>
      </w:tr>
      <w:tr w:rsidR="002D6C69" w:rsidRPr="0035242F" w14:paraId="2EC48D20" w14:textId="77777777" w:rsidTr="00762EDA">
        <w:trPr>
          <w:trHeight w:val="290"/>
        </w:trPr>
        <w:tc>
          <w:tcPr>
            <w:tcW w:w="5000" w:type="pct"/>
            <w:gridSpan w:val="6"/>
            <w:shd w:val="clear" w:color="auto" w:fill="auto"/>
          </w:tcPr>
          <w:p w14:paraId="2FC1897F" w14:textId="07E9A6E5" w:rsidR="002D6C69" w:rsidRPr="0035242F" w:rsidRDefault="00EE0478" w:rsidP="007449B0">
            <w:pPr>
              <w:tabs>
                <w:tab w:val="left" w:pos="284"/>
              </w:tabs>
              <w:jc w:val="both"/>
              <w:rPr>
                <w:i/>
                <w:sz w:val="22"/>
                <w:szCs w:val="22"/>
              </w:rPr>
            </w:pPr>
            <w:r w:rsidRPr="0035242F">
              <w:rPr>
                <w:i/>
                <w:sz w:val="22"/>
                <w:szCs w:val="22"/>
              </w:rPr>
              <w:t>Istovremene primjene koje zaht</w:t>
            </w:r>
            <w:r w:rsidR="008B2908" w:rsidRPr="0035242F">
              <w:rPr>
                <w:i/>
                <w:sz w:val="22"/>
                <w:szCs w:val="22"/>
              </w:rPr>
              <w:t>i</w:t>
            </w:r>
            <w:r w:rsidR="004626FB" w:rsidRPr="0035242F">
              <w:rPr>
                <w:i/>
                <w:sz w:val="22"/>
                <w:szCs w:val="22"/>
              </w:rPr>
              <w:t>j</w:t>
            </w:r>
            <w:r w:rsidRPr="0035242F">
              <w:rPr>
                <w:i/>
                <w:sz w:val="22"/>
                <w:szCs w:val="22"/>
              </w:rPr>
              <w:t>evaju poseban oprez</w:t>
            </w:r>
          </w:p>
        </w:tc>
      </w:tr>
      <w:tr w:rsidR="002D6C69" w:rsidRPr="0035242F" w14:paraId="4B8CF87F" w14:textId="77777777" w:rsidTr="00762EDA">
        <w:tc>
          <w:tcPr>
            <w:tcW w:w="794" w:type="pct"/>
            <w:shd w:val="clear" w:color="auto" w:fill="auto"/>
          </w:tcPr>
          <w:p w14:paraId="4566E31C" w14:textId="77777777" w:rsidR="002D6C69" w:rsidRPr="0035242F" w:rsidRDefault="002D6C69" w:rsidP="00762EDA">
            <w:pPr>
              <w:tabs>
                <w:tab w:val="left" w:pos="284"/>
              </w:tabs>
              <w:ind w:left="-108" w:firstLine="108"/>
              <w:jc w:val="both"/>
              <w:rPr>
                <w:b/>
                <w:i/>
                <w:sz w:val="22"/>
                <w:szCs w:val="22"/>
              </w:rPr>
            </w:pPr>
            <w:r w:rsidRPr="0035242F">
              <w:rPr>
                <w:b/>
                <w:i/>
                <w:sz w:val="22"/>
                <w:szCs w:val="22"/>
              </w:rPr>
              <w:t>Komponenta</w:t>
            </w:r>
          </w:p>
        </w:tc>
        <w:tc>
          <w:tcPr>
            <w:tcW w:w="1141" w:type="pct"/>
            <w:gridSpan w:val="2"/>
            <w:tcBorders>
              <w:bottom w:val="single" w:sz="4" w:space="0" w:color="auto"/>
            </w:tcBorders>
            <w:shd w:val="clear" w:color="auto" w:fill="auto"/>
          </w:tcPr>
          <w:p w14:paraId="172384E3" w14:textId="77777777" w:rsidR="002D6C69" w:rsidRPr="0035242F" w:rsidRDefault="002D6C69" w:rsidP="00762EDA">
            <w:pPr>
              <w:tabs>
                <w:tab w:val="left" w:pos="284"/>
              </w:tabs>
              <w:jc w:val="both"/>
              <w:rPr>
                <w:b/>
                <w:i/>
                <w:sz w:val="22"/>
                <w:szCs w:val="22"/>
              </w:rPr>
            </w:pPr>
            <w:r w:rsidRPr="0035242F">
              <w:rPr>
                <w:b/>
                <w:i/>
                <w:sz w:val="22"/>
                <w:szCs w:val="22"/>
              </w:rPr>
              <w:t>Poznata interakcija sa sljedećim lijekom</w:t>
            </w:r>
          </w:p>
        </w:tc>
        <w:tc>
          <w:tcPr>
            <w:tcW w:w="3065" w:type="pct"/>
            <w:gridSpan w:val="3"/>
            <w:tcBorders>
              <w:bottom w:val="single" w:sz="4" w:space="0" w:color="auto"/>
            </w:tcBorders>
            <w:shd w:val="clear" w:color="auto" w:fill="auto"/>
          </w:tcPr>
          <w:p w14:paraId="48ADB887" w14:textId="77777777" w:rsidR="002D6C69" w:rsidRPr="0035242F" w:rsidRDefault="002D6C69" w:rsidP="007449B0">
            <w:pPr>
              <w:tabs>
                <w:tab w:val="left" w:pos="284"/>
              </w:tabs>
              <w:ind w:left="90"/>
              <w:jc w:val="both"/>
              <w:rPr>
                <w:b/>
                <w:i/>
                <w:sz w:val="22"/>
                <w:szCs w:val="22"/>
              </w:rPr>
            </w:pPr>
            <w:r w:rsidRPr="0035242F">
              <w:rPr>
                <w:b/>
                <w:i/>
                <w:sz w:val="22"/>
                <w:szCs w:val="22"/>
              </w:rPr>
              <w:t>Interakcija</w:t>
            </w:r>
          </w:p>
        </w:tc>
      </w:tr>
      <w:tr w:rsidR="002D6C69" w:rsidRPr="0035242F" w14:paraId="064FBCBC" w14:textId="77777777" w:rsidTr="00762EDA">
        <w:tc>
          <w:tcPr>
            <w:tcW w:w="794" w:type="pct"/>
            <w:tcBorders>
              <w:bottom w:val="nil"/>
            </w:tcBorders>
            <w:shd w:val="clear" w:color="auto" w:fill="auto"/>
          </w:tcPr>
          <w:p w14:paraId="7A25F7BA" w14:textId="77777777" w:rsidR="002D6C69" w:rsidRPr="0035242F" w:rsidRDefault="002D6C69" w:rsidP="00762EDA">
            <w:pPr>
              <w:tabs>
                <w:tab w:val="left" w:pos="284"/>
              </w:tabs>
              <w:jc w:val="both"/>
              <w:rPr>
                <w:b/>
                <w:sz w:val="22"/>
                <w:szCs w:val="22"/>
              </w:rPr>
            </w:pPr>
            <w:r w:rsidRPr="0035242F">
              <w:rPr>
                <w:b/>
                <w:sz w:val="22"/>
                <w:szCs w:val="22"/>
              </w:rPr>
              <w:t>perindopril/ indapamid</w:t>
            </w:r>
          </w:p>
        </w:tc>
        <w:tc>
          <w:tcPr>
            <w:tcW w:w="1141" w:type="pct"/>
            <w:gridSpan w:val="2"/>
            <w:tcBorders>
              <w:bottom w:val="single" w:sz="4" w:space="0" w:color="auto"/>
            </w:tcBorders>
            <w:shd w:val="clear" w:color="auto" w:fill="auto"/>
          </w:tcPr>
          <w:p w14:paraId="1D9D8160" w14:textId="77777777" w:rsidR="002D6C69" w:rsidRPr="0035242F" w:rsidRDefault="002D6C69" w:rsidP="00762EDA">
            <w:pPr>
              <w:tabs>
                <w:tab w:val="left" w:pos="284"/>
              </w:tabs>
              <w:jc w:val="both"/>
              <w:rPr>
                <w:sz w:val="22"/>
                <w:szCs w:val="22"/>
              </w:rPr>
            </w:pPr>
            <w:r w:rsidRPr="0035242F">
              <w:rPr>
                <w:sz w:val="22"/>
                <w:szCs w:val="22"/>
              </w:rPr>
              <w:t>baklofen</w:t>
            </w:r>
          </w:p>
        </w:tc>
        <w:tc>
          <w:tcPr>
            <w:tcW w:w="3065" w:type="pct"/>
            <w:gridSpan w:val="3"/>
            <w:tcBorders>
              <w:bottom w:val="single" w:sz="4" w:space="0" w:color="auto"/>
            </w:tcBorders>
            <w:shd w:val="clear" w:color="auto" w:fill="auto"/>
          </w:tcPr>
          <w:p w14:paraId="3E78FB72" w14:textId="5F8AE875" w:rsidR="002D6C69" w:rsidRPr="0035242F" w:rsidRDefault="002D6C69" w:rsidP="007449B0">
            <w:pPr>
              <w:tabs>
                <w:tab w:val="left" w:pos="284"/>
              </w:tabs>
              <w:ind w:left="90"/>
              <w:jc w:val="both"/>
              <w:rPr>
                <w:sz w:val="22"/>
                <w:szCs w:val="22"/>
              </w:rPr>
            </w:pPr>
            <w:r w:rsidRPr="0035242F">
              <w:rPr>
                <w:sz w:val="22"/>
                <w:szCs w:val="22"/>
              </w:rPr>
              <w:t>Po</w:t>
            </w:r>
            <w:r w:rsidR="009C4BEC" w:rsidRPr="0035242F">
              <w:rPr>
                <w:sz w:val="22"/>
                <w:szCs w:val="22"/>
              </w:rPr>
              <w:t>jačava</w:t>
            </w:r>
            <w:r w:rsidRPr="0035242F">
              <w:rPr>
                <w:sz w:val="22"/>
                <w:szCs w:val="22"/>
              </w:rPr>
              <w:t xml:space="preserve"> antihipertenzivno </w:t>
            </w:r>
            <w:r w:rsidR="009C4BEC" w:rsidRPr="0035242F">
              <w:rPr>
                <w:sz w:val="22"/>
                <w:szCs w:val="22"/>
              </w:rPr>
              <w:t>dejstvo</w:t>
            </w:r>
            <w:r w:rsidRPr="0035242F">
              <w:rPr>
                <w:sz w:val="22"/>
                <w:szCs w:val="22"/>
              </w:rPr>
              <w:t>.</w:t>
            </w:r>
          </w:p>
          <w:p w14:paraId="42530766" w14:textId="77777777" w:rsidR="002D6C69" w:rsidRPr="0035242F" w:rsidRDefault="002D6C69" w:rsidP="007449B0">
            <w:pPr>
              <w:tabs>
                <w:tab w:val="left" w:pos="284"/>
              </w:tabs>
              <w:ind w:left="90"/>
              <w:jc w:val="both"/>
              <w:rPr>
                <w:sz w:val="22"/>
                <w:szCs w:val="22"/>
              </w:rPr>
            </w:pPr>
            <w:r w:rsidRPr="0035242F">
              <w:rPr>
                <w:sz w:val="22"/>
                <w:szCs w:val="22"/>
              </w:rPr>
              <w:t xml:space="preserve">Kontrolisati krvni pritisak i prilagoditi dozu antihipertenziva ako je neophodno. </w:t>
            </w:r>
          </w:p>
        </w:tc>
      </w:tr>
      <w:tr w:rsidR="002D6C69" w:rsidRPr="0035242F" w14:paraId="1DDEFCB8" w14:textId="77777777" w:rsidTr="00762EDA">
        <w:tc>
          <w:tcPr>
            <w:tcW w:w="794" w:type="pct"/>
            <w:tcBorders>
              <w:top w:val="nil"/>
              <w:bottom w:val="single" w:sz="4" w:space="0" w:color="auto"/>
            </w:tcBorders>
            <w:shd w:val="clear" w:color="auto" w:fill="auto"/>
          </w:tcPr>
          <w:p w14:paraId="3C082242" w14:textId="77777777" w:rsidR="002D6C69" w:rsidRPr="0035242F" w:rsidRDefault="002D6C69" w:rsidP="00762EDA">
            <w:pPr>
              <w:tabs>
                <w:tab w:val="left" w:pos="284"/>
              </w:tabs>
              <w:jc w:val="both"/>
              <w:rPr>
                <w:sz w:val="22"/>
                <w:szCs w:val="22"/>
              </w:rPr>
            </w:pPr>
          </w:p>
        </w:tc>
        <w:tc>
          <w:tcPr>
            <w:tcW w:w="1141" w:type="pct"/>
            <w:gridSpan w:val="2"/>
            <w:tcBorders>
              <w:top w:val="single" w:sz="4" w:space="0" w:color="auto"/>
              <w:bottom w:val="single" w:sz="4" w:space="0" w:color="auto"/>
            </w:tcBorders>
            <w:shd w:val="clear" w:color="auto" w:fill="auto"/>
          </w:tcPr>
          <w:p w14:paraId="1F170D07" w14:textId="6F04C5D7" w:rsidR="002D6C69" w:rsidRPr="0035242F" w:rsidRDefault="002D6C69" w:rsidP="00762EDA">
            <w:pPr>
              <w:tabs>
                <w:tab w:val="left" w:pos="284"/>
              </w:tabs>
              <w:jc w:val="both"/>
              <w:rPr>
                <w:sz w:val="22"/>
                <w:szCs w:val="22"/>
              </w:rPr>
            </w:pPr>
            <w:r w:rsidRPr="0035242F">
              <w:rPr>
                <w:sz w:val="22"/>
                <w:szCs w:val="22"/>
              </w:rPr>
              <w:t>nesteroidni antiinflamatorni ljekovi (uključujući acetilsalicilnu kiselinu u v</w:t>
            </w:r>
            <w:r w:rsidR="00A64A66" w:rsidRPr="0035242F">
              <w:rPr>
                <w:sz w:val="22"/>
                <w:szCs w:val="22"/>
              </w:rPr>
              <w:t>elikim</w:t>
            </w:r>
            <w:r w:rsidRPr="0035242F">
              <w:rPr>
                <w:sz w:val="22"/>
                <w:szCs w:val="22"/>
              </w:rPr>
              <w:t xml:space="preserve"> dozama)</w:t>
            </w:r>
          </w:p>
        </w:tc>
        <w:tc>
          <w:tcPr>
            <w:tcW w:w="3065" w:type="pct"/>
            <w:gridSpan w:val="3"/>
            <w:tcBorders>
              <w:top w:val="single" w:sz="4" w:space="0" w:color="auto"/>
              <w:bottom w:val="single" w:sz="4" w:space="0" w:color="auto"/>
            </w:tcBorders>
            <w:shd w:val="clear" w:color="auto" w:fill="auto"/>
          </w:tcPr>
          <w:p w14:paraId="525B9138" w14:textId="32A9F094" w:rsidR="002D6C69" w:rsidRPr="0035242F" w:rsidRDefault="00931ACE" w:rsidP="007449B0">
            <w:pPr>
              <w:tabs>
                <w:tab w:val="left" w:pos="284"/>
              </w:tabs>
              <w:ind w:left="90"/>
              <w:jc w:val="both"/>
              <w:rPr>
                <w:sz w:val="22"/>
                <w:szCs w:val="22"/>
              </w:rPr>
            </w:pPr>
            <w:r w:rsidRPr="0035242F">
              <w:rPr>
                <w:sz w:val="22"/>
                <w:szCs w:val="22"/>
              </w:rPr>
              <w:t>Kada se</w:t>
            </w:r>
            <w:r w:rsidR="002D6C69" w:rsidRPr="0035242F">
              <w:rPr>
                <w:sz w:val="22"/>
                <w:szCs w:val="22"/>
              </w:rPr>
              <w:t xml:space="preserve"> ACE inhibitor</w:t>
            </w:r>
            <w:r w:rsidRPr="0035242F">
              <w:rPr>
                <w:sz w:val="22"/>
                <w:szCs w:val="22"/>
              </w:rPr>
              <w:t>i primjenjuju istovremeno</w:t>
            </w:r>
            <w:r w:rsidR="002D6C69" w:rsidRPr="0035242F">
              <w:rPr>
                <w:sz w:val="22"/>
                <w:szCs w:val="22"/>
              </w:rPr>
              <w:t xml:space="preserve"> sa NSAIL (npr. acetilsalicilna kiselina u dozama koje imaju antiinflamatorn</w:t>
            </w:r>
            <w:r w:rsidRPr="0035242F">
              <w:rPr>
                <w:sz w:val="22"/>
                <w:szCs w:val="22"/>
              </w:rPr>
              <w:t>o</w:t>
            </w:r>
            <w:r w:rsidR="002D6C69" w:rsidRPr="0035242F">
              <w:rPr>
                <w:sz w:val="22"/>
                <w:szCs w:val="22"/>
              </w:rPr>
              <w:t xml:space="preserve"> </w:t>
            </w:r>
            <w:r w:rsidRPr="0035242F">
              <w:rPr>
                <w:sz w:val="22"/>
                <w:szCs w:val="22"/>
              </w:rPr>
              <w:t>dejstvo</w:t>
            </w:r>
            <w:r w:rsidR="002D6C69" w:rsidRPr="0035242F">
              <w:rPr>
                <w:sz w:val="22"/>
                <w:szCs w:val="22"/>
              </w:rPr>
              <w:t xml:space="preserve">, COX-2 inhibitori i neselektivni NSAIL) može doći do smanjenja antihipertenzivnog dejstva. </w:t>
            </w:r>
            <w:r w:rsidR="009157F8" w:rsidRPr="0035242F">
              <w:rPr>
                <w:sz w:val="22"/>
                <w:szCs w:val="22"/>
              </w:rPr>
              <w:t>Istovremena primjena</w:t>
            </w:r>
            <w:r w:rsidR="002D6C69" w:rsidRPr="0035242F">
              <w:rPr>
                <w:sz w:val="22"/>
                <w:szCs w:val="22"/>
              </w:rPr>
              <w:t>, ACE inhibitor</w:t>
            </w:r>
            <w:r w:rsidR="0000427F" w:rsidRPr="0035242F">
              <w:rPr>
                <w:sz w:val="22"/>
                <w:szCs w:val="22"/>
              </w:rPr>
              <w:t>a</w:t>
            </w:r>
            <w:r w:rsidR="002D6C69" w:rsidRPr="0035242F">
              <w:rPr>
                <w:sz w:val="22"/>
                <w:szCs w:val="22"/>
              </w:rPr>
              <w:t xml:space="preserve"> i NSAIL mo</w:t>
            </w:r>
            <w:r w:rsidR="0000427F" w:rsidRPr="0035242F">
              <w:rPr>
                <w:sz w:val="22"/>
                <w:szCs w:val="22"/>
              </w:rPr>
              <w:t>že</w:t>
            </w:r>
            <w:r w:rsidR="002D6C69" w:rsidRPr="0035242F">
              <w:rPr>
                <w:sz w:val="22"/>
                <w:szCs w:val="22"/>
              </w:rPr>
              <w:t xml:space="preserve"> dovesti do pogoršanja funkcije</w:t>
            </w:r>
            <w:r w:rsidR="009157F8" w:rsidRPr="0035242F">
              <w:rPr>
                <w:sz w:val="22"/>
                <w:szCs w:val="22"/>
              </w:rPr>
              <w:t xml:space="preserve"> bubrega</w:t>
            </w:r>
            <w:r w:rsidR="002D6C69" w:rsidRPr="0035242F">
              <w:rPr>
                <w:sz w:val="22"/>
                <w:szCs w:val="22"/>
              </w:rPr>
              <w:t>, uključujući i akutn</w:t>
            </w:r>
            <w:r w:rsidR="009157F8" w:rsidRPr="0035242F">
              <w:rPr>
                <w:sz w:val="22"/>
                <w:szCs w:val="22"/>
              </w:rPr>
              <w:t>u</w:t>
            </w:r>
            <w:r w:rsidR="002D6C69" w:rsidRPr="0035242F">
              <w:rPr>
                <w:sz w:val="22"/>
                <w:szCs w:val="22"/>
              </w:rPr>
              <w:t xml:space="preserve"> </w:t>
            </w:r>
            <w:r w:rsidR="009157F8" w:rsidRPr="0035242F">
              <w:rPr>
                <w:sz w:val="22"/>
                <w:szCs w:val="22"/>
              </w:rPr>
              <w:t>insuficijenciju</w:t>
            </w:r>
            <w:r w:rsidR="002D6C69" w:rsidRPr="0035242F">
              <w:rPr>
                <w:sz w:val="22"/>
                <w:szCs w:val="22"/>
              </w:rPr>
              <w:t xml:space="preserve"> bubrega, kao i do povećanja</w:t>
            </w:r>
            <w:r w:rsidR="009157F8" w:rsidRPr="0035242F">
              <w:rPr>
                <w:sz w:val="22"/>
                <w:szCs w:val="22"/>
              </w:rPr>
              <w:t xml:space="preserve"> koncentracije</w:t>
            </w:r>
            <w:r w:rsidR="002D6C69" w:rsidRPr="0035242F">
              <w:rPr>
                <w:sz w:val="22"/>
                <w:szCs w:val="22"/>
              </w:rPr>
              <w:t xml:space="preserve"> serumskog kalijuma, naročito kod pacijenata sa</w:t>
            </w:r>
            <w:r w:rsidR="009157F8" w:rsidRPr="0035242F">
              <w:rPr>
                <w:sz w:val="22"/>
                <w:szCs w:val="22"/>
              </w:rPr>
              <w:t xml:space="preserve"> već postojećom</w:t>
            </w:r>
            <w:r w:rsidR="002D6C69" w:rsidRPr="0035242F">
              <w:rPr>
                <w:sz w:val="22"/>
                <w:szCs w:val="22"/>
              </w:rPr>
              <w:t xml:space="preserve"> </w:t>
            </w:r>
            <w:r w:rsidR="009157F8" w:rsidRPr="0035242F">
              <w:rPr>
                <w:sz w:val="22"/>
                <w:szCs w:val="22"/>
              </w:rPr>
              <w:t>oslabljenom</w:t>
            </w:r>
            <w:r w:rsidR="002D6C69" w:rsidRPr="0035242F">
              <w:rPr>
                <w:sz w:val="22"/>
                <w:szCs w:val="22"/>
              </w:rPr>
              <w:t xml:space="preserve"> funkcijom bubrega. Ovu kombinaciju bi trebalo primjenjivati sa oprezom, posebno kod starijih pacijenata. Pacijente treba </w:t>
            </w:r>
            <w:r w:rsidR="009A18EB" w:rsidRPr="0035242F">
              <w:rPr>
                <w:sz w:val="22"/>
                <w:szCs w:val="22"/>
              </w:rPr>
              <w:t xml:space="preserve">na odgovarajući način </w:t>
            </w:r>
            <w:r w:rsidR="002D6C69" w:rsidRPr="0035242F">
              <w:rPr>
                <w:sz w:val="22"/>
                <w:szCs w:val="22"/>
              </w:rPr>
              <w:t>hidrirati</w:t>
            </w:r>
            <w:r w:rsidR="009A18EB" w:rsidRPr="0035242F">
              <w:rPr>
                <w:sz w:val="22"/>
                <w:szCs w:val="22"/>
              </w:rPr>
              <w:t>, a treba razmotriti</w:t>
            </w:r>
            <w:r w:rsidR="002D6C69" w:rsidRPr="0035242F">
              <w:rPr>
                <w:sz w:val="22"/>
                <w:szCs w:val="22"/>
              </w:rPr>
              <w:t xml:space="preserve"> i pra</w:t>
            </w:r>
            <w:r w:rsidR="009A18EB" w:rsidRPr="0035242F">
              <w:rPr>
                <w:sz w:val="22"/>
                <w:szCs w:val="22"/>
              </w:rPr>
              <w:t>ćenje</w:t>
            </w:r>
            <w:r w:rsidR="002D6C69" w:rsidRPr="0035242F">
              <w:rPr>
                <w:sz w:val="22"/>
                <w:szCs w:val="22"/>
              </w:rPr>
              <w:t xml:space="preserve"> funkcij</w:t>
            </w:r>
            <w:r w:rsidR="009A18EB" w:rsidRPr="0035242F">
              <w:rPr>
                <w:sz w:val="22"/>
                <w:szCs w:val="22"/>
              </w:rPr>
              <w:t>e bubrega</w:t>
            </w:r>
            <w:r w:rsidR="002D6C69" w:rsidRPr="0035242F">
              <w:rPr>
                <w:sz w:val="22"/>
                <w:szCs w:val="22"/>
              </w:rPr>
              <w:t xml:space="preserve"> nakon </w:t>
            </w:r>
            <w:r w:rsidR="009A18EB" w:rsidRPr="0035242F">
              <w:rPr>
                <w:sz w:val="22"/>
                <w:szCs w:val="22"/>
              </w:rPr>
              <w:t>uvođenja</w:t>
            </w:r>
            <w:r w:rsidR="002D6C69" w:rsidRPr="0035242F">
              <w:rPr>
                <w:sz w:val="22"/>
                <w:szCs w:val="22"/>
              </w:rPr>
              <w:t xml:space="preserve"> istovremene terapije, </w:t>
            </w:r>
            <w:r w:rsidR="009A18EB" w:rsidRPr="0035242F">
              <w:rPr>
                <w:sz w:val="22"/>
                <w:szCs w:val="22"/>
              </w:rPr>
              <w:t>i povremeno nakon toga.</w:t>
            </w:r>
          </w:p>
        </w:tc>
      </w:tr>
      <w:tr w:rsidR="002D6C69" w:rsidRPr="0035242F" w14:paraId="2857156A" w14:textId="77777777" w:rsidTr="00762EDA">
        <w:trPr>
          <w:trHeight w:val="85"/>
        </w:trPr>
        <w:tc>
          <w:tcPr>
            <w:tcW w:w="794" w:type="pct"/>
            <w:vMerge w:val="restart"/>
            <w:tcBorders>
              <w:top w:val="single" w:sz="4" w:space="0" w:color="auto"/>
            </w:tcBorders>
            <w:shd w:val="clear" w:color="auto" w:fill="auto"/>
          </w:tcPr>
          <w:p w14:paraId="0E91DD7D" w14:textId="77777777" w:rsidR="002D6C69" w:rsidRPr="0035242F" w:rsidRDefault="002D6C69" w:rsidP="00762EDA">
            <w:pPr>
              <w:tabs>
                <w:tab w:val="left" w:pos="284"/>
              </w:tabs>
              <w:jc w:val="both"/>
              <w:rPr>
                <w:b/>
                <w:sz w:val="22"/>
                <w:szCs w:val="22"/>
              </w:rPr>
            </w:pPr>
            <w:r w:rsidRPr="0035242F">
              <w:rPr>
                <w:b/>
                <w:sz w:val="22"/>
                <w:szCs w:val="22"/>
              </w:rPr>
              <w:t>perindopril</w:t>
            </w:r>
          </w:p>
        </w:tc>
        <w:tc>
          <w:tcPr>
            <w:tcW w:w="1190" w:type="pct"/>
            <w:gridSpan w:val="3"/>
            <w:tcBorders>
              <w:top w:val="single" w:sz="4" w:space="0" w:color="auto"/>
            </w:tcBorders>
            <w:shd w:val="clear" w:color="auto" w:fill="auto"/>
          </w:tcPr>
          <w:p w14:paraId="0CEAB232" w14:textId="5C4545F6" w:rsidR="002D6C69" w:rsidRPr="0035242F" w:rsidRDefault="002D6C69" w:rsidP="007449B0">
            <w:pPr>
              <w:tabs>
                <w:tab w:val="left" w:pos="284"/>
              </w:tabs>
              <w:jc w:val="both"/>
              <w:rPr>
                <w:sz w:val="22"/>
                <w:szCs w:val="22"/>
              </w:rPr>
            </w:pPr>
            <w:r w:rsidRPr="0035242F">
              <w:rPr>
                <w:sz w:val="22"/>
                <w:szCs w:val="22"/>
              </w:rPr>
              <w:t>antidijabetici (insulin, oralni hipoglikemi</w:t>
            </w:r>
            <w:r w:rsidR="009A18EB" w:rsidRPr="0035242F">
              <w:rPr>
                <w:sz w:val="22"/>
                <w:szCs w:val="22"/>
              </w:rPr>
              <w:t>ci</w:t>
            </w:r>
            <w:r w:rsidRPr="0035242F">
              <w:rPr>
                <w:sz w:val="22"/>
                <w:szCs w:val="22"/>
              </w:rPr>
              <w:t>)</w:t>
            </w:r>
          </w:p>
        </w:tc>
        <w:tc>
          <w:tcPr>
            <w:tcW w:w="3016" w:type="pct"/>
            <w:gridSpan w:val="2"/>
            <w:tcBorders>
              <w:top w:val="single" w:sz="4" w:space="0" w:color="auto"/>
            </w:tcBorders>
            <w:shd w:val="clear" w:color="auto" w:fill="auto"/>
          </w:tcPr>
          <w:p w14:paraId="22C2DAF8" w14:textId="3C7F1E6E" w:rsidR="002D6C69" w:rsidRPr="0035242F" w:rsidRDefault="002D6C69" w:rsidP="007449B0">
            <w:pPr>
              <w:tabs>
                <w:tab w:val="left" w:pos="284"/>
              </w:tabs>
              <w:jc w:val="both"/>
              <w:rPr>
                <w:sz w:val="22"/>
                <w:szCs w:val="22"/>
              </w:rPr>
            </w:pPr>
            <w:r w:rsidRPr="0035242F">
              <w:rPr>
                <w:sz w:val="22"/>
                <w:szCs w:val="22"/>
              </w:rPr>
              <w:t>Epidemiološke studije su pokazale da istovremena primjena ACE inhibitora i antidijabeti</w:t>
            </w:r>
            <w:r w:rsidR="008A62E1" w:rsidRPr="0035242F">
              <w:rPr>
                <w:sz w:val="22"/>
                <w:szCs w:val="22"/>
              </w:rPr>
              <w:t>ka</w:t>
            </w:r>
            <w:r w:rsidRPr="0035242F">
              <w:rPr>
                <w:sz w:val="22"/>
                <w:szCs w:val="22"/>
              </w:rPr>
              <w:t xml:space="preserve"> (insulina ili oralnih hipogli</w:t>
            </w:r>
            <w:r w:rsidR="0000427F" w:rsidRPr="0035242F">
              <w:rPr>
                <w:sz w:val="22"/>
                <w:szCs w:val="22"/>
              </w:rPr>
              <w:t>k</w:t>
            </w:r>
            <w:r w:rsidRPr="0035242F">
              <w:rPr>
                <w:sz w:val="22"/>
                <w:szCs w:val="22"/>
              </w:rPr>
              <w:t>emi</w:t>
            </w:r>
            <w:r w:rsidR="008A62E1" w:rsidRPr="0035242F">
              <w:rPr>
                <w:sz w:val="22"/>
                <w:szCs w:val="22"/>
              </w:rPr>
              <w:t>ka</w:t>
            </w:r>
            <w:r w:rsidRPr="0035242F">
              <w:rPr>
                <w:sz w:val="22"/>
                <w:szCs w:val="22"/>
              </w:rPr>
              <w:t xml:space="preserve">) može dovesti do </w:t>
            </w:r>
            <w:r w:rsidR="001B07BC" w:rsidRPr="0035242F">
              <w:rPr>
                <w:sz w:val="22"/>
                <w:szCs w:val="22"/>
              </w:rPr>
              <w:t>povećanog dejstva na</w:t>
            </w:r>
            <w:r w:rsidRPr="0035242F">
              <w:rPr>
                <w:sz w:val="22"/>
                <w:szCs w:val="22"/>
              </w:rPr>
              <w:t xml:space="preserve"> </w:t>
            </w:r>
            <w:r w:rsidR="001B07BC" w:rsidRPr="0035242F">
              <w:rPr>
                <w:sz w:val="22"/>
                <w:szCs w:val="22"/>
              </w:rPr>
              <w:t>smanjenje koncentracije</w:t>
            </w:r>
            <w:r w:rsidRPr="0035242F">
              <w:rPr>
                <w:sz w:val="22"/>
                <w:szCs w:val="22"/>
              </w:rPr>
              <w:t xml:space="preserve"> glukoze u krvi </w:t>
            </w:r>
            <w:r w:rsidR="001B07BC" w:rsidRPr="0035242F">
              <w:rPr>
                <w:sz w:val="22"/>
                <w:szCs w:val="22"/>
              </w:rPr>
              <w:t>uz</w:t>
            </w:r>
            <w:r w:rsidRPr="0035242F">
              <w:rPr>
                <w:sz w:val="22"/>
                <w:szCs w:val="22"/>
              </w:rPr>
              <w:t xml:space="preserve"> rizik od </w:t>
            </w:r>
            <w:r w:rsidR="001B07BC" w:rsidRPr="0035242F">
              <w:rPr>
                <w:sz w:val="22"/>
                <w:szCs w:val="22"/>
              </w:rPr>
              <w:t xml:space="preserve">pojave </w:t>
            </w:r>
            <w:r w:rsidRPr="0035242F">
              <w:rPr>
                <w:sz w:val="22"/>
                <w:szCs w:val="22"/>
              </w:rPr>
              <w:t xml:space="preserve">hipoglikemije. Ova pojava je izgleda češća tokom prvih nedjelja </w:t>
            </w:r>
            <w:r w:rsidR="001B07BC" w:rsidRPr="0035242F">
              <w:rPr>
                <w:sz w:val="22"/>
                <w:szCs w:val="22"/>
              </w:rPr>
              <w:t>kombinovane terapije</w:t>
            </w:r>
            <w:r w:rsidRPr="0035242F">
              <w:rPr>
                <w:sz w:val="22"/>
                <w:szCs w:val="22"/>
              </w:rPr>
              <w:t xml:space="preserve"> i kod pacijenata sa oštećenom funkcijom bubrega. </w:t>
            </w:r>
          </w:p>
        </w:tc>
      </w:tr>
      <w:tr w:rsidR="002D6C69" w:rsidRPr="0035242F" w14:paraId="10A93263" w14:textId="77777777" w:rsidTr="00762EDA">
        <w:trPr>
          <w:trHeight w:val="85"/>
        </w:trPr>
        <w:tc>
          <w:tcPr>
            <w:tcW w:w="794" w:type="pct"/>
            <w:vMerge/>
            <w:shd w:val="clear" w:color="auto" w:fill="auto"/>
          </w:tcPr>
          <w:p w14:paraId="2FDD5BA0" w14:textId="77777777" w:rsidR="002D6C69" w:rsidRPr="0035242F" w:rsidRDefault="002D6C69" w:rsidP="00762EDA">
            <w:pPr>
              <w:tabs>
                <w:tab w:val="left" w:pos="284"/>
              </w:tabs>
              <w:jc w:val="both"/>
              <w:rPr>
                <w:sz w:val="22"/>
                <w:szCs w:val="22"/>
              </w:rPr>
            </w:pPr>
          </w:p>
        </w:tc>
        <w:tc>
          <w:tcPr>
            <w:tcW w:w="1190" w:type="pct"/>
            <w:gridSpan w:val="3"/>
            <w:tcBorders>
              <w:top w:val="single" w:sz="4" w:space="0" w:color="auto"/>
            </w:tcBorders>
            <w:shd w:val="clear" w:color="auto" w:fill="auto"/>
          </w:tcPr>
          <w:p w14:paraId="5A10D3FA" w14:textId="77777777" w:rsidR="002D6C69" w:rsidRPr="0035242F" w:rsidRDefault="002D6C69" w:rsidP="007449B0">
            <w:pPr>
              <w:tabs>
                <w:tab w:val="left" w:pos="284"/>
              </w:tabs>
              <w:jc w:val="both"/>
              <w:rPr>
                <w:sz w:val="22"/>
                <w:szCs w:val="22"/>
              </w:rPr>
            </w:pPr>
            <w:r w:rsidRPr="0035242F">
              <w:rPr>
                <w:sz w:val="22"/>
                <w:szCs w:val="22"/>
              </w:rPr>
              <w:t>diuretici koji ne štede kalijum</w:t>
            </w:r>
          </w:p>
        </w:tc>
        <w:tc>
          <w:tcPr>
            <w:tcW w:w="3016" w:type="pct"/>
            <w:gridSpan w:val="2"/>
            <w:tcBorders>
              <w:top w:val="single" w:sz="4" w:space="0" w:color="auto"/>
            </w:tcBorders>
            <w:shd w:val="clear" w:color="auto" w:fill="auto"/>
          </w:tcPr>
          <w:p w14:paraId="52A10944" w14:textId="4D404CBE" w:rsidR="002D6C69" w:rsidRPr="0035242F" w:rsidRDefault="002D6C69" w:rsidP="007449B0">
            <w:pPr>
              <w:tabs>
                <w:tab w:val="left" w:pos="284"/>
              </w:tabs>
              <w:jc w:val="both"/>
              <w:rPr>
                <w:sz w:val="22"/>
                <w:szCs w:val="22"/>
              </w:rPr>
            </w:pPr>
            <w:r w:rsidRPr="0035242F">
              <w:rPr>
                <w:sz w:val="22"/>
                <w:szCs w:val="22"/>
              </w:rPr>
              <w:t xml:space="preserve">Pacijenti </w:t>
            </w:r>
            <w:r w:rsidR="001B07BC" w:rsidRPr="0035242F">
              <w:rPr>
                <w:sz w:val="22"/>
                <w:szCs w:val="22"/>
              </w:rPr>
              <w:t>na terapiji</w:t>
            </w:r>
            <w:r w:rsidRPr="0035242F">
              <w:rPr>
                <w:sz w:val="22"/>
                <w:szCs w:val="22"/>
              </w:rPr>
              <w:t xml:space="preserve"> diureti</w:t>
            </w:r>
            <w:r w:rsidR="001B07BC" w:rsidRPr="0035242F">
              <w:rPr>
                <w:sz w:val="22"/>
                <w:szCs w:val="22"/>
              </w:rPr>
              <w:t>cima</w:t>
            </w:r>
            <w:r w:rsidRPr="0035242F">
              <w:rPr>
                <w:sz w:val="22"/>
                <w:szCs w:val="22"/>
              </w:rPr>
              <w:t xml:space="preserve">, naročito oni kod kojih je zapremina tjelesne tečnosti i/ili soli smanjena, mogu doživjeti izrazito smanjenje krvnog pritiska nakon </w:t>
            </w:r>
            <w:r w:rsidR="001B07BC" w:rsidRPr="0035242F">
              <w:rPr>
                <w:sz w:val="22"/>
                <w:szCs w:val="22"/>
              </w:rPr>
              <w:t>započinjanja terapije</w:t>
            </w:r>
            <w:r w:rsidRPr="0035242F">
              <w:rPr>
                <w:sz w:val="22"/>
                <w:szCs w:val="22"/>
              </w:rPr>
              <w:t xml:space="preserve"> ACE inhibitorom. Mogućnost hipotenzivnog dejstva može se smanjiti </w:t>
            </w:r>
            <w:r w:rsidR="00FD36A1" w:rsidRPr="0035242F">
              <w:rPr>
                <w:sz w:val="22"/>
                <w:szCs w:val="22"/>
              </w:rPr>
              <w:t>obustavom primjene</w:t>
            </w:r>
            <w:r w:rsidRPr="0035242F">
              <w:rPr>
                <w:sz w:val="22"/>
                <w:szCs w:val="22"/>
              </w:rPr>
              <w:t xml:space="preserve"> diuretika, poveća</w:t>
            </w:r>
            <w:r w:rsidR="0091178C" w:rsidRPr="0035242F">
              <w:rPr>
                <w:sz w:val="22"/>
                <w:szCs w:val="22"/>
              </w:rPr>
              <w:t>nim</w:t>
            </w:r>
            <w:r w:rsidRPr="0035242F">
              <w:rPr>
                <w:sz w:val="22"/>
                <w:szCs w:val="22"/>
              </w:rPr>
              <w:t xml:space="preserve"> unos</w:t>
            </w:r>
            <w:r w:rsidR="0091178C" w:rsidRPr="0035242F">
              <w:rPr>
                <w:sz w:val="22"/>
                <w:szCs w:val="22"/>
              </w:rPr>
              <w:t>om</w:t>
            </w:r>
            <w:r w:rsidRPr="0035242F">
              <w:rPr>
                <w:sz w:val="22"/>
                <w:szCs w:val="22"/>
              </w:rPr>
              <w:t xml:space="preserve"> tečnosti ili </w:t>
            </w:r>
            <w:r w:rsidR="0091178C" w:rsidRPr="0035242F">
              <w:rPr>
                <w:sz w:val="22"/>
                <w:szCs w:val="22"/>
              </w:rPr>
              <w:t xml:space="preserve">elektrolita </w:t>
            </w:r>
            <w:r w:rsidR="00192B64" w:rsidRPr="0035242F">
              <w:rPr>
                <w:sz w:val="22"/>
                <w:szCs w:val="22"/>
              </w:rPr>
              <w:t>prije početka terapije sa malim i rastućim dozama perindoprila</w:t>
            </w:r>
            <w:r w:rsidRPr="0035242F">
              <w:rPr>
                <w:sz w:val="22"/>
                <w:szCs w:val="22"/>
              </w:rPr>
              <w:t xml:space="preserve">. </w:t>
            </w:r>
          </w:p>
          <w:p w14:paraId="06ED61AE" w14:textId="7ADFE535" w:rsidR="002D6C69" w:rsidRPr="0035242F" w:rsidRDefault="00C17E8F" w:rsidP="007449B0">
            <w:pPr>
              <w:tabs>
                <w:tab w:val="left" w:pos="284"/>
              </w:tabs>
              <w:jc w:val="both"/>
              <w:rPr>
                <w:sz w:val="22"/>
                <w:szCs w:val="22"/>
              </w:rPr>
            </w:pPr>
            <w:r w:rsidRPr="0035242F">
              <w:rPr>
                <w:sz w:val="22"/>
                <w:szCs w:val="22"/>
              </w:rPr>
              <w:t>U slučaju</w:t>
            </w:r>
            <w:r w:rsidR="002D6C69" w:rsidRPr="0035242F">
              <w:rPr>
                <w:sz w:val="22"/>
                <w:szCs w:val="22"/>
              </w:rPr>
              <w:t xml:space="preserve"> arterijske hipertenzije, kada je prethodna terapija mogla uzrokovati smanjenje koncentracije </w:t>
            </w:r>
            <w:r w:rsidR="0049196D" w:rsidRPr="0035242F">
              <w:rPr>
                <w:sz w:val="22"/>
                <w:szCs w:val="22"/>
              </w:rPr>
              <w:t>elektrolita/tečnosti</w:t>
            </w:r>
            <w:r w:rsidR="002D6C69" w:rsidRPr="0035242F">
              <w:rPr>
                <w:sz w:val="22"/>
                <w:szCs w:val="22"/>
              </w:rPr>
              <w:t xml:space="preserve">, mora se isključiti diuretik prije uvođenja ACE inhibitora, u kom slučaju se diuretik koji ne štedi kalijum može kasnije ponovo uvesti, ili </w:t>
            </w:r>
            <w:r w:rsidR="00E52C47" w:rsidRPr="0035242F">
              <w:rPr>
                <w:sz w:val="22"/>
                <w:szCs w:val="22"/>
              </w:rPr>
              <w:t>započeti terapiju</w:t>
            </w:r>
            <w:r w:rsidR="002D6C69" w:rsidRPr="0035242F">
              <w:rPr>
                <w:sz w:val="22"/>
                <w:szCs w:val="22"/>
              </w:rPr>
              <w:t xml:space="preserve"> malo</w:t>
            </w:r>
            <w:r w:rsidR="00E52C47" w:rsidRPr="0035242F">
              <w:rPr>
                <w:sz w:val="22"/>
                <w:szCs w:val="22"/>
              </w:rPr>
              <w:t>m</w:t>
            </w:r>
            <w:r w:rsidR="002D6C69" w:rsidRPr="0035242F">
              <w:rPr>
                <w:sz w:val="22"/>
                <w:szCs w:val="22"/>
              </w:rPr>
              <w:t xml:space="preserve"> doz</w:t>
            </w:r>
            <w:r w:rsidR="00E52C47" w:rsidRPr="0035242F">
              <w:rPr>
                <w:sz w:val="22"/>
                <w:szCs w:val="22"/>
              </w:rPr>
              <w:t>om ACE inhibitora</w:t>
            </w:r>
            <w:r w:rsidR="002D6C69" w:rsidRPr="0035242F">
              <w:rPr>
                <w:sz w:val="22"/>
                <w:szCs w:val="22"/>
              </w:rPr>
              <w:t xml:space="preserve"> </w:t>
            </w:r>
            <w:r w:rsidR="00E52C47" w:rsidRPr="0035242F">
              <w:rPr>
                <w:sz w:val="22"/>
                <w:szCs w:val="22"/>
              </w:rPr>
              <w:t>i</w:t>
            </w:r>
            <w:r w:rsidR="002D6C69" w:rsidRPr="0035242F">
              <w:rPr>
                <w:sz w:val="22"/>
                <w:szCs w:val="22"/>
              </w:rPr>
              <w:t xml:space="preserve"> postepeno </w:t>
            </w:r>
            <w:r w:rsidR="00E52C47" w:rsidRPr="0035242F">
              <w:rPr>
                <w:sz w:val="22"/>
                <w:szCs w:val="22"/>
              </w:rPr>
              <w:t xml:space="preserve">je </w:t>
            </w:r>
            <w:r w:rsidR="002D6C69" w:rsidRPr="0035242F">
              <w:rPr>
                <w:sz w:val="22"/>
                <w:szCs w:val="22"/>
              </w:rPr>
              <w:t>povećavati.</w:t>
            </w:r>
          </w:p>
          <w:p w14:paraId="5BC8F9DF" w14:textId="6ED8E344" w:rsidR="002D6C69" w:rsidRPr="0035242F" w:rsidRDefault="002D6C69" w:rsidP="00E826EC">
            <w:pPr>
              <w:tabs>
                <w:tab w:val="left" w:pos="284"/>
              </w:tabs>
              <w:jc w:val="both"/>
              <w:rPr>
                <w:sz w:val="22"/>
                <w:szCs w:val="22"/>
              </w:rPr>
            </w:pPr>
            <w:r w:rsidRPr="0035242F">
              <w:rPr>
                <w:sz w:val="22"/>
                <w:szCs w:val="22"/>
              </w:rPr>
              <w:t xml:space="preserve">Kod srčane insuficijencije liječene diureticima, </w:t>
            </w:r>
            <w:r w:rsidR="00DE4610" w:rsidRPr="0035242F">
              <w:rPr>
                <w:sz w:val="22"/>
                <w:szCs w:val="22"/>
              </w:rPr>
              <w:t xml:space="preserve">primjenu </w:t>
            </w:r>
            <w:r w:rsidRPr="0035242F">
              <w:rPr>
                <w:sz w:val="22"/>
                <w:szCs w:val="22"/>
              </w:rPr>
              <w:t>ACE inhibitor</w:t>
            </w:r>
            <w:r w:rsidR="00DE4610" w:rsidRPr="0035242F">
              <w:rPr>
                <w:sz w:val="22"/>
                <w:szCs w:val="22"/>
              </w:rPr>
              <w:t>a</w:t>
            </w:r>
            <w:r w:rsidRPr="0035242F">
              <w:rPr>
                <w:sz w:val="22"/>
                <w:szCs w:val="22"/>
              </w:rPr>
              <w:t xml:space="preserve"> treba </w:t>
            </w:r>
            <w:r w:rsidR="00DE4610" w:rsidRPr="0035242F">
              <w:rPr>
                <w:sz w:val="22"/>
                <w:szCs w:val="22"/>
              </w:rPr>
              <w:t>započeti</w:t>
            </w:r>
            <w:r w:rsidRPr="0035242F">
              <w:rPr>
                <w:sz w:val="22"/>
                <w:szCs w:val="22"/>
              </w:rPr>
              <w:t xml:space="preserve"> </w:t>
            </w:r>
            <w:r w:rsidR="00DE4610" w:rsidRPr="0035242F">
              <w:rPr>
                <w:sz w:val="22"/>
                <w:szCs w:val="22"/>
              </w:rPr>
              <w:t xml:space="preserve">sa </w:t>
            </w:r>
            <w:r w:rsidRPr="0035242F">
              <w:rPr>
                <w:sz w:val="22"/>
                <w:szCs w:val="22"/>
              </w:rPr>
              <w:t xml:space="preserve">veoma </w:t>
            </w:r>
            <w:r w:rsidR="00DE4610" w:rsidRPr="0035242F">
              <w:rPr>
                <w:sz w:val="22"/>
                <w:szCs w:val="22"/>
              </w:rPr>
              <w:t>malom</w:t>
            </w:r>
            <w:r w:rsidRPr="0035242F">
              <w:rPr>
                <w:sz w:val="22"/>
                <w:szCs w:val="22"/>
              </w:rPr>
              <w:t xml:space="preserve"> doz</w:t>
            </w:r>
            <w:r w:rsidR="00DE4610" w:rsidRPr="0035242F">
              <w:rPr>
                <w:sz w:val="22"/>
                <w:szCs w:val="22"/>
              </w:rPr>
              <w:t>om,</w:t>
            </w:r>
            <w:r w:rsidRPr="0035242F">
              <w:rPr>
                <w:sz w:val="22"/>
                <w:szCs w:val="22"/>
              </w:rPr>
              <w:t xml:space="preserve"> po mogućstvu nakon smanjenja doze </w:t>
            </w:r>
            <w:r w:rsidR="00DE4610" w:rsidRPr="0035242F">
              <w:rPr>
                <w:sz w:val="22"/>
                <w:szCs w:val="22"/>
              </w:rPr>
              <w:t xml:space="preserve">povezanog </w:t>
            </w:r>
            <w:r w:rsidRPr="0035242F">
              <w:rPr>
                <w:sz w:val="22"/>
                <w:szCs w:val="22"/>
              </w:rPr>
              <w:t>diuretika koji ne štedi kalijum.</w:t>
            </w:r>
          </w:p>
          <w:p w14:paraId="4826B98D" w14:textId="11938F55" w:rsidR="002D6C69" w:rsidRPr="0035242F" w:rsidRDefault="002D6C69">
            <w:pPr>
              <w:tabs>
                <w:tab w:val="left" w:pos="284"/>
              </w:tabs>
              <w:jc w:val="both"/>
              <w:rPr>
                <w:sz w:val="22"/>
                <w:szCs w:val="22"/>
              </w:rPr>
            </w:pPr>
            <w:r w:rsidRPr="0035242F">
              <w:rPr>
                <w:sz w:val="22"/>
                <w:szCs w:val="22"/>
              </w:rPr>
              <w:lastRenderedPageBreak/>
              <w:t>U svim slučajevima, bubrežna funkcija (k</w:t>
            </w:r>
            <w:r w:rsidR="00DE4610" w:rsidRPr="0035242F">
              <w:rPr>
                <w:sz w:val="22"/>
                <w:szCs w:val="22"/>
              </w:rPr>
              <w:t>oncentracija</w:t>
            </w:r>
            <w:r w:rsidRPr="0035242F">
              <w:rPr>
                <w:sz w:val="22"/>
                <w:szCs w:val="22"/>
              </w:rPr>
              <w:t xml:space="preserve"> kreatinina) se mora pratiti tokom prvih nekoliko nedjelja terapije ACE inhibitorom.</w:t>
            </w:r>
          </w:p>
        </w:tc>
      </w:tr>
      <w:tr w:rsidR="002D6C69" w:rsidRPr="0035242F" w14:paraId="1C8BFF56" w14:textId="77777777" w:rsidTr="00762EDA">
        <w:trPr>
          <w:trHeight w:val="85"/>
        </w:trPr>
        <w:tc>
          <w:tcPr>
            <w:tcW w:w="794" w:type="pct"/>
            <w:vMerge/>
            <w:tcBorders>
              <w:bottom w:val="single" w:sz="4" w:space="0" w:color="auto"/>
            </w:tcBorders>
            <w:shd w:val="clear" w:color="auto" w:fill="auto"/>
          </w:tcPr>
          <w:p w14:paraId="45FEC37A" w14:textId="77777777" w:rsidR="002D6C69" w:rsidRPr="0035242F" w:rsidRDefault="002D6C69" w:rsidP="00762EDA">
            <w:pPr>
              <w:tabs>
                <w:tab w:val="left" w:pos="284"/>
              </w:tabs>
              <w:jc w:val="both"/>
              <w:rPr>
                <w:sz w:val="22"/>
                <w:szCs w:val="22"/>
              </w:rPr>
            </w:pPr>
          </w:p>
        </w:tc>
        <w:tc>
          <w:tcPr>
            <w:tcW w:w="1190" w:type="pct"/>
            <w:gridSpan w:val="3"/>
            <w:tcBorders>
              <w:top w:val="single" w:sz="4" w:space="0" w:color="auto"/>
            </w:tcBorders>
            <w:shd w:val="clear" w:color="auto" w:fill="auto"/>
          </w:tcPr>
          <w:p w14:paraId="599DEC0C" w14:textId="77777777" w:rsidR="002D6C69" w:rsidRPr="0035242F" w:rsidRDefault="002D6C69" w:rsidP="007449B0">
            <w:pPr>
              <w:tabs>
                <w:tab w:val="left" w:pos="284"/>
              </w:tabs>
              <w:jc w:val="both"/>
              <w:rPr>
                <w:sz w:val="22"/>
                <w:szCs w:val="22"/>
              </w:rPr>
            </w:pPr>
            <w:r w:rsidRPr="0035242F">
              <w:rPr>
                <w:sz w:val="22"/>
                <w:szCs w:val="22"/>
              </w:rPr>
              <w:t>diuretici koji štede kalijum (eplerenon, spironolakton)</w:t>
            </w:r>
          </w:p>
        </w:tc>
        <w:tc>
          <w:tcPr>
            <w:tcW w:w="3016" w:type="pct"/>
            <w:gridSpan w:val="2"/>
            <w:tcBorders>
              <w:top w:val="single" w:sz="4" w:space="0" w:color="auto"/>
            </w:tcBorders>
            <w:shd w:val="clear" w:color="auto" w:fill="auto"/>
          </w:tcPr>
          <w:p w14:paraId="1A756233" w14:textId="08FEA950" w:rsidR="002D6C69" w:rsidRPr="0035242F" w:rsidRDefault="002D6C69" w:rsidP="007449B0">
            <w:pPr>
              <w:tabs>
                <w:tab w:val="left" w:pos="284"/>
              </w:tabs>
              <w:jc w:val="both"/>
              <w:rPr>
                <w:sz w:val="22"/>
                <w:szCs w:val="22"/>
              </w:rPr>
            </w:pPr>
            <w:r w:rsidRPr="0035242F">
              <w:rPr>
                <w:sz w:val="22"/>
                <w:szCs w:val="22"/>
              </w:rPr>
              <w:t xml:space="preserve">U slučaju terapije eplerenonom ili spironolaktonom u dozama od 12,5 mg do 50 mg na dan i </w:t>
            </w:r>
            <w:r w:rsidR="005E539B" w:rsidRPr="0035242F">
              <w:rPr>
                <w:sz w:val="22"/>
                <w:szCs w:val="22"/>
              </w:rPr>
              <w:t>sa malim</w:t>
            </w:r>
            <w:r w:rsidR="00E826EC" w:rsidRPr="0035242F">
              <w:rPr>
                <w:sz w:val="22"/>
                <w:szCs w:val="22"/>
              </w:rPr>
              <w:t xml:space="preserve"> </w:t>
            </w:r>
            <w:r w:rsidRPr="0035242F">
              <w:rPr>
                <w:sz w:val="22"/>
                <w:szCs w:val="22"/>
              </w:rPr>
              <w:t>dozama ACE inhibitora:</w:t>
            </w:r>
          </w:p>
          <w:p w14:paraId="24451034" w14:textId="53A46594" w:rsidR="002D6C69" w:rsidRPr="0035242F" w:rsidRDefault="002D6C69" w:rsidP="007449B0">
            <w:pPr>
              <w:tabs>
                <w:tab w:val="left" w:pos="284"/>
              </w:tabs>
              <w:jc w:val="both"/>
              <w:rPr>
                <w:sz w:val="22"/>
                <w:szCs w:val="22"/>
              </w:rPr>
            </w:pPr>
            <w:r w:rsidRPr="0035242F">
              <w:rPr>
                <w:sz w:val="22"/>
                <w:szCs w:val="22"/>
              </w:rPr>
              <w:t>U terapiji srčane insuficijencije klase II-IV (NYHA</w:t>
            </w:r>
            <w:r w:rsidR="005E539B" w:rsidRPr="0035242F">
              <w:rPr>
                <w:sz w:val="22"/>
                <w:szCs w:val="22"/>
              </w:rPr>
              <w:t xml:space="preserve"> klasifikacija</w:t>
            </w:r>
            <w:r w:rsidRPr="0035242F">
              <w:rPr>
                <w:sz w:val="22"/>
                <w:szCs w:val="22"/>
              </w:rPr>
              <w:t>) sa ejekcionom frakcijom &lt;</w:t>
            </w:r>
            <w:r w:rsidR="00043F9D" w:rsidRPr="0035242F">
              <w:rPr>
                <w:sz w:val="22"/>
                <w:szCs w:val="22"/>
              </w:rPr>
              <w:t xml:space="preserve"> </w:t>
            </w:r>
            <w:r w:rsidRPr="0035242F">
              <w:rPr>
                <w:sz w:val="22"/>
                <w:szCs w:val="22"/>
              </w:rPr>
              <w:t>40%, prethodno liječenom ACE in</w:t>
            </w:r>
            <w:r w:rsidR="00F146F4" w:rsidRPr="0035242F">
              <w:rPr>
                <w:sz w:val="22"/>
                <w:szCs w:val="22"/>
              </w:rPr>
              <w:t>h</w:t>
            </w:r>
            <w:r w:rsidRPr="0035242F">
              <w:rPr>
                <w:sz w:val="22"/>
                <w:szCs w:val="22"/>
              </w:rPr>
              <w:t xml:space="preserve">ibitorima i diureticima Henleove petlje, postoji rizik od </w:t>
            </w:r>
            <w:r w:rsidR="005E539B" w:rsidRPr="0035242F">
              <w:rPr>
                <w:sz w:val="22"/>
                <w:szCs w:val="22"/>
              </w:rPr>
              <w:t>pojave</w:t>
            </w:r>
            <w:r w:rsidRPr="0035242F">
              <w:rPr>
                <w:sz w:val="22"/>
                <w:szCs w:val="22"/>
              </w:rPr>
              <w:t xml:space="preserve"> hiperkalijemije,</w:t>
            </w:r>
            <w:r w:rsidR="005E539B" w:rsidRPr="0035242F">
              <w:rPr>
                <w:sz w:val="22"/>
                <w:szCs w:val="22"/>
              </w:rPr>
              <w:t xml:space="preserve"> potencijalno letalne,</w:t>
            </w:r>
            <w:r w:rsidRPr="0035242F">
              <w:rPr>
                <w:sz w:val="22"/>
                <w:szCs w:val="22"/>
              </w:rPr>
              <w:t xml:space="preserve"> naročito </w:t>
            </w:r>
            <w:r w:rsidR="005E539B" w:rsidRPr="0035242F">
              <w:rPr>
                <w:sz w:val="22"/>
                <w:szCs w:val="22"/>
              </w:rPr>
              <w:t>u slučaju nepridržavanja propisanih</w:t>
            </w:r>
            <w:r w:rsidRPr="0035242F">
              <w:rPr>
                <w:sz w:val="22"/>
                <w:szCs w:val="22"/>
              </w:rPr>
              <w:t xml:space="preserve"> preporuk</w:t>
            </w:r>
            <w:r w:rsidR="005E539B" w:rsidRPr="0035242F">
              <w:rPr>
                <w:sz w:val="22"/>
                <w:szCs w:val="22"/>
              </w:rPr>
              <w:t>a</w:t>
            </w:r>
            <w:r w:rsidRPr="0035242F">
              <w:rPr>
                <w:sz w:val="22"/>
                <w:szCs w:val="22"/>
              </w:rPr>
              <w:t xml:space="preserve"> </w:t>
            </w:r>
            <w:r w:rsidR="005E539B" w:rsidRPr="0035242F">
              <w:rPr>
                <w:sz w:val="22"/>
                <w:szCs w:val="22"/>
              </w:rPr>
              <w:t>vezanih za primjenu ove kombinacije</w:t>
            </w:r>
            <w:r w:rsidRPr="0035242F">
              <w:rPr>
                <w:sz w:val="22"/>
                <w:szCs w:val="22"/>
              </w:rPr>
              <w:t>.</w:t>
            </w:r>
          </w:p>
          <w:p w14:paraId="088B4DEC" w14:textId="4A4F351C" w:rsidR="002D6C69" w:rsidRPr="0035242F" w:rsidRDefault="002D6C69" w:rsidP="00E826EC">
            <w:pPr>
              <w:tabs>
                <w:tab w:val="left" w:pos="284"/>
              </w:tabs>
              <w:jc w:val="both"/>
              <w:rPr>
                <w:sz w:val="22"/>
                <w:szCs w:val="22"/>
              </w:rPr>
            </w:pPr>
            <w:r w:rsidRPr="0035242F">
              <w:rPr>
                <w:sz w:val="22"/>
                <w:szCs w:val="22"/>
              </w:rPr>
              <w:t xml:space="preserve">Prije </w:t>
            </w:r>
            <w:r w:rsidR="00B012B9" w:rsidRPr="0035242F">
              <w:rPr>
                <w:sz w:val="22"/>
                <w:szCs w:val="22"/>
              </w:rPr>
              <w:t>početka primjene ove kombinacije,</w:t>
            </w:r>
            <w:r w:rsidRPr="0035242F">
              <w:rPr>
                <w:sz w:val="22"/>
                <w:szCs w:val="22"/>
              </w:rPr>
              <w:t xml:space="preserve"> treba provjeriti da kod pacijenta nijesu prisutne hiperkalijemija i </w:t>
            </w:r>
            <w:r w:rsidR="00B012B9" w:rsidRPr="0035242F">
              <w:rPr>
                <w:sz w:val="22"/>
                <w:szCs w:val="22"/>
              </w:rPr>
              <w:t>oštećenje funkcije bubrega</w:t>
            </w:r>
            <w:r w:rsidRPr="0035242F">
              <w:rPr>
                <w:sz w:val="22"/>
                <w:szCs w:val="22"/>
              </w:rPr>
              <w:t>.</w:t>
            </w:r>
          </w:p>
          <w:p w14:paraId="6338FE98" w14:textId="5BB55900" w:rsidR="002D6C69" w:rsidRPr="0035242F" w:rsidRDefault="002D6C69">
            <w:pPr>
              <w:tabs>
                <w:tab w:val="left" w:pos="284"/>
              </w:tabs>
              <w:jc w:val="both"/>
              <w:rPr>
                <w:sz w:val="22"/>
                <w:szCs w:val="22"/>
              </w:rPr>
            </w:pPr>
            <w:r w:rsidRPr="0035242F">
              <w:rPr>
                <w:sz w:val="22"/>
                <w:szCs w:val="22"/>
              </w:rPr>
              <w:t xml:space="preserve">Preporučuje se pažljivo praćenje kalijemije i kreatinemije jednom nedjeljno tokom prvog mjeseca, a </w:t>
            </w:r>
            <w:r w:rsidR="00AB6368" w:rsidRPr="0035242F">
              <w:rPr>
                <w:sz w:val="22"/>
                <w:szCs w:val="22"/>
              </w:rPr>
              <w:t xml:space="preserve">potom </w:t>
            </w:r>
            <w:r w:rsidRPr="0035242F">
              <w:rPr>
                <w:sz w:val="22"/>
                <w:szCs w:val="22"/>
              </w:rPr>
              <w:t>jednom mjesečno.</w:t>
            </w:r>
          </w:p>
        </w:tc>
      </w:tr>
      <w:tr w:rsidR="002D6C69" w:rsidRPr="0035242F" w14:paraId="644DE223" w14:textId="77777777" w:rsidTr="00762EDA">
        <w:trPr>
          <w:trHeight w:val="85"/>
        </w:trPr>
        <w:tc>
          <w:tcPr>
            <w:tcW w:w="794" w:type="pct"/>
            <w:vMerge w:val="restart"/>
            <w:tcBorders>
              <w:top w:val="single" w:sz="4" w:space="0" w:color="auto"/>
            </w:tcBorders>
            <w:shd w:val="clear" w:color="auto" w:fill="auto"/>
          </w:tcPr>
          <w:p w14:paraId="284B7971" w14:textId="77777777" w:rsidR="002D6C69" w:rsidRPr="0035242F" w:rsidRDefault="002D6C69" w:rsidP="00762EDA">
            <w:pPr>
              <w:tabs>
                <w:tab w:val="left" w:pos="284"/>
              </w:tabs>
              <w:jc w:val="both"/>
              <w:rPr>
                <w:b/>
                <w:sz w:val="22"/>
                <w:szCs w:val="22"/>
              </w:rPr>
            </w:pPr>
            <w:r w:rsidRPr="0035242F">
              <w:rPr>
                <w:b/>
                <w:sz w:val="22"/>
                <w:szCs w:val="22"/>
              </w:rPr>
              <w:t>indapamid</w:t>
            </w:r>
          </w:p>
        </w:tc>
        <w:tc>
          <w:tcPr>
            <w:tcW w:w="1190" w:type="pct"/>
            <w:gridSpan w:val="3"/>
            <w:tcBorders>
              <w:top w:val="single" w:sz="4" w:space="0" w:color="auto"/>
            </w:tcBorders>
            <w:shd w:val="clear" w:color="auto" w:fill="auto"/>
          </w:tcPr>
          <w:p w14:paraId="727EA1B7" w14:textId="77777777" w:rsidR="002D6C69" w:rsidRPr="0035242F" w:rsidRDefault="002D6C69" w:rsidP="007449B0">
            <w:pPr>
              <w:tabs>
                <w:tab w:val="left" w:pos="284"/>
              </w:tabs>
              <w:jc w:val="both"/>
              <w:rPr>
                <w:sz w:val="22"/>
                <w:szCs w:val="22"/>
              </w:rPr>
            </w:pPr>
            <w:r w:rsidRPr="0035242F">
              <w:rPr>
                <w:sz w:val="22"/>
                <w:szCs w:val="22"/>
              </w:rPr>
              <w:t xml:space="preserve">ljekovi koji izazivaju </w:t>
            </w:r>
            <w:r w:rsidRPr="0035242F">
              <w:rPr>
                <w:i/>
                <w:sz w:val="22"/>
                <w:szCs w:val="22"/>
              </w:rPr>
              <w:t>torsades de pointes</w:t>
            </w:r>
          </w:p>
        </w:tc>
        <w:tc>
          <w:tcPr>
            <w:tcW w:w="3016" w:type="pct"/>
            <w:gridSpan w:val="2"/>
            <w:tcBorders>
              <w:top w:val="single" w:sz="4" w:space="0" w:color="auto"/>
            </w:tcBorders>
            <w:shd w:val="clear" w:color="auto" w:fill="auto"/>
          </w:tcPr>
          <w:p w14:paraId="7F0ED61F" w14:textId="2D1E833B" w:rsidR="002D6C69" w:rsidRPr="0035242F" w:rsidRDefault="002D6C69" w:rsidP="007449B0">
            <w:pPr>
              <w:tabs>
                <w:tab w:val="left" w:pos="284"/>
              </w:tabs>
              <w:jc w:val="both"/>
              <w:rPr>
                <w:sz w:val="22"/>
                <w:szCs w:val="22"/>
              </w:rPr>
            </w:pPr>
            <w:r w:rsidRPr="0035242F">
              <w:rPr>
                <w:sz w:val="22"/>
                <w:szCs w:val="22"/>
              </w:rPr>
              <w:t xml:space="preserve">Zbog rizika od hipokalijemije, indapamid treba </w:t>
            </w:r>
            <w:r w:rsidR="007C674A" w:rsidRPr="0035242F">
              <w:rPr>
                <w:sz w:val="22"/>
                <w:szCs w:val="22"/>
              </w:rPr>
              <w:t>oprezno primjenjivati</w:t>
            </w:r>
            <w:r w:rsidRPr="0035242F">
              <w:rPr>
                <w:sz w:val="22"/>
                <w:szCs w:val="22"/>
              </w:rPr>
              <w:t xml:space="preserve"> sa ljekovima koji izazivaju </w:t>
            </w:r>
            <w:r w:rsidRPr="0035242F">
              <w:rPr>
                <w:i/>
                <w:sz w:val="22"/>
                <w:szCs w:val="22"/>
              </w:rPr>
              <w:t>torsades de pointes</w:t>
            </w:r>
            <w:r w:rsidRPr="0035242F">
              <w:rPr>
                <w:sz w:val="22"/>
                <w:szCs w:val="22"/>
              </w:rPr>
              <w:t>, kao što su</w:t>
            </w:r>
            <w:r w:rsidR="00E66AED" w:rsidRPr="0035242F">
              <w:rPr>
                <w:sz w:val="22"/>
                <w:szCs w:val="22"/>
              </w:rPr>
              <w:t>, ali nisu ograničeni na</w:t>
            </w:r>
            <w:r w:rsidRPr="0035242F">
              <w:rPr>
                <w:sz w:val="22"/>
                <w:szCs w:val="22"/>
              </w:rPr>
              <w:t xml:space="preserve">: </w:t>
            </w:r>
          </w:p>
          <w:p w14:paraId="77397226" w14:textId="5CAB320E" w:rsidR="002D6C69" w:rsidRPr="0035242F" w:rsidRDefault="002D6C69" w:rsidP="007449B0">
            <w:pPr>
              <w:tabs>
                <w:tab w:val="left" w:pos="284"/>
              </w:tabs>
              <w:jc w:val="both"/>
              <w:rPr>
                <w:sz w:val="22"/>
                <w:szCs w:val="22"/>
              </w:rPr>
            </w:pPr>
            <w:r w:rsidRPr="0035242F">
              <w:rPr>
                <w:sz w:val="22"/>
                <w:szCs w:val="22"/>
              </w:rPr>
              <w:t>- antiaritmici klase I</w:t>
            </w:r>
            <w:r w:rsidR="00FE191C" w:rsidRPr="0035242F">
              <w:rPr>
                <w:sz w:val="22"/>
                <w:szCs w:val="22"/>
              </w:rPr>
              <w:t>a</w:t>
            </w:r>
            <w:r w:rsidRPr="0035242F">
              <w:rPr>
                <w:sz w:val="22"/>
                <w:szCs w:val="22"/>
              </w:rPr>
              <w:t xml:space="preserve"> (</w:t>
            </w:r>
            <w:r w:rsidR="00E66AED" w:rsidRPr="0035242F">
              <w:rPr>
                <w:sz w:val="22"/>
                <w:szCs w:val="22"/>
              </w:rPr>
              <w:t xml:space="preserve">npr. </w:t>
            </w:r>
            <w:r w:rsidRPr="0035242F">
              <w:rPr>
                <w:sz w:val="22"/>
                <w:szCs w:val="22"/>
              </w:rPr>
              <w:t xml:space="preserve">hinidin, hidrohinidin, dizopiramid); </w:t>
            </w:r>
          </w:p>
          <w:p w14:paraId="71DD04A0" w14:textId="384C8C66" w:rsidR="002D6C69" w:rsidRPr="0035242F" w:rsidRDefault="002D6C69" w:rsidP="00E826EC">
            <w:pPr>
              <w:tabs>
                <w:tab w:val="left" w:pos="284"/>
              </w:tabs>
              <w:jc w:val="both"/>
              <w:rPr>
                <w:sz w:val="22"/>
                <w:szCs w:val="22"/>
              </w:rPr>
            </w:pPr>
            <w:r w:rsidRPr="0035242F">
              <w:rPr>
                <w:sz w:val="22"/>
                <w:szCs w:val="22"/>
              </w:rPr>
              <w:t>- antiaritmici klase III (</w:t>
            </w:r>
            <w:r w:rsidR="00E66AED" w:rsidRPr="0035242F">
              <w:rPr>
                <w:sz w:val="22"/>
                <w:szCs w:val="22"/>
              </w:rPr>
              <w:t xml:space="preserve">npr. </w:t>
            </w:r>
            <w:r w:rsidRPr="0035242F">
              <w:rPr>
                <w:sz w:val="22"/>
                <w:szCs w:val="22"/>
              </w:rPr>
              <w:t xml:space="preserve">amjodaron, dofetilid, ibutilid, bretilijum, sotalol); </w:t>
            </w:r>
          </w:p>
          <w:p w14:paraId="4A18C903" w14:textId="77777777" w:rsidR="00043F9D" w:rsidRPr="0035242F" w:rsidRDefault="002D6C69">
            <w:pPr>
              <w:tabs>
                <w:tab w:val="left" w:pos="252"/>
                <w:tab w:val="left" w:pos="284"/>
              </w:tabs>
              <w:jc w:val="both"/>
              <w:rPr>
                <w:sz w:val="22"/>
                <w:szCs w:val="22"/>
              </w:rPr>
            </w:pPr>
            <w:r w:rsidRPr="0035242F">
              <w:rPr>
                <w:sz w:val="22"/>
                <w:szCs w:val="22"/>
              </w:rPr>
              <w:t>- neki</w:t>
            </w:r>
            <w:r w:rsidR="00E66AED" w:rsidRPr="0035242F">
              <w:rPr>
                <w:sz w:val="22"/>
                <w:szCs w:val="22"/>
              </w:rPr>
              <w:t xml:space="preserve"> antipsihotici</w:t>
            </w:r>
            <w:r w:rsidRPr="0035242F">
              <w:rPr>
                <w:sz w:val="22"/>
                <w:szCs w:val="22"/>
              </w:rPr>
              <w:t xml:space="preserve"> (</w:t>
            </w:r>
            <w:r w:rsidR="00E66AED" w:rsidRPr="0035242F">
              <w:rPr>
                <w:sz w:val="22"/>
                <w:szCs w:val="22"/>
              </w:rPr>
              <w:t xml:space="preserve">npr. </w:t>
            </w:r>
            <w:r w:rsidRPr="0035242F">
              <w:rPr>
                <w:sz w:val="22"/>
                <w:szCs w:val="22"/>
              </w:rPr>
              <w:t xml:space="preserve">hlorpromazin, ciamemazin, levomepromazin, tioridazin, trifluoperazin); </w:t>
            </w:r>
          </w:p>
          <w:p w14:paraId="470772D3" w14:textId="2A383A14" w:rsidR="002D6C69" w:rsidRPr="0035242F" w:rsidRDefault="002D6C69">
            <w:pPr>
              <w:tabs>
                <w:tab w:val="left" w:pos="252"/>
                <w:tab w:val="left" w:pos="284"/>
              </w:tabs>
              <w:jc w:val="both"/>
              <w:rPr>
                <w:sz w:val="22"/>
                <w:szCs w:val="22"/>
              </w:rPr>
            </w:pPr>
            <w:r w:rsidRPr="0035242F">
              <w:rPr>
                <w:sz w:val="22"/>
                <w:szCs w:val="22"/>
              </w:rPr>
              <w:t>benzamidi (</w:t>
            </w:r>
            <w:r w:rsidR="00E66AED" w:rsidRPr="0035242F">
              <w:rPr>
                <w:sz w:val="22"/>
                <w:szCs w:val="22"/>
              </w:rPr>
              <w:t xml:space="preserve">npr. </w:t>
            </w:r>
            <w:r w:rsidRPr="0035242F">
              <w:rPr>
                <w:sz w:val="22"/>
                <w:szCs w:val="22"/>
              </w:rPr>
              <w:t>amisulpirid, sulpirid, sultoprid, tiaprid); butirofenoni (</w:t>
            </w:r>
            <w:r w:rsidR="00E66AED" w:rsidRPr="0035242F">
              <w:rPr>
                <w:sz w:val="22"/>
                <w:szCs w:val="22"/>
              </w:rPr>
              <w:t xml:space="preserve">npr. </w:t>
            </w:r>
            <w:r w:rsidRPr="0035242F">
              <w:rPr>
                <w:sz w:val="22"/>
                <w:szCs w:val="22"/>
              </w:rPr>
              <w:t xml:space="preserve">droperidol, haloperidol); ostali </w:t>
            </w:r>
            <w:r w:rsidR="00E66AED" w:rsidRPr="0035242F">
              <w:rPr>
                <w:sz w:val="22"/>
                <w:szCs w:val="22"/>
              </w:rPr>
              <w:t xml:space="preserve">antipsihotici </w:t>
            </w:r>
            <w:r w:rsidRPr="0035242F">
              <w:rPr>
                <w:sz w:val="22"/>
                <w:szCs w:val="22"/>
              </w:rPr>
              <w:t>(pimozid);</w:t>
            </w:r>
          </w:p>
          <w:p w14:paraId="5AC3B355" w14:textId="77777777" w:rsidR="00043F9D" w:rsidRPr="0035242F" w:rsidRDefault="002D6C69">
            <w:pPr>
              <w:tabs>
                <w:tab w:val="left" w:pos="284"/>
              </w:tabs>
              <w:jc w:val="both"/>
              <w:rPr>
                <w:sz w:val="22"/>
                <w:szCs w:val="22"/>
              </w:rPr>
            </w:pPr>
            <w:r w:rsidRPr="0035242F">
              <w:rPr>
                <w:sz w:val="22"/>
                <w:szCs w:val="22"/>
              </w:rPr>
              <w:t>- drug</w:t>
            </w:r>
            <w:r w:rsidR="007C674A" w:rsidRPr="0035242F">
              <w:rPr>
                <w:sz w:val="22"/>
                <w:szCs w:val="22"/>
              </w:rPr>
              <w:t>i ljekovi</w:t>
            </w:r>
            <w:r w:rsidRPr="0035242F">
              <w:rPr>
                <w:sz w:val="22"/>
                <w:szCs w:val="22"/>
              </w:rPr>
              <w:t>, kao što su bepridil, cisaprid, difemanil, i.v. eritromicin, halofantrin, mizolastin, moksifloksacin, pentamidin, sparfloksacin, vinkamin</w:t>
            </w:r>
            <w:r w:rsidR="00043F9D" w:rsidRPr="0035242F">
              <w:rPr>
                <w:sz w:val="22"/>
                <w:szCs w:val="22"/>
              </w:rPr>
              <w:t xml:space="preserve"> i.v</w:t>
            </w:r>
            <w:r w:rsidRPr="0035242F">
              <w:rPr>
                <w:sz w:val="22"/>
                <w:szCs w:val="22"/>
              </w:rPr>
              <w:t xml:space="preserve">, metadon, astemizol, terfenadin. </w:t>
            </w:r>
          </w:p>
          <w:p w14:paraId="03CCD682" w14:textId="1E2A6079" w:rsidR="002D6C69" w:rsidRPr="0035242F" w:rsidRDefault="002D6C69">
            <w:pPr>
              <w:tabs>
                <w:tab w:val="left" w:pos="284"/>
              </w:tabs>
              <w:jc w:val="both"/>
              <w:rPr>
                <w:sz w:val="22"/>
                <w:szCs w:val="22"/>
              </w:rPr>
            </w:pPr>
            <w:r w:rsidRPr="0035242F">
              <w:rPr>
                <w:sz w:val="22"/>
                <w:szCs w:val="22"/>
              </w:rPr>
              <w:t xml:space="preserve">Prevencija niskog nivoa kalijuma i korekcija ako je neophodno: monitoring QT intervala. </w:t>
            </w:r>
          </w:p>
        </w:tc>
      </w:tr>
      <w:tr w:rsidR="002D6C69" w:rsidRPr="0035242F" w14:paraId="08185AA1" w14:textId="77777777" w:rsidTr="00762EDA">
        <w:trPr>
          <w:trHeight w:val="85"/>
        </w:trPr>
        <w:tc>
          <w:tcPr>
            <w:tcW w:w="794" w:type="pct"/>
            <w:vMerge/>
            <w:shd w:val="clear" w:color="auto" w:fill="auto"/>
          </w:tcPr>
          <w:p w14:paraId="1AE9394D" w14:textId="77777777" w:rsidR="002D6C69" w:rsidRPr="0035242F" w:rsidRDefault="002D6C69" w:rsidP="00762EDA">
            <w:pPr>
              <w:tabs>
                <w:tab w:val="left" w:pos="284"/>
              </w:tabs>
              <w:jc w:val="both"/>
              <w:rPr>
                <w:sz w:val="22"/>
                <w:szCs w:val="22"/>
              </w:rPr>
            </w:pPr>
          </w:p>
        </w:tc>
        <w:tc>
          <w:tcPr>
            <w:tcW w:w="1190" w:type="pct"/>
            <w:gridSpan w:val="3"/>
            <w:shd w:val="clear" w:color="auto" w:fill="auto"/>
          </w:tcPr>
          <w:p w14:paraId="0047F79F" w14:textId="77777777" w:rsidR="002D6C69" w:rsidRPr="0035242F" w:rsidRDefault="002D6C69" w:rsidP="007449B0">
            <w:pPr>
              <w:tabs>
                <w:tab w:val="left" w:pos="284"/>
              </w:tabs>
              <w:jc w:val="both"/>
              <w:rPr>
                <w:sz w:val="22"/>
                <w:szCs w:val="22"/>
              </w:rPr>
            </w:pPr>
            <w:r w:rsidRPr="0035242F">
              <w:rPr>
                <w:sz w:val="22"/>
                <w:szCs w:val="22"/>
              </w:rPr>
              <w:t>amfotericin B (</w:t>
            </w:r>
            <w:r w:rsidRPr="0035242F">
              <w:rPr>
                <w:i/>
                <w:sz w:val="22"/>
                <w:szCs w:val="22"/>
              </w:rPr>
              <w:t>i.v.</w:t>
            </w:r>
            <w:r w:rsidRPr="0035242F">
              <w:rPr>
                <w:sz w:val="22"/>
                <w:szCs w:val="22"/>
              </w:rPr>
              <w:t xml:space="preserve"> primjena), glukokortikoidi i mineralokortikoidi (sistemska primjena), tetrakozaktid, stimulantni laksativi</w:t>
            </w:r>
          </w:p>
        </w:tc>
        <w:tc>
          <w:tcPr>
            <w:tcW w:w="3016" w:type="pct"/>
            <w:gridSpan w:val="2"/>
            <w:shd w:val="clear" w:color="auto" w:fill="auto"/>
          </w:tcPr>
          <w:p w14:paraId="63F34E86" w14:textId="49584521" w:rsidR="002D6C69" w:rsidRPr="0035242F" w:rsidRDefault="002D6C69" w:rsidP="007449B0">
            <w:pPr>
              <w:tabs>
                <w:tab w:val="left" w:pos="284"/>
              </w:tabs>
              <w:jc w:val="both"/>
              <w:rPr>
                <w:sz w:val="22"/>
                <w:szCs w:val="22"/>
              </w:rPr>
            </w:pPr>
            <w:r w:rsidRPr="0035242F">
              <w:rPr>
                <w:sz w:val="22"/>
                <w:szCs w:val="22"/>
              </w:rPr>
              <w:t xml:space="preserve">Povećavaju rizik od </w:t>
            </w:r>
            <w:r w:rsidR="007C674A" w:rsidRPr="0035242F">
              <w:rPr>
                <w:sz w:val="22"/>
                <w:szCs w:val="22"/>
              </w:rPr>
              <w:t>male koncentracije</w:t>
            </w:r>
            <w:r w:rsidRPr="0035242F">
              <w:rPr>
                <w:sz w:val="22"/>
                <w:szCs w:val="22"/>
              </w:rPr>
              <w:t xml:space="preserve"> kalijuma (aditiv</w:t>
            </w:r>
            <w:r w:rsidR="007C674A" w:rsidRPr="0035242F">
              <w:rPr>
                <w:sz w:val="22"/>
                <w:szCs w:val="22"/>
              </w:rPr>
              <w:t>no dejstvo</w:t>
            </w:r>
            <w:r w:rsidRPr="0035242F">
              <w:rPr>
                <w:sz w:val="22"/>
                <w:szCs w:val="22"/>
              </w:rPr>
              <w:t xml:space="preserve">). Neophodno je praćenje </w:t>
            </w:r>
            <w:r w:rsidR="006044DD" w:rsidRPr="0035242F">
              <w:rPr>
                <w:sz w:val="22"/>
                <w:szCs w:val="22"/>
              </w:rPr>
              <w:t xml:space="preserve">koncentracije </w:t>
            </w:r>
            <w:r w:rsidRPr="0035242F">
              <w:rPr>
                <w:sz w:val="22"/>
                <w:szCs w:val="22"/>
              </w:rPr>
              <w:t>kalijuma</w:t>
            </w:r>
            <w:r w:rsidR="006044DD" w:rsidRPr="0035242F">
              <w:rPr>
                <w:sz w:val="22"/>
                <w:szCs w:val="22"/>
              </w:rPr>
              <w:t>, i po potrebni,</w:t>
            </w:r>
            <w:r w:rsidRPr="0035242F">
              <w:rPr>
                <w:sz w:val="22"/>
                <w:szCs w:val="22"/>
              </w:rPr>
              <w:t xml:space="preserve"> nje</w:t>
            </w:r>
            <w:r w:rsidR="006044DD" w:rsidRPr="0035242F">
              <w:rPr>
                <w:sz w:val="22"/>
                <w:szCs w:val="22"/>
              </w:rPr>
              <w:t>no</w:t>
            </w:r>
            <w:r w:rsidR="00E826EC" w:rsidRPr="0035242F">
              <w:rPr>
                <w:sz w:val="22"/>
                <w:szCs w:val="22"/>
              </w:rPr>
              <w:t xml:space="preserve"> </w:t>
            </w:r>
            <w:r w:rsidR="006044DD" w:rsidRPr="0035242F">
              <w:rPr>
                <w:sz w:val="22"/>
                <w:szCs w:val="22"/>
              </w:rPr>
              <w:t>korigovanje</w:t>
            </w:r>
            <w:r w:rsidRPr="0035242F">
              <w:rPr>
                <w:sz w:val="22"/>
                <w:szCs w:val="22"/>
              </w:rPr>
              <w:t>.</w:t>
            </w:r>
            <w:r w:rsidR="006044DD" w:rsidRPr="0035242F">
              <w:rPr>
                <w:sz w:val="22"/>
                <w:szCs w:val="22"/>
              </w:rPr>
              <w:t>; poseban oprez je neophodan u slučaju terapije</w:t>
            </w:r>
            <w:r w:rsidR="00FE191C" w:rsidRPr="0035242F">
              <w:rPr>
                <w:sz w:val="22"/>
                <w:szCs w:val="22"/>
              </w:rPr>
              <w:t xml:space="preserve"> </w:t>
            </w:r>
            <w:r w:rsidRPr="0035242F">
              <w:rPr>
                <w:sz w:val="22"/>
                <w:szCs w:val="22"/>
              </w:rPr>
              <w:t>kardiotoničnim glikozidima. Treba koristiti nestimulantne laksative.</w:t>
            </w:r>
          </w:p>
        </w:tc>
      </w:tr>
      <w:tr w:rsidR="002D6C69" w:rsidRPr="0035242F" w14:paraId="676A1710" w14:textId="77777777" w:rsidTr="00762EDA">
        <w:trPr>
          <w:trHeight w:val="85"/>
        </w:trPr>
        <w:tc>
          <w:tcPr>
            <w:tcW w:w="794" w:type="pct"/>
            <w:vMerge/>
            <w:tcBorders>
              <w:bottom w:val="nil"/>
            </w:tcBorders>
            <w:shd w:val="clear" w:color="auto" w:fill="auto"/>
          </w:tcPr>
          <w:p w14:paraId="29597C3A" w14:textId="77777777" w:rsidR="002D6C69" w:rsidRPr="0035242F" w:rsidRDefault="002D6C69" w:rsidP="00762EDA">
            <w:pPr>
              <w:tabs>
                <w:tab w:val="left" w:pos="284"/>
              </w:tabs>
              <w:jc w:val="both"/>
              <w:rPr>
                <w:sz w:val="22"/>
                <w:szCs w:val="22"/>
              </w:rPr>
            </w:pPr>
          </w:p>
        </w:tc>
        <w:tc>
          <w:tcPr>
            <w:tcW w:w="1190" w:type="pct"/>
            <w:gridSpan w:val="3"/>
            <w:shd w:val="clear" w:color="auto" w:fill="auto"/>
          </w:tcPr>
          <w:p w14:paraId="68FF7736" w14:textId="77777777" w:rsidR="002D6C69" w:rsidRPr="0035242F" w:rsidRDefault="002D6C69" w:rsidP="007449B0">
            <w:pPr>
              <w:tabs>
                <w:tab w:val="left" w:pos="284"/>
              </w:tabs>
              <w:jc w:val="both"/>
              <w:rPr>
                <w:sz w:val="22"/>
                <w:szCs w:val="22"/>
              </w:rPr>
            </w:pPr>
            <w:r w:rsidRPr="0035242F">
              <w:rPr>
                <w:sz w:val="22"/>
                <w:szCs w:val="22"/>
              </w:rPr>
              <w:t>kardiotonični glikozidi</w:t>
            </w:r>
          </w:p>
        </w:tc>
        <w:tc>
          <w:tcPr>
            <w:tcW w:w="3016" w:type="pct"/>
            <w:gridSpan w:val="2"/>
            <w:shd w:val="clear" w:color="auto" w:fill="auto"/>
          </w:tcPr>
          <w:p w14:paraId="2B8D5106" w14:textId="64D9B83A" w:rsidR="002D6C69" w:rsidRPr="0035242F" w:rsidRDefault="00E66AED" w:rsidP="007449B0">
            <w:pPr>
              <w:tabs>
                <w:tab w:val="left" w:pos="284"/>
              </w:tabs>
              <w:jc w:val="both"/>
              <w:rPr>
                <w:sz w:val="22"/>
                <w:szCs w:val="22"/>
              </w:rPr>
            </w:pPr>
            <w:r w:rsidRPr="0035242F">
              <w:rPr>
                <w:sz w:val="22"/>
                <w:szCs w:val="22"/>
              </w:rPr>
              <w:t>Hipokal</w:t>
            </w:r>
            <w:r w:rsidR="00F146F4" w:rsidRPr="0035242F">
              <w:rPr>
                <w:sz w:val="22"/>
                <w:szCs w:val="22"/>
              </w:rPr>
              <w:t>ij</w:t>
            </w:r>
            <w:r w:rsidRPr="0035242F">
              <w:rPr>
                <w:sz w:val="22"/>
                <w:szCs w:val="22"/>
              </w:rPr>
              <w:t>emija i/ili hipomagnezi</w:t>
            </w:r>
            <w:r w:rsidR="00F146F4" w:rsidRPr="0035242F">
              <w:rPr>
                <w:sz w:val="22"/>
                <w:szCs w:val="22"/>
              </w:rPr>
              <w:t>j</w:t>
            </w:r>
            <w:r w:rsidRPr="0035242F">
              <w:rPr>
                <w:sz w:val="22"/>
                <w:szCs w:val="22"/>
              </w:rPr>
              <w:t>emija predisponiraju toksične efekte digitalisa. Preporučuje se pra</w:t>
            </w:r>
            <w:r w:rsidR="00F146F4" w:rsidRPr="0035242F">
              <w:rPr>
                <w:sz w:val="22"/>
                <w:szCs w:val="22"/>
              </w:rPr>
              <w:t>ć</w:t>
            </w:r>
            <w:r w:rsidRPr="0035242F">
              <w:rPr>
                <w:sz w:val="22"/>
                <w:szCs w:val="22"/>
              </w:rPr>
              <w:t>enje kalijuma, magnezijuma u plazmi i EKG-a i, ako je potrebno, prilagođavanje terapije .</w:t>
            </w:r>
          </w:p>
        </w:tc>
      </w:tr>
      <w:tr w:rsidR="002D6C69" w:rsidRPr="0035242F" w14:paraId="4B2993AA" w14:textId="77777777" w:rsidTr="00762EDA">
        <w:trPr>
          <w:trHeight w:val="85"/>
        </w:trPr>
        <w:tc>
          <w:tcPr>
            <w:tcW w:w="794" w:type="pct"/>
            <w:tcBorders>
              <w:top w:val="nil"/>
            </w:tcBorders>
            <w:shd w:val="clear" w:color="auto" w:fill="auto"/>
          </w:tcPr>
          <w:p w14:paraId="6C03B061" w14:textId="77777777" w:rsidR="002D6C69" w:rsidRPr="0035242F" w:rsidRDefault="002D6C69" w:rsidP="00762EDA">
            <w:pPr>
              <w:tabs>
                <w:tab w:val="left" w:pos="284"/>
              </w:tabs>
              <w:jc w:val="both"/>
              <w:rPr>
                <w:sz w:val="22"/>
                <w:szCs w:val="22"/>
              </w:rPr>
            </w:pPr>
          </w:p>
        </w:tc>
        <w:tc>
          <w:tcPr>
            <w:tcW w:w="1190" w:type="pct"/>
            <w:gridSpan w:val="3"/>
            <w:shd w:val="clear" w:color="auto" w:fill="auto"/>
          </w:tcPr>
          <w:p w14:paraId="649264D5" w14:textId="77777777" w:rsidR="002D6C69" w:rsidRPr="0035242F" w:rsidRDefault="002D6C69" w:rsidP="007449B0">
            <w:pPr>
              <w:tabs>
                <w:tab w:val="left" w:pos="284"/>
              </w:tabs>
              <w:jc w:val="both"/>
              <w:rPr>
                <w:sz w:val="22"/>
                <w:szCs w:val="22"/>
              </w:rPr>
            </w:pPr>
            <w:r w:rsidRPr="0035242F">
              <w:rPr>
                <w:sz w:val="22"/>
                <w:szCs w:val="22"/>
              </w:rPr>
              <w:t>alopurinol</w:t>
            </w:r>
          </w:p>
        </w:tc>
        <w:tc>
          <w:tcPr>
            <w:tcW w:w="3016" w:type="pct"/>
            <w:gridSpan w:val="2"/>
            <w:shd w:val="clear" w:color="auto" w:fill="auto"/>
          </w:tcPr>
          <w:p w14:paraId="5F333949" w14:textId="77777777" w:rsidR="002D6C69" w:rsidRPr="0035242F" w:rsidRDefault="002D6C69" w:rsidP="007449B0">
            <w:pPr>
              <w:tabs>
                <w:tab w:val="left" w:pos="284"/>
              </w:tabs>
              <w:jc w:val="both"/>
              <w:rPr>
                <w:sz w:val="22"/>
                <w:szCs w:val="22"/>
              </w:rPr>
            </w:pPr>
            <w:r w:rsidRPr="0035242F">
              <w:rPr>
                <w:sz w:val="22"/>
                <w:szCs w:val="22"/>
              </w:rPr>
              <w:t>Istovremena terapija sa indapamidom može dovesti do povećanja incidence reakcija hipersenzitivnosti na alopurinol.</w:t>
            </w:r>
          </w:p>
        </w:tc>
      </w:tr>
      <w:tr w:rsidR="002D6C69" w:rsidRPr="0035242F" w14:paraId="6D3749CD" w14:textId="77777777" w:rsidTr="00762EDA">
        <w:trPr>
          <w:trHeight w:val="255"/>
        </w:trPr>
        <w:tc>
          <w:tcPr>
            <w:tcW w:w="794" w:type="pct"/>
            <w:vMerge w:val="restart"/>
            <w:shd w:val="clear" w:color="auto" w:fill="auto"/>
          </w:tcPr>
          <w:p w14:paraId="1512BB0D" w14:textId="5A60DCD3" w:rsidR="002D6C69" w:rsidRPr="0035242F" w:rsidRDefault="002D6C69" w:rsidP="00762EDA">
            <w:pPr>
              <w:tabs>
                <w:tab w:val="left" w:pos="284"/>
              </w:tabs>
              <w:jc w:val="both"/>
              <w:rPr>
                <w:b/>
                <w:sz w:val="22"/>
                <w:szCs w:val="22"/>
              </w:rPr>
            </w:pPr>
            <w:r w:rsidRPr="0035242F">
              <w:rPr>
                <w:b/>
                <w:sz w:val="22"/>
                <w:szCs w:val="22"/>
              </w:rPr>
              <w:t>a</w:t>
            </w:r>
            <w:r w:rsidR="00E826EC" w:rsidRPr="0035242F">
              <w:rPr>
                <w:b/>
                <w:sz w:val="22"/>
                <w:szCs w:val="22"/>
              </w:rPr>
              <w:t>ml</w:t>
            </w:r>
            <w:r w:rsidRPr="0035242F">
              <w:rPr>
                <w:b/>
                <w:sz w:val="22"/>
                <w:szCs w:val="22"/>
              </w:rPr>
              <w:t>odipin</w:t>
            </w:r>
          </w:p>
        </w:tc>
        <w:tc>
          <w:tcPr>
            <w:tcW w:w="1141" w:type="pct"/>
            <w:gridSpan w:val="2"/>
            <w:shd w:val="clear" w:color="auto" w:fill="auto"/>
          </w:tcPr>
          <w:p w14:paraId="0A9E907B" w14:textId="77777777" w:rsidR="002D6C69" w:rsidRPr="0035242F" w:rsidRDefault="002D6C69" w:rsidP="00762EDA">
            <w:pPr>
              <w:tabs>
                <w:tab w:val="left" w:pos="284"/>
              </w:tabs>
              <w:jc w:val="both"/>
              <w:rPr>
                <w:sz w:val="22"/>
                <w:szCs w:val="22"/>
              </w:rPr>
            </w:pPr>
            <w:r w:rsidRPr="0035242F">
              <w:rPr>
                <w:sz w:val="22"/>
                <w:szCs w:val="22"/>
              </w:rPr>
              <w:t>induktori CYP3A4</w:t>
            </w:r>
          </w:p>
        </w:tc>
        <w:tc>
          <w:tcPr>
            <w:tcW w:w="3065" w:type="pct"/>
            <w:gridSpan w:val="3"/>
            <w:shd w:val="clear" w:color="auto" w:fill="auto"/>
          </w:tcPr>
          <w:p w14:paraId="00197F5A" w14:textId="0F7D84A1" w:rsidR="002D6C69" w:rsidRPr="0035242F" w:rsidRDefault="00833EE8">
            <w:pPr>
              <w:tabs>
                <w:tab w:val="left" w:pos="284"/>
              </w:tabs>
              <w:ind w:left="90"/>
              <w:jc w:val="both"/>
              <w:rPr>
                <w:sz w:val="22"/>
                <w:szCs w:val="22"/>
              </w:rPr>
            </w:pPr>
            <w:r w:rsidRPr="0035242F">
              <w:rPr>
                <w:sz w:val="22"/>
                <w:szCs w:val="22"/>
              </w:rPr>
              <w:t>Nakon ist</w:t>
            </w:r>
            <w:r w:rsidR="00F146F4" w:rsidRPr="0035242F">
              <w:rPr>
                <w:sz w:val="22"/>
                <w:szCs w:val="22"/>
              </w:rPr>
              <w:t>o</w:t>
            </w:r>
            <w:r w:rsidRPr="0035242F">
              <w:rPr>
                <w:sz w:val="22"/>
                <w:szCs w:val="22"/>
              </w:rPr>
              <w:t>vremene prim</w:t>
            </w:r>
            <w:r w:rsidR="00F31E33" w:rsidRPr="0035242F">
              <w:rPr>
                <w:sz w:val="22"/>
                <w:szCs w:val="22"/>
              </w:rPr>
              <w:t>j</w:t>
            </w:r>
            <w:r w:rsidRPr="0035242F">
              <w:rPr>
                <w:sz w:val="22"/>
                <w:szCs w:val="22"/>
              </w:rPr>
              <w:t>ene poznatih induktora CYP3A4, koncentracije a</w:t>
            </w:r>
            <w:r w:rsidR="00E826EC" w:rsidRPr="0035242F">
              <w:rPr>
                <w:sz w:val="22"/>
                <w:szCs w:val="22"/>
              </w:rPr>
              <w:t>ml</w:t>
            </w:r>
            <w:r w:rsidRPr="0035242F">
              <w:rPr>
                <w:sz w:val="22"/>
                <w:szCs w:val="22"/>
              </w:rPr>
              <w:t>odipina u plazmi mogu varirati. Takođe, krvni pritisak bi trebalo pratiti i razmotriti prilagođavanje doze kako tokom tako i nakon istovremene prim</w:t>
            </w:r>
            <w:r w:rsidR="00F31E33" w:rsidRPr="0035242F">
              <w:rPr>
                <w:sz w:val="22"/>
                <w:szCs w:val="22"/>
              </w:rPr>
              <w:t>j</w:t>
            </w:r>
            <w:r w:rsidRPr="0035242F">
              <w:rPr>
                <w:sz w:val="22"/>
                <w:szCs w:val="22"/>
              </w:rPr>
              <w:t>ene sa l</w:t>
            </w:r>
            <w:r w:rsidR="00F31E33" w:rsidRPr="0035242F">
              <w:rPr>
                <w:sz w:val="22"/>
                <w:szCs w:val="22"/>
              </w:rPr>
              <w:t>j</w:t>
            </w:r>
            <w:r w:rsidRPr="0035242F">
              <w:rPr>
                <w:sz w:val="22"/>
                <w:szCs w:val="22"/>
              </w:rPr>
              <w:t xml:space="preserve">ekova koji su naročito jaki induktori CYP3A4 (npr. rifampicin, kantarion - </w:t>
            </w:r>
            <w:r w:rsidRPr="0035242F">
              <w:rPr>
                <w:i/>
                <w:sz w:val="22"/>
                <w:szCs w:val="22"/>
              </w:rPr>
              <w:t>Hypericum perforatum).</w:t>
            </w:r>
          </w:p>
        </w:tc>
      </w:tr>
      <w:tr w:rsidR="002D6C69" w:rsidRPr="0035242F" w14:paraId="3E7566D1" w14:textId="77777777" w:rsidTr="00762EDA">
        <w:trPr>
          <w:trHeight w:val="255"/>
        </w:trPr>
        <w:tc>
          <w:tcPr>
            <w:tcW w:w="794" w:type="pct"/>
            <w:vMerge/>
            <w:shd w:val="clear" w:color="auto" w:fill="auto"/>
          </w:tcPr>
          <w:p w14:paraId="7D1740D2" w14:textId="77777777" w:rsidR="002D6C69" w:rsidRPr="0035242F" w:rsidRDefault="002D6C69" w:rsidP="00762EDA">
            <w:pPr>
              <w:tabs>
                <w:tab w:val="left" w:pos="284"/>
              </w:tabs>
              <w:jc w:val="both"/>
              <w:rPr>
                <w:sz w:val="22"/>
                <w:szCs w:val="22"/>
              </w:rPr>
            </w:pPr>
          </w:p>
        </w:tc>
        <w:tc>
          <w:tcPr>
            <w:tcW w:w="1141" w:type="pct"/>
            <w:gridSpan w:val="2"/>
            <w:shd w:val="clear" w:color="auto" w:fill="auto"/>
          </w:tcPr>
          <w:p w14:paraId="001EAFCE" w14:textId="77777777" w:rsidR="002D6C69" w:rsidRPr="0035242F" w:rsidRDefault="002D6C69" w:rsidP="00762EDA">
            <w:pPr>
              <w:tabs>
                <w:tab w:val="left" w:pos="284"/>
              </w:tabs>
              <w:jc w:val="both"/>
              <w:rPr>
                <w:sz w:val="22"/>
                <w:szCs w:val="22"/>
              </w:rPr>
            </w:pPr>
            <w:r w:rsidRPr="0035242F">
              <w:rPr>
                <w:sz w:val="22"/>
                <w:szCs w:val="22"/>
              </w:rPr>
              <w:t>inhibitori CYP3A4</w:t>
            </w:r>
          </w:p>
        </w:tc>
        <w:tc>
          <w:tcPr>
            <w:tcW w:w="3065" w:type="pct"/>
            <w:gridSpan w:val="3"/>
            <w:shd w:val="clear" w:color="auto" w:fill="auto"/>
          </w:tcPr>
          <w:p w14:paraId="344B1A86" w14:textId="174C1546" w:rsidR="002D6C69" w:rsidRPr="0035242F" w:rsidRDefault="002D6C69" w:rsidP="007449B0">
            <w:pPr>
              <w:tabs>
                <w:tab w:val="left" w:pos="284"/>
              </w:tabs>
              <w:ind w:left="90"/>
              <w:jc w:val="both"/>
              <w:rPr>
                <w:sz w:val="22"/>
                <w:szCs w:val="22"/>
              </w:rPr>
            </w:pPr>
            <w:r w:rsidRPr="0035242F">
              <w:rPr>
                <w:sz w:val="22"/>
                <w:szCs w:val="22"/>
              </w:rPr>
              <w:t>Konkomitantna upotreba a</w:t>
            </w:r>
            <w:r w:rsidR="00E826EC" w:rsidRPr="0035242F">
              <w:rPr>
                <w:sz w:val="22"/>
                <w:szCs w:val="22"/>
              </w:rPr>
              <w:t>ml</w:t>
            </w:r>
            <w:r w:rsidRPr="0035242F">
              <w:rPr>
                <w:sz w:val="22"/>
                <w:szCs w:val="22"/>
              </w:rPr>
              <w:t>odipina sa jakim ili umjerenim inhibitorima CYP3A4 (inhibitori proteaze, azoli, makrolidi kao što je eritromicin ili klaritromicin, verapamil ili diltiazem) može dovesti do povećanja izloženosti a</w:t>
            </w:r>
            <w:r w:rsidR="00E826EC" w:rsidRPr="0035242F">
              <w:rPr>
                <w:sz w:val="22"/>
                <w:szCs w:val="22"/>
              </w:rPr>
              <w:t>ml</w:t>
            </w:r>
            <w:r w:rsidRPr="0035242F">
              <w:rPr>
                <w:sz w:val="22"/>
                <w:szCs w:val="22"/>
              </w:rPr>
              <w:t>odipinu. Kliničk</w:t>
            </w:r>
            <w:r w:rsidR="00EC48BC" w:rsidRPr="0035242F">
              <w:rPr>
                <w:sz w:val="22"/>
                <w:szCs w:val="22"/>
              </w:rPr>
              <w:t>i značaj</w:t>
            </w:r>
            <w:r w:rsidR="00E826EC" w:rsidRPr="0035242F">
              <w:rPr>
                <w:sz w:val="22"/>
                <w:szCs w:val="22"/>
              </w:rPr>
              <w:t xml:space="preserve"> </w:t>
            </w:r>
            <w:r w:rsidR="00EC48BC" w:rsidRPr="0035242F">
              <w:rPr>
                <w:sz w:val="22"/>
                <w:szCs w:val="22"/>
              </w:rPr>
              <w:t xml:space="preserve"> </w:t>
            </w:r>
            <w:r w:rsidRPr="0035242F">
              <w:rPr>
                <w:sz w:val="22"/>
                <w:szCs w:val="22"/>
              </w:rPr>
              <w:t xml:space="preserve">ovih </w:t>
            </w:r>
            <w:r w:rsidR="00EC48BC" w:rsidRPr="0035242F">
              <w:rPr>
                <w:sz w:val="22"/>
                <w:szCs w:val="22"/>
              </w:rPr>
              <w:t>f</w:t>
            </w:r>
            <w:r w:rsidRPr="0035242F">
              <w:rPr>
                <w:sz w:val="22"/>
                <w:szCs w:val="22"/>
              </w:rPr>
              <w:t>armakokine</w:t>
            </w:r>
            <w:r w:rsidR="00EC48BC" w:rsidRPr="0035242F">
              <w:rPr>
                <w:sz w:val="22"/>
                <w:szCs w:val="22"/>
              </w:rPr>
              <w:t>tičkih</w:t>
            </w:r>
            <w:r w:rsidRPr="0035242F">
              <w:rPr>
                <w:sz w:val="22"/>
                <w:szCs w:val="22"/>
              </w:rPr>
              <w:t xml:space="preserve"> </w:t>
            </w:r>
            <w:r w:rsidR="00EC48BC" w:rsidRPr="0035242F">
              <w:rPr>
                <w:sz w:val="22"/>
                <w:szCs w:val="22"/>
              </w:rPr>
              <w:t>varijacija može da bude</w:t>
            </w:r>
            <w:r w:rsidRPr="0035242F">
              <w:rPr>
                <w:sz w:val="22"/>
                <w:szCs w:val="22"/>
              </w:rPr>
              <w:t xml:space="preserve"> kod starijih pacijenata. Kliničko praćenje i prilagođavanje doze mogu biti neophodni. </w:t>
            </w:r>
          </w:p>
          <w:p w14:paraId="4045525C" w14:textId="0607B6CD" w:rsidR="00C318CB" w:rsidRPr="0035242F" w:rsidRDefault="00C318CB" w:rsidP="007449B0">
            <w:pPr>
              <w:tabs>
                <w:tab w:val="left" w:pos="284"/>
              </w:tabs>
              <w:ind w:left="90"/>
              <w:jc w:val="both"/>
              <w:rPr>
                <w:sz w:val="22"/>
                <w:szCs w:val="22"/>
              </w:rPr>
            </w:pPr>
            <w:r w:rsidRPr="0035242F">
              <w:rPr>
                <w:sz w:val="22"/>
                <w:szCs w:val="22"/>
              </w:rPr>
              <w:t>Postoji povećani rizik od hipotenzije kod pacijenata koji primaju klaritromicin sa a</w:t>
            </w:r>
            <w:r w:rsidR="00E826EC" w:rsidRPr="0035242F">
              <w:rPr>
                <w:sz w:val="22"/>
                <w:szCs w:val="22"/>
              </w:rPr>
              <w:t>ml</w:t>
            </w:r>
            <w:r w:rsidRPr="0035242F">
              <w:rPr>
                <w:sz w:val="22"/>
                <w:szCs w:val="22"/>
              </w:rPr>
              <w:t>odipinom. Pažljivo praćenje je preporučeno kada se a</w:t>
            </w:r>
            <w:r w:rsidR="00E826EC" w:rsidRPr="0035242F">
              <w:rPr>
                <w:sz w:val="22"/>
                <w:szCs w:val="22"/>
              </w:rPr>
              <w:t>ml</w:t>
            </w:r>
            <w:r w:rsidRPr="0035242F">
              <w:rPr>
                <w:sz w:val="22"/>
                <w:szCs w:val="22"/>
              </w:rPr>
              <w:t>odipin primjenjuje sa klaritromicinom.</w:t>
            </w:r>
          </w:p>
        </w:tc>
      </w:tr>
      <w:tr w:rsidR="002D6C69" w:rsidRPr="0035242F" w14:paraId="626AC478" w14:textId="77777777" w:rsidTr="00762EDA">
        <w:tc>
          <w:tcPr>
            <w:tcW w:w="5000" w:type="pct"/>
            <w:gridSpan w:val="6"/>
            <w:shd w:val="clear" w:color="auto" w:fill="auto"/>
          </w:tcPr>
          <w:p w14:paraId="5A073AE2" w14:textId="655294AA" w:rsidR="002D6C69" w:rsidRPr="0035242F" w:rsidRDefault="00EC48BC" w:rsidP="007449B0">
            <w:pPr>
              <w:tabs>
                <w:tab w:val="left" w:pos="284"/>
              </w:tabs>
              <w:jc w:val="both"/>
              <w:rPr>
                <w:sz w:val="22"/>
                <w:szCs w:val="22"/>
              </w:rPr>
            </w:pPr>
            <w:r w:rsidRPr="0035242F">
              <w:rPr>
                <w:i/>
                <w:sz w:val="22"/>
                <w:szCs w:val="22"/>
              </w:rPr>
              <w:t>Istovremena primjena koja zaht</w:t>
            </w:r>
            <w:r w:rsidR="00043F9D" w:rsidRPr="0035242F">
              <w:rPr>
                <w:i/>
                <w:sz w:val="22"/>
                <w:szCs w:val="22"/>
              </w:rPr>
              <w:t>i</w:t>
            </w:r>
            <w:r w:rsidR="002E2DE5" w:rsidRPr="0035242F">
              <w:rPr>
                <w:i/>
                <w:sz w:val="22"/>
                <w:szCs w:val="22"/>
              </w:rPr>
              <w:t>j</w:t>
            </w:r>
            <w:r w:rsidRPr="0035242F">
              <w:rPr>
                <w:i/>
                <w:sz w:val="22"/>
                <w:szCs w:val="22"/>
              </w:rPr>
              <w:t>eva izv</w:t>
            </w:r>
            <w:r w:rsidR="002E2DE5" w:rsidRPr="0035242F">
              <w:rPr>
                <w:i/>
                <w:sz w:val="22"/>
                <w:szCs w:val="22"/>
              </w:rPr>
              <w:t>j</w:t>
            </w:r>
            <w:r w:rsidRPr="0035242F">
              <w:rPr>
                <w:i/>
                <w:sz w:val="22"/>
                <w:szCs w:val="22"/>
              </w:rPr>
              <w:t>esnu pažnju:</w:t>
            </w:r>
          </w:p>
        </w:tc>
      </w:tr>
      <w:tr w:rsidR="002D6C69" w:rsidRPr="0035242F" w14:paraId="5B85B984" w14:textId="77777777" w:rsidTr="00762EDA">
        <w:tc>
          <w:tcPr>
            <w:tcW w:w="794" w:type="pct"/>
            <w:shd w:val="clear" w:color="auto" w:fill="auto"/>
          </w:tcPr>
          <w:p w14:paraId="35001DAA" w14:textId="77777777" w:rsidR="002D6C69" w:rsidRPr="0035242F" w:rsidRDefault="002D6C69" w:rsidP="00762EDA">
            <w:pPr>
              <w:tabs>
                <w:tab w:val="left" w:pos="284"/>
              </w:tabs>
              <w:ind w:left="-108" w:firstLine="108"/>
              <w:jc w:val="both"/>
              <w:rPr>
                <w:b/>
                <w:i/>
                <w:sz w:val="22"/>
                <w:szCs w:val="22"/>
              </w:rPr>
            </w:pPr>
            <w:r w:rsidRPr="0035242F">
              <w:rPr>
                <w:b/>
                <w:i/>
                <w:sz w:val="22"/>
                <w:szCs w:val="22"/>
              </w:rPr>
              <w:t>Komponenta</w:t>
            </w:r>
          </w:p>
        </w:tc>
        <w:tc>
          <w:tcPr>
            <w:tcW w:w="1141" w:type="pct"/>
            <w:gridSpan w:val="2"/>
            <w:shd w:val="clear" w:color="auto" w:fill="auto"/>
          </w:tcPr>
          <w:p w14:paraId="607ED614" w14:textId="77777777" w:rsidR="002D6C69" w:rsidRPr="0035242F" w:rsidRDefault="002D6C69" w:rsidP="00762EDA">
            <w:pPr>
              <w:tabs>
                <w:tab w:val="left" w:pos="284"/>
              </w:tabs>
              <w:jc w:val="both"/>
              <w:rPr>
                <w:b/>
                <w:i/>
                <w:sz w:val="22"/>
                <w:szCs w:val="22"/>
              </w:rPr>
            </w:pPr>
            <w:r w:rsidRPr="0035242F">
              <w:rPr>
                <w:b/>
                <w:i/>
                <w:sz w:val="22"/>
                <w:szCs w:val="22"/>
              </w:rPr>
              <w:t>Poznata interakcija sa sledećim lijekom</w:t>
            </w:r>
          </w:p>
        </w:tc>
        <w:tc>
          <w:tcPr>
            <w:tcW w:w="3065" w:type="pct"/>
            <w:gridSpan w:val="3"/>
            <w:shd w:val="clear" w:color="auto" w:fill="auto"/>
          </w:tcPr>
          <w:p w14:paraId="7CE79680" w14:textId="77777777" w:rsidR="002D6C69" w:rsidRPr="0035242F" w:rsidRDefault="002D6C69" w:rsidP="007449B0">
            <w:pPr>
              <w:tabs>
                <w:tab w:val="left" w:pos="284"/>
              </w:tabs>
              <w:ind w:left="90"/>
              <w:jc w:val="both"/>
              <w:rPr>
                <w:b/>
                <w:i/>
                <w:sz w:val="22"/>
                <w:szCs w:val="22"/>
              </w:rPr>
            </w:pPr>
            <w:r w:rsidRPr="0035242F">
              <w:rPr>
                <w:b/>
                <w:i/>
                <w:sz w:val="22"/>
                <w:szCs w:val="22"/>
              </w:rPr>
              <w:t>Interakcija</w:t>
            </w:r>
          </w:p>
        </w:tc>
      </w:tr>
      <w:tr w:rsidR="002D6C69" w:rsidRPr="0035242F" w14:paraId="42D96763" w14:textId="77777777" w:rsidTr="00762EDA">
        <w:trPr>
          <w:trHeight w:val="255"/>
        </w:trPr>
        <w:tc>
          <w:tcPr>
            <w:tcW w:w="794" w:type="pct"/>
            <w:vMerge w:val="restart"/>
            <w:shd w:val="clear" w:color="auto" w:fill="auto"/>
          </w:tcPr>
          <w:p w14:paraId="342AD119" w14:textId="70FC85C0" w:rsidR="002D6C69" w:rsidRPr="0035242F" w:rsidRDefault="002D6C69" w:rsidP="00762EDA">
            <w:pPr>
              <w:tabs>
                <w:tab w:val="left" w:pos="284"/>
              </w:tabs>
              <w:jc w:val="both"/>
              <w:rPr>
                <w:b/>
                <w:sz w:val="22"/>
                <w:szCs w:val="22"/>
              </w:rPr>
            </w:pPr>
            <w:r w:rsidRPr="0035242F">
              <w:rPr>
                <w:b/>
                <w:sz w:val="22"/>
                <w:szCs w:val="22"/>
              </w:rPr>
              <w:t>perindopril/ indapamid/ a</w:t>
            </w:r>
            <w:r w:rsidR="00E826EC" w:rsidRPr="0035242F">
              <w:rPr>
                <w:b/>
                <w:sz w:val="22"/>
                <w:szCs w:val="22"/>
              </w:rPr>
              <w:t>ml</w:t>
            </w:r>
            <w:r w:rsidRPr="0035242F">
              <w:rPr>
                <w:b/>
                <w:sz w:val="22"/>
                <w:szCs w:val="22"/>
              </w:rPr>
              <w:t>odipin</w:t>
            </w:r>
          </w:p>
        </w:tc>
        <w:tc>
          <w:tcPr>
            <w:tcW w:w="1190" w:type="pct"/>
            <w:gridSpan w:val="3"/>
            <w:shd w:val="clear" w:color="auto" w:fill="auto"/>
          </w:tcPr>
          <w:p w14:paraId="69A4853F" w14:textId="22A40832" w:rsidR="002D6C69" w:rsidRPr="0035242F" w:rsidRDefault="00043F9D">
            <w:pPr>
              <w:tabs>
                <w:tab w:val="left" w:pos="284"/>
              </w:tabs>
              <w:rPr>
                <w:sz w:val="22"/>
                <w:szCs w:val="22"/>
              </w:rPr>
            </w:pPr>
            <w:r w:rsidRPr="0035242F">
              <w:rPr>
                <w:sz w:val="22"/>
                <w:szCs w:val="22"/>
              </w:rPr>
              <w:t>I</w:t>
            </w:r>
            <w:r w:rsidR="002D6C69" w:rsidRPr="0035242F">
              <w:rPr>
                <w:sz w:val="22"/>
                <w:szCs w:val="22"/>
              </w:rPr>
              <w:t>mipraminu</w:t>
            </w:r>
            <w:r w:rsidRPr="0035242F">
              <w:rPr>
                <w:sz w:val="22"/>
                <w:szCs w:val="22"/>
              </w:rPr>
              <w:t xml:space="preserve"> </w:t>
            </w:r>
            <w:r w:rsidR="002D6C69" w:rsidRPr="0035242F">
              <w:rPr>
                <w:sz w:val="22"/>
                <w:szCs w:val="22"/>
              </w:rPr>
              <w:t>slični antidepresivi (triciklični), neuroleptici</w:t>
            </w:r>
          </w:p>
        </w:tc>
        <w:tc>
          <w:tcPr>
            <w:tcW w:w="3016" w:type="pct"/>
            <w:gridSpan w:val="2"/>
            <w:shd w:val="clear" w:color="auto" w:fill="auto"/>
          </w:tcPr>
          <w:p w14:paraId="6798A191" w14:textId="1846B67E" w:rsidR="002D6C69" w:rsidRPr="0035242F" w:rsidRDefault="002D6C69" w:rsidP="007449B0">
            <w:pPr>
              <w:tabs>
                <w:tab w:val="left" w:pos="284"/>
              </w:tabs>
              <w:jc w:val="both"/>
              <w:rPr>
                <w:b/>
                <w:sz w:val="22"/>
                <w:szCs w:val="22"/>
              </w:rPr>
            </w:pPr>
            <w:r w:rsidRPr="0035242F">
              <w:rPr>
                <w:sz w:val="22"/>
                <w:szCs w:val="22"/>
              </w:rPr>
              <w:t>Povećan</w:t>
            </w:r>
            <w:r w:rsidR="00B15C22" w:rsidRPr="0035242F">
              <w:rPr>
                <w:sz w:val="22"/>
                <w:szCs w:val="22"/>
              </w:rPr>
              <w:t>o</w:t>
            </w:r>
            <w:r w:rsidRPr="0035242F">
              <w:rPr>
                <w:sz w:val="22"/>
                <w:szCs w:val="22"/>
              </w:rPr>
              <w:t xml:space="preserve"> antihipertenzivno dejstv</w:t>
            </w:r>
            <w:r w:rsidR="00B15C22" w:rsidRPr="0035242F">
              <w:rPr>
                <w:sz w:val="22"/>
                <w:szCs w:val="22"/>
              </w:rPr>
              <w:t>o</w:t>
            </w:r>
            <w:r w:rsidRPr="0035242F">
              <w:rPr>
                <w:sz w:val="22"/>
                <w:szCs w:val="22"/>
              </w:rPr>
              <w:t xml:space="preserve"> i povećanje rizika od ortostatske hipotenzije (aditivni efekt).</w:t>
            </w:r>
          </w:p>
          <w:p w14:paraId="657B3627" w14:textId="77777777" w:rsidR="002D6C69" w:rsidRPr="0035242F" w:rsidRDefault="002D6C69" w:rsidP="007449B0">
            <w:pPr>
              <w:tabs>
                <w:tab w:val="left" w:pos="284"/>
              </w:tabs>
              <w:jc w:val="both"/>
              <w:rPr>
                <w:sz w:val="22"/>
                <w:szCs w:val="22"/>
              </w:rPr>
            </w:pPr>
          </w:p>
        </w:tc>
      </w:tr>
      <w:tr w:rsidR="002D6C69" w:rsidRPr="0035242F" w14:paraId="6835E975" w14:textId="77777777" w:rsidTr="00762EDA">
        <w:trPr>
          <w:trHeight w:val="255"/>
        </w:trPr>
        <w:tc>
          <w:tcPr>
            <w:tcW w:w="794" w:type="pct"/>
            <w:vMerge/>
            <w:shd w:val="clear" w:color="auto" w:fill="auto"/>
          </w:tcPr>
          <w:p w14:paraId="2960060D" w14:textId="77777777" w:rsidR="002D6C69" w:rsidRPr="0035242F" w:rsidRDefault="002D6C69" w:rsidP="00762EDA">
            <w:pPr>
              <w:tabs>
                <w:tab w:val="left" w:pos="284"/>
              </w:tabs>
              <w:jc w:val="both"/>
              <w:rPr>
                <w:sz w:val="22"/>
                <w:szCs w:val="22"/>
              </w:rPr>
            </w:pPr>
          </w:p>
        </w:tc>
        <w:tc>
          <w:tcPr>
            <w:tcW w:w="1190" w:type="pct"/>
            <w:gridSpan w:val="3"/>
            <w:shd w:val="clear" w:color="auto" w:fill="auto"/>
          </w:tcPr>
          <w:p w14:paraId="63D4E654" w14:textId="77777777" w:rsidR="002D6C69" w:rsidRPr="0035242F" w:rsidRDefault="002D6C69" w:rsidP="007449B0">
            <w:pPr>
              <w:tabs>
                <w:tab w:val="left" w:pos="284"/>
              </w:tabs>
              <w:jc w:val="both"/>
              <w:rPr>
                <w:sz w:val="22"/>
                <w:szCs w:val="22"/>
              </w:rPr>
            </w:pPr>
            <w:r w:rsidRPr="0035242F">
              <w:rPr>
                <w:sz w:val="22"/>
                <w:szCs w:val="22"/>
              </w:rPr>
              <w:t>drugi antihipertenzivni ljekovi</w:t>
            </w:r>
          </w:p>
        </w:tc>
        <w:tc>
          <w:tcPr>
            <w:tcW w:w="3016" w:type="pct"/>
            <w:gridSpan w:val="2"/>
            <w:shd w:val="clear" w:color="auto" w:fill="auto"/>
          </w:tcPr>
          <w:p w14:paraId="79951AE6" w14:textId="62161A5B" w:rsidR="002D6C69" w:rsidRPr="0035242F" w:rsidRDefault="002D6C69" w:rsidP="007449B0">
            <w:pPr>
              <w:tabs>
                <w:tab w:val="left" w:pos="284"/>
              </w:tabs>
              <w:jc w:val="both"/>
              <w:rPr>
                <w:sz w:val="22"/>
                <w:szCs w:val="22"/>
              </w:rPr>
            </w:pPr>
            <w:r w:rsidRPr="0035242F">
              <w:rPr>
                <w:sz w:val="22"/>
                <w:szCs w:val="22"/>
              </w:rPr>
              <w:t>Upotreba drugih antihipertenzivnih ljekova može dodatno sni</w:t>
            </w:r>
            <w:r w:rsidR="00B15C22" w:rsidRPr="0035242F">
              <w:rPr>
                <w:sz w:val="22"/>
                <w:szCs w:val="22"/>
              </w:rPr>
              <w:t>ziti</w:t>
            </w:r>
            <w:r w:rsidRPr="0035242F">
              <w:rPr>
                <w:sz w:val="22"/>
                <w:szCs w:val="22"/>
              </w:rPr>
              <w:t xml:space="preserve"> krvn</w:t>
            </w:r>
            <w:r w:rsidR="00B15C22" w:rsidRPr="0035242F">
              <w:rPr>
                <w:sz w:val="22"/>
                <w:szCs w:val="22"/>
              </w:rPr>
              <w:t>i</w:t>
            </w:r>
            <w:r w:rsidRPr="0035242F">
              <w:rPr>
                <w:sz w:val="22"/>
                <w:szCs w:val="22"/>
              </w:rPr>
              <w:t xml:space="preserve"> pritisa</w:t>
            </w:r>
            <w:r w:rsidR="00B15C22" w:rsidRPr="0035242F">
              <w:rPr>
                <w:sz w:val="22"/>
                <w:szCs w:val="22"/>
              </w:rPr>
              <w:t>k</w:t>
            </w:r>
            <w:r w:rsidRPr="0035242F">
              <w:rPr>
                <w:sz w:val="22"/>
                <w:szCs w:val="22"/>
              </w:rPr>
              <w:t>.</w:t>
            </w:r>
          </w:p>
        </w:tc>
      </w:tr>
      <w:tr w:rsidR="002D6C69" w:rsidRPr="0035242F" w14:paraId="1773E6A0" w14:textId="77777777" w:rsidTr="00762EDA">
        <w:trPr>
          <w:trHeight w:val="255"/>
        </w:trPr>
        <w:tc>
          <w:tcPr>
            <w:tcW w:w="794" w:type="pct"/>
            <w:vMerge/>
            <w:tcBorders>
              <w:bottom w:val="single" w:sz="4" w:space="0" w:color="auto"/>
            </w:tcBorders>
            <w:shd w:val="clear" w:color="auto" w:fill="auto"/>
          </w:tcPr>
          <w:p w14:paraId="774A09BD" w14:textId="77777777" w:rsidR="002D6C69" w:rsidRPr="0035242F" w:rsidRDefault="002D6C69" w:rsidP="00762EDA">
            <w:pPr>
              <w:tabs>
                <w:tab w:val="left" w:pos="284"/>
              </w:tabs>
              <w:jc w:val="both"/>
              <w:rPr>
                <w:sz w:val="22"/>
                <w:szCs w:val="22"/>
              </w:rPr>
            </w:pPr>
          </w:p>
        </w:tc>
        <w:tc>
          <w:tcPr>
            <w:tcW w:w="1190" w:type="pct"/>
            <w:gridSpan w:val="3"/>
            <w:tcBorders>
              <w:bottom w:val="single" w:sz="4" w:space="0" w:color="auto"/>
            </w:tcBorders>
            <w:shd w:val="clear" w:color="auto" w:fill="auto"/>
          </w:tcPr>
          <w:p w14:paraId="6E648880" w14:textId="09DB19F1" w:rsidR="002D6C69" w:rsidRPr="0035242F" w:rsidRDefault="002D6C69" w:rsidP="007449B0">
            <w:pPr>
              <w:tabs>
                <w:tab w:val="left" w:pos="284"/>
              </w:tabs>
              <w:jc w:val="both"/>
              <w:rPr>
                <w:sz w:val="22"/>
                <w:szCs w:val="22"/>
              </w:rPr>
            </w:pPr>
            <w:r w:rsidRPr="0035242F">
              <w:rPr>
                <w:sz w:val="22"/>
                <w:szCs w:val="22"/>
              </w:rPr>
              <w:t>kortikosteroidi, tetrakozaktid</w:t>
            </w:r>
            <w:r w:rsidR="00E826EC" w:rsidRPr="0035242F">
              <w:rPr>
                <w:sz w:val="22"/>
                <w:szCs w:val="22"/>
              </w:rPr>
              <w:t xml:space="preserve"> </w:t>
            </w:r>
          </w:p>
        </w:tc>
        <w:tc>
          <w:tcPr>
            <w:tcW w:w="3016" w:type="pct"/>
            <w:gridSpan w:val="2"/>
            <w:tcBorders>
              <w:bottom w:val="single" w:sz="4" w:space="0" w:color="auto"/>
            </w:tcBorders>
            <w:shd w:val="clear" w:color="auto" w:fill="auto"/>
          </w:tcPr>
          <w:p w14:paraId="21D5859F" w14:textId="1982FC93" w:rsidR="002D6C69" w:rsidRPr="0035242F" w:rsidRDefault="00B15C22" w:rsidP="007449B0">
            <w:pPr>
              <w:tabs>
                <w:tab w:val="left" w:pos="284"/>
              </w:tabs>
              <w:jc w:val="both"/>
              <w:rPr>
                <w:sz w:val="22"/>
                <w:szCs w:val="22"/>
              </w:rPr>
            </w:pPr>
            <w:r w:rsidRPr="0035242F">
              <w:rPr>
                <w:sz w:val="22"/>
                <w:szCs w:val="22"/>
              </w:rPr>
              <w:t xml:space="preserve">Smanjuju </w:t>
            </w:r>
            <w:r w:rsidR="002D6C69" w:rsidRPr="0035242F">
              <w:rPr>
                <w:sz w:val="22"/>
                <w:szCs w:val="22"/>
              </w:rPr>
              <w:t>antihipertenzivno dejstv</w:t>
            </w:r>
            <w:r w:rsidRPr="0035242F">
              <w:rPr>
                <w:sz w:val="22"/>
                <w:szCs w:val="22"/>
              </w:rPr>
              <w:t>o</w:t>
            </w:r>
            <w:r w:rsidR="002D6C69" w:rsidRPr="0035242F">
              <w:rPr>
                <w:sz w:val="22"/>
                <w:szCs w:val="22"/>
              </w:rPr>
              <w:t xml:space="preserve"> (retencija soli i vode izazvana kortikosteroidima).</w:t>
            </w:r>
          </w:p>
        </w:tc>
      </w:tr>
      <w:tr w:rsidR="002D6C69" w:rsidRPr="0035242F" w14:paraId="38A9EA59" w14:textId="77777777" w:rsidTr="00762EDA">
        <w:trPr>
          <w:trHeight w:val="66"/>
        </w:trPr>
        <w:tc>
          <w:tcPr>
            <w:tcW w:w="794" w:type="pct"/>
            <w:vMerge w:val="restart"/>
            <w:shd w:val="clear" w:color="auto" w:fill="auto"/>
          </w:tcPr>
          <w:p w14:paraId="54635500" w14:textId="77777777" w:rsidR="002D6C69" w:rsidRPr="0035242F" w:rsidRDefault="002D6C69" w:rsidP="00762EDA">
            <w:pPr>
              <w:tabs>
                <w:tab w:val="left" w:pos="284"/>
              </w:tabs>
              <w:jc w:val="both"/>
              <w:rPr>
                <w:b/>
                <w:sz w:val="22"/>
                <w:szCs w:val="22"/>
              </w:rPr>
            </w:pPr>
            <w:r w:rsidRPr="0035242F">
              <w:rPr>
                <w:b/>
                <w:sz w:val="22"/>
                <w:szCs w:val="22"/>
              </w:rPr>
              <w:t>perindopril</w:t>
            </w:r>
          </w:p>
        </w:tc>
        <w:tc>
          <w:tcPr>
            <w:tcW w:w="1240" w:type="pct"/>
            <w:gridSpan w:val="4"/>
            <w:tcBorders>
              <w:bottom w:val="single" w:sz="4" w:space="0" w:color="auto"/>
            </w:tcBorders>
            <w:shd w:val="clear" w:color="auto" w:fill="auto"/>
          </w:tcPr>
          <w:p w14:paraId="01C0C8C8" w14:textId="77777777" w:rsidR="002D6C69" w:rsidRPr="0035242F" w:rsidRDefault="002D6C69" w:rsidP="007449B0">
            <w:pPr>
              <w:tabs>
                <w:tab w:val="left" w:pos="284"/>
              </w:tabs>
              <w:jc w:val="both"/>
              <w:rPr>
                <w:sz w:val="22"/>
                <w:szCs w:val="22"/>
              </w:rPr>
            </w:pPr>
            <w:r w:rsidRPr="0035242F">
              <w:rPr>
                <w:sz w:val="22"/>
                <w:szCs w:val="22"/>
              </w:rPr>
              <w:t>antihipertenzivni agensi i vazodilatatori</w:t>
            </w:r>
          </w:p>
        </w:tc>
        <w:tc>
          <w:tcPr>
            <w:tcW w:w="2966" w:type="pct"/>
            <w:tcBorders>
              <w:bottom w:val="single" w:sz="4" w:space="0" w:color="auto"/>
            </w:tcBorders>
            <w:shd w:val="clear" w:color="auto" w:fill="auto"/>
          </w:tcPr>
          <w:p w14:paraId="5BE343B9" w14:textId="77777777" w:rsidR="002D6C69" w:rsidRPr="0035242F" w:rsidRDefault="002D6C69" w:rsidP="007449B0">
            <w:pPr>
              <w:tabs>
                <w:tab w:val="left" w:pos="284"/>
              </w:tabs>
              <w:ind w:left="-108"/>
              <w:jc w:val="both"/>
              <w:rPr>
                <w:sz w:val="22"/>
                <w:szCs w:val="22"/>
              </w:rPr>
            </w:pPr>
            <w:r w:rsidRPr="0035242F">
              <w:rPr>
                <w:sz w:val="22"/>
                <w:szCs w:val="22"/>
              </w:rPr>
              <w:t>Istovremena primjena sa nitroglicerinom i drugim nitratima, ili drugim vazodilatatorima može dodatno sniziti krvni pritisak.</w:t>
            </w:r>
          </w:p>
        </w:tc>
      </w:tr>
      <w:tr w:rsidR="002D6C69" w:rsidRPr="0035242F" w14:paraId="4F2DC42C" w14:textId="77777777" w:rsidTr="00762EDA">
        <w:trPr>
          <w:trHeight w:val="66"/>
        </w:trPr>
        <w:tc>
          <w:tcPr>
            <w:tcW w:w="794" w:type="pct"/>
            <w:vMerge/>
            <w:shd w:val="clear" w:color="auto" w:fill="auto"/>
          </w:tcPr>
          <w:p w14:paraId="69903684" w14:textId="77777777" w:rsidR="002D6C69" w:rsidRPr="0035242F" w:rsidRDefault="002D6C69" w:rsidP="00762EDA">
            <w:pPr>
              <w:tabs>
                <w:tab w:val="left" w:pos="284"/>
              </w:tabs>
              <w:jc w:val="both"/>
              <w:rPr>
                <w:sz w:val="22"/>
                <w:szCs w:val="22"/>
              </w:rPr>
            </w:pPr>
          </w:p>
        </w:tc>
        <w:tc>
          <w:tcPr>
            <w:tcW w:w="1240" w:type="pct"/>
            <w:gridSpan w:val="4"/>
            <w:tcBorders>
              <w:top w:val="single" w:sz="4" w:space="0" w:color="auto"/>
            </w:tcBorders>
            <w:shd w:val="clear" w:color="auto" w:fill="auto"/>
          </w:tcPr>
          <w:p w14:paraId="5C884C27" w14:textId="77777777" w:rsidR="002D6C69" w:rsidRPr="0035242F" w:rsidRDefault="002D6C69" w:rsidP="00762EDA">
            <w:pPr>
              <w:tabs>
                <w:tab w:val="left" w:pos="284"/>
              </w:tabs>
              <w:jc w:val="both"/>
              <w:rPr>
                <w:sz w:val="22"/>
                <w:szCs w:val="22"/>
              </w:rPr>
            </w:pPr>
            <w:r w:rsidRPr="0035242F">
              <w:rPr>
                <w:sz w:val="22"/>
                <w:szCs w:val="22"/>
              </w:rPr>
              <w:t>alopurinol, citostatici ili imunosupresivi, sistemski kortikoste</w:t>
            </w:r>
            <w:r w:rsidR="001C5326" w:rsidRPr="0035242F">
              <w:rPr>
                <w:sz w:val="22"/>
                <w:szCs w:val="22"/>
              </w:rPr>
              <w:t>-</w:t>
            </w:r>
            <w:r w:rsidRPr="0035242F">
              <w:rPr>
                <w:sz w:val="22"/>
                <w:szCs w:val="22"/>
              </w:rPr>
              <w:t>roidi ili</w:t>
            </w:r>
            <w:r w:rsidR="001C5326" w:rsidRPr="0035242F">
              <w:rPr>
                <w:sz w:val="22"/>
                <w:szCs w:val="22"/>
              </w:rPr>
              <w:t xml:space="preserve"> </w:t>
            </w:r>
            <w:r w:rsidRPr="0035242F">
              <w:rPr>
                <w:sz w:val="22"/>
                <w:szCs w:val="22"/>
              </w:rPr>
              <w:t>prokainamid</w:t>
            </w:r>
          </w:p>
        </w:tc>
        <w:tc>
          <w:tcPr>
            <w:tcW w:w="2966" w:type="pct"/>
            <w:tcBorders>
              <w:top w:val="single" w:sz="4" w:space="0" w:color="auto"/>
            </w:tcBorders>
            <w:shd w:val="clear" w:color="auto" w:fill="auto"/>
          </w:tcPr>
          <w:p w14:paraId="73DE6B14" w14:textId="77777777" w:rsidR="002D6C69" w:rsidRPr="0035242F" w:rsidRDefault="002D6C69" w:rsidP="007449B0">
            <w:pPr>
              <w:tabs>
                <w:tab w:val="left" w:pos="284"/>
              </w:tabs>
              <w:ind w:left="-108"/>
              <w:jc w:val="both"/>
              <w:rPr>
                <w:sz w:val="22"/>
                <w:szCs w:val="22"/>
              </w:rPr>
            </w:pPr>
            <w:r w:rsidRPr="0035242F">
              <w:rPr>
                <w:sz w:val="22"/>
                <w:szCs w:val="22"/>
              </w:rPr>
              <w:t>Istovremena primjena sa ACE inhibitorima može povećati rizik od nastanka leukopenije.</w:t>
            </w:r>
          </w:p>
          <w:p w14:paraId="36BEC239" w14:textId="77777777" w:rsidR="002D6C69" w:rsidRPr="0035242F" w:rsidRDefault="002D6C69" w:rsidP="007449B0">
            <w:pPr>
              <w:tabs>
                <w:tab w:val="left" w:pos="284"/>
              </w:tabs>
              <w:jc w:val="both"/>
              <w:rPr>
                <w:sz w:val="22"/>
                <w:szCs w:val="22"/>
              </w:rPr>
            </w:pPr>
          </w:p>
        </w:tc>
      </w:tr>
      <w:tr w:rsidR="002D6C69" w:rsidRPr="0035242F" w14:paraId="53A9311B" w14:textId="77777777" w:rsidTr="00762EDA">
        <w:trPr>
          <w:trHeight w:val="63"/>
        </w:trPr>
        <w:tc>
          <w:tcPr>
            <w:tcW w:w="794" w:type="pct"/>
            <w:vMerge/>
            <w:shd w:val="clear" w:color="auto" w:fill="auto"/>
          </w:tcPr>
          <w:p w14:paraId="29CBA00E" w14:textId="77777777" w:rsidR="002D6C69" w:rsidRPr="0035242F" w:rsidRDefault="002D6C69" w:rsidP="00762EDA">
            <w:pPr>
              <w:tabs>
                <w:tab w:val="left" w:pos="284"/>
              </w:tabs>
              <w:jc w:val="both"/>
              <w:rPr>
                <w:sz w:val="22"/>
                <w:szCs w:val="22"/>
              </w:rPr>
            </w:pPr>
          </w:p>
        </w:tc>
        <w:tc>
          <w:tcPr>
            <w:tcW w:w="1240" w:type="pct"/>
            <w:gridSpan w:val="4"/>
            <w:shd w:val="clear" w:color="auto" w:fill="auto"/>
          </w:tcPr>
          <w:p w14:paraId="03C80B49" w14:textId="77777777" w:rsidR="002D6C69" w:rsidRPr="0035242F" w:rsidRDefault="002D6C69" w:rsidP="007449B0">
            <w:pPr>
              <w:tabs>
                <w:tab w:val="left" w:pos="284"/>
              </w:tabs>
              <w:jc w:val="both"/>
              <w:rPr>
                <w:sz w:val="22"/>
                <w:szCs w:val="22"/>
              </w:rPr>
            </w:pPr>
            <w:r w:rsidRPr="0035242F">
              <w:rPr>
                <w:sz w:val="22"/>
                <w:szCs w:val="22"/>
              </w:rPr>
              <w:t>anestetici</w:t>
            </w:r>
          </w:p>
        </w:tc>
        <w:tc>
          <w:tcPr>
            <w:tcW w:w="2966" w:type="pct"/>
            <w:shd w:val="clear" w:color="auto" w:fill="auto"/>
          </w:tcPr>
          <w:p w14:paraId="2C65ACF6" w14:textId="0F617F0B" w:rsidR="002D6C69" w:rsidRPr="0035242F" w:rsidRDefault="002D6C69" w:rsidP="007449B0">
            <w:pPr>
              <w:tabs>
                <w:tab w:val="left" w:pos="284"/>
              </w:tabs>
              <w:ind w:left="-90"/>
              <w:jc w:val="both"/>
              <w:rPr>
                <w:sz w:val="22"/>
                <w:szCs w:val="22"/>
              </w:rPr>
            </w:pPr>
            <w:r w:rsidRPr="0035242F">
              <w:rPr>
                <w:sz w:val="22"/>
                <w:szCs w:val="22"/>
              </w:rPr>
              <w:t>ACE inhibitori mogu pojačati hipotenzivn</w:t>
            </w:r>
            <w:r w:rsidR="00B15C22" w:rsidRPr="0035242F">
              <w:rPr>
                <w:sz w:val="22"/>
                <w:szCs w:val="22"/>
              </w:rPr>
              <w:t>o</w:t>
            </w:r>
            <w:r w:rsidRPr="0035242F">
              <w:rPr>
                <w:sz w:val="22"/>
                <w:szCs w:val="22"/>
              </w:rPr>
              <w:t xml:space="preserve"> </w:t>
            </w:r>
            <w:r w:rsidR="00B15C22" w:rsidRPr="0035242F">
              <w:rPr>
                <w:sz w:val="22"/>
                <w:szCs w:val="22"/>
              </w:rPr>
              <w:t>dejstvo</w:t>
            </w:r>
            <w:r w:rsidRPr="0035242F">
              <w:rPr>
                <w:sz w:val="22"/>
                <w:szCs w:val="22"/>
              </w:rPr>
              <w:t xml:space="preserve"> nekih anesteti</w:t>
            </w:r>
            <w:r w:rsidR="00B15C22" w:rsidRPr="0035242F">
              <w:rPr>
                <w:sz w:val="22"/>
                <w:szCs w:val="22"/>
              </w:rPr>
              <w:t>čkih ljekova</w:t>
            </w:r>
            <w:r w:rsidRPr="0035242F">
              <w:rPr>
                <w:sz w:val="22"/>
                <w:szCs w:val="22"/>
              </w:rPr>
              <w:t>.</w:t>
            </w:r>
          </w:p>
        </w:tc>
      </w:tr>
      <w:tr w:rsidR="002D6C69" w:rsidRPr="0035242F" w14:paraId="4099E1A3" w14:textId="77777777" w:rsidTr="00762EDA">
        <w:trPr>
          <w:trHeight w:val="63"/>
        </w:trPr>
        <w:tc>
          <w:tcPr>
            <w:tcW w:w="794" w:type="pct"/>
            <w:vMerge/>
            <w:shd w:val="clear" w:color="auto" w:fill="auto"/>
          </w:tcPr>
          <w:p w14:paraId="1CCDCD8D" w14:textId="77777777" w:rsidR="002D6C69" w:rsidRPr="0035242F" w:rsidRDefault="002D6C69" w:rsidP="00762EDA">
            <w:pPr>
              <w:tabs>
                <w:tab w:val="left" w:pos="284"/>
              </w:tabs>
              <w:jc w:val="both"/>
              <w:rPr>
                <w:sz w:val="22"/>
                <w:szCs w:val="22"/>
              </w:rPr>
            </w:pPr>
          </w:p>
        </w:tc>
        <w:tc>
          <w:tcPr>
            <w:tcW w:w="1240" w:type="pct"/>
            <w:gridSpan w:val="4"/>
            <w:shd w:val="clear" w:color="auto" w:fill="auto"/>
          </w:tcPr>
          <w:p w14:paraId="1E534D8D" w14:textId="77777777" w:rsidR="002D6C69" w:rsidRPr="0035242F" w:rsidRDefault="002D6C69" w:rsidP="00762EDA">
            <w:pPr>
              <w:tabs>
                <w:tab w:val="left" w:pos="284"/>
              </w:tabs>
              <w:jc w:val="both"/>
              <w:rPr>
                <w:sz w:val="22"/>
                <w:szCs w:val="22"/>
              </w:rPr>
            </w:pPr>
            <w:r w:rsidRPr="0035242F">
              <w:rPr>
                <w:sz w:val="22"/>
                <w:szCs w:val="22"/>
              </w:rPr>
              <w:t>diuretici (tiazidni diuretici ili diuretici Henleove petlje)</w:t>
            </w:r>
          </w:p>
        </w:tc>
        <w:tc>
          <w:tcPr>
            <w:tcW w:w="2966" w:type="pct"/>
            <w:shd w:val="clear" w:color="auto" w:fill="auto"/>
          </w:tcPr>
          <w:p w14:paraId="7CD2DDF4" w14:textId="77777777" w:rsidR="002D6C69" w:rsidRPr="0035242F" w:rsidRDefault="002D6C69" w:rsidP="007449B0">
            <w:pPr>
              <w:tabs>
                <w:tab w:val="left" w:pos="284"/>
              </w:tabs>
              <w:ind w:left="-90"/>
              <w:jc w:val="both"/>
              <w:rPr>
                <w:sz w:val="22"/>
                <w:szCs w:val="22"/>
              </w:rPr>
            </w:pPr>
            <w:r w:rsidRPr="0035242F">
              <w:rPr>
                <w:sz w:val="22"/>
                <w:szCs w:val="22"/>
              </w:rPr>
              <w:t>Prethodna terapija velikim dozama diuretika može dovesti do smanjenja volumena tečnosti i rizika od hipotenzije na početku terapije perindoprilom.</w:t>
            </w:r>
          </w:p>
        </w:tc>
      </w:tr>
      <w:tr w:rsidR="002D6C69" w:rsidRPr="0035242F" w14:paraId="6038DE9E" w14:textId="77777777" w:rsidTr="00762EDA">
        <w:trPr>
          <w:trHeight w:val="63"/>
        </w:trPr>
        <w:tc>
          <w:tcPr>
            <w:tcW w:w="794" w:type="pct"/>
            <w:vMerge/>
            <w:shd w:val="clear" w:color="auto" w:fill="auto"/>
          </w:tcPr>
          <w:p w14:paraId="6A71F7C3" w14:textId="77777777" w:rsidR="002D6C69" w:rsidRPr="0035242F" w:rsidRDefault="002D6C69" w:rsidP="00762EDA">
            <w:pPr>
              <w:tabs>
                <w:tab w:val="left" w:pos="284"/>
              </w:tabs>
              <w:jc w:val="both"/>
              <w:rPr>
                <w:sz w:val="22"/>
                <w:szCs w:val="22"/>
              </w:rPr>
            </w:pPr>
          </w:p>
        </w:tc>
        <w:tc>
          <w:tcPr>
            <w:tcW w:w="1240" w:type="pct"/>
            <w:gridSpan w:val="4"/>
            <w:shd w:val="clear" w:color="auto" w:fill="auto"/>
          </w:tcPr>
          <w:p w14:paraId="313AF3F8" w14:textId="4DB50E33" w:rsidR="002D6C69" w:rsidRPr="0035242F" w:rsidRDefault="002D6C69" w:rsidP="00762EDA">
            <w:pPr>
              <w:tabs>
                <w:tab w:val="left" w:pos="284"/>
              </w:tabs>
              <w:jc w:val="both"/>
              <w:rPr>
                <w:sz w:val="22"/>
                <w:szCs w:val="22"/>
              </w:rPr>
            </w:pPr>
          </w:p>
        </w:tc>
        <w:tc>
          <w:tcPr>
            <w:tcW w:w="2966" w:type="pct"/>
            <w:shd w:val="clear" w:color="auto" w:fill="auto"/>
          </w:tcPr>
          <w:p w14:paraId="3DAE3BCC" w14:textId="73B6282E" w:rsidR="002D6C69" w:rsidRPr="0035242F" w:rsidRDefault="002D6C69" w:rsidP="007449B0">
            <w:pPr>
              <w:tabs>
                <w:tab w:val="left" w:pos="284"/>
              </w:tabs>
              <w:ind w:left="-90"/>
              <w:jc w:val="both"/>
              <w:rPr>
                <w:sz w:val="22"/>
                <w:szCs w:val="22"/>
              </w:rPr>
            </w:pPr>
          </w:p>
        </w:tc>
      </w:tr>
      <w:tr w:rsidR="002D6C69" w:rsidRPr="0035242F" w14:paraId="738018AA" w14:textId="77777777" w:rsidTr="00762EDA">
        <w:trPr>
          <w:trHeight w:val="63"/>
        </w:trPr>
        <w:tc>
          <w:tcPr>
            <w:tcW w:w="794" w:type="pct"/>
            <w:vMerge/>
            <w:shd w:val="clear" w:color="auto" w:fill="auto"/>
          </w:tcPr>
          <w:p w14:paraId="00C1479E" w14:textId="77777777" w:rsidR="002D6C69" w:rsidRPr="0035242F" w:rsidRDefault="002D6C69" w:rsidP="00762EDA">
            <w:pPr>
              <w:tabs>
                <w:tab w:val="left" w:pos="284"/>
              </w:tabs>
              <w:jc w:val="both"/>
              <w:rPr>
                <w:sz w:val="22"/>
                <w:szCs w:val="22"/>
              </w:rPr>
            </w:pPr>
          </w:p>
        </w:tc>
        <w:tc>
          <w:tcPr>
            <w:tcW w:w="1240" w:type="pct"/>
            <w:gridSpan w:val="4"/>
            <w:shd w:val="clear" w:color="auto" w:fill="auto"/>
          </w:tcPr>
          <w:p w14:paraId="11E52150" w14:textId="77777777" w:rsidR="002D6C69" w:rsidRPr="0035242F" w:rsidRDefault="002D6C69" w:rsidP="007449B0">
            <w:pPr>
              <w:tabs>
                <w:tab w:val="left" w:pos="284"/>
              </w:tabs>
              <w:jc w:val="both"/>
              <w:rPr>
                <w:sz w:val="22"/>
                <w:szCs w:val="22"/>
              </w:rPr>
            </w:pPr>
            <w:r w:rsidRPr="0035242F">
              <w:rPr>
                <w:sz w:val="22"/>
                <w:szCs w:val="22"/>
              </w:rPr>
              <w:t>simpatomimetici</w:t>
            </w:r>
          </w:p>
        </w:tc>
        <w:tc>
          <w:tcPr>
            <w:tcW w:w="2966" w:type="pct"/>
            <w:shd w:val="clear" w:color="auto" w:fill="auto"/>
          </w:tcPr>
          <w:p w14:paraId="1E3BB449" w14:textId="3A22A056" w:rsidR="002D6C69" w:rsidRPr="0035242F" w:rsidRDefault="002D6C69" w:rsidP="007449B0">
            <w:pPr>
              <w:tabs>
                <w:tab w:val="left" w:pos="284"/>
              </w:tabs>
              <w:ind w:left="-90"/>
              <w:jc w:val="both"/>
              <w:rPr>
                <w:sz w:val="22"/>
                <w:szCs w:val="22"/>
              </w:rPr>
            </w:pPr>
            <w:r w:rsidRPr="0035242F">
              <w:rPr>
                <w:sz w:val="22"/>
                <w:szCs w:val="22"/>
              </w:rPr>
              <w:t xml:space="preserve">Simpatomimetici mogu </w:t>
            </w:r>
            <w:r w:rsidR="00E165E0" w:rsidRPr="0035242F">
              <w:rPr>
                <w:sz w:val="22"/>
                <w:szCs w:val="22"/>
              </w:rPr>
              <w:t xml:space="preserve">da </w:t>
            </w:r>
            <w:r w:rsidRPr="0035242F">
              <w:rPr>
                <w:sz w:val="22"/>
                <w:szCs w:val="22"/>
              </w:rPr>
              <w:t>umanj</w:t>
            </w:r>
            <w:r w:rsidR="00E165E0" w:rsidRPr="0035242F">
              <w:rPr>
                <w:sz w:val="22"/>
                <w:szCs w:val="22"/>
              </w:rPr>
              <w:t>e</w:t>
            </w:r>
            <w:r w:rsidRPr="0035242F">
              <w:rPr>
                <w:sz w:val="22"/>
                <w:szCs w:val="22"/>
              </w:rPr>
              <w:t xml:space="preserve"> antihipertenzivno dejstvo ACE inhibitora.</w:t>
            </w:r>
          </w:p>
        </w:tc>
      </w:tr>
      <w:tr w:rsidR="002D6C69" w:rsidRPr="0035242F" w14:paraId="3EA73D52" w14:textId="77777777" w:rsidTr="00762EDA">
        <w:trPr>
          <w:trHeight w:val="63"/>
        </w:trPr>
        <w:tc>
          <w:tcPr>
            <w:tcW w:w="794" w:type="pct"/>
            <w:vMerge/>
            <w:shd w:val="clear" w:color="auto" w:fill="auto"/>
          </w:tcPr>
          <w:p w14:paraId="143F2689" w14:textId="77777777" w:rsidR="002D6C69" w:rsidRPr="0035242F" w:rsidRDefault="002D6C69" w:rsidP="00762EDA">
            <w:pPr>
              <w:tabs>
                <w:tab w:val="left" w:pos="284"/>
              </w:tabs>
              <w:jc w:val="both"/>
              <w:rPr>
                <w:sz w:val="22"/>
                <w:szCs w:val="22"/>
              </w:rPr>
            </w:pPr>
          </w:p>
        </w:tc>
        <w:tc>
          <w:tcPr>
            <w:tcW w:w="1240" w:type="pct"/>
            <w:gridSpan w:val="4"/>
            <w:shd w:val="clear" w:color="auto" w:fill="auto"/>
          </w:tcPr>
          <w:p w14:paraId="55B61FDF" w14:textId="77777777" w:rsidR="002D6C69" w:rsidRPr="0035242F" w:rsidRDefault="002D6C69" w:rsidP="007449B0">
            <w:pPr>
              <w:tabs>
                <w:tab w:val="left" w:pos="284"/>
              </w:tabs>
              <w:jc w:val="both"/>
              <w:rPr>
                <w:sz w:val="22"/>
                <w:szCs w:val="22"/>
              </w:rPr>
            </w:pPr>
            <w:r w:rsidRPr="0035242F">
              <w:rPr>
                <w:sz w:val="22"/>
                <w:szCs w:val="22"/>
              </w:rPr>
              <w:t>zlato</w:t>
            </w:r>
          </w:p>
        </w:tc>
        <w:tc>
          <w:tcPr>
            <w:tcW w:w="2966" w:type="pct"/>
            <w:shd w:val="clear" w:color="auto" w:fill="auto"/>
          </w:tcPr>
          <w:p w14:paraId="46F1A081" w14:textId="357EF9BC" w:rsidR="002D6C69" w:rsidRPr="0035242F" w:rsidRDefault="00E165E0" w:rsidP="007449B0">
            <w:pPr>
              <w:tabs>
                <w:tab w:val="left" w:pos="284"/>
              </w:tabs>
              <w:ind w:left="-90"/>
              <w:jc w:val="both"/>
              <w:rPr>
                <w:sz w:val="22"/>
                <w:szCs w:val="22"/>
              </w:rPr>
            </w:pPr>
            <w:r w:rsidRPr="0035242F">
              <w:rPr>
                <w:sz w:val="22"/>
                <w:szCs w:val="22"/>
              </w:rPr>
              <w:t>Rijetko su zab</w:t>
            </w:r>
            <w:r w:rsidR="0043219F" w:rsidRPr="0035242F">
              <w:rPr>
                <w:sz w:val="22"/>
                <w:szCs w:val="22"/>
              </w:rPr>
              <w:t>i</w:t>
            </w:r>
            <w:r w:rsidRPr="0035242F">
              <w:rPr>
                <w:sz w:val="22"/>
                <w:szCs w:val="22"/>
              </w:rPr>
              <w:t>l</w:t>
            </w:r>
            <w:r w:rsidR="0043219F" w:rsidRPr="0035242F">
              <w:rPr>
                <w:sz w:val="22"/>
                <w:szCs w:val="22"/>
              </w:rPr>
              <w:t>j</w:t>
            </w:r>
            <w:r w:rsidRPr="0035242F">
              <w:rPr>
                <w:sz w:val="22"/>
                <w:szCs w:val="22"/>
              </w:rPr>
              <w:t>ežene n</w:t>
            </w:r>
            <w:r w:rsidR="002D6C69" w:rsidRPr="0035242F">
              <w:rPr>
                <w:sz w:val="22"/>
                <w:szCs w:val="22"/>
              </w:rPr>
              <w:t>itritoidne reakcije (simptomi</w:t>
            </w:r>
            <w:r w:rsidR="00E826EC" w:rsidRPr="0035242F">
              <w:rPr>
                <w:sz w:val="22"/>
                <w:szCs w:val="22"/>
              </w:rPr>
              <w:t xml:space="preserve"> </w:t>
            </w:r>
            <w:r w:rsidR="002D6C69" w:rsidRPr="0035242F">
              <w:rPr>
                <w:sz w:val="22"/>
                <w:szCs w:val="22"/>
              </w:rPr>
              <w:t xml:space="preserve">uključuju crvenilo lica, mučninu, povraćanje i hipotenziju) </w:t>
            </w:r>
            <w:r w:rsidR="009227F1" w:rsidRPr="0035242F">
              <w:rPr>
                <w:sz w:val="22"/>
                <w:szCs w:val="22"/>
              </w:rPr>
              <w:t>kod pacijenata koji su bili na terapiji injekcijama zlata</w:t>
            </w:r>
            <w:r w:rsidR="002D6C69" w:rsidRPr="0035242F">
              <w:rPr>
                <w:sz w:val="22"/>
                <w:szCs w:val="22"/>
              </w:rPr>
              <w:t xml:space="preserve"> (natrijum</w:t>
            </w:r>
            <w:r w:rsidR="009227F1" w:rsidRPr="0035242F">
              <w:rPr>
                <w:sz w:val="22"/>
                <w:szCs w:val="22"/>
              </w:rPr>
              <w:t>-</w:t>
            </w:r>
            <w:r w:rsidR="002D6C69" w:rsidRPr="0035242F">
              <w:rPr>
                <w:sz w:val="22"/>
                <w:szCs w:val="22"/>
              </w:rPr>
              <w:t xml:space="preserve">aurotiomalat) i </w:t>
            </w:r>
            <w:r w:rsidR="009227F1" w:rsidRPr="0035242F">
              <w:rPr>
                <w:sz w:val="22"/>
                <w:szCs w:val="22"/>
              </w:rPr>
              <w:t xml:space="preserve">istovremenoj terapiji </w:t>
            </w:r>
            <w:r w:rsidR="002D6C69" w:rsidRPr="0035242F">
              <w:rPr>
                <w:sz w:val="22"/>
                <w:szCs w:val="22"/>
              </w:rPr>
              <w:t xml:space="preserve">ACE inhibitorima uključujući </w:t>
            </w:r>
            <w:r w:rsidR="009227F1" w:rsidRPr="0035242F">
              <w:rPr>
                <w:sz w:val="22"/>
                <w:szCs w:val="22"/>
              </w:rPr>
              <w:t xml:space="preserve">i </w:t>
            </w:r>
            <w:r w:rsidR="002D6C69" w:rsidRPr="0035242F">
              <w:rPr>
                <w:sz w:val="22"/>
                <w:szCs w:val="22"/>
              </w:rPr>
              <w:t>perindopril.</w:t>
            </w:r>
          </w:p>
        </w:tc>
      </w:tr>
      <w:tr w:rsidR="002D6C69" w:rsidRPr="0035242F" w14:paraId="2652CE0C" w14:textId="77777777" w:rsidTr="00762EDA">
        <w:trPr>
          <w:trHeight w:val="66"/>
        </w:trPr>
        <w:tc>
          <w:tcPr>
            <w:tcW w:w="794" w:type="pct"/>
            <w:vMerge w:val="restart"/>
            <w:shd w:val="clear" w:color="auto" w:fill="auto"/>
          </w:tcPr>
          <w:p w14:paraId="30E83F11" w14:textId="77777777" w:rsidR="002D6C69" w:rsidRPr="0035242F" w:rsidRDefault="002D6C69" w:rsidP="00762EDA">
            <w:pPr>
              <w:tabs>
                <w:tab w:val="left" w:pos="284"/>
              </w:tabs>
              <w:jc w:val="both"/>
              <w:rPr>
                <w:b/>
                <w:sz w:val="22"/>
                <w:szCs w:val="22"/>
              </w:rPr>
            </w:pPr>
            <w:r w:rsidRPr="0035242F">
              <w:rPr>
                <w:b/>
                <w:sz w:val="22"/>
                <w:szCs w:val="22"/>
              </w:rPr>
              <w:t>indapamid</w:t>
            </w:r>
          </w:p>
        </w:tc>
        <w:tc>
          <w:tcPr>
            <w:tcW w:w="1240" w:type="pct"/>
            <w:gridSpan w:val="4"/>
            <w:shd w:val="clear" w:color="auto" w:fill="auto"/>
          </w:tcPr>
          <w:p w14:paraId="58C84591" w14:textId="77777777" w:rsidR="002D6C69" w:rsidRPr="0035242F" w:rsidRDefault="002D6C69" w:rsidP="007449B0">
            <w:pPr>
              <w:tabs>
                <w:tab w:val="left" w:pos="284"/>
              </w:tabs>
              <w:jc w:val="both"/>
              <w:rPr>
                <w:sz w:val="22"/>
                <w:szCs w:val="22"/>
              </w:rPr>
            </w:pPr>
            <w:r w:rsidRPr="0035242F">
              <w:rPr>
                <w:sz w:val="22"/>
                <w:szCs w:val="22"/>
              </w:rPr>
              <w:t>metformin</w:t>
            </w:r>
          </w:p>
        </w:tc>
        <w:tc>
          <w:tcPr>
            <w:tcW w:w="2966" w:type="pct"/>
            <w:shd w:val="clear" w:color="auto" w:fill="auto"/>
          </w:tcPr>
          <w:p w14:paraId="1621B614" w14:textId="7DCE6BA7" w:rsidR="002D6C69" w:rsidRPr="0035242F" w:rsidRDefault="002D6C69" w:rsidP="007449B0">
            <w:pPr>
              <w:tabs>
                <w:tab w:val="left" w:pos="284"/>
              </w:tabs>
              <w:ind w:left="-90"/>
              <w:jc w:val="both"/>
              <w:rPr>
                <w:sz w:val="22"/>
                <w:szCs w:val="22"/>
              </w:rPr>
            </w:pPr>
            <w:r w:rsidRPr="0035242F">
              <w:rPr>
                <w:sz w:val="22"/>
                <w:szCs w:val="22"/>
              </w:rPr>
              <w:t>Laktatna acidoza usljed primjene metformina izazvana mogućom insuficijencijom</w:t>
            </w:r>
            <w:r w:rsidR="00BE2955" w:rsidRPr="0035242F">
              <w:rPr>
                <w:sz w:val="22"/>
                <w:szCs w:val="22"/>
              </w:rPr>
              <w:t xml:space="preserve"> bubrega</w:t>
            </w:r>
            <w:r w:rsidRPr="0035242F">
              <w:rPr>
                <w:sz w:val="22"/>
                <w:szCs w:val="22"/>
              </w:rPr>
              <w:t xml:space="preserve"> povezanom sa primjenom diuretika, i posebno diuretika Henleove petlje. Ne koristiti metformin kada je </w:t>
            </w:r>
            <w:r w:rsidR="00BE2955" w:rsidRPr="0035242F">
              <w:rPr>
                <w:sz w:val="22"/>
                <w:szCs w:val="22"/>
              </w:rPr>
              <w:t xml:space="preserve">koncentracija </w:t>
            </w:r>
            <w:r w:rsidRPr="0035242F">
              <w:rPr>
                <w:sz w:val="22"/>
                <w:szCs w:val="22"/>
              </w:rPr>
              <w:t>kreatinina u plazmi iznad 15 mg</w:t>
            </w:r>
            <w:r w:rsidR="0032149B" w:rsidRPr="0035242F">
              <w:rPr>
                <w:sz w:val="22"/>
                <w:szCs w:val="22"/>
              </w:rPr>
              <w:t>/l</w:t>
            </w:r>
            <w:r w:rsidRPr="0035242F">
              <w:rPr>
                <w:sz w:val="22"/>
                <w:szCs w:val="22"/>
              </w:rPr>
              <w:t xml:space="preserve"> (135 mikromol</w:t>
            </w:r>
            <w:r w:rsidR="0032149B" w:rsidRPr="0035242F">
              <w:rPr>
                <w:sz w:val="22"/>
                <w:szCs w:val="22"/>
              </w:rPr>
              <w:t>/l</w:t>
            </w:r>
            <w:r w:rsidRPr="0035242F">
              <w:rPr>
                <w:sz w:val="22"/>
                <w:szCs w:val="22"/>
              </w:rPr>
              <w:t>) kod muškaraca i 12 mg</w:t>
            </w:r>
            <w:r w:rsidR="0032149B" w:rsidRPr="0035242F">
              <w:rPr>
                <w:sz w:val="22"/>
                <w:szCs w:val="22"/>
              </w:rPr>
              <w:t>/l</w:t>
            </w:r>
            <w:r w:rsidRPr="0035242F">
              <w:rPr>
                <w:sz w:val="22"/>
                <w:szCs w:val="22"/>
              </w:rPr>
              <w:t xml:space="preserve"> (110 mikromol</w:t>
            </w:r>
            <w:r w:rsidR="0032149B" w:rsidRPr="0035242F">
              <w:rPr>
                <w:sz w:val="22"/>
                <w:szCs w:val="22"/>
              </w:rPr>
              <w:t>/l</w:t>
            </w:r>
            <w:r w:rsidRPr="0035242F">
              <w:rPr>
                <w:sz w:val="22"/>
                <w:szCs w:val="22"/>
              </w:rPr>
              <w:t>) kod žena.</w:t>
            </w:r>
          </w:p>
        </w:tc>
      </w:tr>
      <w:tr w:rsidR="002D6C69" w:rsidRPr="0035242F" w14:paraId="140EE289" w14:textId="77777777" w:rsidTr="00762EDA">
        <w:trPr>
          <w:trHeight w:val="63"/>
        </w:trPr>
        <w:tc>
          <w:tcPr>
            <w:tcW w:w="794" w:type="pct"/>
            <w:vMerge/>
            <w:shd w:val="clear" w:color="auto" w:fill="auto"/>
          </w:tcPr>
          <w:p w14:paraId="51B75F5A" w14:textId="77777777" w:rsidR="002D6C69" w:rsidRPr="0035242F" w:rsidRDefault="002D6C69" w:rsidP="00762EDA">
            <w:pPr>
              <w:tabs>
                <w:tab w:val="left" w:pos="284"/>
              </w:tabs>
              <w:jc w:val="both"/>
              <w:rPr>
                <w:sz w:val="22"/>
                <w:szCs w:val="22"/>
              </w:rPr>
            </w:pPr>
          </w:p>
        </w:tc>
        <w:tc>
          <w:tcPr>
            <w:tcW w:w="1240" w:type="pct"/>
            <w:gridSpan w:val="4"/>
            <w:shd w:val="clear" w:color="auto" w:fill="auto"/>
          </w:tcPr>
          <w:p w14:paraId="02D1D3FE" w14:textId="77777777" w:rsidR="002D6C69" w:rsidRPr="0035242F" w:rsidRDefault="002D6C69" w:rsidP="00762EDA">
            <w:pPr>
              <w:tabs>
                <w:tab w:val="left" w:pos="284"/>
              </w:tabs>
              <w:jc w:val="both"/>
              <w:rPr>
                <w:sz w:val="22"/>
                <w:szCs w:val="22"/>
              </w:rPr>
            </w:pPr>
            <w:r w:rsidRPr="0035242F">
              <w:rPr>
                <w:sz w:val="22"/>
                <w:szCs w:val="22"/>
              </w:rPr>
              <w:t>jodirana kontrastna sredstva</w:t>
            </w:r>
          </w:p>
        </w:tc>
        <w:tc>
          <w:tcPr>
            <w:tcW w:w="2966" w:type="pct"/>
            <w:shd w:val="clear" w:color="auto" w:fill="auto"/>
          </w:tcPr>
          <w:p w14:paraId="46BE7803" w14:textId="3CF726FB" w:rsidR="002D6C69" w:rsidRPr="0035242F" w:rsidRDefault="002D6C69" w:rsidP="007449B0">
            <w:pPr>
              <w:tabs>
                <w:tab w:val="left" w:pos="284"/>
              </w:tabs>
              <w:ind w:left="-90"/>
              <w:jc w:val="both"/>
              <w:rPr>
                <w:sz w:val="22"/>
                <w:szCs w:val="22"/>
              </w:rPr>
            </w:pPr>
            <w:r w:rsidRPr="0035242F">
              <w:rPr>
                <w:sz w:val="22"/>
                <w:szCs w:val="22"/>
              </w:rPr>
              <w:t>U slučajevima dehidratacije izazvane diureticima postoji povećan rizik od akutne insuficijencije</w:t>
            </w:r>
            <w:r w:rsidR="00CF378B" w:rsidRPr="0035242F">
              <w:rPr>
                <w:sz w:val="22"/>
                <w:szCs w:val="22"/>
              </w:rPr>
              <w:t xml:space="preserve"> bubrega</w:t>
            </w:r>
            <w:r w:rsidRPr="0035242F">
              <w:rPr>
                <w:sz w:val="22"/>
                <w:szCs w:val="22"/>
              </w:rPr>
              <w:t>, posebno kada se koriste v</w:t>
            </w:r>
            <w:r w:rsidR="00CF378B" w:rsidRPr="0035242F">
              <w:rPr>
                <w:sz w:val="22"/>
                <w:szCs w:val="22"/>
              </w:rPr>
              <w:t>elike</w:t>
            </w:r>
            <w:r w:rsidRPr="0035242F">
              <w:rPr>
                <w:sz w:val="22"/>
                <w:szCs w:val="22"/>
              </w:rPr>
              <w:t xml:space="preserve"> doze jodiranih kontrastnih sredstava. Treba sprovoditi rehidrataciju prije primjene jodiranih jedinjenja.</w:t>
            </w:r>
          </w:p>
        </w:tc>
      </w:tr>
      <w:tr w:rsidR="002D6C69" w:rsidRPr="0035242F" w14:paraId="03C23973" w14:textId="77777777" w:rsidTr="00762EDA">
        <w:trPr>
          <w:trHeight w:val="63"/>
        </w:trPr>
        <w:tc>
          <w:tcPr>
            <w:tcW w:w="794" w:type="pct"/>
            <w:vMerge/>
            <w:shd w:val="clear" w:color="auto" w:fill="auto"/>
          </w:tcPr>
          <w:p w14:paraId="1A156B47" w14:textId="77777777" w:rsidR="002D6C69" w:rsidRPr="0035242F" w:rsidRDefault="002D6C69" w:rsidP="00762EDA">
            <w:pPr>
              <w:tabs>
                <w:tab w:val="left" w:pos="284"/>
              </w:tabs>
              <w:jc w:val="both"/>
              <w:rPr>
                <w:sz w:val="22"/>
                <w:szCs w:val="22"/>
              </w:rPr>
            </w:pPr>
          </w:p>
        </w:tc>
        <w:tc>
          <w:tcPr>
            <w:tcW w:w="1240" w:type="pct"/>
            <w:gridSpan w:val="4"/>
            <w:shd w:val="clear" w:color="auto" w:fill="auto"/>
          </w:tcPr>
          <w:p w14:paraId="42C13D89" w14:textId="77777777" w:rsidR="002D6C69" w:rsidRPr="0035242F" w:rsidRDefault="002D6C69" w:rsidP="007449B0">
            <w:pPr>
              <w:tabs>
                <w:tab w:val="left" w:pos="284"/>
              </w:tabs>
              <w:jc w:val="both"/>
              <w:rPr>
                <w:sz w:val="22"/>
                <w:szCs w:val="22"/>
              </w:rPr>
            </w:pPr>
            <w:r w:rsidRPr="0035242F">
              <w:rPr>
                <w:sz w:val="22"/>
                <w:szCs w:val="22"/>
              </w:rPr>
              <w:t>kalcijum (soli)</w:t>
            </w:r>
          </w:p>
        </w:tc>
        <w:tc>
          <w:tcPr>
            <w:tcW w:w="2966" w:type="pct"/>
            <w:shd w:val="clear" w:color="auto" w:fill="auto"/>
          </w:tcPr>
          <w:p w14:paraId="0A629A32" w14:textId="26D1E3C1" w:rsidR="002D6C69" w:rsidRPr="0035242F" w:rsidRDefault="002D6C69" w:rsidP="007449B0">
            <w:pPr>
              <w:tabs>
                <w:tab w:val="left" w:pos="284"/>
              </w:tabs>
              <w:ind w:left="-90"/>
              <w:jc w:val="both"/>
              <w:rPr>
                <w:sz w:val="22"/>
                <w:szCs w:val="22"/>
              </w:rPr>
            </w:pPr>
            <w:r w:rsidRPr="0035242F">
              <w:rPr>
                <w:sz w:val="22"/>
                <w:szCs w:val="22"/>
              </w:rPr>
              <w:t xml:space="preserve">Rizik od povećanja </w:t>
            </w:r>
            <w:r w:rsidR="00CF378B" w:rsidRPr="0035242F">
              <w:rPr>
                <w:sz w:val="22"/>
                <w:szCs w:val="22"/>
              </w:rPr>
              <w:t>koncentracije</w:t>
            </w:r>
            <w:r w:rsidRPr="0035242F">
              <w:rPr>
                <w:sz w:val="22"/>
                <w:szCs w:val="22"/>
              </w:rPr>
              <w:t xml:space="preserve"> kalcijuma zbog </w:t>
            </w:r>
            <w:r w:rsidR="00CF378B" w:rsidRPr="0035242F">
              <w:rPr>
                <w:sz w:val="22"/>
                <w:szCs w:val="22"/>
              </w:rPr>
              <w:t xml:space="preserve">smanjene </w:t>
            </w:r>
            <w:r w:rsidRPr="0035242F">
              <w:rPr>
                <w:sz w:val="22"/>
                <w:szCs w:val="22"/>
              </w:rPr>
              <w:t>eliminacije kalcijuma urinom.</w:t>
            </w:r>
          </w:p>
        </w:tc>
      </w:tr>
      <w:tr w:rsidR="002D6C69" w:rsidRPr="0035242F" w14:paraId="7D7F33F6" w14:textId="77777777" w:rsidTr="00762EDA">
        <w:trPr>
          <w:trHeight w:val="63"/>
        </w:trPr>
        <w:tc>
          <w:tcPr>
            <w:tcW w:w="794" w:type="pct"/>
            <w:vMerge/>
            <w:shd w:val="clear" w:color="auto" w:fill="auto"/>
          </w:tcPr>
          <w:p w14:paraId="4D22969E" w14:textId="77777777" w:rsidR="002D6C69" w:rsidRPr="0035242F" w:rsidRDefault="002D6C69" w:rsidP="00762EDA">
            <w:pPr>
              <w:tabs>
                <w:tab w:val="left" w:pos="284"/>
              </w:tabs>
              <w:jc w:val="both"/>
              <w:rPr>
                <w:sz w:val="22"/>
                <w:szCs w:val="22"/>
              </w:rPr>
            </w:pPr>
          </w:p>
        </w:tc>
        <w:tc>
          <w:tcPr>
            <w:tcW w:w="1240" w:type="pct"/>
            <w:gridSpan w:val="4"/>
            <w:shd w:val="clear" w:color="auto" w:fill="auto"/>
          </w:tcPr>
          <w:p w14:paraId="42F8FAD3" w14:textId="77777777" w:rsidR="002D6C69" w:rsidRPr="0035242F" w:rsidRDefault="002D6C69" w:rsidP="007449B0">
            <w:pPr>
              <w:tabs>
                <w:tab w:val="left" w:pos="284"/>
              </w:tabs>
              <w:jc w:val="both"/>
              <w:rPr>
                <w:sz w:val="22"/>
                <w:szCs w:val="22"/>
              </w:rPr>
            </w:pPr>
            <w:r w:rsidRPr="0035242F">
              <w:rPr>
                <w:sz w:val="22"/>
                <w:szCs w:val="22"/>
              </w:rPr>
              <w:t>ciklosporin</w:t>
            </w:r>
          </w:p>
        </w:tc>
        <w:tc>
          <w:tcPr>
            <w:tcW w:w="2966" w:type="pct"/>
            <w:shd w:val="clear" w:color="auto" w:fill="auto"/>
          </w:tcPr>
          <w:p w14:paraId="64BB38CE" w14:textId="54BEE9A0" w:rsidR="002D6C69" w:rsidRPr="0035242F" w:rsidRDefault="002D6C69" w:rsidP="007449B0">
            <w:pPr>
              <w:tabs>
                <w:tab w:val="left" w:pos="284"/>
              </w:tabs>
              <w:ind w:left="-90"/>
              <w:jc w:val="both"/>
              <w:rPr>
                <w:sz w:val="22"/>
                <w:szCs w:val="22"/>
              </w:rPr>
            </w:pPr>
            <w:r w:rsidRPr="0035242F">
              <w:rPr>
                <w:sz w:val="22"/>
                <w:szCs w:val="22"/>
              </w:rPr>
              <w:t xml:space="preserve">Rizik povećanja </w:t>
            </w:r>
            <w:r w:rsidR="00CF378B" w:rsidRPr="0035242F">
              <w:rPr>
                <w:sz w:val="22"/>
                <w:szCs w:val="22"/>
              </w:rPr>
              <w:t>koncentracije</w:t>
            </w:r>
            <w:r w:rsidRPr="0035242F">
              <w:rPr>
                <w:sz w:val="22"/>
                <w:szCs w:val="22"/>
              </w:rPr>
              <w:t xml:space="preserve"> kreatinina bez promjena cirkulišuće </w:t>
            </w:r>
            <w:r w:rsidR="0051284C" w:rsidRPr="0035242F">
              <w:rPr>
                <w:sz w:val="22"/>
                <w:szCs w:val="22"/>
              </w:rPr>
              <w:t>koncentracije</w:t>
            </w:r>
            <w:r w:rsidRPr="0035242F">
              <w:rPr>
                <w:sz w:val="22"/>
                <w:szCs w:val="22"/>
              </w:rPr>
              <w:t xml:space="preserve"> ciklosporina, čak i kada nema gubitka vode i soli.</w:t>
            </w:r>
          </w:p>
        </w:tc>
      </w:tr>
      <w:tr w:rsidR="002D6C69" w:rsidRPr="0035242F" w14:paraId="79192F9F" w14:textId="77777777" w:rsidTr="00762EDA">
        <w:trPr>
          <w:trHeight w:val="63"/>
        </w:trPr>
        <w:tc>
          <w:tcPr>
            <w:tcW w:w="794" w:type="pct"/>
            <w:vMerge w:val="restart"/>
            <w:shd w:val="clear" w:color="auto" w:fill="auto"/>
          </w:tcPr>
          <w:p w14:paraId="13F9719C" w14:textId="7304DF20" w:rsidR="002D6C69" w:rsidRPr="0035242F" w:rsidRDefault="002D6C69" w:rsidP="00762EDA">
            <w:pPr>
              <w:tabs>
                <w:tab w:val="left" w:pos="284"/>
              </w:tabs>
              <w:jc w:val="both"/>
              <w:rPr>
                <w:b/>
                <w:sz w:val="22"/>
                <w:szCs w:val="22"/>
              </w:rPr>
            </w:pPr>
            <w:r w:rsidRPr="0035242F">
              <w:rPr>
                <w:b/>
                <w:sz w:val="22"/>
                <w:szCs w:val="22"/>
              </w:rPr>
              <w:t>a</w:t>
            </w:r>
            <w:r w:rsidR="00E826EC" w:rsidRPr="0035242F">
              <w:rPr>
                <w:b/>
                <w:sz w:val="22"/>
                <w:szCs w:val="22"/>
              </w:rPr>
              <w:t>ml</w:t>
            </w:r>
            <w:r w:rsidRPr="0035242F">
              <w:rPr>
                <w:b/>
                <w:sz w:val="22"/>
                <w:szCs w:val="22"/>
              </w:rPr>
              <w:t>odipin</w:t>
            </w:r>
          </w:p>
        </w:tc>
        <w:tc>
          <w:tcPr>
            <w:tcW w:w="1240" w:type="pct"/>
            <w:gridSpan w:val="4"/>
            <w:shd w:val="clear" w:color="auto" w:fill="auto"/>
          </w:tcPr>
          <w:p w14:paraId="63883048" w14:textId="77777777" w:rsidR="002D6C69" w:rsidRPr="0035242F" w:rsidRDefault="002D6C69" w:rsidP="00762EDA">
            <w:pPr>
              <w:tabs>
                <w:tab w:val="left" w:pos="284"/>
              </w:tabs>
              <w:jc w:val="both"/>
              <w:rPr>
                <w:sz w:val="22"/>
                <w:szCs w:val="22"/>
              </w:rPr>
            </w:pPr>
            <w:r w:rsidRPr="0035242F">
              <w:rPr>
                <w:sz w:val="22"/>
                <w:szCs w:val="22"/>
              </w:rPr>
              <w:t xml:space="preserve">atorvastatin, digoksin, varfarin </w:t>
            </w:r>
          </w:p>
        </w:tc>
        <w:tc>
          <w:tcPr>
            <w:tcW w:w="2966" w:type="pct"/>
            <w:shd w:val="clear" w:color="auto" w:fill="auto"/>
          </w:tcPr>
          <w:p w14:paraId="7AB12659" w14:textId="1CF0B966" w:rsidR="002D6C69" w:rsidRPr="0035242F" w:rsidRDefault="002D6C69" w:rsidP="007449B0">
            <w:pPr>
              <w:tabs>
                <w:tab w:val="left" w:pos="284"/>
              </w:tabs>
              <w:ind w:left="-90"/>
              <w:jc w:val="both"/>
              <w:rPr>
                <w:sz w:val="22"/>
                <w:szCs w:val="22"/>
              </w:rPr>
            </w:pPr>
            <w:r w:rsidRPr="0035242F">
              <w:rPr>
                <w:sz w:val="22"/>
                <w:szCs w:val="22"/>
              </w:rPr>
              <w:t>U kliničkim studijama interakcija, a</w:t>
            </w:r>
            <w:r w:rsidR="00E826EC" w:rsidRPr="0035242F">
              <w:rPr>
                <w:sz w:val="22"/>
                <w:szCs w:val="22"/>
              </w:rPr>
              <w:t>ml</w:t>
            </w:r>
            <w:r w:rsidRPr="0035242F">
              <w:rPr>
                <w:sz w:val="22"/>
                <w:szCs w:val="22"/>
              </w:rPr>
              <w:t>odipin nije imao uticaja na farmakokinetiku atorvastatina, digoksina</w:t>
            </w:r>
            <w:r w:rsidR="0051284C" w:rsidRPr="0035242F">
              <w:rPr>
                <w:sz w:val="22"/>
                <w:szCs w:val="22"/>
              </w:rPr>
              <w:t xml:space="preserve"> ili</w:t>
            </w:r>
            <w:r w:rsidRPr="0035242F">
              <w:rPr>
                <w:sz w:val="22"/>
                <w:szCs w:val="22"/>
              </w:rPr>
              <w:t xml:space="preserve"> varfarina</w:t>
            </w:r>
            <w:r w:rsidR="0051284C" w:rsidRPr="0035242F">
              <w:rPr>
                <w:sz w:val="22"/>
                <w:szCs w:val="22"/>
              </w:rPr>
              <w:t>.</w:t>
            </w:r>
          </w:p>
        </w:tc>
      </w:tr>
      <w:tr w:rsidR="00C318CB" w:rsidRPr="0035242F" w14:paraId="0FBD7E41" w14:textId="77777777" w:rsidTr="00762EDA">
        <w:trPr>
          <w:trHeight w:val="63"/>
        </w:trPr>
        <w:tc>
          <w:tcPr>
            <w:tcW w:w="794" w:type="pct"/>
            <w:vMerge/>
            <w:shd w:val="clear" w:color="auto" w:fill="auto"/>
          </w:tcPr>
          <w:p w14:paraId="5644DA60" w14:textId="77777777" w:rsidR="00C318CB" w:rsidRPr="0035242F" w:rsidRDefault="00C318CB" w:rsidP="00762EDA">
            <w:pPr>
              <w:tabs>
                <w:tab w:val="left" w:pos="284"/>
              </w:tabs>
              <w:jc w:val="both"/>
              <w:rPr>
                <w:b/>
                <w:sz w:val="22"/>
                <w:szCs w:val="22"/>
              </w:rPr>
            </w:pPr>
          </w:p>
        </w:tc>
        <w:tc>
          <w:tcPr>
            <w:tcW w:w="1240" w:type="pct"/>
            <w:gridSpan w:val="4"/>
            <w:shd w:val="clear" w:color="auto" w:fill="auto"/>
          </w:tcPr>
          <w:p w14:paraId="2A7A7935" w14:textId="77777777" w:rsidR="00C318CB" w:rsidRPr="0035242F" w:rsidRDefault="00C318CB" w:rsidP="00762EDA">
            <w:pPr>
              <w:tabs>
                <w:tab w:val="left" w:pos="284"/>
              </w:tabs>
              <w:jc w:val="both"/>
              <w:rPr>
                <w:sz w:val="22"/>
                <w:szCs w:val="22"/>
              </w:rPr>
            </w:pPr>
            <w:r w:rsidRPr="0035242F">
              <w:rPr>
                <w:sz w:val="22"/>
                <w:szCs w:val="22"/>
              </w:rPr>
              <w:t>Takrolimus</w:t>
            </w:r>
          </w:p>
        </w:tc>
        <w:tc>
          <w:tcPr>
            <w:tcW w:w="2966" w:type="pct"/>
            <w:shd w:val="clear" w:color="auto" w:fill="auto"/>
          </w:tcPr>
          <w:p w14:paraId="3788A20C" w14:textId="191E0878" w:rsidR="00C318CB" w:rsidRPr="0035242F" w:rsidRDefault="00C318CB" w:rsidP="007449B0">
            <w:pPr>
              <w:tabs>
                <w:tab w:val="left" w:pos="284"/>
              </w:tabs>
              <w:ind w:left="-90"/>
              <w:jc w:val="both"/>
              <w:rPr>
                <w:sz w:val="22"/>
                <w:szCs w:val="22"/>
              </w:rPr>
            </w:pPr>
            <w:r w:rsidRPr="0035242F">
              <w:rPr>
                <w:sz w:val="22"/>
                <w:szCs w:val="22"/>
              </w:rPr>
              <w:t>Postoji rizik od povećane koncentracije takrolimusa u krvi kada se istovremeno primjenjuje sa a</w:t>
            </w:r>
            <w:r w:rsidR="00E826EC" w:rsidRPr="0035242F">
              <w:rPr>
                <w:sz w:val="22"/>
                <w:szCs w:val="22"/>
              </w:rPr>
              <w:t>ml</w:t>
            </w:r>
            <w:r w:rsidRPr="0035242F">
              <w:rPr>
                <w:sz w:val="22"/>
                <w:szCs w:val="22"/>
              </w:rPr>
              <w:t>odipinom. Da bi se spr</w:t>
            </w:r>
            <w:r w:rsidR="00031A31" w:rsidRPr="0035242F">
              <w:rPr>
                <w:sz w:val="22"/>
                <w:szCs w:val="22"/>
              </w:rPr>
              <w:t>ij</w:t>
            </w:r>
            <w:r w:rsidRPr="0035242F">
              <w:rPr>
                <w:sz w:val="22"/>
                <w:szCs w:val="22"/>
              </w:rPr>
              <w:t>ečila toksičnost takrolimusa, prilikom primjene a</w:t>
            </w:r>
            <w:r w:rsidR="00E826EC" w:rsidRPr="0035242F">
              <w:rPr>
                <w:sz w:val="22"/>
                <w:szCs w:val="22"/>
              </w:rPr>
              <w:t>ml</w:t>
            </w:r>
            <w:r w:rsidRPr="0035242F">
              <w:rPr>
                <w:sz w:val="22"/>
                <w:szCs w:val="22"/>
              </w:rPr>
              <w:t>odipina kod pacijenata koji su na terapiji takrolimusom treba pratiti koncentracije takrolimusa u krvi i prilagoditi dozu takrolimusa kada je to potrebno.</w:t>
            </w:r>
          </w:p>
        </w:tc>
      </w:tr>
      <w:tr w:rsidR="00C318CB" w:rsidRPr="0035242F" w14:paraId="742B7D9C" w14:textId="77777777" w:rsidTr="00762EDA">
        <w:trPr>
          <w:trHeight w:val="63"/>
        </w:trPr>
        <w:tc>
          <w:tcPr>
            <w:tcW w:w="794" w:type="pct"/>
            <w:vMerge/>
            <w:shd w:val="clear" w:color="auto" w:fill="auto"/>
          </w:tcPr>
          <w:p w14:paraId="73A1398F" w14:textId="77777777" w:rsidR="00C318CB" w:rsidRPr="0035242F" w:rsidRDefault="00C318CB" w:rsidP="00762EDA">
            <w:pPr>
              <w:tabs>
                <w:tab w:val="left" w:pos="284"/>
              </w:tabs>
              <w:jc w:val="both"/>
              <w:rPr>
                <w:b/>
                <w:sz w:val="22"/>
                <w:szCs w:val="22"/>
              </w:rPr>
            </w:pPr>
          </w:p>
        </w:tc>
        <w:tc>
          <w:tcPr>
            <w:tcW w:w="1240" w:type="pct"/>
            <w:gridSpan w:val="4"/>
            <w:shd w:val="clear" w:color="auto" w:fill="auto"/>
          </w:tcPr>
          <w:p w14:paraId="0B2A1AC3" w14:textId="3037B5A4" w:rsidR="00C318CB" w:rsidRPr="0035242F" w:rsidRDefault="00C318CB">
            <w:pPr>
              <w:tabs>
                <w:tab w:val="left" w:pos="284"/>
              </w:tabs>
              <w:rPr>
                <w:sz w:val="22"/>
                <w:szCs w:val="22"/>
              </w:rPr>
            </w:pPr>
            <w:r w:rsidRPr="0035242F">
              <w:rPr>
                <w:sz w:val="22"/>
                <w:szCs w:val="22"/>
              </w:rPr>
              <w:t>Mehanistička meta rapamicina (mTOR) inhibitor</w:t>
            </w:r>
            <w:r w:rsidR="00031A31" w:rsidRPr="0035242F">
              <w:rPr>
                <w:sz w:val="22"/>
                <w:szCs w:val="22"/>
              </w:rPr>
              <w:t>i</w:t>
            </w:r>
          </w:p>
        </w:tc>
        <w:tc>
          <w:tcPr>
            <w:tcW w:w="2966" w:type="pct"/>
            <w:shd w:val="clear" w:color="auto" w:fill="auto"/>
          </w:tcPr>
          <w:p w14:paraId="69516F66" w14:textId="76FAAA7E" w:rsidR="00C318CB" w:rsidRPr="0035242F" w:rsidRDefault="00C318CB" w:rsidP="007449B0">
            <w:pPr>
              <w:tabs>
                <w:tab w:val="left" w:pos="284"/>
              </w:tabs>
              <w:ind w:left="-90"/>
              <w:jc w:val="both"/>
              <w:rPr>
                <w:sz w:val="22"/>
                <w:szCs w:val="22"/>
              </w:rPr>
            </w:pPr>
            <w:r w:rsidRPr="0035242F">
              <w:rPr>
                <w:sz w:val="22"/>
                <w:szCs w:val="22"/>
              </w:rPr>
              <w:t>mTOR inhibitori kao što su sirolimus, temsirolimus i everolimus su supstrati za CYP3A. A</w:t>
            </w:r>
            <w:r w:rsidR="00E826EC" w:rsidRPr="0035242F">
              <w:rPr>
                <w:sz w:val="22"/>
                <w:szCs w:val="22"/>
              </w:rPr>
              <w:t>ml</w:t>
            </w:r>
            <w:r w:rsidRPr="0035242F">
              <w:rPr>
                <w:sz w:val="22"/>
                <w:szCs w:val="22"/>
              </w:rPr>
              <w:t>odipin je slab inhibitor CYP3A. Sa istovremenom upotrebom mTOR inhibitora, a</w:t>
            </w:r>
            <w:r w:rsidR="00E826EC" w:rsidRPr="0035242F">
              <w:rPr>
                <w:sz w:val="22"/>
                <w:szCs w:val="22"/>
              </w:rPr>
              <w:t>ml</w:t>
            </w:r>
            <w:r w:rsidRPr="0035242F">
              <w:rPr>
                <w:sz w:val="22"/>
                <w:szCs w:val="22"/>
              </w:rPr>
              <w:t>odipin može povećati izloženost mTOR inhibitorima.</w:t>
            </w:r>
          </w:p>
        </w:tc>
      </w:tr>
      <w:tr w:rsidR="00C318CB" w:rsidRPr="0035242F" w14:paraId="345BC28E" w14:textId="77777777" w:rsidTr="00762EDA">
        <w:trPr>
          <w:trHeight w:val="63"/>
        </w:trPr>
        <w:tc>
          <w:tcPr>
            <w:tcW w:w="794" w:type="pct"/>
            <w:vMerge/>
            <w:shd w:val="clear" w:color="auto" w:fill="auto"/>
          </w:tcPr>
          <w:p w14:paraId="437EB68B" w14:textId="77777777" w:rsidR="00C318CB" w:rsidRPr="0035242F" w:rsidRDefault="00C318CB" w:rsidP="00762EDA">
            <w:pPr>
              <w:tabs>
                <w:tab w:val="left" w:pos="284"/>
              </w:tabs>
              <w:jc w:val="both"/>
              <w:rPr>
                <w:sz w:val="22"/>
                <w:szCs w:val="22"/>
              </w:rPr>
            </w:pPr>
          </w:p>
        </w:tc>
        <w:tc>
          <w:tcPr>
            <w:tcW w:w="1240" w:type="pct"/>
            <w:gridSpan w:val="4"/>
            <w:shd w:val="clear" w:color="auto" w:fill="auto"/>
          </w:tcPr>
          <w:p w14:paraId="6F2DC97C" w14:textId="77777777" w:rsidR="00C318CB" w:rsidRPr="0035242F" w:rsidRDefault="00C318CB" w:rsidP="007449B0">
            <w:pPr>
              <w:tabs>
                <w:tab w:val="left" w:pos="284"/>
              </w:tabs>
              <w:jc w:val="both"/>
              <w:rPr>
                <w:sz w:val="22"/>
                <w:szCs w:val="22"/>
              </w:rPr>
            </w:pPr>
            <w:r w:rsidRPr="0035242F">
              <w:rPr>
                <w:sz w:val="22"/>
                <w:szCs w:val="22"/>
              </w:rPr>
              <w:t>Ciklosporin</w:t>
            </w:r>
          </w:p>
        </w:tc>
        <w:tc>
          <w:tcPr>
            <w:tcW w:w="2966" w:type="pct"/>
            <w:shd w:val="clear" w:color="auto" w:fill="auto"/>
          </w:tcPr>
          <w:p w14:paraId="4A9795D4" w14:textId="7A6F77EA" w:rsidR="00C318CB" w:rsidRPr="0035242F" w:rsidRDefault="00C318CB" w:rsidP="007449B0">
            <w:pPr>
              <w:tabs>
                <w:tab w:val="left" w:pos="284"/>
              </w:tabs>
              <w:ind w:left="-90"/>
              <w:jc w:val="both"/>
              <w:rPr>
                <w:sz w:val="22"/>
                <w:szCs w:val="22"/>
              </w:rPr>
            </w:pPr>
            <w:r w:rsidRPr="0035242F">
              <w:rPr>
                <w:sz w:val="22"/>
                <w:szCs w:val="22"/>
              </w:rPr>
              <w:t>Studije interakcija između ciklosporina i a</w:t>
            </w:r>
            <w:r w:rsidR="00E826EC" w:rsidRPr="0035242F">
              <w:rPr>
                <w:sz w:val="22"/>
                <w:szCs w:val="22"/>
              </w:rPr>
              <w:t>ml</w:t>
            </w:r>
            <w:r w:rsidRPr="0035242F">
              <w:rPr>
                <w:sz w:val="22"/>
                <w:szCs w:val="22"/>
              </w:rPr>
              <w:t>odipina ni</w:t>
            </w:r>
            <w:r w:rsidR="00031A31" w:rsidRPr="0035242F">
              <w:rPr>
                <w:sz w:val="22"/>
                <w:szCs w:val="22"/>
              </w:rPr>
              <w:t>je</w:t>
            </w:r>
            <w:r w:rsidRPr="0035242F">
              <w:rPr>
                <w:sz w:val="22"/>
                <w:szCs w:val="22"/>
              </w:rPr>
              <w:t>su sprovedene kod zdravih dobrovoljaca, kao ni kod drugih populacija osim kod pacijenata kod kojih je izvršena transplantacija bubrega, gd</w:t>
            </w:r>
            <w:r w:rsidR="00F146F4" w:rsidRPr="0035242F">
              <w:rPr>
                <w:sz w:val="22"/>
                <w:szCs w:val="22"/>
              </w:rPr>
              <w:t>j</w:t>
            </w:r>
            <w:r w:rsidRPr="0035242F">
              <w:rPr>
                <w:sz w:val="22"/>
                <w:szCs w:val="22"/>
              </w:rPr>
              <w:t>e je prim</w:t>
            </w:r>
            <w:r w:rsidR="00031A31" w:rsidRPr="0035242F">
              <w:rPr>
                <w:sz w:val="22"/>
                <w:szCs w:val="22"/>
              </w:rPr>
              <w:t>i</w:t>
            </w:r>
            <w:r w:rsidRPr="0035242F">
              <w:rPr>
                <w:sz w:val="22"/>
                <w:szCs w:val="22"/>
              </w:rPr>
              <w:t>jećeno varijabilno povećanje minimalnih koncentracija ciklosporina (u pros</w:t>
            </w:r>
            <w:r w:rsidR="00031A31" w:rsidRPr="0035242F">
              <w:rPr>
                <w:sz w:val="22"/>
                <w:szCs w:val="22"/>
              </w:rPr>
              <w:t>j</w:t>
            </w:r>
            <w:r w:rsidRPr="0035242F">
              <w:rPr>
                <w:sz w:val="22"/>
                <w:szCs w:val="22"/>
              </w:rPr>
              <w:t>eku 0% - 40%). Kod pacijenata na a</w:t>
            </w:r>
            <w:r w:rsidR="00E826EC" w:rsidRPr="0035242F">
              <w:rPr>
                <w:sz w:val="22"/>
                <w:szCs w:val="22"/>
              </w:rPr>
              <w:t>ml</w:t>
            </w:r>
            <w:r w:rsidRPr="0035242F">
              <w:rPr>
                <w:sz w:val="22"/>
                <w:szCs w:val="22"/>
              </w:rPr>
              <w:t>odipinu kod kojih je izvršena transplantacija bubrega treba razmotriti praćenje koncentracija ciklosporina, a dozu ciklosporina treba smanjiti po potrebi.</w:t>
            </w:r>
          </w:p>
        </w:tc>
      </w:tr>
      <w:tr w:rsidR="002D6C69" w:rsidRPr="0035242F" w14:paraId="28EB56C7" w14:textId="77777777" w:rsidTr="00762EDA">
        <w:trPr>
          <w:trHeight w:val="63"/>
        </w:trPr>
        <w:tc>
          <w:tcPr>
            <w:tcW w:w="794" w:type="pct"/>
            <w:vMerge/>
            <w:shd w:val="clear" w:color="auto" w:fill="auto"/>
          </w:tcPr>
          <w:p w14:paraId="3F438193" w14:textId="77777777" w:rsidR="002D6C69" w:rsidRPr="0035242F" w:rsidRDefault="002D6C69" w:rsidP="00762EDA">
            <w:pPr>
              <w:tabs>
                <w:tab w:val="left" w:pos="284"/>
              </w:tabs>
              <w:jc w:val="both"/>
              <w:rPr>
                <w:sz w:val="22"/>
                <w:szCs w:val="22"/>
              </w:rPr>
            </w:pPr>
          </w:p>
        </w:tc>
        <w:tc>
          <w:tcPr>
            <w:tcW w:w="1240" w:type="pct"/>
            <w:gridSpan w:val="4"/>
            <w:shd w:val="clear" w:color="auto" w:fill="auto"/>
          </w:tcPr>
          <w:p w14:paraId="1BCEC2E4" w14:textId="77777777" w:rsidR="002D6C69" w:rsidRPr="0035242F" w:rsidRDefault="002D6C69" w:rsidP="007449B0">
            <w:pPr>
              <w:tabs>
                <w:tab w:val="left" w:pos="284"/>
              </w:tabs>
              <w:jc w:val="both"/>
              <w:rPr>
                <w:sz w:val="22"/>
                <w:szCs w:val="22"/>
              </w:rPr>
            </w:pPr>
            <w:r w:rsidRPr="0035242F">
              <w:rPr>
                <w:sz w:val="22"/>
                <w:szCs w:val="22"/>
              </w:rPr>
              <w:t>simvastatin</w:t>
            </w:r>
          </w:p>
        </w:tc>
        <w:tc>
          <w:tcPr>
            <w:tcW w:w="2966" w:type="pct"/>
            <w:shd w:val="clear" w:color="auto" w:fill="auto"/>
          </w:tcPr>
          <w:p w14:paraId="66175A2D" w14:textId="75A898EE" w:rsidR="002D6C69" w:rsidRPr="0035242F" w:rsidRDefault="002D6C69" w:rsidP="007449B0">
            <w:pPr>
              <w:tabs>
                <w:tab w:val="left" w:pos="284"/>
              </w:tabs>
              <w:ind w:left="-90"/>
              <w:jc w:val="both"/>
              <w:rPr>
                <w:sz w:val="22"/>
                <w:szCs w:val="22"/>
              </w:rPr>
            </w:pPr>
            <w:r w:rsidRPr="0035242F">
              <w:rPr>
                <w:sz w:val="22"/>
                <w:szCs w:val="22"/>
              </w:rPr>
              <w:t>Istovremena primjena ponovljenih doza od 10 mg a</w:t>
            </w:r>
            <w:r w:rsidR="00E826EC" w:rsidRPr="0035242F">
              <w:rPr>
                <w:sz w:val="22"/>
                <w:szCs w:val="22"/>
              </w:rPr>
              <w:t>ml</w:t>
            </w:r>
            <w:r w:rsidRPr="0035242F">
              <w:rPr>
                <w:sz w:val="22"/>
                <w:szCs w:val="22"/>
              </w:rPr>
              <w:t>odipina sa 80 mg simvastatina je rezultirala povećanjem bioraspoloživosti simvastatina od 77%, u poređenju sa simvastatinom datim bez a</w:t>
            </w:r>
            <w:r w:rsidR="00E826EC" w:rsidRPr="0035242F">
              <w:rPr>
                <w:sz w:val="22"/>
                <w:szCs w:val="22"/>
              </w:rPr>
              <w:t>ml</w:t>
            </w:r>
            <w:r w:rsidRPr="0035242F">
              <w:rPr>
                <w:sz w:val="22"/>
                <w:szCs w:val="22"/>
              </w:rPr>
              <w:t>odipina. Dozu simvastatina bi kod pacijenata koju uzimaju a</w:t>
            </w:r>
            <w:r w:rsidR="00E826EC" w:rsidRPr="0035242F">
              <w:rPr>
                <w:sz w:val="22"/>
                <w:szCs w:val="22"/>
              </w:rPr>
              <w:t>ml</w:t>
            </w:r>
            <w:r w:rsidRPr="0035242F">
              <w:rPr>
                <w:sz w:val="22"/>
                <w:szCs w:val="22"/>
              </w:rPr>
              <w:t>odipin trebalo ograničiti na 20 mg na dan.</w:t>
            </w:r>
          </w:p>
        </w:tc>
      </w:tr>
    </w:tbl>
    <w:p w14:paraId="676CCF61" w14:textId="77777777" w:rsidR="00614FD1" w:rsidRPr="0035242F" w:rsidRDefault="00614FD1" w:rsidP="00762EDA">
      <w:pPr>
        <w:tabs>
          <w:tab w:val="left" w:pos="540"/>
          <w:tab w:val="left" w:pos="569"/>
        </w:tabs>
        <w:jc w:val="both"/>
        <w:rPr>
          <w:b/>
          <w:bCs/>
          <w:sz w:val="22"/>
          <w:szCs w:val="22"/>
        </w:rPr>
      </w:pPr>
    </w:p>
    <w:p w14:paraId="545CBA31" w14:textId="77777777" w:rsidR="002D6C69" w:rsidRPr="0035242F" w:rsidRDefault="002D6C69" w:rsidP="00762EDA">
      <w:pPr>
        <w:tabs>
          <w:tab w:val="left" w:pos="540"/>
          <w:tab w:val="left" w:pos="569"/>
        </w:tabs>
        <w:jc w:val="both"/>
        <w:rPr>
          <w:b/>
          <w:bCs/>
          <w:sz w:val="22"/>
          <w:szCs w:val="22"/>
        </w:rPr>
      </w:pPr>
      <w:r w:rsidRPr="0035242F">
        <w:rPr>
          <w:b/>
          <w:bCs/>
          <w:sz w:val="22"/>
          <w:szCs w:val="22"/>
        </w:rPr>
        <w:t xml:space="preserve">4.6. </w:t>
      </w:r>
      <w:r w:rsidRPr="0035242F">
        <w:rPr>
          <w:b/>
          <w:bCs/>
          <w:sz w:val="22"/>
          <w:szCs w:val="22"/>
        </w:rPr>
        <w:tab/>
      </w:r>
      <w:r w:rsidR="00F71C8A" w:rsidRPr="0035242F">
        <w:rPr>
          <w:b/>
          <w:bCs/>
          <w:sz w:val="22"/>
          <w:szCs w:val="22"/>
        </w:rPr>
        <w:t>Plodnost, trudnoća i dojenje</w:t>
      </w:r>
    </w:p>
    <w:p w14:paraId="045FD09B" w14:textId="77777777" w:rsidR="002D6C69" w:rsidRPr="0035242F" w:rsidRDefault="002D6C69" w:rsidP="00762EDA">
      <w:pPr>
        <w:tabs>
          <w:tab w:val="left" w:pos="540"/>
          <w:tab w:val="left" w:pos="569"/>
        </w:tabs>
        <w:jc w:val="both"/>
        <w:rPr>
          <w:b/>
          <w:bCs/>
          <w:sz w:val="22"/>
          <w:szCs w:val="22"/>
        </w:rPr>
      </w:pPr>
    </w:p>
    <w:p w14:paraId="6AD285E0" w14:textId="38A42099" w:rsidR="002D6C69" w:rsidRPr="0035242F" w:rsidRDefault="002D6C69" w:rsidP="007449B0">
      <w:pPr>
        <w:tabs>
          <w:tab w:val="center" w:pos="4536"/>
          <w:tab w:val="right" w:pos="9072"/>
        </w:tabs>
        <w:jc w:val="both"/>
        <w:rPr>
          <w:sz w:val="22"/>
          <w:szCs w:val="22"/>
        </w:rPr>
      </w:pPr>
      <w:r w:rsidRPr="0035242F">
        <w:rPr>
          <w:sz w:val="22"/>
          <w:szCs w:val="22"/>
        </w:rPr>
        <w:t xml:space="preserve">Na osnovu podataka o pojedinačnim </w:t>
      </w:r>
      <w:r w:rsidR="00347E3E" w:rsidRPr="0035242F">
        <w:rPr>
          <w:sz w:val="22"/>
          <w:szCs w:val="22"/>
        </w:rPr>
        <w:t>aktivnim supstancama</w:t>
      </w:r>
      <w:r w:rsidRPr="0035242F">
        <w:rPr>
          <w:sz w:val="22"/>
          <w:szCs w:val="22"/>
        </w:rPr>
        <w:t xml:space="preserve"> vezano za trudnoću i dojenje:</w:t>
      </w:r>
    </w:p>
    <w:p w14:paraId="2966CBBA" w14:textId="77777777" w:rsidR="002D6C69" w:rsidRPr="0035242F" w:rsidRDefault="002D6C69" w:rsidP="007449B0">
      <w:pPr>
        <w:tabs>
          <w:tab w:val="center" w:pos="4536"/>
          <w:tab w:val="right" w:pos="9072"/>
        </w:tabs>
        <w:jc w:val="both"/>
        <w:rPr>
          <w:sz w:val="22"/>
          <w:szCs w:val="22"/>
        </w:rPr>
      </w:pPr>
    </w:p>
    <w:p w14:paraId="67A26108" w14:textId="55412655" w:rsidR="002D6C69" w:rsidRPr="0035242F" w:rsidRDefault="00347E3E" w:rsidP="007449B0">
      <w:pPr>
        <w:tabs>
          <w:tab w:val="center" w:pos="4536"/>
          <w:tab w:val="right" w:pos="9072"/>
        </w:tabs>
        <w:jc w:val="both"/>
        <w:rPr>
          <w:sz w:val="22"/>
          <w:szCs w:val="22"/>
        </w:rPr>
      </w:pPr>
      <w:r w:rsidRPr="0035242F">
        <w:rPr>
          <w:sz w:val="22"/>
          <w:szCs w:val="22"/>
        </w:rPr>
        <w:t>Primjena l</w:t>
      </w:r>
      <w:r w:rsidR="002D6C69" w:rsidRPr="0035242F">
        <w:rPr>
          <w:sz w:val="22"/>
          <w:szCs w:val="22"/>
        </w:rPr>
        <w:t>ijek</w:t>
      </w:r>
      <w:r w:rsidRPr="0035242F">
        <w:rPr>
          <w:sz w:val="22"/>
          <w:szCs w:val="22"/>
        </w:rPr>
        <w:t>a</w:t>
      </w:r>
      <w:r w:rsidR="002D6C69" w:rsidRPr="0035242F">
        <w:rPr>
          <w:sz w:val="22"/>
          <w:szCs w:val="22"/>
        </w:rPr>
        <w:t xml:space="preserve"> Triplixam se ne preporučuje </w:t>
      </w:r>
      <w:r w:rsidRPr="0035242F">
        <w:rPr>
          <w:sz w:val="22"/>
          <w:szCs w:val="22"/>
        </w:rPr>
        <w:t xml:space="preserve">u </w:t>
      </w:r>
      <w:r w:rsidR="002D6C69" w:rsidRPr="0035242F">
        <w:rPr>
          <w:sz w:val="22"/>
          <w:szCs w:val="22"/>
        </w:rPr>
        <w:t>prvo</w:t>
      </w:r>
      <w:r w:rsidRPr="0035242F">
        <w:rPr>
          <w:sz w:val="22"/>
          <w:szCs w:val="22"/>
        </w:rPr>
        <w:t>m</w:t>
      </w:r>
      <w:r w:rsidR="002D6C69" w:rsidRPr="0035242F">
        <w:rPr>
          <w:sz w:val="22"/>
          <w:szCs w:val="22"/>
        </w:rPr>
        <w:t xml:space="preserve"> trimestr</w:t>
      </w:r>
      <w:r w:rsidRPr="0035242F">
        <w:rPr>
          <w:sz w:val="22"/>
          <w:szCs w:val="22"/>
        </w:rPr>
        <w:t>u</w:t>
      </w:r>
      <w:r w:rsidR="002D6C69" w:rsidRPr="0035242F">
        <w:rPr>
          <w:sz w:val="22"/>
          <w:szCs w:val="22"/>
        </w:rPr>
        <w:t xml:space="preserve"> trudnoće. Lijek Triplixam je kontraindikovan tokom drugog i trećeg trimestra trudnoće.</w:t>
      </w:r>
    </w:p>
    <w:p w14:paraId="5B714E2A" w14:textId="15676F01" w:rsidR="002D6C69" w:rsidRPr="0035242F" w:rsidRDefault="00FF23A8" w:rsidP="00E826EC">
      <w:pPr>
        <w:tabs>
          <w:tab w:val="left" w:pos="540"/>
          <w:tab w:val="left" w:pos="569"/>
        </w:tabs>
        <w:jc w:val="both"/>
        <w:rPr>
          <w:sz w:val="22"/>
          <w:szCs w:val="22"/>
        </w:rPr>
      </w:pPr>
      <w:r w:rsidRPr="0035242F">
        <w:rPr>
          <w:sz w:val="22"/>
          <w:szCs w:val="22"/>
        </w:rPr>
        <w:t>Primjena l</w:t>
      </w:r>
      <w:r w:rsidR="002D6C69" w:rsidRPr="0035242F">
        <w:rPr>
          <w:sz w:val="22"/>
          <w:szCs w:val="22"/>
        </w:rPr>
        <w:t>ijek</w:t>
      </w:r>
      <w:r w:rsidRPr="0035242F">
        <w:rPr>
          <w:sz w:val="22"/>
          <w:szCs w:val="22"/>
        </w:rPr>
        <w:t>a</w:t>
      </w:r>
      <w:r w:rsidR="002D6C69" w:rsidRPr="0035242F">
        <w:rPr>
          <w:sz w:val="22"/>
          <w:szCs w:val="22"/>
        </w:rPr>
        <w:t xml:space="preserve"> Triplixam</w:t>
      </w:r>
      <w:r w:rsidR="00E66AED" w:rsidRPr="0035242F">
        <w:rPr>
          <w:sz w:val="22"/>
          <w:szCs w:val="22"/>
        </w:rPr>
        <w:t xml:space="preserve"> se ne preporučuje</w:t>
      </w:r>
      <w:r w:rsidR="002D6C69" w:rsidRPr="0035242F">
        <w:rPr>
          <w:sz w:val="22"/>
          <w:szCs w:val="22"/>
        </w:rPr>
        <w:t xml:space="preserve"> tokom dojenja. </w:t>
      </w:r>
      <w:r w:rsidRPr="0035242F">
        <w:rPr>
          <w:sz w:val="22"/>
          <w:szCs w:val="22"/>
        </w:rPr>
        <w:t>Zbog toga se mora</w:t>
      </w:r>
      <w:r w:rsidR="002D6C69" w:rsidRPr="0035242F">
        <w:rPr>
          <w:sz w:val="22"/>
          <w:szCs w:val="22"/>
        </w:rPr>
        <w:t xml:space="preserve"> donijeti odluk</w:t>
      </w:r>
      <w:r w:rsidRPr="0035242F">
        <w:rPr>
          <w:sz w:val="22"/>
          <w:szCs w:val="22"/>
        </w:rPr>
        <w:t>a</w:t>
      </w:r>
      <w:r w:rsidR="002D6C69" w:rsidRPr="0035242F">
        <w:rPr>
          <w:sz w:val="22"/>
          <w:szCs w:val="22"/>
        </w:rPr>
        <w:t xml:space="preserve"> </w:t>
      </w:r>
      <w:r w:rsidRPr="0035242F">
        <w:rPr>
          <w:sz w:val="22"/>
          <w:szCs w:val="22"/>
        </w:rPr>
        <w:t>da li da se</w:t>
      </w:r>
      <w:r w:rsidR="002D6C69" w:rsidRPr="0035242F">
        <w:rPr>
          <w:sz w:val="22"/>
          <w:szCs w:val="22"/>
        </w:rPr>
        <w:t xml:space="preserve"> preki</w:t>
      </w:r>
      <w:r w:rsidRPr="0035242F">
        <w:rPr>
          <w:sz w:val="22"/>
          <w:szCs w:val="22"/>
        </w:rPr>
        <w:t>ne</w:t>
      </w:r>
      <w:r w:rsidR="002D6C69" w:rsidRPr="0035242F">
        <w:rPr>
          <w:sz w:val="22"/>
          <w:szCs w:val="22"/>
        </w:rPr>
        <w:t xml:space="preserve"> dojenj</w:t>
      </w:r>
      <w:r w:rsidRPr="0035242F">
        <w:rPr>
          <w:sz w:val="22"/>
          <w:szCs w:val="22"/>
        </w:rPr>
        <w:t>e</w:t>
      </w:r>
      <w:r w:rsidR="002D6C69" w:rsidRPr="0035242F">
        <w:rPr>
          <w:sz w:val="22"/>
          <w:szCs w:val="22"/>
        </w:rPr>
        <w:t xml:space="preserve"> ili </w:t>
      </w:r>
      <w:r w:rsidRPr="0035242F">
        <w:rPr>
          <w:sz w:val="22"/>
          <w:szCs w:val="22"/>
        </w:rPr>
        <w:t xml:space="preserve">da se </w:t>
      </w:r>
      <w:r w:rsidR="002D6C69" w:rsidRPr="0035242F">
        <w:rPr>
          <w:sz w:val="22"/>
          <w:szCs w:val="22"/>
        </w:rPr>
        <w:t>preki</w:t>
      </w:r>
      <w:r w:rsidRPr="0035242F">
        <w:rPr>
          <w:sz w:val="22"/>
          <w:szCs w:val="22"/>
        </w:rPr>
        <w:t>ne</w:t>
      </w:r>
      <w:r w:rsidR="002D6C69" w:rsidRPr="0035242F">
        <w:rPr>
          <w:sz w:val="22"/>
          <w:szCs w:val="22"/>
        </w:rPr>
        <w:t xml:space="preserve"> terapij</w:t>
      </w:r>
      <w:r w:rsidRPr="0035242F">
        <w:rPr>
          <w:sz w:val="22"/>
          <w:szCs w:val="22"/>
        </w:rPr>
        <w:t>a</w:t>
      </w:r>
      <w:r w:rsidR="002D6C69" w:rsidRPr="0035242F">
        <w:rPr>
          <w:sz w:val="22"/>
          <w:szCs w:val="22"/>
        </w:rPr>
        <w:t xml:space="preserve"> lijekom Triplixam, imajući </w:t>
      </w:r>
      <w:r w:rsidRPr="0035242F">
        <w:rPr>
          <w:sz w:val="22"/>
          <w:szCs w:val="22"/>
        </w:rPr>
        <w:t>u vidu</w:t>
      </w:r>
      <w:r w:rsidR="002D6C69" w:rsidRPr="0035242F">
        <w:rPr>
          <w:sz w:val="22"/>
          <w:szCs w:val="22"/>
        </w:rPr>
        <w:t xml:space="preserve"> </w:t>
      </w:r>
      <w:r w:rsidRPr="0035242F">
        <w:rPr>
          <w:sz w:val="22"/>
          <w:szCs w:val="22"/>
        </w:rPr>
        <w:t>značaj</w:t>
      </w:r>
      <w:r w:rsidR="002D6C69" w:rsidRPr="0035242F">
        <w:rPr>
          <w:sz w:val="22"/>
          <w:szCs w:val="22"/>
        </w:rPr>
        <w:t xml:space="preserve"> </w:t>
      </w:r>
      <w:r w:rsidRPr="0035242F">
        <w:rPr>
          <w:sz w:val="22"/>
          <w:szCs w:val="22"/>
        </w:rPr>
        <w:t xml:space="preserve">ove </w:t>
      </w:r>
      <w:r w:rsidR="002D6C69" w:rsidRPr="0035242F">
        <w:rPr>
          <w:sz w:val="22"/>
          <w:szCs w:val="22"/>
        </w:rPr>
        <w:t>terapije za majku.</w:t>
      </w:r>
    </w:p>
    <w:p w14:paraId="24D08E6E" w14:textId="77777777" w:rsidR="002D6C69" w:rsidRPr="0035242F" w:rsidRDefault="002D6C69">
      <w:pPr>
        <w:tabs>
          <w:tab w:val="left" w:pos="540"/>
          <w:tab w:val="left" w:pos="569"/>
        </w:tabs>
        <w:jc w:val="both"/>
        <w:rPr>
          <w:sz w:val="22"/>
          <w:szCs w:val="22"/>
        </w:rPr>
      </w:pPr>
    </w:p>
    <w:p w14:paraId="6FF4DE63" w14:textId="77777777" w:rsidR="002D6C69" w:rsidRPr="0035242F" w:rsidRDefault="002D6C69" w:rsidP="00762EDA">
      <w:pPr>
        <w:tabs>
          <w:tab w:val="center" w:pos="4536"/>
          <w:tab w:val="right" w:pos="9072"/>
        </w:tabs>
        <w:jc w:val="both"/>
        <w:rPr>
          <w:sz w:val="22"/>
          <w:szCs w:val="22"/>
          <w:u w:val="single"/>
        </w:rPr>
      </w:pPr>
      <w:r w:rsidRPr="0035242F">
        <w:rPr>
          <w:sz w:val="22"/>
          <w:szCs w:val="22"/>
          <w:u w:val="single"/>
        </w:rPr>
        <w:t>Trudnoća:</w:t>
      </w:r>
    </w:p>
    <w:p w14:paraId="2004604C" w14:textId="77777777" w:rsidR="002D6C69" w:rsidRPr="0035242F" w:rsidRDefault="002D6C69" w:rsidP="00762EDA">
      <w:pPr>
        <w:tabs>
          <w:tab w:val="center" w:pos="4536"/>
          <w:tab w:val="right" w:pos="9072"/>
        </w:tabs>
        <w:jc w:val="both"/>
        <w:rPr>
          <w:sz w:val="22"/>
          <w:szCs w:val="22"/>
          <w:u w:val="single"/>
        </w:rPr>
      </w:pPr>
    </w:p>
    <w:p w14:paraId="62EEFF7A" w14:textId="2E9A7AD5" w:rsidR="002D6C69" w:rsidRPr="0035242F" w:rsidRDefault="002D6C69" w:rsidP="00762EDA">
      <w:pPr>
        <w:tabs>
          <w:tab w:val="center" w:pos="4536"/>
          <w:tab w:val="right" w:pos="9072"/>
        </w:tabs>
        <w:jc w:val="both"/>
        <w:rPr>
          <w:i/>
          <w:sz w:val="22"/>
          <w:szCs w:val="22"/>
        </w:rPr>
      </w:pPr>
      <w:r w:rsidRPr="0035242F">
        <w:rPr>
          <w:i/>
          <w:sz w:val="22"/>
          <w:szCs w:val="22"/>
        </w:rPr>
        <w:t>U vezi sa perindoprilom:</w:t>
      </w:r>
    </w:p>
    <w:p w14:paraId="77670562" w14:textId="77777777" w:rsidR="00031A31" w:rsidRPr="0035242F" w:rsidRDefault="00031A31" w:rsidP="00762EDA">
      <w:pPr>
        <w:tabs>
          <w:tab w:val="center" w:pos="4536"/>
          <w:tab w:val="right" w:pos="9072"/>
        </w:tabs>
        <w:jc w:val="both"/>
        <w:rPr>
          <w:i/>
          <w:sz w:val="22"/>
          <w:szCs w:val="22"/>
        </w:rPr>
      </w:pPr>
    </w:p>
    <w:p w14:paraId="05CBCA2F" w14:textId="72AAF356" w:rsidR="002D6C69" w:rsidRPr="0035242F" w:rsidRDefault="00912B31" w:rsidP="007449B0">
      <w:pPr>
        <w:pBdr>
          <w:top w:val="single" w:sz="4" w:space="1" w:color="auto"/>
          <w:left w:val="single" w:sz="4" w:space="4" w:color="auto"/>
          <w:bottom w:val="single" w:sz="4" w:space="1" w:color="auto"/>
          <w:right w:val="single" w:sz="4" w:space="4" w:color="auto"/>
        </w:pBdr>
        <w:tabs>
          <w:tab w:val="center" w:pos="4536"/>
          <w:tab w:val="right" w:pos="9072"/>
        </w:tabs>
        <w:ind w:left="180" w:right="252"/>
        <w:jc w:val="both"/>
        <w:rPr>
          <w:b/>
          <w:sz w:val="22"/>
          <w:szCs w:val="22"/>
        </w:rPr>
      </w:pPr>
      <w:r w:rsidRPr="0035242F">
        <w:rPr>
          <w:b/>
          <w:sz w:val="22"/>
          <w:szCs w:val="22"/>
        </w:rPr>
        <w:t xml:space="preserve">Ne preporučuje se primjena </w:t>
      </w:r>
      <w:r w:rsidR="002D6C69" w:rsidRPr="0035242F">
        <w:rPr>
          <w:b/>
          <w:sz w:val="22"/>
          <w:szCs w:val="22"/>
        </w:rPr>
        <w:t>ACE inhibitora tok</w:t>
      </w:r>
      <w:r w:rsidR="00D40CF8" w:rsidRPr="0035242F">
        <w:rPr>
          <w:b/>
          <w:sz w:val="22"/>
          <w:szCs w:val="22"/>
        </w:rPr>
        <w:t>om</w:t>
      </w:r>
      <w:r w:rsidR="002D6C69" w:rsidRPr="0035242F">
        <w:rPr>
          <w:b/>
          <w:sz w:val="22"/>
          <w:szCs w:val="22"/>
        </w:rPr>
        <w:t xml:space="preserve"> prvog trimestra trudnoće (vidjeti </w:t>
      </w:r>
      <w:r w:rsidR="00E826EC" w:rsidRPr="0035242F">
        <w:rPr>
          <w:b/>
          <w:sz w:val="22"/>
          <w:szCs w:val="22"/>
        </w:rPr>
        <w:t>dio</w:t>
      </w:r>
      <w:r w:rsidR="002D6C69" w:rsidRPr="0035242F">
        <w:rPr>
          <w:b/>
          <w:sz w:val="22"/>
          <w:szCs w:val="22"/>
        </w:rPr>
        <w:t xml:space="preserve"> 4.4). </w:t>
      </w:r>
      <w:r w:rsidR="00D40CF8" w:rsidRPr="0035242F">
        <w:rPr>
          <w:b/>
          <w:sz w:val="22"/>
          <w:szCs w:val="22"/>
        </w:rPr>
        <w:t xml:space="preserve">Primjena </w:t>
      </w:r>
      <w:r w:rsidR="002D6C69" w:rsidRPr="0035242F">
        <w:rPr>
          <w:b/>
          <w:sz w:val="22"/>
          <w:szCs w:val="22"/>
        </w:rPr>
        <w:t xml:space="preserve">ACE inhibitora je kontraindikovana </w:t>
      </w:r>
      <w:r w:rsidR="00F94C4E" w:rsidRPr="0035242F">
        <w:rPr>
          <w:b/>
          <w:sz w:val="22"/>
          <w:szCs w:val="22"/>
        </w:rPr>
        <w:t>tokom</w:t>
      </w:r>
      <w:r w:rsidR="002D6C69" w:rsidRPr="0035242F">
        <w:rPr>
          <w:b/>
          <w:sz w:val="22"/>
          <w:szCs w:val="22"/>
        </w:rPr>
        <w:t xml:space="preserve"> drugo</w:t>
      </w:r>
      <w:r w:rsidR="008F4772" w:rsidRPr="0035242F">
        <w:rPr>
          <w:b/>
          <w:sz w:val="22"/>
          <w:szCs w:val="22"/>
        </w:rPr>
        <w:t>g</w:t>
      </w:r>
      <w:r w:rsidR="002D6C69" w:rsidRPr="0035242F">
        <w:rPr>
          <w:b/>
          <w:sz w:val="22"/>
          <w:szCs w:val="22"/>
        </w:rPr>
        <w:t xml:space="preserve"> i treće</w:t>
      </w:r>
      <w:r w:rsidR="008F4772" w:rsidRPr="0035242F">
        <w:rPr>
          <w:b/>
          <w:sz w:val="22"/>
          <w:szCs w:val="22"/>
        </w:rPr>
        <w:t>g</w:t>
      </w:r>
      <w:r w:rsidR="002D6C69" w:rsidRPr="0035242F">
        <w:rPr>
          <w:b/>
          <w:sz w:val="22"/>
          <w:szCs w:val="22"/>
        </w:rPr>
        <w:t xml:space="preserve"> trimestr</w:t>
      </w:r>
      <w:r w:rsidR="008F4772" w:rsidRPr="0035242F">
        <w:rPr>
          <w:b/>
          <w:sz w:val="22"/>
          <w:szCs w:val="22"/>
        </w:rPr>
        <w:t>a</w:t>
      </w:r>
      <w:r w:rsidR="002D6C69" w:rsidRPr="0035242F">
        <w:rPr>
          <w:b/>
          <w:sz w:val="22"/>
          <w:szCs w:val="22"/>
        </w:rPr>
        <w:t xml:space="preserve"> trudnoće (vidjeti </w:t>
      </w:r>
      <w:r w:rsidR="00E826EC" w:rsidRPr="0035242F">
        <w:rPr>
          <w:b/>
          <w:sz w:val="22"/>
          <w:szCs w:val="22"/>
        </w:rPr>
        <w:t>djelove</w:t>
      </w:r>
      <w:r w:rsidR="002D6C69" w:rsidRPr="0035242F">
        <w:rPr>
          <w:b/>
          <w:sz w:val="22"/>
          <w:szCs w:val="22"/>
        </w:rPr>
        <w:t xml:space="preserve"> 4.3 i 4.4).</w:t>
      </w:r>
    </w:p>
    <w:p w14:paraId="76181EE6" w14:textId="77777777" w:rsidR="002D6C69" w:rsidRPr="0035242F" w:rsidRDefault="002D6C69" w:rsidP="007449B0">
      <w:pPr>
        <w:tabs>
          <w:tab w:val="left" w:pos="540"/>
          <w:tab w:val="left" w:pos="569"/>
        </w:tabs>
        <w:jc w:val="both"/>
        <w:rPr>
          <w:b/>
          <w:bCs/>
          <w:sz w:val="22"/>
          <w:szCs w:val="22"/>
        </w:rPr>
      </w:pPr>
    </w:p>
    <w:p w14:paraId="166655BE" w14:textId="5DA9D93C" w:rsidR="002D6C69" w:rsidRPr="0035242F" w:rsidRDefault="0043320A" w:rsidP="007449B0">
      <w:pPr>
        <w:tabs>
          <w:tab w:val="center" w:pos="4536"/>
          <w:tab w:val="right" w:pos="9072"/>
        </w:tabs>
        <w:jc w:val="both"/>
        <w:rPr>
          <w:sz w:val="22"/>
          <w:szCs w:val="22"/>
        </w:rPr>
      </w:pPr>
      <w:r w:rsidRPr="0035242F">
        <w:rPr>
          <w:sz w:val="22"/>
          <w:szCs w:val="22"/>
        </w:rPr>
        <w:t>Na osnovu e</w:t>
      </w:r>
      <w:r w:rsidR="002D6C69" w:rsidRPr="0035242F">
        <w:rPr>
          <w:sz w:val="22"/>
          <w:szCs w:val="22"/>
        </w:rPr>
        <w:t>pidemiološki</w:t>
      </w:r>
      <w:r w:rsidRPr="0035242F">
        <w:rPr>
          <w:sz w:val="22"/>
          <w:szCs w:val="22"/>
        </w:rPr>
        <w:t>h</w:t>
      </w:r>
      <w:r w:rsidR="002D6C69" w:rsidRPr="0035242F">
        <w:rPr>
          <w:sz w:val="22"/>
          <w:szCs w:val="22"/>
        </w:rPr>
        <w:t xml:space="preserve"> </w:t>
      </w:r>
      <w:r w:rsidRPr="0035242F">
        <w:rPr>
          <w:sz w:val="22"/>
          <w:szCs w:val="22"/>
        </w:rPr>
        <w:t>podataka vezanih za rizik od nastanka</w:t>
      </w:r>
      <w:r w:rsidR="002D6C69" w:rsidRPr="0035242F">
        <w:rPr>
          <w:sz w:val="22"/>
          <w:szCs w:val="22"/>
        </w:rPr>
        <w:t xml:space="preserve"> teratogeno</w:t>
      </w:r>
      <w:r w:rsidRPr="0035242F">
        <w:rPr>
          <w:sz w:val="22"/>
          <w:szCs w:val="22"/>
        </w:rPr>
        <w:t>sti</w:t>
      </w:r>
      <w:r w:rsidR="002D6C69" w:rsidRPr="0035242F">
        <w:rPr>
          <w:sz w:val="22"/>
          <w:szCs w:val="22"/>
        </w:rPr>
        <w:t xml:space="preserve"> </w:t>
      </w:r>
      <w:r w:rsidR="00E866C0" w:rsidRPr="0035242F">
        <w:rPr>
          <w:sz w:val="22"/>
          <w:szCs w:val="22"/>
        </w:rPr>
        <w:t>usl</w:t>
      </w:r>
      <w:r w:rsidR="00EC5B84" w:rsidRPr="0035242F">
        <w:rPr>
          <w:sz w:val="22"/>
          <w:szCs w:val="22"/>
        </w:rPr>
        <w:t>j</w:t>
      </w:r>
      <w:r w:rsidR="00E866C0" w:rsidRPr="0035242F">
        <w:rPr>
          <w:sz w:val="22"/>
          <w:szCs w:val="22"/>
        </w:rPr>
        <w:t xml:space="preserve">ed </w:t>
      </w:r>
      <w:r w:rsidR="002D6C69" w:rsidRPr="0035242F">
        <w:rPr>
          <w:sz w:val="22"/>
          <w:szCs w:val="22"/>
        </w:rPr>
        <w:t>iz</w:t>
      </w:r>
      <w:r w:rsidR="00E866C0" w:rsidRPr="0035242F">
        <w:rPr>
          <w:sz w:val="22"/>
          <w:szCs w:val="22"/>
        </w:rPr>
        <w:t>loženosti</w:t>
      </w:r>
      <w:r w:rsidR="002D6C69" w:rsidRPr="0035242F">
        <w:rPr>
          <w:sz w:val="22"/>
          <w:szCs w:val="22"/>
        </w:rPr>
        <w:t xml:space="preserve"> ACE inhibitorima u toku prvog tr</w:t>
      </w:r>
      <w:r w:rsidR="00E866C0" w:rsidRPr="0035242F">
        <w:rPr>
          <w:sz w:val="22"/>
          <w:szCs w:val="22"/>
        </w:rPr>
        <w:t>imestra</w:t>
      </w:r>
      <w:r w:rsidR="002D6C69" w:rsidRPr="0035242F">
        <w:rPr>
          <w:sz w:val="22"/>
          <w:szCs w:val="22"/>
        </w:rPr>
        <w:t xml:space="preserve"> trudnoće</w:t>
      </w:r>
      <w:r w:rsidR="008E463D" w:rsidRPr="0035242F">
        <w:rPr>
          <w:sz w:val="22"/>
          <w:szCs w:val="22"/>
        </w:rPr>
        <w:t>, nije se mogao donijeti konačan zaključak</w:t>
      </w:r>
      <w:r w:rsidR="002D6C69" w:rsidRPr="0035242F">
        <w:rPr>
          <w:sz w:val="22"/>
          <w:szCs w:val="22"/>
        </w:rPr>
        <w:t xml:space="preserve">, ali malo </w:t>
      </w:r>
      <w:r w:rsidR="002D6C69" w:rsidRPr="0035242F">
        <w:rPr>
          <w:sz w:val="22"/>
          <w:szCs w:val="22"/>
        </w:rPr>
        <w:lastRenderedPageBreak/>
        <w:t xml:space="preserve">povećanje rizika se ne može isključiti. Ukoliko nastavak terapije ACE inhibitorima nije neophodan, pacijentkinje koje planiraju trudnoću treba da pređu na </w:t>
      </w:r>
      <w:r w:rsidR="008E463D" w:rsidRPr="0035242F">
        <w:rPr>
          <w:sz w:val="22"/>
          <w:szCs w:val="22"/>
        </w:rPr>
        <w:t xml:space="preserve">drugu </w:t>
      </w:r>
      <w:r w:rsidR="002D6C69" w:rsidRPr="0035242F">
        <w:rPr>
          <w:sz w:val="22"/>
          <w:szCs w:val="22"/>
        </w:rPr>
        <w:t xml:space="preserve">terapiju, </w:t>
      </w:r>
      <w:r w:rsidR="00EA2324" w:rsidRPr="0035242F">
        <w:rPr>
          <w:sz w:val="22"/>
          <w:szCs w:val="22"/>
        </w:rPr>
        <w:t>koj</w:t>
      </w:r>
      <w:r w:rsidR="00031A31" w:rsidRPr="0035242F">
        <w:rPr>
          <w:sz w:val="22"/>
          <w:szCs w:val="22"/>
        </w:rPr>
        <w:t>a</w:t>
      </w:r>
      <w:r w:rsidR="00EA2324" w:rsidRPr="0035242F">
        <w:rPr>
          <w:sz w:val="22"/>
          <w:szCs w:val="22"/>
        </w:rPr>
        <w:t xml:space="preserve"> ima utvrđen </w:t>
      </w:r>
      <w:r w:rsidR="002D6C69" w:rsidRPr="0035242F">
        <w:rPr>
          <w:sz w:val="22"/>
          <w:szCs w:val="22"/>
        </w:rPr>
        <w:t xml:space="preserve">bezbjednosni profil </w:t>
      </w:r>
      <w:r w:rsidR="00EA2324" w:rsidRPr="0035242F">
        <w:rPr>
          <w:sz w:val="22"/>
          <w:szCs w:val="22"/>
        </w:rPr>
        <w:t>za primjenu tokom</w:t>
      </w:r>
      <w:r w:rsidR="002D6C69" w:rsidRPr="0035242F">
        <w:rPr>
          <w:sz w:val="22"/>
          <w:szCs w:val="22"/>
        </w:rPr>
        <w:t xml:space="preserve"> trudnoć</w:t>
      </w:r>
      <w:r w:rsidR="00EA2324" w:rsidRPr="0035242F">
        <w:rPr>
          <w:sz w:val="22"/>
          <w:szCs w:val="22"/>
        </w:rPr>
        <w:t>e</w:t>
      </w:r>
      <w:r w:rsidR="002D6C69" w:rsidRPr="0035242F">
        <w:rPr>
          <w:sz w:val="22"/>
          <w:szCs w:val="22"/>
        </w:rPr>
        <w:t xml:space="preserve">. Kada </w:t>
      </w:r>
      <w:r w:rsidR="00CC458D" w:rsidRPr="0035242F">
        <w:rPr>
          <w:sz w:val="22"/>
          <w:szCs w:val="22"/>
        </w:rPr>
        <w:t>se</w:t>
      </w:r>
      <w:r w:rsidR="002D6C69" w:rsidRPr="0035242F">
        <w:rPr>
          <w:sz w:val="22"/>
          <w:szCs w:val="22"/>
        </w:rPr>
        <w:t xml:space="preserve"> trudnoća </w:t>
      </w:r>
      <w:r w:rsidR="00CC458D" w:rsidRPr="0035242F">
        <w:rPr>
          <w:sz w:val="22"/>
          <w:szCs w:val="22"/>
        </w:rPr>
        <w:t>utvrdi</w:t>
      </w:r>
      <w:r w:rsidR="002D6C69" w:rsidRPr="0035242F">
        <w:rPr>
          <w:sz w:val="22"/>
          <w:szCs w:val="22"/>
        </w:rPr>
        <w:t xml:space="preserve">, terapiju ACE inhibitorima treba </w:t>
      </w:r>
      <w:r w:rsidR="00E87A5A" w:rsidRPr="0035242F">
        <w:rPr>
          <w:sz w:val="22"/>
          <w:szCs w:val="22"/>
        </w:rPr>
        <w:t xml:space="preserve">odmah </w:t>
      </w:r>
      <w:r w:rsidR="002D6C69" w:rsidRPr="0035242F">
        <w:rPr>
          <w:sz w:val="22"/>
          <w:szCs w:val="22"/>
        </w:rPr>
        <w:t xml:space="preserve">obustaviti, i </w:t>
      </w:r>
      <w:r w:rsidR="00E87A5A" w:rsidRPr="0035242F">
        <w:rPr>
          <w:sz w:val="22"/>
          <w:szCs w:val="22"/>
        </w:rPr>
        <w:t>treba započeti sa drugom</w:t>
      </w:r>
      <w:r w:rsidR="002D6C69" w:rsidRPr="0035242F">
        <w:rPr>
          <w:sz w:val="22"/>
          <w:szCs w:val="22"/>
        </w:rPr>
        <w:t xml:space="preserve"> terapij</w:t>
      </w:r>
      <w:r w:rsidR="00E87A5A" w:rsidRPr="0035242F">
        <w:rPr>
          <w:sz w:val="22"/>
          <w:szCs w:val="22"/>
        </w:rPr>
        <w:t>om</w:t>
      </w:r>
      <w:r w:rsidR="002D6C69" w:rsidRPr="0035242F">
        <w:rPr>
          <w:sz w:val="22"/>
          <w:szCs w:val="22"/>
        </w:rPr>
        <w:t>.</w:t>
      </w:r>
    </w:p>
    <w:p w14:paraId="6EF41AFC" w14:textId="57FFB062" w:rsidR="002D6C69" w:rsidRPr="0035242F" w:rsidRDefault="00EC0F2F" w:rsidP="00E826EC">
      <w:pPr>
        <w:tabs>
          <w:tab w:val="center" w:pos="4536"/>
          <w:tab w:val="right" w:pos="9072"/>
        </w:tabs>
        <w:jc w:val="both"/>
        <w:rPr>
          <w:sz w:val="22"/>
          <w:szCs w:val="22"/>
        </w:rPr>
      </w:pPr>
      <w:r w:rsidRPr="0035242F">
        <w:rPr>
          <w:sz w:val="22"/>
          <w:szCs w:val="22"/>
        </w:rPr>
        <w:t xml:space="preserve">Primjena </w:t>
      </w:r>
      <w:r w:rsidR="002D6C69" w:rsidRPr="0035242F">
        <w:rPr>
          <w:sz w:val="22"/>
          <w:szCs w:val="22"/>
        </w:rPr>
        <w:t xml:space="preserve">ACE inhibitora u toku drugog i trećeg trimestra </w:t>
      </w:r>
      <w:r w:rsidRPr="0035242F">
        <w:rPr>
          <w:sz w:val="22"/>
          <w:szCs w:val="22"/>
        </w:rPr>
        <w:t>trudnoće izaziva</w:t>
      </w:r>
      <w:r w:rsidR="002D6C69" w:rsidRPr="0035242F">
        <w:rPr>
          <w:sz w:val="22"/>
          <w:szCs w:val="22"/>
        </w:rPr>
        <w:t xml:space="preserve"> fetotoksičnost (smanjena funkcija</w:t>
      </w:r>
      <w:r w:rsidR="00EC719A" w:rsidRPr="0035242F">
        <w:rPr>
          <w:sz w:val="22"/>
          <w:szCs w:val="22"/>
        </w:rPr>
        <w:t xml:space="preserve"> bubrega</w:t>
      </w:r>
      <w:r w:rsidR="002D6C69" w:rsidRPr="0035242F">
        <w:rPr>
          <w:sz w:val="22"/>
          <w:szCs w:val="22"/>
        </w:rPr>
        <w:t xml:space="preserve">, oligohidramnion, </w:t>
      </w:r>
      <w:r w:rsidR="00B53CD9" w:rsidRPr="0035242F">
        <w:rPr>
          <w:sz w:val="22"/>
          <w:szCs w:val="22"/>
        </w:rPr>
        <w:t>usporeno</w:t>
      </w:r>
      <w:r w:rsidR="002D6C69" w:rsidRPr="0035242F">
        <w:rPr>
          <w:sz w:val="22"/>
          <w:szCs w:val="22"/>
        </w:rPr>
        <w:t xml:space="preserve"> okoštavanje lobanje) i neonatalne toksičnosti (</w:t>
      </w:r>
      <w:r w:rsidR="00FB2C1F" w:rsidRPr="0035242F">
        <w:rPr>
          <w:sz w:val="22"/>
          <w:szCs w:val="22"/>
        </w:rPr>
        <w:t>insuficijencija</w:t>
      </w:r>
      <w:r w:rsidR="002D6C69" w:rsidRPr="0035242F">
        <w:rPr>
          <w:sz w:val="22"/>
          <w:szCs w:val="22"/>
        </w:rPr>
        <w:t xml:space="preserve"> bubrega, hipotenzija, hiperkalijemija) (vidjeti </w:t>
      </w:r>
      <w:r w:rsidR="00E826EC" w:rsidRPr="0035242F">
        <w:rPr>
          <w:sz w:val="22"/>
          <w:szCs w:val="22"/>
        </w:rPr>
        <w:t>dio</w:t>
      </w:r>
      <w:r w:rsidR="002D6C69" w:rsidRPr="0035242F">
        <w:rPr>
          <w:sz w:val="22"/>
          <w:szCs w:val="22"/>
        </w:rPr>
        <w:t xml:space="preserve"> 5.3).</w:t>
      </w:r>
    </w:p>
    <w:p w14:paraId="25BC21E5" w14:textId="63AE9064" w:rsidR="002D6C69" w:rsidRPr="0035242F" w:rsidRDefault="002D6C69" w:rsidP="00E826EC">
      <w:pPr>
        <w:tabs>
          <w:tab w:val="center" w:pos="4536"/>
          <w:tab w:val="right" w:pos="9072"/>
        </w:tabs>
        <w:jc w:val="both"/>
        <w:rPr>
          <w:sz w:val="22"/>
          <w:szCs w:val="22"/>
        </w:rPr>
      </w:pPr>
      <w:r w:rsidRPr="0035242F">
        <w:rPr>
          <w:sz w:val="22"/>
          <w:szCs w:val="22"/>
        </w:rPr>
        <w:t>Ukoliko su ACE inhibitori upotrebljavani od drugog trimestra</w:t>
      </w:r>
      <w:r w:rsidR="004A0628" w:rsidRPr="0035242F">
        <w:rPr>
          <w:sz w:val="22"/>
          <w:szCs w:val="22"/>
        </w:rPr>
        <w:t xml:space="preserve"> trudnoće</w:t>
      </w:r>
      <w:r w:rsidRPr="0035242F">
        <w:rPr>
          <w:sz w:val="22"/>
          <w:szCs w:val="22"/>
        </w:rPr>
        <w:t>, preporučuje se ultrazvučno praćenje funkcije</w:t>
      </w:r>
      <w:r w:rsidR="004A0628" w:rsidRPr="0035242F">
        <w:rPr>
          <w:sz w:val="22"/>
          <w:szCs w:val="22"/>
        </w:rPr>
        <w:t xml:space="preserve"> bubrega</w:t>
      </w:r>
      <w:r w:rsidRPr="0035242F">
        <w:rPr>
          <w:sz w:val="22"/>
          <w:szCs w:val="22"/>
        </w:rPr>
        <w:t xml:space="preserve"> i lobanje. </w:t>
      </w:r>
    </w:p>
    <w:p w14:paraId="1DABA358" w14:textId="4FCFE539" w:rsidR="002D6C69" w:rsidRPr="0035242F" w:rsidRDefault="004A0628">
      <w:pPr>
        <w:tabs>
          <w:tab w:val="center" w:pos="4536"/>
          <w:tab w:val="right" w:pos="9072"/>
        </w:tabs>
        <w:jc w:val="both"/>
        <w:rPr>
          <w:i/>
          <w:sz w:val="22"/>
          <w:szCs w:val="22"/>
        </w:rPr>
      </w:pPr>
      <w:r w:rsidRPr="0035242F">
        <w:rPr>
          <w:sz w:val="22"/>
          <w:szCs w:val="22"/>
        </w:rPr>
        <w:t xml:space="preserve">Odojčad </w:t>
      </w:r>
      <w:r w:rsidR="002D6C69" w:rsidRPr="0035242F">
        <w:rPr>
          <w:sz w:val="22"/>
          <w:szCs w:val="22"/>
        </w:rPr>
        <w:t xml:space="preserve">čije su majke </w:t>
      </w:r>
      <w:r w:rsidR="007F0E98" w:rsidRPr="0035242F">
        <w:rPr>
          <w:sz w:val="22"/>
          <w:szCs w:val="22"/>
        </w:rPr>
        <w:t>uzimale</w:t>
      </w:r>
      <w:r w:rsidR="002D6C69" w:rsidRPr="0035242F">
        <w:rPr>
          <w:sz w:val="22"/>
          <w:szCs w:val="22"/>
        </w:rPr>
        <w:t xml:space="preserve"> ACE inhibitore, treba </w:t>
      </w:r>
      <w:r w:rsidR="007F0E98" w:rsidRPr="0035242F">
        <w:rPr>
          <w:sz w:val="22"/>
          <w:szCs w:val="22"/>
        </w:rPr>
        <w:t xml:space="preserve">pažljivo </w:t>
      </w:r>
      <w:r w:rsidR="002D6C69" w:rsidRPr="0035242F">
        <w:rPr>
          <w:sz w:val="22"/>
          <w:szCs w:val="22"/>
        </w:rPr>
        <w:t xml:space="preserve">pratiti zbog moguće pojave hipotenzije (vidjeti </w:t>
      </w:r>
      <w:r w:rsidR="00E826EC" w:rsidRPr="0035242F">
        <w:rPr>
          <w:sz w:val="22"/>
          <w:szCs w:val="22"/>
        </w:rPr>
        <w:t>djelove</w:t>
      </w:r>
      <w:r w:rsidR="002D6C69" w:rsidRPr="0035242F">
        <w:rPr>
          <w:sz w:val="22"/>
          <w:szCs w:val="22"/>
        </w:rPr>
        <w:t xml:space="preserve"> 4.3 i 4.4). </w:t>
      </w:r>
    </w:p>
    <w:p w14:paraId="5CA61666" w14:textId="7A6904BE" w:rsidR="002D6C69" w:rsidRPr="0035242F" w:rsidRDefault="00D750BB">
      <w:pPr>
        <w:tabs>
          <w:tab w:val="center" w:pos="4536"/>
          <w:tab w:val="right" w:pos="9072"/>
        </w:tabs>
        <w:jc w:val="both"/>
        <w:rPr>
          <w:i/>
          <w:sz w:val="22"/>
          <w:szCs w:val="22"/>
        </w:rPr>
      </w:pPr>
      <w:r w:rsidRPr="0035242F">
        <w:rPr>
          <w:i/>
          <w:sz w:val="22"/>
          <w:szCs w:val="22"/>
        </w:rPr>
        <w:t>Povezano</w:t>
      </w:r>
      <w:r w:rsidR="002D6C69" w:rsidRPr="0035242F">
        <w:rPr>
          <w:i/>
          <w:sz w:val="22"/>
          <w:szCs w:val="22"/>
        </w:rPr>
        <w:t xml:space="preserve"> sa indapamidom:</w:t>
      </w:r>
    </w:p>
    <w:p w14:paraId="67F92449" w14:textId="0DBF6A03" w:rsidR="002D6C69" w:rsidRPr="0035242F" w:rsidRDefault="002D6C69">
      <w:pPr>
        <w:tabs>
          <w:tab w:val="center" w:pos="4536"/>
          <w:tab w:val="right" w:pos="9072"/>
        </w:tabs>
        <w:jc w:val="both"/>
        <w:rPr>
          <w:sz w:val="22"/>
          <w:szCs w:val="22"/>
        </w:rPr>
      </w:pPr>
      <w:r w:rsidRPr="0035242F">
        <w:rPr>
          <w:sz w:val="22"/>
          <w:szCs w:val="22"/>
        </w:rPr>
        <w:t>Nema podataka ili su podaci o primjeni indapamida kod trudnica</w:t>
      </w:r>
      <w:r w:rsidR="00315350" w:rsidRPr="0035242F">
        <w:rPr>
          <w:sz w:val="22"/>
          <w:szCs w:val="22"/>
        </w:rPr>
        <w:t xml:space="preserve"> ograničeni (manje od 300 </w:t>
      </w:r>
      <w:r w:rsidR="00031A31" w:rsidRPr="0035242F">
        <w:rPr>
          <w:sz w:val="22"/>
          <w:szCs w:val="22"/>
        </w:rPr>
        <w:t xml:space="preserve">ishoda </w:t>
      </w:r>
      <w:r w:rsidR="00315350" w:rsidRPr="0035242F">
        <w:rPr>
          <w:sz w:val="22"/>
          <w:szCs w:val="22"/>
        </w:rPr>
        <w:t>trudnoće)</w:t>
      </w:r>
      <w:r w:rsidRPr="0035242F">
        <w:rPr>
          <w:sz w:val="22"/>
          <w:szCs w:val="22"/>
        </w:rPr>
        <w:t>.</w:t>
      </w:r>
      <w:r w:rsidR="00031A31" w:rsidRPr="0035242F">
        <w:rPr>
          <w:sz w:val="22"/>
          <w:szCs w:val="22"/>
        </w:rPr>
        <w:t xml:space="preserve"> </w:t>
      </w:r>
      <w:r w:rsidRPr="0035242F">
        <w:rPr>
          <w:sz w:val="22"/>
          <w:szCs w:val="22"/>
        </w:rPr>
        <w:t>Produžen</w:t>
      </w:r>
      <w:r w:rsidR="00DA45F0" w:rsidRPr="0035242F">
        <w:rPr>
          <w:sz w:val="22"/>
          <w:szCs w:val="22"/>
        </w:rPr>
        <w:t>a</w:t>
      </w:r>
      <w:r w:rsidRPr="0035242F">
        <w:rPr>
          <w:sz w:val="22"/>
          <w:szCs w:val="22"/>
        </w:rPr>
        <w:t xml:space="preserve"> izl</w:t>
      </w:r>
      <w:r w:rsidR="00DA45F0" w:rsidRPr="0035242F">
        <w:rPr>
          <w:sz w:val="22"/>
          <w:szCs w:val="22"/>
        </w:rPr>
        <w:t>oženost</w:t>
      </w:r>
      <w:r w:rsidRPr="0035242F">
        <w:rPr>
          <w:sz w:val="22"/>
          <w:szCs w:val="22"/>
        </w:rPr>
        <w:t xml:space="preserve"> tiazidima u toku trećeg trimestra trudnoće može smanjiti volumen plazme majke, kao i uteroplacentarni protok krvi, što može uzrokovati fetoplacentarnu ishemiju i usporavanje rasta.</w:t>
      </w:r>
    </w:p>
    <w:p w14:paraId="5BF1E4E0" w14:textId="5BB20025" w:rsidR="002D6C69" w:rsidRPr="0035242F" w:rsidRDefault="00DA45F0">
      <w:pPr>
        <w:tabs>
          <w:tab w:val="center" w:pos="4536"/>
          <w:tab w:val="right" w:pos="9072"/>
        </w:tabs>
        <w:jc w:val="both"/>
        <w:rPr>
          <w:sz w:val="22"/>
          <w:szCs w:val="22"/>
        </w:rPr>
      </w:pPr>
      <w:r w:rsidRPr="0035242F">
        <w:rPr>
          <w:sz w:val="22"/>
          <w:szCs w:val="22"/>
        </w:rPr>
        <w:t>Dodatno</w:t>
      </w:r>
      <w:r w:rsidR="002D6C69" w:rsidRPr="0035242F">
        <w:rPr>
          <w:sz w:val="22"/>
          <w:szCs w:val="22"/>
        </w:rPr>
        <w:t xml:space="preserve">, </w:t>
      </w:r>
      <w:r w:rsidRPr="0035242F">
        <w:rPr>
          <w:sz w:val="22"/>
          <w:szCs w:val="22"/>
        </w:rPr>
        <w:t xml:space="preserve">prijavljeni su </w:t>
      </w:r>
      <w:r w:rsidR="002D6C69" w:rsidRPr="0035242F">
        <w:rPr>
          <w:sz w:val="22"/>
          <w:szCs w:val="22"/>
        </w:rPr>
        <w:t>rijetki slučajevi hipoglikemije i trombocitopenije kod novorođenčadi</w:t>
      </w:r>
      <w:r w:rsidR="00E826EC" w:rsidRPr="0035242F">
        <w:rPr>
          <w:sz w:val="22"/>
          <w:szCs w:val="22"/>
        </w:rPr>
        <w:t xml:space="preserve"> </w:t>
      </w:r>
      <w:r w:rsidRPr="0035242F">
        <w:rPr>
          <w:sz w:val="22"/>
          <w:szCs w:val="22"/>
        </w:rPr>
        <w:t>koja su bila</w:t>
      </w:r>
      <w:r w:rsidR="00E826EC" w:rsidRPr="0035242F">
        <w:rPr>
          <w:sz w:val="22"/>
          <w:szCs w:val="22"/>
        </w:rPr>
        <w:t xml:space="preserve"> </w:t>
      </w:r>
      <w:r w:rsidRPr="0035242F">
        <w:rPr>
          <w:sz w:val="22"/>
          <w:szCs w:val="22"/>
        </w:rPr>
        <w:t xml:space="preserve">izložena </w:t>
      </w:r>
      <w:r w:rsidR="002D6C69" w:rsidRPr="0035242F">
        <w:rPr>
          <w:sz w:val="22"/>
          <w:szCs w:val="22"/>
        </w:rPr>
        <w:t>lijeku neposredno pred porođaj.</w:t>
      </w:r>
    </w:p>
    <w:p w14:paraId="69E655D7" w14:textId="14BA0A81" w:rsidR="002D6C69" w:rsidRPr="0035242F" w:rsidRDefault="002D6C69">
      <w:pPr>
        <w:tabs>
          <w:tab w:val="center" w:pos="4536"/>
          <w:tab w:val="right" w:pos="9072"/>
        </w:tabs>
        <w:jc w:val="both"/>
        <w:rPr>
          <w:sz w:val="22"/>
          <w:szCs w:val="22"/>
        </w:rPr>
      </w:pPr>
      <w:r w:rsidRPr="0035242F">
        <w:rPr>
          <w:sz w:val="22"/>
          <w:szCs w:val="22"/>
        </w:rPr>
        <w:t>Studije na životinjama ne ukazuju na direktn</w:t>
      </w:r>
      <w:r w:rsidR="00031A31" w:rsidRPr="0035242F">
        <w:rPr>
          <w:sz w:val="22"/>
          <w:szCs w:val="22"/>
        </w:rPr>
        <w:t>a</w:t>
      </w:r>
      <w:r w:rsidRPr="0035242F">
        <w:rPr>
          <w:sz w:val="22"/>
          <w:szCs w:val="22"/>
        </w:rPr>
        <w:t xml:space="preserve"> ili indirektn</w:t>
      </w:r>
      <w:r w:rsidR="00DA45F0" w:rsidRPr="0035242F">
        <w:rPr>
          <w:sz w:val="22"/>
          <w:szCs w:val="22"/>
        </w:rPr>
        <w:t>a</w:t>
      </w:r>
      <w:r w:rsidRPr="0035242F">
        <w:rPr>
          <w:sz w:val="22"/>
          <w:szCs w:val="22"/>
        </w:rPr>
        <w:t xml:space="preserve"> štetn</w:t>
      </w:r>
      <w:r w:rsidR="00DA45F0" w:rsidRPr="0035242F">
        <w:rPr>
          <w:sz w:val="22"/>
          <w:szCs w:val="22"/>
        </w:rPr>
        <w:t>a</w:t>
      </w:r>
      <w:r w:rsidRPr="0035242F">
        <w:rPr>
          <w:sz w:val="22"/>
          <w:szCs w:val="22"/>
        </w:rPr>
        <w:t xml:space="preserve"> </w:t>
      </w:r>
      <w:r w:rsidR="00DA45F0" w:rsidRPr="0035242F">
        <w:rPr>
          <w:sz w:val="22"/>
          <w:szCs w:val="22"/>
        </w:rPr>
        <w:t>dejstva</w:t>
      </w:r>
      <w:r w:rsidRPr="0035242F">
        <w:rPr>
          <w:sz w:val="22"/>
          <w:szCs w:val="22"/>
        </w:rPr>
        <w:t xml:space="preserve"> u pogledu reproduktivne toksičnosti (vidjeti </w:t>
      </w:r>
      <w:r w:rsidR="00E826EC" w:rsidRPr="0035242F">
        <w:rPr>
          <w:sz w:val="22"/>
          <w:szCs w:val="22"/>
        </w:rPr>
        <w:t>dio</w:t>
      </w:r>
      <w:r w:rsidRPr="0035242F">
        <w:rPr>
          <w:sz w:val="22"/>
          <w:szCs w:val="22"/>
        </w:rPr>
        <w:t xml:space="preserve"> 5.3).</w:t>
      </w:r>
    </w:p>
    <w:p w14:paraId="44780B99" w14:textId="77777777" w:rsidR="002D6C69" w:rsidRPr="0035242F" w:rsidRDefault="002D6C69">
      <w:pPr>
        <w:tabs>
          <w:tab w:val="center" w:pos="4536"/>
          <w:tab w:val="right" w:pos="9072"/>
        </w:tabs>
        <w:jc w:val="both"/>
        <w:rPr>
          <w:sz w:val="22"/>
          <w:szCs w:val="22"/>
        </w:rPr>
      </w:pPr>
    </w:p>
    <w:p w14:paraId="4C61B50A" w14:textId="4031AC70" w:rsidR="002D6C69" w:rsidRPr="0035242F" w:rsidRDefault="002B39D7">
      <w:pPr>
        <w:tabs>
          <w:tab w:val="center" w:pos="4536"/>
          <w:tab w:val="right" w:pos="9072"/>
        </w:tabs>
        <w:jc w:val="both"/>
        <w:rPr>
          <w:sz w:val="22"/>
          <w:szCs w:val="22"/>
        </w:rPr>
      </w:pPr>
      <w:r w:rsidRPr="0035242F">
        <w:rPr>
          <w:i/>
          <w:sz w:val="22"/>
          <w:szCs w:val="22"/>
        </w:rPr>
        <w:t>Povezano</w:t>
      </w:r>
      <w:r w:rsidR="002D6C69" w:rsidRPr="0035242F">
        <w:rPr>
          <w:i/>
          <w:sz w:val="22"/>
          <w:szCs w:val="22"/>
        </w:rPr>
        <w:t xml:space="preserve"> sa a</w:t>
      </w:r>
      <w:r w:rsidR="00E826EC" w:rsidRPr="0035242F">
        <w:rPr>
          <w:i/>
          <w:sz w:val="22"/>
          <w:szCs w:val="22"/>
        </w:rPr>
        <w:t>ml</w:t>
      </w:r>
      <w:r w:rsidR="002D6C69" w:rsidRPr="0035242F">
        <w:rPr>
          <w:i/>
          <w:sz w:val="22"/>
          <w:szCs w:val="22"/>
        </w:rPr>
        <w:t>odipinom:</w:t>
      </w:r>
    </w:p>
    <w:p w14:paraId="5B6B0CE9" w14:textId="4CB119A8" w:rsidR="002D6C69" w:rsidRPr="0035242F" w:rsidRDefault="002D6C69">
      <w:pPr>
        <w:tabs>
          <w:tab w:val="center" w:pos="4536"/>
          <w:tab w:val="right" w:pos="9072"/>
        </w:tabs>
        <w:jc w:val="both"/>
        <w:rPr>
          <w:sz w:val="22"/>
          <w:szCs w:val="22"/>
        </w:rPr>
      </w:pPr>
      <w:r w:rsidRPr="0035242F">
        <w:rPr>
          <w:sz w:val="22"/>
          <w:szCs w:val="22"/>
        </w:rPr>
        <w:t>Bezbjednost primjene a</w:t>
      </w:r>
      <w:r w:rsidR="00E826EC" w:rsidRPr="0035242F">
        <w:rPr>
          <w:sz w:val="22"/>
          <w:szCs w:val="22"/>
        </w:rPr>
        <w:t>ml</w:t>
      </w:r>
      <w:r w:rsidRPr="0035242F">
        <w:rPr>
          <w:sz w:val="22"/>
          <w:szCs w:val="22"/>
        </w:rPr>
        <w:t>odipina tokom trudnoće kod ljudi nije utvrđena.</w:t>
      </w:r>
    </w:p>
    <w:p w14:paraId="34DB1D0A" w14:textId="41321B1F" w:rsidR="002D6C69" w:rsidRPr="0035242F" w:rsidRDefault="002D6C69">
      <w:pPr>
        <w:tabs>
          <w:tab w:val="center" w:pos="4536"/>
          <w:tab w:val="right" w:pos="9072"/>
        </w:tabs>
        <w:jc w:val="both"/>
        <w:rPr>
          <w:sz w:val="22"/>
          <w:szCs w:val="22"/>
          <w:u w:val="single"/>
        </w:rPr>
      </w:pPr>
      <w:r w:rsidRPr="0035242F">
        <w:rPr>
          <w:sz w:val="22"/>
          <w:szCs w:val="22"/>
        </w:rPr>
        <w:t>U studijama na životinjama primijećena</w:t>
      </w:r>
      <w:r w:rsidR="003C21A7" w:rsidRPr="0035242F">
        <w:rPr>
          <w:sz w:val="22"/>
          <w:szCs w:val="22"/>
        </w:rPr>
        <w:t xml:space="preserve"> je</w:t>
      </w:r>
      <w:r w:rsidRPr="0035242F">
        <w:rPr>
          <w:sz w:val="22"/>
          <w:szCs w:val="22"/>
        </w:rPr>
        <w:t xml:space="preserve"> reproduktivna toksičnost pri </w:t>
      </w:r>
      <w:r w:rsidR="003C21A7" w:rsidRPr="0035242F">
        <w:rPr>
          <w:sz w:val="22"/>
          <w:szCs w:val="22"/>
        </w:rPr>
        <w:t>velikim</w:t>
      </w:r>
      <w:r w:rsidRPr="0035242F">
        <w:rPr>
          <w:sz w:val="22"/>
          <w:szCs w:val="22"/>
        </w:rPr>
        <w:t xml:space="preserve"> doza</w:t>
      </w:r>
      <w:r w:rsidR="003C21A7" w:rsidRPr="0035242F">
        <w:rPr>
          <w:sz w:val="22"/>
          <w:szCs w:val="22"/>
        </w:rPr>
        <w:t>ma</w:t>
      </w:r>
      <w:r w:rsidRPr="0035242F">
        <w:rPr>
          <w:sz w:val="22"/>
          <w:szCs w:val="22"/>
        </w:rPr>
        <w:t xml:space="preserve"> (vidjeti </w:t>
      </w:r>
      <w:r w:rsidR="00E826EC" w:rsidRPr="0035242F">
        <w:rPr>
          <w:sz w:val="22"/>
          <w:szCs w:val="22"/>
        </w:rPr>
        <w:t>dio</w:t>
      </w:r>
      <w:r w:rsidRPr="0035242F">
        <w:rPr>
          <w:sz w:val="22"/>
          <w:szCs w:val="22"/>
        </w:rPr>
        <w:t xml:space="preserve"> 5.3). </w:t>
      </w:r>
    </w:p>
    <w:p w14:paraId="54F5CCAB" w14:textId="77777777" w:rsidR="002D6C69" w:rsidRPr="0035242F" w:rsidRDefault="002D6C69">
      <w:pPr>
        <w:tabs>
          <w:tab w:val="center" w:pos="4536"/>
          <w:tab w:val="right" w:pos="9072"/>
        </w:tabs>
        <w:jc w:val="both"/>
        <w:rPr>
          <w:sz w:val="22"/>
          <w:szCs w:val="22"/>
          <w:u w:val="single"/>
        </w:rPr>
      </w:pPr>
    </w:p>
    <w:p w14:paraId="74B99343" w14:textId="77777777" w:rsidR="002D6C69" w:rsidRPr="0035242F" w:rsidRDefault="002D6C69">
      <w:pPr>
        <w:tabs>
          <w:tab w:val="center" w:pos="4536"/>
          <w:tab w:val="right" w:pos="9072"/>
        </w:tabs>
        <w:jc w:val="both"/>
        <w:rPr>
          <w:sz w:val="22"/>
          <w:szCs w:val="22"/>
          <w:u w:val="single"/>
        </w:rPr>
      </w:pPr>
      <w:r w:rsidRPr="0035242F">
        <w:rPr>
          <w:sz w:val="22"/>
          <w:szCs w:val="22"/>
          <w:u w:val="single"/>
        </w:rPr>
        <w:t>Dojenje:</w:t>
      </w:r>
    </w:p>
    <w:p w14:paraId="0E5354B3" w14:textId="77777777" w:rsidR="002D6C69" w:rsidRPr="0035242F" w:rsidRDefault="002D6C69">
      <w:pPr>
        <w:tabs>
          <w:tab w:val="center" w:pos="4536"/>
          <w:tab w:val="right" w:pos="9072"/>
        </w:tabs>
        <w:jc w:val="both"/>
        <w:rPr>
          <w:b/>
          <w:sz w:val="22"/>
          <w:szCs w:val="22"/>
        </w:rPr>
      </w:pPr>
      <w:r w:rsidRPr="0035242F">
        <w:rPr>
          <w:b/>
          <w:sz w:val="22"/>
          <w:szCs w:val="22"/>
        </w:rPr>
        <w:t xml:space="preserve"> </w:t>
      </w:r>
    </w:p>
    <w:p w14:paraId="2DE5051C" w14:textId="18B1164F" w:rsidR="002D6C69" w:rsidRPr="0035242F" w:rsidRDefault="009E709F">
      <w:pPr>
        <w:tabs>
          <w:tab w:val="center" w:pos="4536"/>
          <w:tab w:val="right" w:pos="9072"/>
        </w:tabs>
        <w:jc w:val="both"/>
        <w:rPr>
          <w:sz w:val="22"/>
          <w:szCs w:val="22"/>
        </w:rPr>
      </w:pPr>
      <w:r w:rsidRPr="0035242F">
        <w:rPr>
          <w:sz w:val="22"/>
          <w:szCs w:val="22"/>
        </w:rPr>
        <w:t>Primjena l</w:t>
      </w:r>
      <w:r w:rsidR="002D6C69" w:rsidRPr="0035242F">
        <w:rPr>
          <w:sz w:val="22"/>
          <w:szCs w:val="22"/>
        </w:rPr>
        <w:t>ijek</w:t>
      </w:r>
      <w:r w:rsidRPr="0035242F">
        <w:rPr>
          <w:sz w:val="22"/>
          <w:szCs w:val="22"/>
        </w:rPr>
        <w:t>a</w:t>
      </w:r>
      <w:r w:rsidR="002D6C69" w:rsidRPr="0035242F">
        <w:rPr>
          <w:sz w:val="22"/>
          <w:szCs w:val="22"/>
        </w:rPr>
        <w:t xml:space="preserve"> Triplixam</w:t>
      </w:r>
      <w:r w:rsidR="00853C3D" w:rsidRPr="0035242F">
        <w:rPr>
          <w:sz w:val="22"/>
          <w:szCs w:val="22"/>
        </w:rPr>
        <w:t xml:space="preserve"> se ne preporučuje</w:t>
      </w:r>
      <w:r w:rsidR="002D6C69" w:rsidRPr="0035242F">
        <w:rPr>
          <w:sz w:val="22"/>
          <w:szCs w:val="22"/>
        </w:rPr>
        <w:t xml:space="preserve"> </w:t>
      </w:r>
      <w:r w:rsidRPr="0035242F">
        <w:rPr>
          <w:sz w:val="22"/>
          <w:szCs w:val="22"/>
        </w:rPr>
        <w:t>tokom perioda</w:t>
      </w:r>
      <w:r w:rsidR="002D6C69" w:rsidRPr="0035242F">
        <w:rPr>
          <w:sz w:val="22"/>
          <w:szCs w:val="22"/>
        </w:rPr>
        <w:t xml:space="preserve"> dojenja.</w:t>
      </w:r>
    </w:p>
    <w:p w14:paraId="4948ADFB" w14:textId="77777777" w:rsidR="00031A31" w:rsidRPr="0035242F" w:rsidRDefault="00031A31">
      <w:pPr>
        <w:tabs>
          <w:tab w:val="center" w:pos="4536"/>
          <w:tab w:val="right" w:pos="9072"/>
        </w:tabs>
        <w:jc w:val="both"/>
        <w:rPr>
          <w:i/>
          <w:sz w:val="22"/>
          <w:szCs w:val="22"/>
        </w:rPr>
      </w:pPr>
    </w:p>
    <w:p w14:paraId="4601D1D9" w14:textId="07EDCFC7" w:rsidR="002D6C69" w:rsidRPr="0035242F" w:rsidRDefault="00C43E6E">
      <w:pPr>
        <w:tabs>
          <w:tab w:val="center" w:pos="4536"/>
          <w:tab w:val="right" w:pos="9072"/>
        </w:tabs>
        <w:jc w:val="both"/>
        <w:rPr>
          <w:i/>
          <w:sz w:val="22"/>
          <w:szCs w:val="22"/>
        </w:rPr>
      </w:pPr>
      <w:r w:rsidRPr="0035242F">
        <w:rPr>
          <w:i/>
          <w:sz w:val="22"/>
          <w:szCs w:val="22"/>
        </w:rPr>
        <w:t>Povezano</w:t>
      </w:r>
      <w:r w:rsidR="002D6C69" w:rsidRPr="0035242F">
        <w:rPr>
          <w:i/>
          <w:sz w:val="22"/>
          <w:szCs w:val="22"/>
        </w:rPr>
        <w:t xml:space="preserve"> sa perindoprilom:</w:t>
      </w:r>
    </w:p>
    <w:p w14:paraId="4EDC4108" w14:textId="3A474CFA" w:rsidR="002D6C69" w:rsidRPr="0035242F" w:rsidRDefault="002D6C69">
      <w:pPr>
        <w:tabs>
          <w:tab w:val="left" w:pos="284"/>
        </w:tabs>
        <w:jc w:val="both"/>
        <w:rPr>
          <w:noProof/>
          <w:sz w:val="22"/>
          <w:szCs w:val="22"/>
        </w:rPr>
      </w:pPr>
      <w:r w:rsidRPr="0035242F">
        <w:rPr>
          <w:noProof/>
          <w:sz w:val="22"/>
          <w:szCs w:val="22"/>
        </w:rPr>
        <w:t xml:space="preserve">S obzirom </w:t>
      </w:r>
      <w:r w:rsidR="00C43E6E" w:rsidRPr="0035242F">
        <w:rPr>
          <w:noProof/>
          <w:sz w:val="22"/>
          <w:szCs w:val="22"/>
        </w:rPr>
        <w:t xml:space="preserve">na to </w:t>
      </w:r>
      <w:r w:rsidRPr="0035242F">
        <w:rPr>
          <w:noProof/>
          <w:sz w:val="22"/>
          <w:szCs w:val="22"/>
        </w:rPr>
        <w:t xml:space="preserve">da </w:t>
      </w:r>
      <w:r w:rsidR="00C43E6E" w:rsidRPr="0035242F">
        <w:rPr>
          <w:noProof/>
          <w:sz w:val="22"/>
          <w:szCs w:val="22"/>
        </w:rPr>
        <w:t>podaci</w:t>
      </w:r>
      <w:r w:rsidRPr="0035242F">
        <w:rPr>
          <w:noProof/>
          <w:sz w:val="22"/>
          <w:szCs w:val="22"/>
        </w:rPr>
        <w:t xml:space="preserve"> u vezi upotrebe perindoprila tokom dojenja nijesu dostupn</w:t>
      </w:r>
      <w:r w:rsidR="00031A31" w:rsidRPr="0035242F">
        <w:rPr>
          <w:noProof/>
          <w:sz w:val="22"/>
          <w:szCs w:val="22"/>
        </w:rPr>
        <w:t>i</w:t>
      </w:r>
      <w:r w:rsidRPr="0035242F">
        <w:rPr>
          <w:noProof/>
          <w:sz w:val="22"/>
          <w:szCs w:val="22"/>
        </w:rPr>
        <w:t xml:space="preserve">, perindopril se ne preporučuje tokom </w:t>
      </w:r>
      <w:r w:rsidR="009F213A" w:rsidRPr="0035242F">
        <w:rPr>
          <w:noProof/>
          <w:sz w:val="22"/>
          <w:szCs w:val="22"/>
        </w:rPr>
        <w:t xml:space="preserve">perioda </w:t>
      </w:r>
      <w:r w:rsidRPr="0035242F">
        <w:rPr>
          <w:noProof/>
          <w:sz w:val="22"/>
          <w:szCs w:val="22"/>
        </w:rPr>
        <w:t xml:space="preserve">dojenja, već se preporučuje </w:t>
      </w:r>
      <w:r w:rsidR="009F213A" w:rsidRPr="0035242F">
        <w:rPr>
          <w:noProof/>
          <w:sz w:val="22"/>
          <w:szCs w:val="22"/>
        </w:rPr>
        <w:t xml:space="preserve">druga </w:t>
      </w:r>
      <w:r w:rsidRPr="0035242F">
        <w:rPr>
          <w:noProof/>
          <w:sz w:val="22"/>
          <w:szCs w:val="22"/>
        </w:rPr>
        <w:t>terapija ljekovima sa bolje utvrđenim bezbjednosnim profilom, naročito tokom dojenja novorođenčeta ili prijevremeno rođenih beba.</w:t>
      </w:r>
    </w:p>
    <w:p w14:paraId="72B7A985" w14:textId="77777777" w:rsidR="002D6C69" w:rsidRPr="0035242F" w:rsidRDefault="002D6C69">
      <w:pPr>
        <w:tabs>
          <w:tab w:val="left" w:pos="284"/>
        </w:tabs>
        <w:jc w:val="both"/>
        <w:rPr>
          <w:noProof/>
          <w:sz w:val="22"/>
          <w:szCs w:val="22"/>
        </w:rPr>
      </w:pPr>
    </w:p>
    <w:p w14:paraId="0AEF3673" w14:textId="317F3EEE" w:rsidR="002D6C69" w:rsidRPr="0035242F" w:rsidRDefault="009F213A">
      <w:pPr>
        <w:tabs>
          <w:tab w:val="center" w:pos="4536"/>
          <w:tab w:val="right" w:pos="9072"/>
        </w:tabs>
        <w:jc w:val="both"/>
        <w:rPr>
          <w:i/>
          <w:sz w:val="22"/>
          <w:szCs w:val="22"/>
        </w:rPr>
      </w:pPr>
      <w:r w:rsidRPr="0035242F">
        <w:rPr>
          <w:i/>
          <w:sz w:val="22"/>
          <w:szCs w:val="22"/>
        </w:rPr>
        <w:t>Povezano</w:t>
      </w:r>
      <w:r w:rsidR="002D6C69" w:rsidRPr="0035242F">
        <w:rPr>
          <w:i/>
          <w:sz w:val="22"/>
          <w:szCs w:val="22"/>
        </w:rPr>
        <w:t xml:space="preserve"> sa indapamidom:</w:t>
      </w:r>
    </w:p>
    <w:p w14:paraId="1608993F" w14:textId="7F81C9DC" w:rsidR="002D6C69" w:rsidRPr="0035242F" w:rsidRDefault="002D6C69">
      <w:pPr>
        <w:tabs>
          <w:tab w:val="center" w:pos="4536"/>
          <w:tab w:val="right" w:pos="9072"/>
        </w:tabs>
        <w:jc w:val="both"/>
        <w:rPr>
          <w:sz w:val="22"/>
          <w:szCs w:val="22"/>
        </w:rPr>
      </w:pPr>
      <w:r w:rsidRPr="0035242F">
        <w:rPr>
          <w:sz w:val="22"/>
          <w:szCs w:val="22"/>
        </w:rPr>
        <w:t xml:space="preserve">Nema dovoljno </w:t>
      </w:r>
      <w:r w:rsidR="003C6F19" w:rsidRPr="0035242F">
        <w:rPr>
          <w:sz w:val="22"/>
          <w:szCs w:val="22"/>
        </w:rPr>
        <w:t>podataka</w:t>
      </w:r>
      <w:r w:rsidRPr="0035242F">
        <w:rPr>
          <w:sz w:val="22"/>
          <w:szCs w:val="22"/>
        </w:rPr>
        <w:t xml:space="preserve"> o izlučivanju indapamida/metabolita </w:t>
      </w:r>
      <w:r w:rsidR="003C6F19" w:rsidRPr="0035242F">
        <w:rPr>
          <w:sz w:val="22"/>
          <w:szCs w:val="22"/>
        </w:rPr>
        <w:t xml:space="preserve">u majčino </w:t>
      </w:r>
      <w:r w:rsidR="00E826EC" w:rsidRPr="0035242F">
        <w:rPr>
          <w:sz w:val="22"/>
          <w:szCs w:val="22"/>
        </w:rPr>
        <w:t>ml</w:t>
      </w:r>
      <w:r w:rsidRPr="0035242F">
        <w:rPr>
          <w:sz w:val="22"/>
          <w:szCs w:val="22"/>
        </w:rPr>
        <w:t>ijeko.</w:t>
      </w:r>
      <w:r w:rsidR="006D484C" w:rsidRPr="0035242F">
        <w:rPr>
          <w:sz w:val="22"/>
          <w:szCs w:val="22"/>
        </w:rPr>
        <w:t xml:space="preserve"> Može doći do</w:t>
      </w:r>
      <w:r w:rsidR="00E826EC" w:rsidRPr="0035242F">
        <w:rPr>
          <w:sz w:val="22"/>
          <w:szCs w:val="22"/>
        </w:rPr>
        <w:t xml:space="preserve"> </w:t>
      </w:r>
      <w:r w:rsidR="006D484C" w:rsidRPr="0035242F">
        <w:rPr>
          <w:sz w:val="22"/>
          <w:szCs w:val="22"/>
        </w:rPr>
        <w:t>preos</w:t>
      </w:r>
      <w:r w:rsidR="00F146F4" w:rsidRPr="0035242F">
        <w:rPr>
          <w:sz w:val="22"/>
          <w:szCs w:val="22"/>
        </w:rPr>
        <w:t>j</w:t>
      </w:r>
      <w:r w:rsidR="006D484C" w:rsidRPr="0035242F">
        <w:rPr>
          <w:sz w:val="22"/>
          <w:szCs w:val="22"/>
        </w:rPr>
        <w:t>etljivosti na derivate sulfonamida</w:t>
      </w:r>
      <w:r w:rsidR="006D484C" w:rsidRPr="0035242F" w:rsidDel="00D84C5F">
        <w:rPr>
          <w:sz w:val="22"/>
          <w:szCs w:val="22"/>
        </w:rPr>
        <w:t xml:space="preserve"> </w:t>
      </w:r>
      <w:r w:rsidR="006D484C" w:rsidRPr="0035242F">
        <w:rPr>
          <w:sz w:val="22"/>
          <w:szCs w:val="22"/>
        </w:rPr>
        <w:t>i hipokal</w:t>
      </w:r>
      <w:r w:rsidR="00F146F4" w:rsidRPr="0035242F">
        <w:rPr>
          <w:sz w:val="22"/>
          <w:szCs w:val="22"/>
        </w:rPr>
        <w:t>ij</w:t>
      </w:r>
      <w:r w:rsidR="006D484C" w:rsidRPr="0035242F">
        <w:rPr>
          <w:sz w:val="22"/>
          <w:szCs w:val="22"/>
        </w:rPr>
        <w:t>emije.</w:t>
      </w:r>
      <w:r w:rsidRPr="0035242F">
        <w:rPr>
          <w:sz w:val="22"/>
          <w:szCs w:val="22"/>
        </w:rPr>
        <w:t xml:space="preserve"> </w:t>
      </w:r>
      <w:r w:rsidR="00A05311" w:rsidRPr="0035242F">
        <w:rPr>
          <w:sz w:val="22"/>
          <w:szCs w:val="22"/>
        </w:rPr>
        <w:t>Ne može se isključiti r</w:t>
      </w:r>
      <w:r w:rsidRPr="0035242F">
        <w:rPr>
          <w:sz w:val="22"/>
          <w:szCs w:val="22"/>
        </w:rPr>
        <w:t xml:space="preserve">izik po novorođenčad/odojčad. Indapamid je </w:t>
      </w:r>
      <w:r w:rsidR="00A835EE" w:rsidRPr="0035242F">
        <w:rPr>
          <w:sz w:val="22"/>
          <w:szCs w:val="22"/>
        </w:rPr>
        <w:t>srodan</w:t>
      </w:r>
      <w:r w:rsidRPr="0035242F">
        <w:rPr>
          <w:sz w:val="22"/>
          <w:szCs w:val="22"/>
        </w:rPr>
        <w:t xml:space="preserve"> tiazidnim diureticima koji su bili povezani</w:t>
      </w:r>
      <w:r w:rsidR="00A835EE" w:rsidRPr="0035242F">
        <w:rPr>
          <w:sz w:val="22"/>
          <w:szCs w:val="22"/>
        </w:rPr>
        <w:t xml:space="preserve"> </w:t>
      </w:r>
      <w:r w:rsidRPr="0035242F">
        <w:rPr>
          <w:sz w:val="22"/>
          <w:szCs w:val="22"/>
        </w:rPr>
        <w:t xml:space="preserve">sa smanjenjem ili čak </w:t>
      </w:r>
      <w:r w:rsidR="00A835EE" w:rsidRPr="0035242F">
        <w:rPr>
          <w:sz w:val="22"/>
          <w:szCs w:val="22"/>
        </w:rPr>
        <w:t>prestankom laktacije kada se primjenjuju tokom dojenja</w:t>
      </w:r>
      <w:r w:rsidRPr="0035242F">
        <w:rPr>
          <w:sz w:val="22"/>
          <w:szCs w:val="22"/>
        </w:rPr>
        <w:t xml:space="preserve">. </w:t>
      </w:r>
    </w:p>
    <w:p w14:paraId="62EBB397" w14:textId="77777777" w:rsidR="002D6C69" w:rsidRPr="0035242F" w:rsidRDefault="002D6C69">
      <w:pPr>
        <w:tabs>
          <w:tab w:val="center" w:pos="4536"/>
          <w:tab w:val="right" w:pos="9072"/>
        </w:tabs>
        <w:jc w:val="both"/>
        <w:rPr>
          <w:sz w:val="22"/>
          <w:szCs w:val="22"/>
        </w:rPr>
      </w:pPr>
    </w:p>
    <w:p w14:paraId="0755A06B" w14:textId="148B5F12" w:rsidR="002D6C69" w:rsidRPr="0035242F" w:rsidRDefault="00A74C3F">
      <w:pPr>
        <w:tabs>
          <w:tab w:val="center" w:pos="4536"/>
          <w:tab w:val="right" w:pos="9072"/>
        </w:tabs>
        <w:jc w:val="both"/>
        <w:rPr>
          <w:sz w:val="22"/>
          <w:szCs w:val="22"/>
        </w:rPr>
      </w:pPr>
      <w:r w:rsidRPr="0035242F">
        <w:rPr>
          <w:i/>
          <w:sz w:val="22"/>
          <w:szCs w:val="22"/>
        </w:rPr>
        <w:t>Povezano</w:t>
      </w:r>
      <w:r w:rsidR="002D6C69" w:rsidRPr="0035242F">
        <w:rPr>
          <w:i/>
          <w:sz w:val="22"/>
          <w:szCs w:val="22"/>
        </w:rPr>
        <w:t xml:space="preserve"> sa a</w:t>
      </w:r>
      <w:r w:rsidR="00E826EC" w:rsidRPr="0035242F">
        <w:rPr>
          <w:i/>
          <w:sz w:val="22"/>
          <w:szCs w:val="22"/>
        </w:rPr>
        <w:t>ml</w:t>
      </w:r>
      <w:r w:rsidR="002D6C69" w:rsidRPr="0035242F">
        <w:rPr>
          <w:i/>
          <w:sz w:val="22"/>
          <w:szCs w:val="22"/>
        </w:rPr>
        <w:t>odipinom:</w:t>
      </w:r>
    </w:p>
    <w:p w14:paraId="7AF7E64F" w14:textId="37F747A6" w:rsidR="00833EE8" w:rsidRPr="0035242F" w:rsidRDefault="00833EE8">
      <w:pPr>
        <w:pStyle w:val="Header"/>
        <w:tabs>
          <w:tab w:val="left" w:pos="284"/>
        </w:tabs>
        <w:jc w:val="both"/>
        <w:rPr>
          <w:sz w:val="22"/>
          <w:szCs w:val="22"/>
        </w:rPr>
      </w:pPr>
      <w:r w:rsidRPr="0035242F">
        <w:rPr>
          <w:sz w:val="22"/>
          <w:szCs w:val="22"/>
        </w:rPr>
        <w:t>A</w:t>
      </w:r>
      <w:r w:rsidR="00E826EC" w:rsidRPr="0035242F">
        <w:rPr>
          <w:sz w:val="22"/>
          <w:szCs w:val="22"/>
        </w:rPr>
        <w:t>ml</w:t>
      </w:r>
      <w:r w:rsidRPr="0035242F">
        <w:rPr>
          <w:sz w:val="22"/>
          <w:szCs w:val="22"/>
        </w:rPr>
        <w:t xml:space="preserve">odipin se izlučuje u majčino </w:t>
      </w:r>
      <w:r w:rsidR="00E826EC" w:rsidRPr="0035242F">
        <w:rPr>
          <w:sz w:val="22"/>
          <w:szCs w:val="22"/>
        </w:rPr>
        <w:t>ml</w:t>
      </w:r>
      <w:r w:rsidR="00F31E33" w:rsidRPr="0035242F">
        <w:rPr>
          <w:sz w:val="22"/>
          <w:szCs w:val="22"/>
        </w:rPr>
        <w:t>ij</w:t>
      </w:r>
      <w:r w:rsidRPr="0035242F">
        <w:rPr>
          <w:sz w:val="22"/>
          <w:szCs w:val="22"/>
        </w:rPr>
        <w:t>eko. Ud</w:t>
      </w:r>
      <w:r w:rsidR="00031A31" w:rsidRPr="0035242F">
        <w:rPr>
          <w:sz w:val="22"/>
          <w:szCs w:val="22"/>
        </w:rPr>
        <w:t>i</w:t>
      </w:r>
      <w:r w:rsidRPr="0035242F">
        <w:rPr>
          <w:sz w:val="22"/>
          <w:szCs w:val="22"/>
        </w:rPr>
        <w:t>o doze koju dobije odojče u odnosu na dozu koju primi majka se proc</w:t>
      </w:r>
      <w:r w:rsidR="00F146F4" w:rsidRPr="0035242F">
        <w:rPr>
          <w:sz w:val="22"/>
          <w:szCs w:val="22"/>
        </w:rPr>
        <w:t>j</w:t>
      </w:r>
      <w:r w:rsidRPr="0035242F">
        <w:rPr>
          <w:sz w:val="22"/>
          <w:szCs w:val="22"/>
        </w:rPr>
        <w:t>enjuje sa interkvartilnim rasponom na 3–7%, a maksimalno 15%. Dejstvo a</w:t>
      </w:r>
      <w:r w:rsidR="00E826EC" w:rsidRPr="0035242F">
        <w:rPr>
          <w:sz w:val="22"/>
          <w:szCs w:val="22"/>
        </w:rPr>
        <w:t>ml</w:t>
      </w:r>
      <w:r w:rsidRPr="0035242F">
        <w:rPr>
          <w:sz w:val="22"/>
          <w:szCs w:val="22"/>
        </w:rPr>
        <w:t>od</w:t>
      </w:r>
      <w:r w:rsidR="00856A97" w:rsidRPr="0035242F">
        <w:rPr>
          <w:sz w:val="22"/>
          <w:szCs w:val="22"/>
        </w:rPr>
        <w:t>i</w:t>
      </w:r>
      <w:r w:rsidRPr="0035242F">
        <w:rPr>
          <w:sz w:val="22"/>
          <w:szCs w:val="22"/>
        </w:rPr>
        <w:t>pina na odojče nije poznato.</w:t>
      </w:r>
    </w:p>
    <w:p w14:paraId="134B62CE" w14:textId="77777777" w:rsidR="002D6C69" w:rsidRPr="0035242F" w:rsidRDefault="002D6C69">
      <w:pPr>
        <w:tabs>
          <w:tab w:val="left" w:pos="284"/>
        </w:tabs>
        <w:jc w:val="both"/>
        <w:rPr>
          <w:sz w:val="22"/>
          <w:szCs w:val="22"/>
        </w:rPr>
      </w:pPr>
    </w:p>
    <w:p w14:paraId="4E1A4749" w14:textId="688BAE09" w:rsidR="002D6C69" w:rsidRPr="0035242F" w:rsidRDefault="00F71C8A">
      <w:pPr>
        <w:tabs>
          <w:tab w:val="left" w:pos="284"/>
        </w:tabs>
        <w:jc w:val="both"/>
        <w:rPr>
          <w:sz w:val="22"/>
          <w:szCs w:val="22"/>
          <w:u w:val="single"/>
        </w:rPr>
      </w:pPr>
      <w:r w:rsidRPr="0035242F">
        <w:rPr>
          <w:sz w:val="22"/>
          <w:szCs w:val="22"/>
          <w:u w:val="single"/>
        </w:rPr>
        <w:t>Plodnost</w:t>
      </w:r>
      <w:r w:rsidR="002D6C69" w:rsidRPr="0035242F">
        <w:rPr>
          <w:sz w:val="22"/>
          <w:szCs w:val="22"/>
          <w:u w:val="single"/>
        </w:rPr>
        <w:t>:</w:t>
      </w:r>
    </w:p>
    <w:p w14:paraId="51A0728C" w14:textId="77777777" w:rsidR="00031A31" w:rsidRPr="0035242F" w:rsidRDefault="00031A31">
      <w:pPr>
        <w:tabs>
          <w:tab w:val="left" w:pos="284"/>
        </w:tabs>
        <w:jc w:val="both"/>
        <w:rPr>
          <w:sz w:val="22"/>
          <w:szCs w:val="22"/>
        </w:rPr>
      </w:pPr>
    </w:p>
    <w:p w14:paraId="612D9C2D" w14:textId="336C59D9" w:rsidR="002D6C69" w:rsidRPr="0035242F" w:rsidRDefault="00856A97">
      <w:pPr>
        <w:tabs>
          <w:tab w:val="center" w:pos="4536"/>
          <w:tab w:val="right" w:pos="9072"/>
        </w:tabs>
        <w:jc w:val="both"/>
        <w:rPr>
          <w:i/>
          <w:sz w:val="22"/>
          <w:szCs w:val="22"/>
        </w:rPr>
      </w:pPr>
      <w:r w:rsidRPr="0035242F">
        <w:rPr>
          <w:i/>
          <w:sz w:val="22"/>
          <w:szCs w:val="22"/>
        </w:rPr>
        <w:t>Povezano</w:t>
      </w:r>
      <w:r w:rsidR="002D6C69" w:rsidRPr="0035242F">
        <w:rPr>
          <w:i/>
          <w:sz w:val="22"/>
          <w:szCs w:val="22"/>
        </w:rPr>
        <w:t xml:space="preserve"> sa perindoprilom i indapamidom: </w:t>
      </w:r>
    </w:p>
    <w:p w14:paraId="2DCD5054" w14:textId="180BEC3E" w:rsidR="002D6C69" w:rsidRPr="0035242F" w:rsidRDefault="00113804">
      <w:pPr>
        <w:tabs>
          <w:tab w:val="center" w:pos="4536"/>
          <w:tab w:val="right" w:pos="9072"/>
        </w:tabs>
        <w:jc w:val="both"/>
        <w:rPr>
          <w:sz w:val="22"/>
          <w:szCs w:val="22"/>
        </w:rPr>
      </w:pPr>
      <w:r w:rsidRPr="0035242F">
        <w:rPr>
          <w:sz w:val="22"/>
          <w:szCs w:val="22"/>
        </w:rPr>
        <w:t>Ispitivanja</w:t>
      </w:r>
      <w:r w:rsidR="002D6C69" w:rsidRPr="0035242F">
        <w:rPr>
          <w:sz w:val="22"/>
          <w:szCs w:val="22"/>
        </w:rPr>
        <w:t xml:space="preserve"> reproduktivne toksičnosti nijesu pokazal</w:t>
      </w:r>
      <w:r w:rsidR="00031A31" w:rsidRPr="0035242F">
        <w:rPr>
          <w:sz w:val="22"/>
          <w:szCs w:val="22"/>
        </w:rPr>
        <w:t>a</w:t>
      </w:r>
      <w:r w:rsidR="002D6C69" w:rsidRPr="0035242F">
        <w:rPr>
          <w:sz w:val="22"/>
          <w:szCs w:val="22"/>
        </w:rPr>
        <w:t xml:space="preserve"> uticaj na </w:t>
      </w:r>
      <w:r w:rsidRPr="0035242F">
        <w:rPr>
          <w:sz w:val="22"/>
          <w:szCs w:val="22"/>
        </w:rPr>
        <w:t>plodnost</w:t>
      </w:r>
      <w:r w:rsidR="002D6C69" w:rsidRPr="0035242F">
        <w:rPr>
          <w:sz w:val="22"/>
          <w:szCs w:val="22"/>
        </w:rPr>
        <w:t xml:space="preserve"> kod ženki i mužjaka pacova (vidjeti </w:t>
      </w:r>
      <w:r w:rsidR="00E826EC" w:rsidRPr="0035242F">
        <w:rPr>
          <w:sz w:val="22"/>
          <w:szCs w:val="22"/>
        </w:rPr>
        <w:t>dio</w:t>
      </w:r>
      <w:r w:rsidR="002D6C69" w:rsidRPr="0035242F">
        <w:rPr>
          <w:sz w:val="22"/>
          <w:szCs w:val="22"/>
        </w:rPr>
        <w:t xml:space="preserve"> 5.3). </w:t>
      </w:r>
      <w:r w:rsidR="005B0EA1" w:rsidRPr="0035242F">
        <w:rPr>
          <w:sz w:val="22"/>
          <w:szCs w:val="22"/>
        </w:rPr>
        <w:t>Dejstvo na plodnost kod ljudi</w:t>
      </w:r>
      <w:r w:rsidR="002D6C69" w:rsidRPr="0035242F">
        <w:rPr>
          <w:sz w:val="22"/>
          <w:szCs w:val="22"/>
        </w:rPr>
        <w:t xml:space="preserve"> se </w:t>
      </w:r>
      <w:r w:rsidR="005B0EA1" w:rsidRPr="0035242F">
        <w:rPr>
          <w:sz w:val="22"/>
          <w:szCs w:val="22"/>
        </w:rPr>
        <w:t>ne očekuje</w:t>
      </w:r>
      <w:r w:rsidR="002D6C69" w:rsidRPr="0035242F">
        <w:rPr>
          <w:sz w:val="22"/>
          <w:szCs w:val="22"/>
        </w:rPr>
        <w:t>.</w:t>
      </w:r>
    </w:p>
    <w:p w14:paraId="388F6229" w14:textId="77777777" w:rsidR="002D6C69" w:rsidRPr="0035242F" w:rsidRDefault="002D6C69">
      <w:pPr>
        <w:tabs>
          <w:tab w:val="center" w:pos="4536"/>
          <w:tab w:val="right" w:pos="9072"/>
        </w:tabs>
        <w:jc w:val="both"/>
        <w:rPr>
          <w:sz w:val="22"/>
          <w:szCs w:val="22"/>
        </w:rPr>
      </w:pPr>
    </w:p>
    <w:p w14:paraId="6FB588D9" w14:textId="1C72CA69" w:rsidR="002D6C69" w:rsidRPr="0035242F" w:rsidRDefault="00A02448">
      <w:pPr>
        <w:tabs>
          <w:tab w:val="center" w:pos="4536"/>
          <w:tab w:val="right" w:pos="9072"/>
        </w:tabs>
        <w:jc w:val="both"/>
        <w:rPr>
          <w:sz w:val="22"/>
          <w:szCs w:val="22"/>
        </w:rPr>
      </w:pPr>
      <w:r w:rsidRPr="0035242F">
        <w:rPr>
          <w:i/>
          <w:sz w:val="22"/>
          <w:szCs w:val="22"/>
        </w:rPr>
        <w:t>Povezano</w:t>
      </w:r>
      <w:r w:rsidR="002D6C69" w:rsidRPr="0035242F">
        <w:rPr>
          <w:i/>
          <w:sz w:val="22"/>
          <w:szCs w:val="22"/>
        </w:rPr>
        <w:t xml:space="preserve"> sa a</w:t>
      </w:r>
      <w:r w:rsidR="00E826EC" w:rsidRPr="0035242F">
        <w:rPr>
          <w:i/>
          <w:sz w:val="22"/>
          <w:szCs w:val="22"/>
        </w:rPr>
        <w:t>ml</w:t>
      </w:r>
      <w:r w:rsidR="002D6C69" w:rsidRPr="0035242F">
        <w:rPr>
          <w:i/>
          <w:sz w:val="22"/>
          <w:szCs w:val="22"/>
        </w:rPr>
        <w:t>odipinom:</w:t>
      </w:r>
    </w:p>
    <w:p w14:paraId="224FD163" w14:textId="7B772CED" w:rsidR="002D6C69" w:rsidRPr="0035242F" w:rsidRDefault="00A623C6">
      <w:pPr>
        <w:tabs>
          <w:tab w:val="left" w:pos="540"/>
          <w:tab w:val="left" w:pos="569"/>
        </w:tabs>
        <w:jc w:val="both"/>
        <w:rPr>
          <w:b/>
          <w:bCs/>
          <w:sz w:val="22"/>
          <w:szCs w:val="22"/>
        </w:rPr>
      </w:pPr>
      <w:r w:rsidRPr="0035242F">
        <w:rPr>
          <w:noProof/>
          <w:sz w:val="22"/>
          <w:szCs w:val="22"/>
        </w:rPr>
        <w:t>Reverzibilne biohemijske promjene u glavi spermatozoida su prijavljene k</w:t>
      </w:r>
      <w:r w:rsidR="002D6C69" w:rsidRPr="0035242F">
        <w:rPr>
          <w:noProof/>
          <w:sz w:val="22"/>
          <w:szCs w:val="22"/>
        </w:rPr>
        <w:t xml:space="preserve">od nekih pacijenata koji su </w:t>
      </w:r>
      <w:r w:rsidRPr="0035242F">
        <w:rPr>
          <w:noProof/>
          <w:sz w:val="22"/>
          <w:szCs w:val="22"/>
        </w:rPr>
        <w:t xml:space="preserve">bili na terapiji </w:t>
      </w:r>
      <w:r w:rsidR="002D6C69" w:rsidRPr="0035242F">
        <w:rPr>
          <w:noProof/>
          <w:sz w:val="22"/>
          <w:szCs w:val="22"/>
        </w:rPr>
        <w:t>blokator</w:t>
      </w:r>
      <w:r w:rsidRPr="0035242F">
        <w:rPr>
          <w:noProof/>
          <w:sz w:val="22"/>
          <w:szCs w:val="22"/>
        </w:rPr>
        <w:t>ima</w:t>
      </w:r>
      <w:r w:rsidR="002D6C69" w:rsidRPr="0035242F">
        <w:rPr>
          <w:noProof/>
          <w:sz w:val="22"/>
          <w:szCs w:val="22"/>
        </w:rPr>
        <w:t xml:space="preserve"> kalcijumskih kanala. Klinički podaci </w:t>
      </w:r>
      <w:r w:rsidR="003169FB" w:rsidRPr="0035242F">
        <w:rPr>
          <w:noProof/>
          <w:sz w:val="22"/>
          <w:szCs w:val="22"/>
        </w:rPr>
        <w:t>koji se odnose na</w:t>
      </w:r>
      <w:r w:rsidR="002D6C69" w:rsidRPr="0035242F">
        <w:rPr>
          <w:noProof/>
          <w:sz w:val="22"/>
          <w:szCs w:val="22"/>
        </w:rPr>
        <w:t xml:space="preserve"> potencijalno dejstv</w:t>
      </w:r>
      <w:r w:rsidR="003169FB" w:rsidRPr="0035242F">
        <w:rPr>
          <w:noProof/>
          <w:sz w:val="22"/>
          <w:szCs w:val="22"/>
        </w:rPr>
        <w:t>o</w:t>
      </w:r>
      <w:r w:rsidR="002D6C69" w:rsidRPr="0035242F">
        <w:rPr>
          <w:noProof/>
          <w:sz w:val="22"/>
          <w:szCs w:val="22"/>
        </w:rPr>
        <w:t xml:space="preserve"> a</w:t>
      </w:r>
      <w:r w:rsidR="00E826EC" w:rsidRPr="0035242F">
        <w:rPr>
          <w:noProof/>
          <w:sz w:val="22"/>
          <w:szCs w:val="22"/>
        </w:rPr>
        <w:t>ml</w:t>
      </w:r>
      <w:r w:rsidR="002D6C69" w:rsidRPr="0035242F">
        <w:rPr>
          <w:noProof/>
          <w:sz w:val="22"/>
          <w:szCs w:val="22"/>
        </w:rPr>
        <w:t xml:space="preserve">odipina na </w:t>
      </w:r>
      <w:r w:rsidR="003169FB" w:rsidRPr="0035242F">
        <w:rPr>
          <w:noProof/>
          <w:sz w:val="22"/>
          <w:szCs w:val="22"/>
        </w:rPr>
        <w:t xml:space="preserve">plodnost </w:t>
      </w:r>
      <w:r w:rsidR="002D6C69" w:rsidRPr="0035242F">
        <w:rPr>
          <w:noProof/>
          <w:sz w:val="22"/>
          <w:szCs w:val="22"/>
        </w:rPr>
        <w:t xml:space="preserve">su nedovoljni. U jednoj studiji na pacovima su </w:t>
      </w:r>
      <w:r w:rsidR="003169FB" w:rsidRPr="0035242F">
        <w:rPr>
          <w:noProof/>
          <w:sz w:val="22"/>
          <w:szCs w:val="22"/>
        </w:rPr>
        <w:t xml:space="preserve">primjećena </w:t>
      </w:r>
      <w:r w:rsidR="002D6C69" w:rsidRPr="0035242F">
        <w:rPr>
          <w:noProof/>
          <w:sz w:val="22"/>
          <w:szCs w:val="22"/>
        </w:rPr>
        <w:t xml:space="preserve">neželjena dejstva na </w:t>
      </w:r>
      <w:r w:rsidR="003169FB" w:rsidRPr="0035242F">
        <w:rPr>
          <w:noProof/>
          <w:sz w:val="22"/>
          <w:szCs w:val="22"/>
        </w:rPr>
        <w:t xml:space="preserve">plodnost </w:t>
      </w:r>
      <w:r w:rsidR="002D6C69" w:rsidRPr="0035242F">
        <w:rPr>
          <w:noProof/>
          <w:sz w:val="22"/>
          <w:szCs w:val="22"/>
        </w:rPr>
        <w:t xml:space="preserve">mužjaka (vidjeti </w:t>
      </w:r>
      <w:r w:rsidR="00E826EC" w:rsidRPr="0035242F">
        <w:rPr>
          <w:noProof/>
          <w:sz w:val="22"/>
          <w:szCs w:val="22"/>
        </w:rPr>
        <w:t>dio</w:t>
      </w:r>
      <w:r w:rsidR="002D6C69" w:rsidRPr="0035242F">
        <w:rPr>
          <w:noProof/>
          <w:sz w:val="22"/>
          <w:szCs w:val="22"/>
        </w:rPr>
        <w:t xml:space="preserve"> 5.3).</w:t>
      </w:r>
    </w:p>
    <w:p w14:paraId="6B2093CF" w14:textId="77777777" w:rsidR="002D6C69" w:rsidRPr="0035242F" w:rsidRDefault="002D6C69" w:rsidP="00762EDA">
      <w:pPr>
        <w:tabs>
          <w:tab w:val="left" w:pos="540"/>
          <w:tab w:val="left" w:pos="569"/>
        </w:tabs>
        <w:jc w:val="both"/>
        <w:rPr>
          <w:b/>
          <w:bCs/>
          <w:sz w:val="22"/>
          <w:szCs w:val="22"/>
        </w:rPr>
      </w:pPr>
    </w:p>
    <w:p w14:paraId="5BD36C07" w14:textId="77777777" w:rsidR="002D6C69" w:rsidRPr="0035242F" w:rsidRDefault="002D6C69" w:rsidP="00762EDA">
      <w:pPr>
        <w:tabs>
          <w:tab w:val="left" w:pos="540"/>
          <w:tab w:val="left" w:pos="569"/>
        </w:tabs>
        <w:ind w:left="540" w:hanging="540"/>
        <w:jc w:val="both"/>
        <w:rPr>
          <w:b/>
          <w:bCs/>
          <w:sz w:val="22"/>
          <w:szCs w:val="22"/>
        </w:rPr>
      </w:pPr>
      <w:r w:rsidRPr="0035242F">
        <w:rPr>
          <w:b/>
          <w:bCs/>
          <w:sz w:val="22"/>
          <w:szCs w:val="22"/>
        </w:rPr>
        <w:t xml:space="preserve">4.7. </w:t>
      </w:r>
      <w:r w:rsidRPr="0035242F">
        <w:rPr>
          <w:b/>
          <w:bCs/>
          <w:sz w:val="22"/>
          <w:szCs w:val="22"/>
        </w:rPr>
        <w:tab/>
      </w:r>
      <w:r w:rsidR="00C55C9F" w:rsidRPr="0035242F">
        <w:rPr>
          <w:b/>
          <w:bCs/>
          <w:sz w:val="22"/>
          <w:szCs w:val="22"/>
        </w:rPr>
        <w:t>Uticaj na sposobnost upravljanja vozilima i rukovanje mašinama</w:t>
      </w:r>
    </w:p>
    <w:p w14:paraId="58E41DE3" w14:textId="77777777" w:rsidR="002D6C69" w:rsidRPr="0035242F" w:rsidRDefault="002D6C69" w:rsidP="00762EDA">
      <w:pPr>
        <w:tabs>
          <w:tab w:val="left" w:pos="540"/>
          <w:tab w:val="left" w:pos="569"/>
        </w:tabs>
        <w:jc w:val="both"/>
        <w:rPr>
          <w:b/>
          <w:bCs/>
          <w:sz w:val="22"/>
          <w:szCs w:val="22"/>
        </w:rPr>
      </w:pPr>
    </w:p>
    <w:p w14:paraId="425B6308" w14:textId="41916740" w:rsidR="002D6C69" w:rsidRPr="0035242F" w:rsidRDefault="002D6C69" w:rsidP="007449B0">
      <w:pPr>
        <w:tabs>
          <w:tab w:val="left" w:pos="284"/>
        </w:tabs>
        <w:jc w:val="both"/>
        <w:rPr>
          <w:sz w:val="22"/>
          <w:szCs w:val="22"/>
        </w:rPr>
      </w:pPr>
      <w:r w:rsidRPr="0035242F">
        <w:rPr>
          <w:sz w:val="22"/>
          <w:szCs w:val="22"/>
        </w:rPr>
        <w:t>Nijesu sprovođene studije uticaj</w:t>
      </w:r>
      <w:r w:rsidR="003169FB" w:rsidRPr="0035242F">
        <w:rPr>
          <w:sz w:val="22"/>
          <w:szCs w:val="22"/>
        </w:rPr>
        <w:t>a</w:t>
      </w:r>
      <w:r w:rsidRPr="0035242F">
        <w:rPr>
          <w:sz w:val="22"/>
          <w:szCs w:val="22"/>
        </w:rPr>
        <w:t xml:space="preserve"> lijeka Triplixam na sposobnost upravljanja vozilom i rukovanja mašinama.</w:t>
      </w:r>
    </w:p>
    <w:p w14:paraId="46F31461" w14:textId="77777777" w:rsidR="002D6C69" w:rsidRPr="0035242F" w:rsidRDefault="002D6C69" w:rsidP="007449B0">
      <w:pPr>
        <w:tabs>
          <w:tab w:val="left" w:pos="284"/>
        </w:tabs>
        <w:jc w:val="both"/>
        <w:rPr>
          <w:sz w:val="22"/>
          <w:szCs w:val="22"/>
        </w:rPr>
      </w:pPr>
      <w:r w:rsidRPr="0035242F">
        <w:rPr>
          <w:sz w:val="22"/>
          <w:szCs w:val="22"/>
        </w:rPr>
        <w:t>Perindopril i indapamid ne utiču na sposobnost upravljanja vozilom i rukovanja mašinama, ali kod nekih pacijenata može doći do pada krvnog pritiska.</w:t>
      </w:r>
    </w:p>
    <w:p w14:paraId="1BF75492" w14:textId="620250FF" w:rsidR="002D6C69" w:rsidRDefault="002D6C69" w:rsidP="00762EDA">
      <w:pPr>
        <w:tabs>
          <w:tab w:val="left" w:pos="540"/>
          <w:tab w:val="left" w:pos="569"/>
        </w:tabs>
        <w:jc w:val="both"/>
        <w:rPr>
          <w:sz w:val="22"/>
          <w:szCs w:val="22"/>
        </w:rPr>
      </w:pPr>
      <w:r w:rsidRPr="0035242F">
        <w:rPr>
          <w:sz w:val="22"/>
          <w:szCs w:val="22"/>
        </w:rPr>
        <w:t>A</w:t>
      </w:r>
      <w:r w:rsidR="00E826EC" w:rsidRPr="0035242F">
        <w:rPr>
          <w:sz w:val="22"/>
          <w:szCs w:val="22"/>
        </w:rPr>
        <w:t>ml</w:t>
      </w:r>
      <w:r w:rsidRPr="0035242F">
        <w:rPr>
          <w:sz w:val="22"/>
          <w:szCs w:val="22"/>
        </w:rPr>
        <w:t>odipin može imati mali ili umjeren uticaj na sposobnost upravljanja vozilom i rukovanja mašinama. Ako pacijent pati od vrtoglavice, glavobolje, slabosti, zamora ili mučnine, njegova sposobnost reagovanja može biti smanjena. Kao rezultat toga, sposobnost upravljanja vozilom i rukovanja mašinama može biti smanjena. Potreban je oprez, naročito na početku terapije.</w:t>
      </w:r>
    </w:p>
    <w:p w14:paraId="0DEA32D6" w14:textId="77777777" w:rsidR="0035242F" w:rsidRPr="0035242F" w:rsidRDefault="0035242F" w:rsidP="00762EDA">
      <w:pPr>
        <w:tabs>
          <w:tab w:val="left" w:pos="540"/>
          <w:tab w:val="left" w:pos="569"/>
        </w:tabs>
        <w:jc w:val="both"/>
        <w:rPr>
          <w:b/>
          <w:bCs/>
          <w:sz w:val="22"/>
          <w:szCs w:val="22"/>
        </w:rPr>
      </w:pPr>
    </w:p>
    <w:p w14:paraId="7A74136B" w14:textId="77777777" w:rsidR="002D6C69" w:rsidRPr="0035242F" w:rsidRDefault="002D6C69" w:rsidP="00762EDA">
      <w:pPr>
        <w:tabs>
          <w:tab w:val="left" w:pos="540"/>
          <w:tab w:val="left" w:pos="569"/>
        </w:tabs>
        <w:jc w:val="both"/>
        <w:rPr>
          <w:b/>
          <w:bCs/>
          <w:sz w:val="22"/>
          <w:szCs w:val="22"/>
        </w:rPr>
      </w:pPr>
      <w:r w:rsidRPr="0035242F">
        <w:rPr>
          <w:b/>
          <w:bCs/>
          <w:sz w:val="22"/>
          <w:szCs w:val="22"/>
        </w:rPr>
        <w:t xml:space="preserve">4.8. </w:t>
      </w:r>
      <w:r w:rsidRPr="0035242F">
        <w:rPr>
          <w:b/>
          <w:bCs/>
          <w:sz w:val="22"/>
          <w:szCs w:val="22"/>
        </w:rPr>
        <w:tab/>
        <w:t>Neželjena dejstva</w:t>
      </w:r>
    </w:p>
    <w:p w14:paraId="5219DA6B" w14:textId="77777777" w:rsidR="002D6C69" w:rsidRPr="0035242F" w:rsidRDefault="002D6C69" w:rsidP="00762EDA">
      <w:pPr>
        <w:tabs>
          <w:tab w:val="left" w:pos="540"/>
          <w:tab w:val="left" w:pos="569"/>
        </w:tabs>
        <w:jc w:val="both"/>
        <w:rPr>
          <w:b/>
          <w:bCs/>
          <w:sz w:val="22"/>
          <w:szCs w:val="22"/>
        </w:rPr>
      </w:pPr>
    </w:p>
    <w:p w14:paraId="44DD2019" w14:textId="77777777" w:rsidR="002D6C69" w:rsidRPr="0035242F" w:rsidRDefault="002D6C69" w:rsidP="007449B0">
      <w:pPr>
        <w:tabs>
          <w:tab w:val="left" w:pos="284"/>
        </w:tabs>
        <w:jc w:val="both"/>
        <w:rPr>
          <w:noProof/>
          <w:sz w:val="22"/>
          <w:szCs w:val="22"/>
          <w:u w:val="single"/>
        </w:rPr>
      </w:pPr>
      <w:r w:rsidRPr="0035242F">
        <w:rPr>
          <w:noProof/>
          <w:sz w:val="22"/>
          <w:szCs w:val="22"/>
          <w:u w:val="single"/>
        </w:rPr>
        <w:t>Sažetak bezbjednosnog profila</w:t>
      </w:r>
    </w:p>
    <w:p w14:paraId="72254821" w14:textId="03C7FF4E" w:rsidR="002D6C69" w:rsidRPr="0035242F" w:rsidRDefault="002D6C69" w:rsidP="007449B0">
      <w:pPr>
        <w:tabs>
          <w:tab w:val="left" w:pos="284"/>
        </w:tabs>
        <w:jc w:val="both"/>
        <w:rPr>
          <w:noProof/>
          <w:sz w:val="22"/>
          <w:szCs w:val="22"/>
        </w:rPr>
      </w:pPr>
      <w:r w:rsidRPr="0035242F">
        <w:rPr>
          <w:noProof/>
          <w:sz w:val="22"/>
          <w:szCs w:val="22"/>
        </w:rPr>
        <w:t>Najčešće prijavljivana neželjena dejstva pri upotrebi perindoprila, indapamida i a</w:t>
      </w:r>
      <w:r w:rsidR="00E826EC" w:rsidRPr="0035242F">
        <w:rPr>
          <w:noProof/>
          <w:sz w:val="22"/>
          <w:szCs w:val="22"/>
        </w:rPr>
        <w:t>ml</w:t>
      </w:r>
      <w:r w:rsidRPr="0035242F">
        <w:rPr>
          <w:noProof/>
          <w:sz w:val="22"/>
          <w:szCs w:val="22"/>
        </w:rPr>
        <w:t xml:space="preserve">odipina pojedinačno su: </w:t>
      </w:r>
      <w:r w:rsidR="00853C3D" w:rsidRPr="0035242F">
        <w:rPr>
          <w:noProof/>
          <w:sz w:val="22"/>
          <w:szCs w:val="22"/>
        </w:rPr>
        <w:t xml:space="preserve">hipokalemija, </w:t>
      </w:r>
      <w:r w:rsidR="00707DD8" w:rsidRPr="0035242F">
        <w:rPr>
          <w:noProof/>
          <w:sz w:val="22"/>
          <w:szCs w:val="22"/>
        </w:rPr>
        <w:t>vrtoglavica</w:t>
      </w:r>
      <w:r w:rsidRPr="0035242F">
        <w:rPr>
          <w:noProof/>
          <w:sz w:val="22"/>
          <w:szCs w:val="22"/>
        </w:rPr>
        <w:t>, glavobolja, parestezija,</w:t>
      </w:r>
      <w:r w:rsidR="00E826EC" w:rsidRPr="0035242F">
        <w:rPr>
          <w:noProof/>
          <w:sz w:val="22"/>
          <w:szCs w:val="22"/>
        </w:rPr>
        <w:t xml:space="preserve"> </w:t>
      </w:r>
      <w:r w:rsidRPr="0035242F">
        <w:rPr>
          <w:noProof/>
          <w:sz w:val="22"/>
          <w:szCs w:val="22"/>
        </w:rPr>
        <w:t xml:space="preserve">somnolencija, </w:t>
      </w:r>
      <w:r w:rsidR="00A473D8" w:rsidRPr="0035242F">
        <w:rPr>
          <w:noProof/>
          <w:sz w:val="22"/>
          <w:szCs w:val="22"/>
        </w:rPr>
        <w:t>disge</w:t>
      </w:r>
      <w:r w:rsidR="00DB219E" w:rsidRPr="0035242F">
        <w:rPr>
          <w:noProof/>
          <w:sz w:val="22"/>
          <w:szCs w:val="22"/>
        </w:rPr>
        <w:t>uzija</w:t>
      </w:r>
      <w:r w:rsidR="00A473D8" w:rsidRPr="0035242F">
        <w:rPr>
          <w:noProof/>
          <w:sz w:val="22"/>
          <w:szCs w:val="22"/>
        </w:rPr>
        <w:t xml:space="preserve">, </w:t>
      </w:r>
      <w:r w:rsidR="00DB219E" w:rsidRPr="0035242F">
        <w:rPr>
          <w:noProof/>
          <w:sz w:val="22"/>
          <w:szCs w:val="22"/>
        </w:rPr>
        <w:t>oštećenje</w:t>
      </w:r>
      <w:r w:rsidRPr="0035242F">
        <w:rPr>
          <w:noProof/>
          <w:sz w:val="22"/>
          <w:szCs w:val="22"/>
        </w:rPr>
        <w:t xml:space="preserve"> vida, </w:t>
      </w:r>
      <w:r w:rsidR="00A473D8" w:rsidRPr="0035242F">
        <w:rPr>
          <w:noProof/>
          <w:sz w:val="22"/>
          <w:szCs w:val="22"/>
        </w:rPr>
        <w:t xml:space="preserve">diplopija, </w:t>
      </w:r>
      <w:r w:rsidRPr="0035242F">
        <w:rPr>
          <w:noProof/>
          <w:sz w:val="22"/>
          <w:szCs w:val="22"/>
        </w:rPr>
        <w:t xml:space="preserve">tinitus, </w:t>
      </w:r>
      <w:r w:rsidR="00A473D8" w:rsidRPr="0035242F">
        <w:rPr>
          <w:noProof/>
          <w:sz w:val="22"/>
          <w:szCs w:val="22"/>
        </w:rPr>
        <w:t>v</w:t>
      </w:r>
      <w:r w:rsidR="00AF0A91" w:rsidRPr="0035242F">
        <w:rPr>
          <w:noProof/>
          <w:sz w:val="22"/>
          <w:szCs w:val="22"/>
        </w:rPr>
        <w:t>ertigo</w:t>
      </w:r>
      <w:r w:rsidR="00A473D8" w:rsidRPr="0035242F">
        <w:rPr>
          <w:noProof/>
          <w:sz w:val="22"/>
          <w:szCs w:val="22"/>
        </w:rPr>
        <w:t xml:space="preserve">, </w:t>
      </w:r>
      <w:r w:rsidRPr="0035242F">
        <w:rPr>
          <w:noProof/>
          <w:sz w:val="22"/>
          <w:szCs w:val="22"/>
        </w:rPr>
        <w:t>palpitacije, crvenilo lica, hipotenzija (i događaji povezani sa hipotenzijom), kašalj, dispneja, gastointestinalni poremećaji</w:t>
      </w:r>
      <w:r w:rsidR="00AF0A91" w:rsidRPr="0035242F">
        <w:rPr>
          <w:noProof/>
          <w:sz w:val="22"/>
          <w:szCs w:val="22"/>
        </w:rPr>
        <w:t>,</w:t>
      </w:r>
      <w:r w:rsidRPr="0035242F">
        <w:rPr>
          <w:noProof/>
          <w:sz w:val="22"/>
          <w:szCs w:val="22"/>
        </w:rPr>
        <w:t xml:space="preserve"> bol</w:t>
      </w:r>
      <w:r w:rsidR="00AF0A91" w:rsidRPr="0035242F">
        <w:rPr>
          <w:noProof/>
          <w:sz w:val="22"/>
          <w:szCs w:val="22"/>
        </w:rPr>
        <w:t xml:space="preserve"> u abdomenu</w:t>
      </w:r>
      <w:r w:rsidRPr="0035242F">
        <w:rPr>
          <w:noProof/>
          <w:sz w:val="22"/>
          <w:szCs w:val="22"/>
        </w:rPr>
        <w:t xml:space="preserve">, </w:t>
      </w:r>
      <w:r w:rsidR="00AF0A91" w:rsidRPr="0035242F">
        <w:rPr>
          <w:noProof/>
          <w:sz w:val="22"/>
          <w:szCs w:val="22"/>
        </w:rPr>
        <w:t>konstipacija,</w:t>
      </w:r>
      <w:r w:rsidRPr="0035242F">
        <w:rPr>
          <w:noProof/>
          <w:sz w:val="22"/>
          <w:szCs w:val="22"/>
        </w:rPr>
        <w:t xml:space="preserve"> dijareja, dispepsija, </w:t>
      </w:r>
      <w:r w:rsidR="00A473D8" w:rsidRPr="0035242F">
        <w:rPr>
          <w:noProof/>
          <w:sz w:val="22"/>
          <w:szCs w:val="22"/>
        </w:rPr>
        <w:t xml:space="preserve">mučnina, </w:t>
      </w:r>
      <w:r w:rsidRPr="0035242F">
        <w:rPr>
          <w:noProof/>
          <w:sz w:val="22"/>
          <w:szCs w:val="22"/>
        </w:rPr>
        <w:t>povraćanje</w:t>
      </w:r>
      <w:r w:rsidR="00A473D8" w:rsidRPr="0035242F">
        <w:rPr>
          <w:noProof/>
          <w:sz w:val="22"/>
          <w:szCs w:val="22"/>
        </w:rPr>
        <w:t>, prom</w:t>
      </w:r>
      <w:r w:rsidR="00DB7E42" w:rsidRPr="0035242F">
        <w:rPr>
          <w:noProof/>
          <w:sz w:val="22"/>
          <w:szCs w:val="22"/>
        </w:rPr>
        <w:t>j</w:t>
      </w:r>
      <w:r w:rsidR="00A473D8" w:rsidRPr="0035242F">
        <w:rPr>
          <w:noProof/>
          <w:sz w:val="22"/>
          <w:szCs w:val="22"/>
        </w:rPr>
        <w:t>ene u ritmu pražnjenja cr</w:t>
      </w:r>
      <w:r w:rsidR="008A72D8" w:rsidRPr="0035242F">
        <w:rPr>
          <w:noProof/>
          <w:sz w:val="22"/>
          <w:szCs w:val="22"/>
        </w:rPr>
        <w:t>ij</w:t>
      </w:r>
      <w:r w:rsidR="00A473D8" w:rsidRPr="0035242F">
        <w:rPr>
          <w:noProof/>
          <w:sz w:val="22"/>
          <w:szCs w:val="22"/>
        </w:rPr>
        <w:t>eva</w:t>
      </w:r>
      <w:r w:rsidRPr="0035242F">
        <w:rPr>
          <w:noProof/>
          <w:sz w:val="22"/>
          <w:szCs w:val="22"/>
        </w:rPr>
        <w:t>), pruritus, osip, makulopapularni osip, mišić</w:t>
      </w:r>
      <w:r w:rsidR="00AF0A91" w:rsidRPr="0035242F">
        <w:rPr>
          <w:noProof/>
          <w:sz w:val="22"/>
          <w:szCs w:val="22"/>
        </w:rPr>
        <w:t>ni spazmi</w:t>
      </w:r>
      <w:r w:rsidRPr="0035242F">
        <w:rPr>
          <w:noProof/>
          <w:sz w:val="22"/>
          <w:szCs w:val="22"/>
        </w:rPr>
        <w:t>, otok zglobova, astenija, edem i umor.</w:t>
      </w:r>
    </w:p>
    <w:p w14:paraId="75FE720C" w14:textId="77777777" w:rsidR="00E34D40" w:rsidRPr="0035242F" w:rsidRDefault="00E34D40" w:rsidP="00E826EC">
      <w:pPr>
        <w:tabs>
          <w:tab w:val="left" w:pos="284"/>
        </w:tabs>
        <w:jc w:val="both"/>
        <w:rPr>
          <w:noProof/>
          <w:sz w:val="22"/>
          <w:szCs w:val="22"/>
        </w:rPr>
      </w:pPr>
    </w:p>
    <w:p w14:paraId="3D6A313E" w14:textId="77777777" w:rsidR="002D6C69" w:rsidRPr="0035242F" w:rsidRDefault="002D6C69">
      <w:pPr>
        <w:tabs>
          <w:tab w:val="left" w:pos="284"/>
        </w:tabs>
        <w:jc w:val="both"/>
        <w:rPr>
          <w:noProof/>
          <w:sz w:val="22"/>
          <w:szCs w:val="22"/>
          <w:u w:val="single"/>
        </w:rPr>
      </w:pPr>
      <w:r w:rsidRPr="0035242F">
        <w:rPr>
          <w:noProof/>
          <w:sz w:val="22"/>
          <w:szCs w:val="22"/>
          <w:u w:val="single"/>
        </w:rPr>
        <w:t>Tabelarni prikaz neželjenih reakcija</w:t>
      </w:r>
    </w:p>
    <w:p w14:paraId="2DEFED2B" w14:textId="2A99F61B" w:rsidR="002D6C69" w:rsidRPr="0035242F" w:rsidRDefault="002D6C69">
      <w:pPr>
        <w:tabs>
          <w:tab w:val="left" w:pos="284"/>
        </w:tabs>
        <w:jc w:val="both"/>
        <w:rPr>
          <w:noProof/>
          <w:sz w:val="22"/>
          <w:szCs w:val="22"/>
        </w:rPr>
      </w:pPr>
      <w:r w:rsidRPr="0035242F">
        <w:rPr>
          <w:noProof/>
          <w:sz w:val="22"/>
          <w:szCs w:val="22"/>
        </w:rPr>
        <w:t>U toku terapije perindoprilom, indapamidom ili a</w:t>
      </w:r>
      <w:r w:rsidR="00E826EC" w:rsidRPr="0035242F">
        <w:rPr>
          <w:noProof/>
          <w:sz w:val="22"/>
          <w:szCs w:val="22"/>
        </w:rPr>
        <w:t>ml</w:t>
      </w:r>
      <w:r w:rsidRPr="0035242F">
        <w:rPr>
          <w:noProof/>
          <w:sz w:val="22"/>
          <w:szCs w:val="22"/>
        </w:rPr>
        <w:t xml:space="preserve">odipinom primijećena su sljedeća neželjena dejstva koja su rangirana prema sljedećoj učestalosti: </w:t>
      </w:r>
    </w:p>
    <w:p w14:paraId="686A55B2" w14:textId="0182E04B" w:rsidR="002D6C69" w:rsidRPr="0035242F" w:rsidRDefault="002D6C69">
      <w:pPr>
        <w:tabs>
          <w:tab w:val="left" w:pos="540"/>
          <w:tab w:val="left" w:pos="569"/>
        </w:tabs>
        <w:jc w:val="both"/>
        <w:rPr>
          <w:noProof/>
          <w:sz w:val="22"/>
          <w:szCs w:val="22"/>
        </w:rPr>
      </w:pPr>
      <w:r w:rsidRPr="0035242F">
        <w:rPr>
          <w:noProof/>
          <w:sz w:val="22"/>
          <w:szCs w:val="22"/>
        </w:rPr>
        <w:t>Veoma čest</w:t>
      </w:r>
      <w:r w:rsidR="00304F34" w:rsidRPr="0035242F">
        <w:rPr>
          <w:noProof/>
          <w:sz w:val="22"/>
          <w:szCs w:val="22"/>
        </w:rPr>
        <w:t>o</w:t>
      </w:r>
      <w:r w:rsidRPr="0035242F">
        <w:rPr>
          <w:noProof/>
          <w:sz w:val="22"/>
          <w:szCs w:val="22"/>
        </w:rPr>
        <w:t xml:space="preserve"> (≥1/10), čest</w:t>
      </w:r>
      <w:r w:rsidR="00304F34" w:rsidRPr="0035242F">
        <w:rPr>
          <w:noProof/>
          <w:sz w:val="22"/>
          <w:szCs w:val="22"/>
        </w:rPr>
        <w:t>o</w:t>
      </w:r>
      <w:r w:rsidRPr="0035242F">
        <w:rPr>
          <w:noProof/>
          <w:sz w:val="22"/>
          <w:szCs w:val="22"/>
        </w:rPr>
        <w:t xml:space="preserve"> ( ≥1/100 do &lt;1/10), povremen</w:t>
      </w:r>
      <w:r w:rsidR="00304F34" w:rsidRPr="0035242F">
        <w:rPr>
          <w:noProof/>
          <w:sz w:val="22"/>
          <w:szCs w:val="22"/>
        </w:rPr>
        <w:t>o</w:t>
      </w:r>
      <w:r w:rsidRPr="0035242F">
        <w:rPr>
          <w:noProof/>
          <w:sz w:val="22"/>
          <w:szCs w:val="22"/>
        </w:rPr>
        <w:t xml:space="preserve"> ( ≥1/1000 do &lt;1/100), rijetk</w:t>
      </w:r>
      <w:r w:rsidR="00304F34" w:rsidRPr="0035242F">
        <w:rPr>
          <w:noProof/>
          <w:sz w:val="22"/>
          <w:szCs w:val="22"/>
        </w:rPr>
        <w:t>o</w:t>
      </w:r>
      <w:r w:rsidRPr="0035242F">
        <w:rPr>
          <w:noProof/>
          <w:sz w:val="22"/>
          <w:szCs w:val="22"/>
        </w:rPr>
        <w:t xml:space="preserve"> (≥1/10000 do &lt;1/1000), veoma rijetk</w:t>
      </w:r>
      <w:r w:rsidR="00304F34" w:rsidRPr="0035242F">
        <w:rPr>
          <w:noProof/>
          <w:sz w:val="22"/>
          <w:szCs w:val="22"/>
        </w:rPr>
        <w:t>o</w:t>
      </w:r>
      <w:r w:rsidRPr="0035242F">
        <w:rPr>
          <w:noProof/>
          <w:sz w:val="22"/>
          <w:szCs w:val="22"/>
        </w:rPr>
        <w:t xml:space="preserve"> ( &lt;1/10000); nepoznat</w:t>
      </w:r>
      <w:r w:rsidR="00304F34" w:rsidRPr="0035242F">
        <w:rPr>
          <w:noProof/>
          <w:sz w:val="22"/>
          <w:szCs w:val="22"/>
        </w:rPr>
        <w:t>o</w:t>
      </w:r>
      <w:r w:rsidRPr="0035242F">
        <w:rPr>
          <w:noProof/>
          <w:sz w:val="22"/>
          <w:szCs w:val="22"/>
        </w:rPr>
        <w:t xml:space="preserve"> (ne mogu se utvrditi na osnovu raspoloživih podataka).</w:t>
      </w:r>
    </w:p>
    <w:p w14:paraId="52668E04" w14:textId="77777777" w:rsidR="002D6C69" w:rsidRPr="0035242F" w:rsidRDefault="002D6C69" w:rsidP="00762EDA">
      <w:pPr>
        <w:tabs>
          <w:tab w:val="left" w:pos="540"/>
          <w:tab w:val="left" w:pos="569"/>
        </w:tabs>
        <w:jc w:val="both"/>
        <w:rPr>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3295"/>
        <w:gridCol w:w="1348"/>
        <w:gridCol w:w="1260"/>
        <w:gridCol w:w="1240"/>
      </w:tblGrid>
      <w:tr w:rsidR="002D6C69" w:rsidRPr="0035242F" w14:paraId="312421AE" w14:textId="77777777" w:rsidTr="00385C1C">
        <w:trPr>
          <w:cantSplit/>
          <w:trHeight w:val="233"/>
        </w:trPr>
        <w:tc>
          <w:tcPr>
            <w:tcW w:w="1059" w:type="pct"/>
            <w:vMerge w:val="restart"/>
          </w:tcPr>
          <w:p w14:paraId="43630F10" w14:textId="735DE82E" w:rsidR="002D6C69" w:rsidRPr="0035242F" w:rsidRDefault="00304F34" w:rsidP="00762EDA">
            <w:pPr>
              <w:tabs>
                <w:tab w:val="left" w:pos="284"/>
              </w:tabs>
              <w:jc w:val="both"/>
              <w:rPr>
                <w:b/>
                <w:bCs/>
                <w:noProof/>
                <w:sz w:val="22"/>
                <w:szCs w:val="22"/>
              </w:rPr>
            </w:pPr>
            <w:r w:rsidRPr="0035242F">
              <w:rPr>
                <w:b/>
                <w:bCs/>
                <w:noProof/>
                <w:sz w:val="22"/>
                <w:szCs w:val="22"/>
              </w:rPr>
              <w:t>MedDRA k</w:t>
            </w:r>
            <w:r w:rsidR="002D6C69" w:rsidRPr="0035242F">
              <w:rPr>
                <w:b/>
                <w:bCs/>
                <w:noProof/>
                <w:sz w:val="22"/>
                <w:szCs w:val="22"/>
              </w:rPr>
              <w:t>lasifikacija sistema organa</w:t>
            </w:r>
          </w:p>
        </w:tc>
        <w:tc>
          <w:tcPr>
            <w:tcW w:w="1818" w:type="pct"/>
            <w:vMerge w:val="restart"/>
          </w:tcPr>
          <w:p w14:paraId="4A45A9F6" w14:textId="77777777" w:rsidR="002D6C69" w:rsidRPr="0035242F" w:rsidRDefault="002D6C69" w:rsidP="00762EDA">
            <w:pPr>
              <w:tabs>
                <w:tab w:val="left" w:pos="284"/>
              </w:tabs>
              <w:jc w:val="both"/>
              <w:rPr>
                <w:b/>
                <w:bCs/>
                <w:noProof/>
                <w:sz w:val="22"/>
                <w:szCs w:val="22"/>
              </w:rPr>
            </w:pPr>
            <w:r w:rsidRPr="0035242F">
              <w:rPr>
                <w:b/>
                <w:bCs/>
                <w:noProof/>
                <w:sz w:val="22"/>
                <w:szCs w:val="22"/>
              </w:rPr>
              <w:t>Neželjena dejstva</w:t>
            </w:r>
          </w:p>
        </w:tc>
        <w:tc>
          <w:tcPr>
            <w:tcW w:w="2123" w:type="pct"/>
            <w:gridSpan w:val="3"/>
          </w:tcPr>
          <w:p w14:paraId="6D961157" w14:textId="77777777" w:rsidR="002D6C69" w:rsidRPr="0035242F" w:rsidRDefault="002D6C69" w:rsidP="00762EDA">
            <w:pPr>
              <w:tabs>
                <w:tab w:val="left" w:pos="284"/>
              </w:tabs>
              <w:ind w:right="-153"/>
              <w:jc w:val="both"/>
              <w:rPr>
                <w:b/>
                <w:bCs/>
                <w:noProof/>
                <w:sz w:val="22"/>
                <w:szCs w:val="22"/>
              </w:rPr>
            </w:pPr>
            <w:r w:rsidRPr="0035242F">
              <w:rPr>
                <w:b/>
                <w:bCs/>
                <w:noProof/>
                <w:sz w:val="22"/>
                <w:szCs w:val="22"/>
              </w:rPr>
              <w:t>Učestalost</w:t>
            </w:r>
          </w:p>
        </w:tc>
      </w:tr>
      <w:tr w:rsidR="002D6C69" w:rsidRPr="0035242F" w14:paraId="05FA29D0" w14:textId="77777777" w:rsidTr="00385C1C">
        <w:trPr>
          <w:cantSplit/>
          <w:trHeight w:val="232"/>
        </w:trPr>
        <w:tc>
          <w:tcPr>
            <w:tcW w:w="1059" w:type="pct"/>
            <w:vMerge/>
          </w:tcPr>
          <w:p w14:paraId="522CD96A" w14:textId="77777777" w:rsidR="002D6C69" w:rsidRPr="0035242F" w:rsidRDefault="002D6C69" w:rsidP="00762EDA">
            <w:pPr>
              <w:tabs>
                <w:tab w:val="left" w:pos="284"/>
              </w:tabs>
              <w:jc w:val="both"/>
              <w:rPr>
                <w:b/>
                <w:bCs/>
                <w:noProof/>
                <w:sz w:val="22"/>
                <w:szCs w:val="22"/>
              </w:rPr>
            </w:pPr>
          </w:p>
        </w:tc>
        <w:tc>
          <w:tcPr>
            <w:tcW w:w="1818" w:type="pct"/>
            <w:vMerge/>
          </w:tcPr>
          <w:p w14:paraId="1D9DA31B" w14:textId="77777777" w:rsidR="002D6C69" w:rsidRPr="0035242F" w:rsidRDefault="002D6C69" w:rsidP="00762EDA">
            <w:pPr>
              <w:tabs>
                <w:tab w:val="left" w:pos="284"/>
              </w:tabs>
              <w:jc w:val="both"/>
              <w:rPr>
                <w:b/>
                <w:bCs/>
                <w:noProof/>
                <w:sz w:val="22"/>
                <w:szCs w:val="22"/>
              </w:rPr>
            </w:pPr>
          </w:p>
        </w:tc>
        <w:tc>
          <w:tcPr>
            <w:tcW w:w="744" w:type="pct"/>
          </w:tcPr>
          <w:p w14:paraId="4387165B" w14:textId="77777777" w:rsidR="002D6C69" w:rsidRPr="0035242F" w:rsidRDefault="002D6C69" w:rsidP="00762EDA">
            <w:pPr>
              <w:tabs>
                <w:tab w:val="left" w:pos="284"/>
              </w:tabs>
              <w:ind w:left="-1460" w:firstLine="1460"/>
              <w:jc w:val="both"/>
              <w:rPr>
                <w:b/>
                <w:bCs/>
                <w:noProof/>
                <w:sz w:val="22"/>
                <w:szCs w:val="22"/>
              </w:rPr>
            </w:pPr>
            <w:r w:rsidRPr="0035242F">
              <w:rPr>
                <w:b/>
                <w:bCs/>
                <w:noProof/>
                <w:sz w:val="22"/>
                <w:szCs w:val="22"/>
              </w:rPr>
              <w:t>Perindopril</w:t>
            </w:r>
          </w:p>
        </w:tc>
        <w:tc>
          <w:tcPr>
            <w:tcW w:w="695" w:type="pct"/>
          </w:tcPr>
          <w:p w14:paraId="307168D7" w14:textId="77777777" w:rsidR="002D6C69" w:rsidRPr="0035242F" w:rsidRDefault="002D6C69" w:rsidP="00762EDA">
            <w:pPr>
              <w:tabs>
                <w:tab w:val="left" w:pos="284"/>
              </w:tabs>
              <w:jc w:val="both"/>
              <w:rPr>
                <w:b/>
                <w:bCs/>
                <w:noProof/>
                <w:sz w:val="22"/>
                <w:szCs w:val="22"/>
              </w:rPr>
            </w:pPr>
            <w:r w:rsidRPr="0035242F">
              <w:rPr>
                <w:b/>
                <w:bCs/>
                <w:noProof/>
                <w:sz w:val="22"/>
                <w:szCs w:val="22"/>
              </w:rPr>
              <w:t>Indapamid</w:t>
            </w:r>
          </w:p>
        </w:tc>
        <w:tc>
          <w:tcPr>
            <w:tcW w:w="684" w:type="pct"/>
          </w:tcPr>
          <w:p w14:paraId="09CFDA66" w14:textId="6F832812" w:rsidR="002D6C69" w:rsidRPr="0035242F" w:rsidRDefault="002D6C69" w:rsidP="00762EDA">
            <w:pPr>
              <w:tabs>
                <w:tab w:val="left" w:pos="284"/>
              </w:tabs>
              <w:jc w:val="both"/>
              <w:rPr>
                <w:b/>
                <w:bCs/>
                <w:noProof/>
                <w:sz w:val="22"/>
                <w:szCs w:val="22"/>
              </w:rPr>
            </w:pPr>
            <w:r w:rsidRPr="0035242F">
              <w:rPr>
                <w:b/>
                <w:bCs/>
                <w:noProof/>
                <w:sz w:val="22"/>
                <w:szCs w:val="22"/>
              </w:rPr>
              <w:t>A</w:t>
            </w:r>
            <w:r w:rsidR="00E826EC" w:rsidRPr="0035242F">
              <w:rPr>
                <w:b/>
                <w:bCs/>
                <w:noProof/>
                <w:sz w:val="22"/>
                <w:szCs w:val="22"/>
              </w:rPr>
              <w:t>ml</w:t>
            </w:r>
            <w:r w:rsidRPr="0035242F">
              <w:rPr>
                <w:b/>
                <w:bCs/>
                <w:noProof/>
                <w:sz w:val="22"/>
                <w:szCs w:val="22"/>
              </w:rPr>
              <w:t>odipin</w:t>
            </w:r>
          </w:p>
        </w:tc>
      </w:tr>
      <w:tr w:rsidR="002D6C69" w:rsidRPr="0035242F" w14:paraId="37E333B0" w14:textId="77777777" w:rsidTr="00385C1C">
        <w:trPr>
          <w:cantSplit/>
        </w:trPr>
        <w:tc>
          <w:tcPr>
            <w:tcW w:w="1059" w:type="pct"/>
          </w:tcPr>
          <w:p w14:paraId="6922D139" w14:textId="77777777" w:rsidR="002D6C69" w:rsidRPr="0035242F" w:rsidRDefault="002D6C69" w:rsidP="00762EDA">
            <w:pPr>
              <w:tabs>
                <w:tab w:val="left" w:pos="284"/>
                <w:tab w:val="center" w:pos="4536"/>
                <w:tab w:val="right" w:pos="9072"/>
              </w:tabs>
              <w:jc w:val="both"/>
              <w:rPr>
                <w:b/>
                <w:bCs/>
                <w:noProof/>
                <w:sz w:val="22"/>
                <w:szCs w:val="22"/>
              </w:rPr>
            </w:pPr>
            <w:r w:rsidRPr="0035242F">
              <w:rPr>
                <w:b/>
                <w:bCs/>
                <w:noProof/>
                <w:sz w:val="22"/>
                <w:szCs w:val="22"/>
              </w:rPr>
              <w:t>Infekcije i infestacije</w:t>
            </w:r>
          </w:p>
        </w:tc>
        <w:tc>
          <w:tcPr>
            <w:tcW w:w="1818" w:type="pct"/>
          </w:tcPr>
          <w:p w14:paraId="77C16E8A" w14:textId="77777777" w:rsidR="002D6C69" w:rsidRPr="0035242F" w:rsidRDefault="002D6C69" w:rsidP="00762EDA">
            <w:pPr>
              <w:tabs>
                <w:tab w:val="left" w:pos="284"/>
              </w:tabs>
              <w:jc w:val="both"/>
              <w:rPr>
                <w:noProof/>
                <w:sz w:val="22"/>
                <w:szCs w:val="22"/>
              </w:rPr>
            </w:pPr>
            <w:r w:rsidRPr="0035242F">
              <w:rPr>
                <w:noProof/>
                <w:sz w:val="22"/>
                <w:szCs w:val="22"/>
              </w:rPr>
              <w:t>Rinitis</w:t>
            </w:r>
          </w:p>
        </w:tc>
        <w:tc>
          <w:tcPr>
            <w:tcW w:w="744" w:type="pct"/>
          </w:tcPr>
          <w:p w14:paraId="52BAA77B" w14:textId="74A12950" w:rsidR="002D6C69" w:rsidRPr="0035242F" w:rsidRDefault="002D6C69" w:rsidP="00762EDA">
            <w:pPr>
              <w:jc w:val="both"/>
              <w:rPr>
                <w:noProof/>
                <w:sz w:val="22"/>
                <w:szCs w:val="22"/>
              </w:rPr>
            </w:pPr>
            <w:r w:rsidRPr="0035242F">
              <w:rPr>
                <w:noProof/>
                <w:sz w:val="22"/>
                <w:szCs w:val="22"/>
              </w:rPr>
              <w:t>Veoma rijetk</w:t>
            </w:r>
            <w:r w:rsidR="005F7128" w:rsidRPr="0035242F">
              <w:rPr>
                <w:noProof/>
                <w:sz w:val="22"/>
                <w:szCs w:val="22"/>
              </w:rPr>
              <w:t>o</w:t>
            </w:r>
          </w:p>
        </w:tc>
        <w:tc>
          <w:tcPr>
            <w:tcW w:w="695" w:type="pct"/>
          </w:tcPr>
          <w:p w14:paraId="5DB8038E"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776D51AC" w14:textId="65BAE4F6" w:rsidR="002D6C69" w:rsidRPr="0035242F" w:rsidRDefault="002D6C69" w:rsidP="00762EDA">
            <w:pPr>
              <w:tabs>
                <w:tab w:val="left" w:pos="284"/>
              </w:tabs>
              <w:jc w:val="both"/>
              <w:rPr>
                <w:noProof/>
                <w:sz w:val="22"/>
                <w:szCs w:val="22"/>
              </w:rPr>
            </w:pPr>
            <w:r w:rsidRPr="0035242F">
              <w:rPr>
                <w:noProof/>
                <w:sz w:val="22"/>
                <w:szCs w:val="22"/>
              </w:rPr>
              <w:t>Povremen</w:t>
            </w:r>
            <w:r w:rsidR="005F7128" w:rsidRPr="0035242F">
              <w:rPr>
                <w:noProof/>
                <w:sz w:val="22"/>
                <w:szCs w:val="22"/>
              </w:rPr>
              <w:t>o</w:t>
            </w:r>
          </w:p>
        </w:tc>
      </w:tr>
      <w:tr w:rsidR="00853C3D" w:rsidRPr="0035242F" w14:paraId="02B0C7B8" w14:textId="77777777" w:rsidTr="00385C1C">
        <w:trPr>
          <w:cantSplit/>
        </w:trPr>
        <w:tc>
          <w:tcPr>
            <w:tcW w:w="1059" w:type="pct"/>
          </w:tcPr>
          <w:p w14:paraId="7B82CF0F" w14:textId="70E10196" w:rsidR="00853C3D" w:rsidRPr="0035242F" w:rsidRDefault="00853C3D" w:rsidP="00762EDA">
            <w:pPr>
              <w:tabs>
                <w:tab w:val="left" w:pos="284"/>
                <w:tab w:val="center" w:pos="4536"/>
                <w:tab w:val="right" w:pos="9072"/>
              </w:tabs>
              <w:jc w:val="both"/>
              <w:rPr>
                <w:b/>
                <w:bCs/>
                <w:noProof/>
                <w:sz w:val="22"/>
                <w:szCs w:val="22"/>
              </w:rPr>
            </w:pPr>
            <w:r w:rsidRPr="0035242F">
              <w:rPr>
                <w:b/>
                <w:bCs/>
                <w:noProof/>
                <w:sz w:val="22"/>
                <w:szCs w:val="22"/>
              </w:rPr>
              <w:t>Endokrini premećaji</w:t>
            </w:r>
          </w:p>
        </w:tc>
        <w:tc>
          <w:tcPr>
            <w:tcW w:w="1818" w:type="pct"/>
          </w:tcPr>
          <w:p w14:paraId="644E72F3" w14:textId="4B7B22B9" w:rsidR="00853C3D" w:rsidRPr="0035242F" w:rsidRDefault="00853C3D" w:rsidP="00762EDA">
            <w:pPr>
              <w:tabs>
                <w:tab w:val="left" w:pos="284"/>
              </w:tabs>
              <w:jc w:val="both"/>
              <w:rPr>
                <w:noProof/>
                <w:sz w:val="22"/>
                <w:szCs w:val="22"/>
              </w:rPr>
            </w:pPr>
            <w:r w:rsidRPr="0035242F">
              <w:rPr>
                <w:noProof/>
                <w:sz w:val="22"/>
                <w:szCs w:val="22"/>
              </w:rPr>
              <w:t>Sindrom neodgovarajućeg lučenja antidiuretskog hormona (</w:t>
            </w:r>
            <w:r w:rsidR="00031A31" w:rsidRPr="0035242F">
              <w:rPr>
                <w:noProof/>
                <w:sz w:val="22"/>
                <w:szCs w:val="22"/>
              </w:rPr>
              <w:t xml:space="preserve">engl. </w:t>
            </w:r>
            <w:r w:rsidR="00031A31" w:rsidRPr="0035242F">
              <w:rPr>
                <w:i/>
                <w:sz w:val="22"/>
                <w:szCs w:val="22"/>
              </w:rPr>
              <w:t>Syndrome of inappropriate antidiuretic hormone secretion</w:t>
            </w:r>
            <w:r w:rsidR="00031A31" w:rsidRPr="0035242F">
              <w:rPr>
                <w:sz w:val="22"/>
                <w:szCs w:val="22"/>
              </w:rPr>
              <w:t xml:space="preserve">, </w:t>
            </w:r>
            <w:r w:rsidRPr="0035242F">
              <w:rPr>
                <w:noProof/>
                <w:sz w:val="22"/>
                <w:szCs w:val="22"/>
              </w:rPr>
              <w:t>SIADH)</w:t>
            </w:r>
          </w:p>
        </w:tc>
        <w:tc>
          <w:tcPr>
            <w:tcW w:w="744" w:type="pct"/>
          </w:tcPr>
          <w:p w14:paraId="309CC1E6" w14:textId="0281F001" w:rsidR="00853C3D" w:rsidRPr="0035242F" w:rsidRDefault="00853C3D" w:rsidP="00762EDA">
            <w:pPr>
              <w:tabs>
                <w:tab w:val="left" w:pos="284"/>
              </w:tabs>
              <w:ind w:left="-1460" w:firstLine="1460"/>
              <w:jc w:val="both"/>
              <w:rPr>
                <w:noProof/>
                <w:sz w:val="22"/>
                <w:szCs w:val="22"/>
              </w:rPr>
            </w:pPr>
            <w:r w:rsidRPr="0035242F">
              <w:rPr>
                <w:noProof/>
                <w:sz w:val="22"/>
                <w:szCs w:val="22"/>
              </w:rPr>
              <w:t>R</w:t>
            </w:r>
            <w:r w:rsidR="00031A31" w:rsidRPr="0035242F">
              <w:rPr>
                <w:noProof/>
                <w:sz w:val="22"/>
                <w:szCs w:val="22"/>
              </w:rPr>
              <w:t>ij</w:t>
            </w:r>
            <w:r w:rsidRPr="0035242F">
              <w:rPr>
                <w:noProof/>
                <w:sz w:val="22"/>
                <w:szCs w:val="22"/>
              </w:rPr>
              <w:t>etko</w:t>
            </w:r>
          </w:p>
        </w:tc>
        <w:tc>
          <w:tcPr>
            <w:tcW w:w="695" w:type="pct"/>
          </w:tcPr>
          <w:p w14:paraId="08C7646F" w14:textId="6E2F9297" w:rsidR="00853C3D" w:rsidRPr="0035242F" w:rsidRDefault="00853C3D" w:rsidP="00762EDA">
            <w:pPr>
              <w:tabs>
                <w:tab w:val="left" w:pos="284"/>
              </w:tabs>
              <w:jc w:val="both"/>
              <w:rPr>
                <w:noProof/>
                <w:sz w:val="22"/>
                <w:szCs w:val="22"/>
              </w:rPr>
            </w:pPr>
            <w:r w:rsidRPr="0035242F">
              <w:rPr>
                <w:noProof/>
                <w:sz w:val="22"/>
                <w:szCs w:val="22"/>
              </w:rPr>
              <w:t>-</w:t>
            </w:r>
          </w:p>
        </w:tc>
        <w:tc>
          <w:tcPr>
            <w:tcW w:w="684" w:type="pct"/>
          </w:tcPr>
          <w:p w14:paraId="64649B90" w14:textId="77777777" w:rsidR="00853C3D" w:rsidRPr="0035242F" w:rsidRDefault="00853C3D" w:rsidP="00762EDA">
            <w:pPr>
              <w:tabs>
                <w:tab w:val="left" w:pos="284"/>
              </w:tabs>
              <w:jc w:val="both"/>
              <w:rPr>
                <w:noProof/>
                <w:sz w:val="22"/>
                <w:szCs w:val="22"/>
              </w:rPr>
            </w:pPr>
          </w:p>
        </w:tc>
      </w:tr>
      <w:tr w:rsidR="002D6C69" w:rsidRPr="0035242F" w14:paraId="0C1EC13C" w14:textId="77777777" w:rsidTr="00385C1C">
        <w:trPr>
          <w:cantSplit/>
        </w:trPr>
        <w:tc>
          <w:tcPr>
            <w:tcW w:w="1059" w:type="pct"/>
            <w:vMerge w:val="restart"/>
          </w:tcPr>
          <w:p w14:paraId="2242B8B0" w14:textId="4DEE97CB" w:rsidR="002D6C69" w:rsidRPr="0035242F" w:rsidRDefault="002D6C69" w:rsidP="00762EDA">
            <w:pPr>
              <w:tabs>
                <w:tab w:val="left" w:pos="284"/>
                <w:tab w:val="center" w:pos="4536"/>
                <w:tab w:val="right" w:pos="9072"/>
              </w:tabs>
              <w:jc w:val="both"/>
              <w:rPr>
                <w:b/>
                <w:bCs/>
                <w:noProof/>
                <w:sz w:val="22"/>
                <w:szCs w:val="22"/>
              </w:rPr>
            </w:pPr>
            <w:r w:rsidRPr="0035242F">
              <w:rPr>
                <w:b/>
                <w:bCs/>
                <w:noProof/>
                <w:sz w:val="22"/>
                <w:szCs w:val="22"/>
              </w:rPr>
              <w:t>Poremećaji krvi i limfnog sistema</w:t>
            </w:r>
          </w:p>
        </w:tc>
        <w:tc>
          <w:tcPr>
            <w:tcW w:w="1818" w:type="pct"/>
          </w:tcPr>
          <w:p w14:paraId="74B3F1EE" w14:textId="77777777" w:rsidR="002D6C69" w:rsidRPr="0035242F" w:rsidRDefault="002D6C69" w:rsidP="00762EDA">
            <w:pPr>
              <w:tabs>
                <w:tab w:val="left" w:pos="284"/>
              </w:tabs>
              <w:jc w:val="both"/>
              <w:rPr>
                <w:noProof/>
                <w:sz w:val="22"/>
                <w:szCs w:val="22"/>
              </w:rPr>
            </w:pPr>
            <w:r w:rsidRPr="0035242F">
              <w:rPr>
                <w:noProof/>
                <w:sz w:val="22"/>
                <w:szCs w:val="22"/>
              </w:rPr>
              <w:t>Eozinofilija</w:t>
            </w:r>
          </w:p>
        </w:tc>
        <w:tc>
          <w:tcPr>
            <w:tcW w:w="744" w:type="pct"/>
          </w:tcPr>
          <w:p w14:paraId="365527EE" w14:textId="10953A88" w:rsidR="002D6C69" w:rsidRPr="0035242F" w:rsidRDefault="002D6C69" w:rsidP="00762EDA">
            <w:pPr>
              <w:tabs>
                <w:tab w:val="left" w:pos="284"/>
              </w:tabs>
              <w:ind w:left="-1460" w:firstLine="1460"/>
              <w:jc w:val="both"/>
              <w:rPr>
                <w:noProof/>
                <w:sz w:val="22"/>
                <w:szCs w:val="22"/>
              </w:rPr>
            </w:pPr>
            <w:r w:rsidRPr="0035242F">
              <w:rPr>
                <w:noProof/>
                <w:sz w:val="22"/>
                <w:szCs w:val="22"/>
              </w:rPr>
              <w:t>Povremen</w:t>
            </w:r>
            <w:r w:rsidR="005F7128" w:rsidRPr="0035242F">
              <w:rPr>
                <w:noProof/>
                <w:sz w:val="22"/>
                <w:szCs w:val="22"/>
              </w:rPr>
              <w:t>o</w:t>
            </w:r>
            <w:r w:rsidR="00031A31" w:rsidRPr="0035242F">
              <w:rPr>
                <w:noProof/>
                <w:sz w:val="22"/>
                <w:szCs w:val="22"/>
                <w:vertAlign w:val="superscript"/>
              </w:rPr>
              <w:t>*</w:t>
            </w:r>
            <w:r w:rsidRPr="0035242F">
              <w:rPr>
                <w:noProof/>
                <w:sz w:val="22"/>
                <w:szCs w:val="22"/>
              </w:rPr>
              <w:t>*</w:t>
            </w:r>
          </w:p>
        </w:tc>
        <w:tc>
          <w:tcPr>
            <w:tcW w:w="695" w:type="pct"/>
          </w:tcPr>
          <w:p w14:paraId="7BE9A1A9"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4CEBC62E"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7AA77C83" w14:textId="77777777" w:rsidTr="00385C1C">
        <w:trPr>
          <w:cantSplit/>
        </w:trPr>
        <w:tc>
          <w:tcPr>
            <w:tcW w:w="1059" w:type="pct"/>
            <w:vMerge/>
          </w:tcPr>
          <w:p w14:paraId="12E7CB34" w14:textId="77777777" w:rsidR="002D6C69" w:rsidRPr="0035242F" w:rsidRDefault="002D6C69" w:rsidP="00762EDA">
            <w:pPr>
              <w:tabs>
                <w:tab w:val="left" w:pos="284"/>
                <w:tab w:val="center" w:pos="4536"/>
                <w:tab w:val="right" w:pos="9072"/>
              </w:tabs>
              <w:jc w:val="both"/>
              <w:rPr>
                <w:b/>
                <w:bCs/>
                <w:noProof/>
                <w:sz w:val="22"/>
                <w:szCs w:val="22"/>
              </w:rPr>
            </w:pPr>
          </w:p>
        </w:tc>
        <w:tc>
          <w:tcPr>
            <w:tcW w:w="1818" w:type="pct"/>
          </w:tcPr>
          <w:p w14:paraId="616B4A67" w14:textId="15A53892" w:rsidR="002D6C69" w:rsidRPr="0035242F" w:rsidRDefault="002D6C69" w:rsidP="00762EDA">
            <w:pPr>
              <w:tabs>
                <w:tab w:val="left" w:pos="284"/>
              </w:tabs>
              <w:jc w:val="both"/>
              <w:rPr>
                <w:noProof/>
                <w:sz w:val="22"/>
                <w:szCs w:val="22"/>
              </w:rPr>
            </w:pPr>
            <w:r w:rsidRPr="0035242F">
              <w:rPr>
                <w:noProof/>
                <w:sz w:val="22"/>
                <w:szCs w:val="22"/>
              </w:rPr>
              <w:t xml:space="preserve">Agranulocitoza (vidjeti </w:t>
            </w:r>
            <w:r w:rsidR="00E826EC" w:rsidRPr="0035242F">
              <w:rPr>
                <w:noProof/>
                <w:sz w:val="22"/>
                <w:szCs w:val="22"/>
              </w:rPr>
              <w:t>dio</w:t>
            </w:r>
            <w:r w:rsidRPr="0035242F">
              <w:rPr>
                <w:noProof/>
                <w:sz w:val="22"/>
                <w:szCs w:val="22"/>
              </w:rPr>
              <w:t xml:space="preserve"> 4.4)</w:t>
            </w:r>
          </w:p>
        </w:tc>
        <w:tc>
          <w:tcPr>
            <w:tcW w:w="744" w:type="pct"/>
          </w:tcPr>
          <w:p w14:paraId="6C123A51" w14:textId="5CBBB2F7" w:rsidR="002D6C69" w:rsidRPr="0035242F" w:rsidRDefault="009B67FB" w:rsidP="00762EDA">
            <w:pPr>
              <w:jc w:val="both"/>
              <w:rPr>
                <w:noProof/>
                <w:sz w:val="22"/>
                <w:szCs w:val="22"/>
              </w:rPr>
            </w:pPr>
            <w:r w:rsidRPr="0035242F">
              <w:rPr>
                <w:noProof/>
                <w:sz w:val="22"/>
                <w:szCs w:val="22"/>
              </w:rPr>
              <w:t>Veoma rijetko</w:t>
            </w:r>
          </w:p>
        </w:tc>
        <w:tc>
          <w:tcPr>
            <w:tcW w:w="695" w:type="pct"/>
          </w:tcPr>
          <w:p w14:paraId="12541AA8" w14:textId="1B5AFDB4" w:rsidR="002D6C69" w:rsidRPr="0035242F" w:rsidRDefault="002D6C69" w:rsidP="00762EDA">
            <w:pPr>
              <w:tabs>
                <w:tab w:val="left" w:pos="284"/>
              </w:tabs>
              <w:jc w:val="both"/>
              <w:rPr>
                <w:noProof/>
                <w:sz w:val="22"/>
                <w:szCs w:val="22"/>
              </w:rPr>
            </w:pPr>
            <w:r w:rsidRPr="0035242F">
              <w:rPr>
                <w:noProof/>
                <w:sz w:val="22"/>
                <w:szCs w:val="22"/>
              </w:rPr>
              <w:t>Veoma rijetk</w:t>
            </w:r>
            <w:r w:rsidR="005F7128" w:rsidRPr="0035242F">
              <w:rPr>
                <w:noProof/>
                <w:sz w:val="22"/>
                <w:szCs w:val="22"/>
              </w:rPr>
              <w:t>o</w:t>
            </w:r>
          </w:p>
        </w:tc>
        <w:tc>
          <w:tcPr>
            <w:tcW w:w="684" w:type="pct"/>
          </w:tcPr>
          <w:p w14:paraId="3F8F61CB"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3546B3C1" w14:textId="77777777" w:rsidTr="00385C1C">
        <w:trPr>
          <w:cantSplit/>
        </w:trPr>
        <w:tc>
          <w:tcPr>
            <w:tcW w:w="1059" w:type="pct"/>
            <w:vMerge/>
          </w:tcPr>
          <w:p w14:paraId="0660B0A5" w14:textId="77777777" w:rsidR="002D6C69" w:rsidRPr="0035242F" w:rsidRDefault="002D6C69" w:rsidP="00762EDA">
            <w:pPr>
              <w:tabs>
                <w:tab w:val="left" w:pos="284"/>
                <w:tab w:val="center" w:pos="4536"/>
                <w:tab w:val="right" w:pos="9072"/>
              </w:tabs>
              <w:jc w:val="both"/>
              <w:rPr>
                <w:b/>
                <w:bCs/>
                <w:noProof/>
                <w:sz w:val="22"/>
                <w:szCs w:val="22"/>
              </w:rPr>
            </w:pPr>
          </w:p>
        </w:tc>
        <w:tc>
          <w:tcPr>
            <w:tcW w:w="1818" w:type="pct"/>
          </w:tcPr>
          <w:p w14:paraId="46655194" w14:textId="77777777" w:rsidR="002D6C69" w:rsidRPr="0035242F" w:rsidRDefault="002D6C69" w:rsidP="00762EDA">
            <w:pPr>
              <w:tabs>
                <w:tab w:val="left" w:pos="284"/>
              </w:tabs>
              <w:jc w:val="both"/>
              <w:rPr>
                <w:noProof/>
                <w:sz w:val="22"/>
                <w:szCs w:val="22"/>
              </w:rPr>
            </w:pPr>
            <w:r w:rsidRPr="0035242F">
              <w:rPr>
                <w:noProof/>
                <w:sz w:val="22"/>
                <w:szCs w:val="22"/>
              </w:rPr>
              <w:t>Aplastična anemija</w:t>
            </w:r>
          </w:p>
        </w:tc>
        <w:tc>
          <w:tcPr>
            <w:tcW w:w="744" w:type="pct"/>
          </w:tcPr>
          <w:p w14:paraId="37F777FA" w14:textId="77777777" w:rsidR="002D6C69" w:rsidRPr="0035242F" w:rsidRDefault="002D6C69" w:rsidP="00762EDA">
            <w:pPr>
              <w:tabs>
                <w:tab w:val="left" w:pos="284"/>
              </w:tabs>
              <w:ind w:left="-1460" w:firstLine="1460"/>
              <w:jc w:val="both"/>
              <w:rPr>
                <w:noProof/>
                <w:sz w:val="22"/>
                <w:szCs w:val="22"/>
              </w:rPr>
            </w:pPr>
            <w:r w:rsidRPr="0035242F">
              <w:rPr>
                <w:noProof/>
                <w:sz w:val="22"/>
                <w:szCs w:val="22"/>
              </w:rPr>
              <w:t>-</w:t>
            </w:r>
          </w:p>
        </w:tc>
        <w:tc>
          <w:tcPr>
            <w:tcW w:w="695" w:type="pct"/>
          </w:tcPr>
          <w:p w14:paraId="2BC28A2A" w14:textId="0CC39DF6" w:rsidR="002D6C69" w:rsidRPr="0035242F" w:rsidRDefault="002D6C69" w:rsidP="00762EDA">
            <w:pPr>
              <w:tabs>
                <w:tab w:val="left" w:pos="284"/>
              </w:tabs>
              <w:jc w:val="both"/>
              <w:rPr>
                <w:noProof/>
                <w:sz w:val="22"/>
                <w:szCs w:val="22"/>
              </w:rPr>
            </w:pPr>
            <w:r w:rsidRPr="0035242F">
              <w:rPr>
                <w:noProof/>
                <w:sz w:val="22"/>
                <w:szCs w:val="22"/>
              </w:rPr>
              <w:t>Veoma rijetk</w:t>
            </w:r>
            <w:r w:rsidR="00F205EC" w:rsidRPr="0035242F">
              <w:rPr>
                <w:noProof/>
                <w:sz w:val="22"/>
                <w:szCs w:val="22"/>
              </w:rPr>
              <w:t>o</w:t>
            </w:r>
          </w:p>
        </w:tc>
        <w:tc>
          <w:tcPr>
            <w:tcW w:w="684" w:type="pct"/>
          </w:tcPr>
          <w:p w14:paraId="613B26A7" w14:textId="77777777" w:rsidR="002D6C69" w:rsidRPr="0035242F" w:rsidRDefault="002D6C69" w:rsidP="00762EDA">
            <w:pPr>
              <w:tabs>
                <w:tab w:val="left" w:pos="284"/>
              </w:tabs>
              <w:jc w:val="both"/>
              <w:rPr>
                <w:noProof/>
                <w:sz w:val="22"/>
                <w:szCs w:val="22"/>
              </w:rPr>
            </w:pPr>
          </w:p>
        </w:tc>
      </w:tr>
      <w:tr w:rsidR="002D6C69" w:rsidRPr="0035242F" w14:paraId="3A0C4DB3" w14:textId="77777777" w:rsidTr="00385C1C">
        <w:trPr>
          <w:cantSplit/>
        </w:trPr>
        <w:tc>
          <w:tcPr>
            <w:tcW w:w="1059" w:type="pct"/>
            <w:vMerge/>
          </w:tcPr>
          <w:p w14:paraId="746AB9D8" w14:textId="77777777" w:rsidR="002D6C69" w:rsidRPr="0035242F" w:rsidRDefault="002D6C69" w:rsidP="00762EDA">
            <w:pPr>
              <w:tabs>
                <w:tab w:val="left" w:pos="284"/>
                <w:tab w:val="center" w:pos="4536"/>
                <w:tab w:val="right" w:pos="9072"/>
              </w:tabs>
              <w:jc w:val="both"/>
              <w:rPr>
                <w:b/>
                <w:bCs/>
                <w:noProof/>
                <w:sz w:val="22"/>
                <w:szCs w:val="22"/>
              </w:rPr>
            </w:pPr>
          </w:p>
        </w:tc>
        <w:tc>
          <w:tcPr>
            <w:tcW w:w="1818" w:type="pct"/>
          </w:tcPr>
          <w:p w14:paraId="3D687F4B" w14:textId="77777777" w:rsidR="002D6C69" w:rsidRPr="0035242F" w:rsidRDefault="002D6C69" w:rsidP="00762EDA">
            <w:pPr>
              <w:tabs>
                <w:tab w:val="left" w:pos="284"/>
              </w:tabs>
              <w:jc w:val="both"/>
              <w:rPr>
                <w:noProof/>
                <w:sz w:val="22"/>
                <w:szCs w:val="22"/>
              </w:rPr>
            </w:pPr>
            <w:r w:rsidRPr="0035242F">
              <w:rPr>
                <w:noProof/>
                <w:sz w:val="22"/>
                <w:szCs w:val="22"/>
              </w:rPr>
              <w:t>Pancitopenija</w:t>
            </w:r>
          </w:p>
        </w:tc>
        <w:tc>
          <w:tcPr>
            <w:tcW w:w="744" w:type="pct"/>
          </w:tcPr>
          <w:p w14:paraId="6CE82268" w14:textId="478FA95A" w:rsidR="002D6C69" w:rsidRPr="0035242F" w:rsidRDefault="002D6C69" w:rsidP="00762EDA">
            <w:pPr>
              <w:jc w:val="both"/>
              <w:rPr>
                <w:noProof/>
                <w:sz w:val="22"/>
                <w:szCs w:val="22"/>
              </w:rPr>
            </w:pPr>
            <w:r w:rsidRPr="0035242F">
              <w:rPr>
                <w:noProof/>
                <w:sz w:val="22"/>
                <w:szCs w:val="22"/>
              </w:rPr>
              <w:t>Veoma rijetk</w:t>
            </w:r>
            <w:r w:rsidR="00F205EC" w:rsidRPr="0035242F">
              <w:rPr>
                <w:noProof/>
                <w:sz w:val="22"/>
                <w:szCs w:val="22"/>
              </w:rPr>
              <w:t>o</w:t>
            </w:r>
          </w:p>
        </w:tc>
        <w:tc>
          <w:tcPr>
            <w:tcW w:w="695" w:type="pct"/>
          </w:tcPr>
          <w:p w14:paraId="207CD889"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708BB0D8"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0553A4BE" w14:textId="77777777" w:rsidTr="00385C1C">
        <w:trPr>
          <w:cantSplit/>
        </w:trPr>
        <w:tc>
          <w:tcPr>
            <w:tcW w:w="1059" w:type="pct"/>
            <w:vMerge/>
          </w:tcPr>
          <w:p w14:paraId="050D8FFE" w14:textId="77777777" w:rsidR="002D6C69" w:rsidRPr="0035242F" w:rsidRDefault="002D6C69" w:rsidP="00762EDA">
            <w:pPr>
              <w:tabs>
                <w:tab w:val="left" w:pos="284"/>
              </w:tabs>
              <w:jc w:val="both"/>
              <w:rPr>
                <w:noProof/>
                <w:sz w:val="22"/>
                <w:szCs w:val="22"/>
              </w:rPr>
            </w:pPr>
          </w:p>
        </w:tc>
        <w:tc>
          <w:tcPr>
            <w:tcW w:w="1818" w:type="pct"/>
          </w:tcPr>
          <w:p w14:paraId="7459AD15" w14:textId="27CD8F5D" w:rsidR="002D6C69" w:rsidRPr="0035242F" w:rsidRDefault="002D6C69" w:rsidP="00762EDA">
            <w:pPr>
              <w:tabs>
                <w:tab w:val="left" w:pos="284"/>
              </w:tabs>
              <w:jc w:val="both"/>
              <w:rPr>
                <w:noProof/>
                <w:sz w:val="22"/>
                <w:szCs w:val="22"/>
              </w:rPr>
            </w:pPr>
            <w:r w:rsidRPr="0035242F">
              <w:rPr>
                <w:noProof/>
                <w:sz w:val="22"/>
                <w:szCs w:val="22"/>
              </w:rPr>
              <w:t xml:space="preserve">Leukopenija (vidjeti </w:t>
            </w:r>
            <w:r w:rsidR="00E826EC" w:rsidRPr="0035242F">
              <w:rPr>
                <w:noProof/>
                <w:sz w:val="22"/>
                <w:szCs w:val="22"/>
              </w:rPr>
              <w:t>dio</w:t>
            </w:r>
            <w:r w:rsidRPr="0035242F">
              <w:rPr>
                <w:noProof/>
                <w:sz w:val="22"/>
                <w:szCs w:val="22"/>
              </w:rPr>
              <w:t xml:space="preserve"> 4.4)</w:t>
            </w:r>
          </w:p>
        </w:tc>
        <w:tc>
          <w:tcPr>
            <w:tcW w:w="744" w:type="pct"/>
          </w:tcPr>
          <w:p w14:paraId="2F51E61B" w14:textId="6D60CA5E" w:rsidR="002D6C69" w:rsidRPr="0035242F" w:rsidRDefault="002D6C69" w:rsidP="00762EDA">
            <w:pPr>
              <w:ind w:left="99"/>
              <w:jc w:val="both"/>
              <w:rPr>
                <w:noProof/>
                <w:sz w:val="22"/>
                <w:szCs w:val="22"/>
              </w:rPr>
            </w:pPr>
            <w:r w:rsidRPr="0035242F">
              <w:rPr>
                <w:noProof/>
                <w:sz w:val="22"/>
                <w:szCs w:val="22"/>
              </w:rPr>
              <w:t>Veoma rijetk</w:t>
            </w:r>
            <w:r w:rsidR="00D65436" w:rsidRPr="0035242F">
              <w:rPr>
                <w:noProof/>
                <w:sz w:val="22"/>
                <w:szCs w:val="22"/>
              </w:rPr>
              <w:t>o</w:t>
            </w:r>
          </w:p>
        </w:tc>
        <w:tc>
          <w:tcPr>
            <w:tcW w:w="695" w:type="pct"/>
          </w:tcPr>
          <w:p w14:paraId="73F56DCD" w14:textId="35406ED6" w:rsidR="002D6C69" w:rsidRPr="0035242F" w:rsidRDefault="002D6C69" w:rsidP="00762EDA">
            <w:pPr>
              <w:tabs>
                <w:tab w:val="left" w:pos="284"/>
              </w:tabs>
              <w:jc w:val="both"/>
              <w:rPr>
                <w:noProof/>
                <w:sz w:val="22"/>
                <w:szCs w:val="22"/>
              </w:rPr>
            </w:pPr>
            <w:r w:rsidRPr="0035242F">
              <w:rPr>
                <w:noProof/>
                <w:sz w:val="22"/>
                <w:szCs w:val="22"/>
              </w:rPr>
              <w:t>Veoma rijetk</w:t>
            </w:r>
            <w:r w:rsidR="00D65436" w:rsidRPr="0035242F">
              <w:rPr>
                <w:noProof/>
                <w:sz w:val="22"/>
                <w:szCs w:val="22"/>
              </w:rPr>
              <w:t>o</w:t>
            </w:r>
          </w:p>
        </w:tc>
        <w:tc>
          <w:tcPr>
            <w:tcW w:w="684" w:type="pct"/>
          </w:tcPr>
          <w:p w14:paraId="29824311" w14:textId="03E8D6CC" w:rsidR="002D6C69" w:rsidRPr="0035242F" w:rsidRDefault="002D6C69" w:rsidP="00762EDA">
            <w:pPr>
              <w:tabs>
                <w:tab w:val="left" w:pos="284"/>
              </w:tabs>
              <w:jc w:val="both"/>
              <w:rPr>
                <w:noProof/>
                <w:sz w:val="22"/>
                <w:szCs w:val="22"/>
              </w:rPr>
            </w:pPr>
            <w:r w:rsidRPr="0035242F">
              <w:rPr>
                <w:noProof/>
                <w:sz w:val="22"/>
                <w:szCs w:val="22"/>
              </w:rPr>
              <w:t>Veoma rijetk</w:t>
            </w:r>
            <w:r w:rsidR="00D65436" w:rsidRPr="0035242F">
              <w:rPr>
                <w:noProof/>
                <w:sz w:val="22"/>
                <w:szCs w:val="22"/>
              </w:rPr>
              <w:t>o</w:t>
            </w:r>
          </w:p>
        </w:tc>
      </w:tr>
      <w:tr w:rsidR="002D6C69" w:rsidRPr="0035242F" w14:paraId="5AB0DBCB" w14:textId="77777777" w:rsidTr="00385C1C">
        <w:trPr>
          <w:cantSplit/>
        </w:trPr>
        <w:tc>
          <w:tcPr>
            <w:tcW w:w="1059" w:type="pct"/>
            <w:vMerge/>
          </w:tcPr>
          <w:p w14:paraId="74E3BE06" w14:textId="77777777" w:rsidR="002D6C69" w:rsidRPr="0035242F" w:rsidRDefault="002D6C69" w:rsidP="00762EDA">
            <w:pPr>
              <w:tabs>
                <w:tab w:val="left" w:pos="284"/>
              </w:tabs>
              <w:jc w:val="both"/>
              <w:rPr>
                <w:noProof/>
                <w:sz w:val="22"/>
                <w:szCs w:val="22"/>
              </w:rPr>
            </w:pPr>
          </w:p>
        </w:tc>
        <w:tc>
          <w:tcPr>
            <w:tcW w:w="1818" w:type="pct"/>
          </w:tcPr>
          <w:p w14:paraId="5FFDE470" w14:textId="1401B044" w:rsidR="002D6C69" w:rsidRPr="0035242F" w:rsidRDefault="002D6C69" w:rsidP="00762EDA">
            <w:pPr>
              <w:tabs>
                <w:tab w:val="left" w:pos="284"/>
              </w:tabs>
              <w:jc w:val="both"/>
              <w:rPr>
                <w:noProof/>
                <w:sz w:val="22"/>
                <w:szCs w:val="22"/>
              </w:rPr>
            </w:pPr>
            <w:r w:rsidRPr="0035242F">
              <w:rPr>
                <w:noProof/>
                <w:sz w:val="22"/>
                <w:szCs w:val="22"/>
              </w:rPr>
              <w:t xml:space="preserve">Neutropenija (vidjeti </w:t>
            </w:r>
            <w:r w:rsidR="00E826EC" w:rsidRPr="0035242F">
              <w:rPr>
                <w:noProof/>
                <w:sz w:val="22"/>
                <w:szCs w:val="22"/>
              </w:rPr>
              <w:t>dio</w:t>
            </w:r>
            <w:r w:rsidRPr="0035242F">
              <w:rPr>
                <w:noProof/>
                <w:sz w:val="22"/>
                <w:szCs w:val="22"/>
              </w:rPr>
              <w:t xml:space="preserve"> 4.4)</w:t>
            </w:r>
          </w:p>
        </w:tc>
        <w:tc>
          <w:tcPr>
            <w:tcW w:w="744" w:type="pct"/>
          </w:tcPr>
          <w:p w14:paraId="2A318B0F" w14:textId="1684F56D" w:rsidR="002D6C69" w:rsidRPr="0035242F" w:rsidRDefault="002D6C69" w:rsidP="00762EDA">
            <w:pPr>
              <w:ind w:left="99"/>
              <w:jc w:val="both"/>
              <w:rPr>
                <w:noProof/>
                <w:sz w:val="22"/>
                <w:szCs w:val="22"/>
              </w:rPr>
            </w:pPr>
            <w:r w:rsidRPr="0035242F">
              <w:rPr>
                <w:noProof/>
                <w:sz w:val="22"/>
                <w:szCs w:val="22"/>
              </w:rPr>
              <w:t>Veoma rijetk</w:t>
            </w:r>
            <w:r w:rsidR="003C151C" w:rsidRPr="0035242F">
              <w:rPr>
                <w:noProof/>
                <w:sz w:val="22"/>
                <w:szCs w:val="22"/>
              </w:rPr>
              <w:t>o</w:t>
            </w:r>
          </w:p>
        </w:tc>
        <w:tc>
          <w:tcPr>
            <w:tcW w:w="695" w:type="pct"/>
          </w:tcPr>
          <w:p w14:paraId="49B08747"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14429DEA"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13F336DC" w14:textId="77777777" w:rsidTr="00385C1C">
        <w:trPr>
          <w:cantSplit/>
        </w:trPr>
        <w:tc>
          <w:tcPr>
            <w:tcW w:w="1059" w:type="pct"/>
            <w:vMerge/>
          </w:tcPr>
          <w:p w14:paraId="4DECE704" w14:textId="77777777" w:rsidR="002D6C69" w:rsidRPr="0035242F" w:rsidRDefault="002D6C69" w:rsidP="00762EDA">
            <w:pPr>
              <w:tabs>
                <w:tab w:val="left" w:pos="284"/>
              </w:tabs>
              <w:jc w:val="both"/>
              <w:rPr>
                <w:noProof/>
                <w:sz w:val="22"/>
                <w:szCs w:val="22"/>
              </w:rPr>
            </w:pPr>
          </w:p>
        </w:tc>
        <w:tc>
          <w:tcPr>
            <w:tcW w:w="1818" w:type="pct"/>
          </w:tcPr>
          <w:p w14:paraId="1467705A" w14:textId="77777777" w:rsidR="002D6C69" w:rsidRPr="0035242F" w:rsidRDefault="002D6C69" w:rsidP="00762EDA">
            <w:pPr>
              <w:tabs>
                <w:tab w:val="left" w:pos="284"/>
              </w:tabs>
              <w:jc w:val="both"/>
              <w:rPr>
                <w:noProof/>
                <w:sz w:val="22"/>
                <w:szCs w:val="22"/>
              </w:rPr>
            </w:pPr>
            <w:r w:rsidRPr="0035242F">
              <w:rPr>
                <w:noProof/>
                <w:sz w:val="22"/>
                <w:szCs w:val="22"/>
              </w:rPr>
              <w:t>Hemolitička anemija</w:t>
            </w:r>
          </w:p>
        </w:tc>
        <w:tc>
          <w:tcPr>
            <w:tcW w:w="744" w:type="pct"/>
          </w:tcPr>
          <w:p w14:paraId="5F4DF5C0" w14:textId="05C81B9C" w:rsidR="002D6C69" w:rsidRPr="0035242F" w:rsidRDefault="002D6C69" w:rsidP="00762EDA">
            <w:pPr>
              <w:ind w:left="99"/>
              <w:jc w:val="both"/>
              <w:rPr>
                <w:noProof/>
                <w:sz w:val="22"/>
                <w:szCs w:val="22"/>
              </w:rPr>
            </w:pPr>
            <w:r w:rsidRPr="0035242F">
              <w:rPr>
                <w:noProof/>
                <w:sz w:val="22"/>
                <w:szCs w:val="22"/>
              </w:rPr>
              <w:t>Veoma rijetk</w:t>
            </w:r>
            <w:r w:rsidR="00000DC2" w:rsidRPr="0035242F">
              <w:rPr>
                <w:noProof/>
                <w:sz w:val="22"/>
                <w:szCs w:val="22"/>
              </w:rPr>
              <w:t>o</w:t>
            </w:r>
          </w:p>
        </w:tc>
        <w:tc>
          <w:tcPr>
            <w:tcW w:w="695" w:type="pct"/>
          </w:tcPr>
          <w:p w14:paraId="4CD9A469" w14:textId="68D7EE4F" w:rsidR="002D6C69" w:rsidRPr="0035242F" w:rsidRDefault="002D6C69" w:rsidP="00762EDA">
            <w:pPr>
              <w:tabs>
                <w:tab w:val="left" w:pos="284"/>
              </w:tabs>
              <w:jc w:val="both"/>
              <w:rPr>
                <w:noProof/>
                <w:sz w:val="22"/>
                <w:szCs w:val="22"/>
              </w:rPr>
            </w:pPr>
            <w:r w:rsidRPr="0035242F">
              <w:rPr>
                <w:noProof/>
                <w:sz w:val="22"/>
                <w:szCs w:val="22"/>
              </w:rPr>
              <w:t>Veoma rijetk</w:t>
            </w:r>
            <w:r w:rsidR="00000DC2" w:rsidRPr="0035242F">
              <w:rPr>
                <w:noProof/>
                <w:sz w:val="22"/>
                <w:szCs w:val="22"/>
              </w:rPr>
              <w:t>o</w:t>
            </w:r>
          </w:p>
        </w:tc>
        <w:tc>
          <w:tcPr>
            <w:tcW w:w="684" w:type="pct"/>
          </w:tcPr>
          <w:p w14:paraId="54852BEE"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6101937B" w14:textId="77777777" w:rsidTr="00385C1C">
        <w:trPr>
          <w:cantSplit/>
        </w:trPr>
        <w:tc>
          <w:tcPr>
            <w:tcW w:w="1059" w:type="pct"/>
            <w:vMerge/>
          </w:tcPr>
          <w:p w14:paraId="748C50E3" w14:textId="77777777" w:rsidR="002D6C69" w:rsidRPr="0035242F" w:rsidRDefault="002D6C69" w:rsidP="00762EDA">
            <w:pPr>
              <w:tabs>
                <w:tab w:val="left" w:pos="284"/>
              </w:tabs>
              <w:jc w:val="both"/>
              <w:rPr>
                <w:noProof/>
                <w:sz w:val="22"/>
                <w:szCs w:val="22"/>
              </w:rPr>
            </w:pPr>
          </w:p>
        </w:tc>
        <w:tc>
          <w:tcPr>
            <w:tcW w:w="1818" w:type="pct"/>
          </w:tcPr>
          <w:p w14:paraId="460812CB" w14:textId="1FD3CD23" w:rsidR="002D6C69" w:rsidRPr="0035242F" w:rsidRDefault="002D6C69" w:rsidP="00762EDA">
            <w:pPr>
              <w:tabs>
                <w:tab w:val="left" w:pos="284"/>
              </w:tabs>
              <w:jc w:val="both"/>
              <w:rPr>
                <w:noProof/>
                <w:sz w:val="22"/>
                <w:szCs w:val="22"/>
              </w:rPr>
            </w:pPr>
            <w:r w:rsidRPr="0035242F">
              <w:rPr>
                <w:noProof/>
                <w:sz w:val="22"/>
                <w:szCs w:val="22"/>
              </w:rPr>
              <w:t xml:space="preserve">Trombocitopenija (vidjeti </w:t>
            </w:r>
            <w:r w:rsidR="00E826EC" w:rsidRPr="0035242F">
              <w:rPr>
                <w:noProof/>
                <w:sz w:val="22"/>
                <w:szCs w:val="22"/>
              </w:rPr>
              <w:t>dio</w:t>
            </w:r>
            <w:r w:rsidRPr="0035242F">
              <w:rPr>
                <w:noProof/>
                <w:sz w:val="22"/>
                <w:szCs w:val="22"/>
              </w:rPr>
              <w:t xml:space="preserve"> 4.4)</w:t>
            </w:r>
          </w:p>
        </w:tc>
        <w:tc>
          <w:tcPr>
            <w:tcW w:w="744" w:type="pct"/>
          </w:tcPr>
          <w:p w14:paraId="3EC5D92D" w14:textId="3EDE4735" w:rsidR="002D6C69" w:rsidRPr="0035242F" w:rsidRDefault="002D6C69" w:rsidP="00762EDA">
            <w:pPr>
              <w:ind w:left="99"/>
              <w:jc w:val="both"/>
              <w:rPr>
                <w:noProof/>
                <w:sz w:val="22"/>
                <w:szCs w:val="22"/>
              </w:rPr>
            </w:pPr>
            <w:r w:rsidRPr="0035242F">
              <w:rPr>
                <w:noProof/>
                <w:sz w:val="22"/>
                <w:szCs w:val="22"/>
              </w:rPr>
              <w:t>Veoma rijetk</w:t>
            </w:r>
            <w:r w:rsidR="007E2FDB" w:rsidRPr="0035242F">
              <w:rPr>
                <w:noProof/>
                <w:sz w:val="22"/>
                <w:szCs w:val="22"/>
              </w:rPr>
              <w:t>o</w:t>
            </w:r>
          </w:p>
        </w:tc>
        <w:tc>
          <w:tcPr>
            <w:tcW w:w="695" w:type="pct"/>
          </w:tcPr>
          <w:p w14:paraId="47296E9C" w14:textId="705E956A" w:rsidR="002D6C69" w:rsidRPr="0035242F" w:rsidRDefault="002D6C69" w:rsidP="00762EDA">
            <w:pPr>
              <w:tabs>
                <w:tab w:val="left" w:pos="284"/>
              </w:tabs>
              <w:jc w:val="both"/>
              <w:rPr>
                <w:noProof/>
                <w:sz w:val="22"/>
                <w:szCs w:val="22"/>
              </w:rPr>
            </w:pPr>
            <w:r w:rsidRPr="0035242F">
              <w:rPr>
                <w:noProof/>
                <w:sz w:val="22"/>
                <w:szCs w:val="22"/>
              </w:rPr>
              <w:t>Veoma rijetk</w:t>
            </w:r>
            <w:r w:rsidR="007E2FDB" w:rsidRPr="0035242F">
              <w:rPr>
                <w:noProof/>
                <w:sz w:val="22"/>
                <w:szCs w:val="22"/>
              </w:rPr>
              <w:t>o</w:t>
            </w:r>
          </w:p>
        </w:tc>
        <w:tc>
          <w:tcPr>
            <w:tcW w:w="684" w:type="pct"/>
          </w:tcPr>
          <w:p w14:paraId="1B8539A8" w14:textId="7797098D" w:rsidR="002D6C69" w:rsidRPr="0035242F" w:rsidRDefault="002D6C69" w:rsidP="00762EDA">
            <w:pPr>
              <w:tabs>
                <w:tab w:val="left" w:pos="284"/>
              </w:tabs>
              <w:jc w:val="both"/>
              <w:rPr>
                <w:noProof/>
                <w:sz w:val="22"/>
                <w:szCs w:val="22"/>
              </w:rPr>
            </w:pPr>
            <w:r w:rsidRPr="0035242F">
              <w:rPr>
                <w:noProof/>
                <w:sz w:val="22"/>
                <w:szCs w:val="22"/>
              </w:rPr>
              <w:t>Veoma rijetk</w:t>
            </w:r>
            <w:r w:rsidR="007E2FDB" w:rsidRPr="0035242F">
              <w:rPr>
                <w:noProof/>
                <w:sz w:val="22"/>
                <w:szCs w:val="22"/>
              </w:rPr>
              <w:t>o</w:t>
            </w:r>
          </w:p>
        </w:tc>
      </w:tr>
      <w:tr w:rsidR="002D6C69" w:rsidRPr="0035242F" w14:paraId="5638C103" w14:textId="77777777" w:rsidTr="00385C1C">
        <w:trPr>
          <w:cantSplit/>
        </w:trPr>
        <w:tc>
          <w:tcPr>
            <w:tcW w:w="1059" w:type="pct"/>
          </w:tcPr>
          <w:p w14:paraId="748D5225" w14:textId="0EC21E54" w:rsidR="002D6C69" w:rsidRPr="0035242F" w:rsidRDefault="003306CD" w:rsidP="00762EDA">
            <w:pPr>
              <w:tabs>
                <w:tab w:val="left" w:pos="284"/>
              </w:tabs>
              <w:jc w:val="both"/>
              <w:rPr>
                <w:b/>
                <w:bCs/>
                <w:noProof/>
                <w:sz w:val="22"/>
                <w:szCs w:val="22"/>
              </w:rPr>
            </w:pPr>
            <w:r w:rsidRPr="0035242F">
              <w:rPr>
                <w:b/>
                <w:bCs/>
                <w:noProof/>
                <w:sz w:val="22"/>
                <w:szCs w:val="22"/>
              </w:rPr>
              <w:t>P</w:t>
            </w:r>
            <w:r w:rsidR="002D6C69" w:rsidRPr="0035242F">
              <w:rPr>
                <w:b/>
                <w:bCs/>
                <w:noProof/>
                <w:sz w:val="22"/>
                <w:szCs w:val="22"/>
              </w:rPr>
              <w:t>oremećaji</w:t>
            </w:r>
            <w:r w:rsidRPr="0035242F">
              <w:rPr>
                <w:b/>
                <w:bCs/>
                <w:noProof/>
                <w:sz w:val="22"/>
                <w:szCs w:val="22"/>
              </w:rPr>
              <w:t xml:space="preserve"> imunog sistema</w:t>
            </w:r>
          </w:p>
        </w:tc>
        <w:tc>
          <w:tcPr>
            <w:tcW w:w="1818" w:type="pct"/>
          </w:tcPr>
          <w:p w14:paraId="6C953EA3" w14:textId="77777777" w:rsidR="002D6C69" w:rsidRPr="0035242F" w:rsidRDefault="002D6C69" w:rsidP="00762EDA">
            <w:pPr>
              <w:tabs>
                <w:tab w:val="left" w:pos="284"/>
              </w:tabs>
              <w:jc w:val="both"/>
              <w:rPr>
                <w:noProof/>
                <w:sz w:val="22"/>
                <w:szCs w:val="22"/>
              </w:rPr>
            </w:pPr>
            <w:r w:rsidRPr="0035242F">
              <w:rPr>
                <w:noProof/>
                <w:sz w:val="22"/>
                <w:szCs w:val="22"/>
              </w:rPr>
              <w:t>Hipersenzitivnost</w:t>
            </w:r>
          </w:p>
        </w:tc>
        <w:tc>
          <w:tcPr>
            <w:tcW w:w="744" w:type="pct"/>
          </w:tcPr>
          <w:p w14:paraId="3490F451" w14:textId="77777777" w:rsidR="002D6C69" w:rsidRPr="0035242F" w:rsidRDefault="002D6C69" w:rsidP="00762EDA">
            <w:pPr>
              <w:tabs>
                <w:tab w:val="left" w:pos="284"/>
              </w:tabs>
              <w:ind w:left="-1460" w:firstLine="1460"/>
              <w:jc w:val="both"/>
              <w:rPr>
                <w:noProof/>
                <w:sz w:val="22"/>
                <w:szCs w:val="22"/>
              </w:rPr>
            </w:pPr>
            <w:r w:rsidRPr="0035242F">
              <w:rPr>
                <w:noProof/>
                <w:sz w:val="22"/>
                <w:szCs w:val="22"/>
              </w:rPr>
              <w:t>-</w:t>
            </w:r>
          </w:p>
        </w:tc>
        <w:tc>
          <w:tcPr>
            <w:tcW w:w="695" w:type="pct"/>
          </w:tcPr>
          <w:p w14:paraId="37F9A011" w14:textId="5D73C907" w:rsidR="002D6C69" w:rsidRPr="0035242F" w:rsidRDefault="002D6C69" w:rsidP="00762EDA">
            <w:pPr>
              <w:tabs>
                <w:tab w:val="left" w:pos="284"/>
              </w:tabs>
              <w:jc w:val="both"/>
              <w:rPr>
                <w:noProof/>
                <w:sz w:val="22"/>
                <w:szCs w:val="22"/>
              </w:rPr>
            </w:pPr>
            <w:r w:rsidRPr="0035242F">
              <w:rPr>
                <w:noProof/>
                <w:sz w:val="22"/>
                <w:szCs w:val="22"/>
              </w:rPr>
              <w:t>Povremen</w:t>
            </w:r>
            <w:r w:rsidR="00B51235" w:rsidRPr="0035242F">
              <w:rPr>
                <w:noProof/>
                <w:sz w:val="22"/>
                <w:szCs w:val="22"/>
              </w:rPr>
              <w:t>o</w:t>
            </w:r>
          </w:p>
        </w:tc>
        <w:tc>
          <w:tcPr>
            <w:tcW w:w="684" w:type="pct"/>
          </w:tcPr>
          <w:p w14:paraId="7E7E8171" w14:textId="3DF400A9" w:rsidR="002D6C69" w:rsidRPr="0035242F" w:rsidRDefault="002D6C69" w:rsidP="00762EDA">
            <w:pPr>
              <w:tabs>
                <w:tab w:val="left" w:pos="284"/>
              </w:tabs>
              <w:jc w:val="both"/>
              <w:rPr>
                <w:noProof/>
                <w:sz w:val="22"/>
                <w:szCs w:val="22"/>
              </w:rPr>
            </w:pPr>
            <w:r w:rsidRPr="0035242F">
              <w:rPr>
                <w:noProof/>
                <w:sz w:val="22"/>
                <w:szCs w:val="22"/>
              </w:rPr>
              <w:t>Veoma rijetk</w:t>
            </w:r>
            <w:r w:rsidR="00B51235" w:rsidRPr="0035242F">
              <w:rPr>
                <w:noProof/>
                <w:sz w:val="22"/>
                <w:szCs w:val="22"/>
              </w:rPr>
              <w:t>o</w:t>
            </w:r>
          </w:p>
        </w:tc>
      </w:tr>
      <w:tr w:rsidR="00397A68" w:rsidRPr="0035242F" w14:paraId="19261396" w14:textId="77777777" w:rsidTr="00385C1C">
        <w:trPr>
          <w:cantSplit/>
        </w:trPr>
        <w:tc>
          <w:tcPr>
            <w:tcW w:w="1059" w:type="pct"/>
            <w:vMerge w:val="restart"/>
          </w:tcPr>
          <w:p w14:paraId="65397223" w14:textId="10BCAF08" w:rsidR="00397A68" w:rsidRPr="0035242F" w:rsidRDefault="00397A68" w:rsidP="00762EDA">
            <w:pPr>
              <w:tabs>
                <w:tab w:val="left" w:pos="284"/>
                <w:tab w:val="center" w:pos="4536"/>
                <w:tab w:val="right" w:pos="9072"/>
              </w:tabs>
              <w:jc w:val="both"/>
              <w:rPr>
                <w:b/>
                <w:bCs/>
                <w:noProof/>
                <w:sz w:val="22"/>
                <w:szCs w:val="22"/>
              </w:rPr>
            </w:pPr>
            <w:r w:rsidRPr="0035242F">
              <w:rPr>
                <w:b/>
                <w:bCs/>
                <w:noProof/>
                <w:sz w:val="22"/>
                <w:szCs w:val="22"/>
              </w:rPr>
              <w:lastRenderedPageBreak/>
              <w:t>Poremećaj metabolizma i ishrane</w:t>
            </w:r>
          </w:p>
        </w:tc>
        <w:tc>
          <w:tcPr>
            <w:tcW w:w="1818" w:type="pct"/>
          </w:tcPr>
          <w:p w14:paraId="67DC912A" w14:textId="481232FD" w:rsidR="00397A68" w:rsidRPr="0035242F" w:rsidRDefault="00397A68" w:rsidP="00762EDA">
            <w:pPr>
              <w:tabs>
                <w:tab w:val="left" w:pos="284"/>
              </w:tabs>
              <w:jc w:val="both"/>
              <w:rPr>
                <w:noProof/>
                <w:sz w:val="22"/>
                <w:szCs w:val="22"/>
              </w:rPr>
            </w:pPr>
            <w:r w:rsidRPr="0035242F">
              <w:rPr>
                <w:noProof/>
                <w:sz w:val="22"/>
                <w:szCs w:val="22"/>
              </w:rPr>
              <w:t>Hipokalemija (videti dio 4.4)</w:t>
            </w:r>
          </w:p>
        </w:tc>
        <w:tc>
          <w:tcPr>
            <w:tcW w:w="744" w:type="pct"/>
          </w:tcPr>
          <w:p w14:paraId="13B9DA0B" w14:textId="2247BC2D" w:rsidR="00397A68" w:rsidRPr="0035242F" w:rsidRDefault="00397A68" w:rsidP="00762EDA">
            <w:pPr>
              <w:tabs>
                <w:tab w:val="left" w:pos="284"/>
              </w:tabs>
              <w:ind w:left="-1460" w:firstLine="1460"/>
              <w:jc w:val="both"/>
              <w:rPr>
                <w:noProof/>
                <w:sz w:val="22"/>
                <w:szCs w:val="22"/>
              </w:rPr>
            </w:pPr>
            <w:r w:rsidRPr="0035242F">
              <w:rPr>
                <w:noProof/>
                <w:sz w:val="22"/>
                <w:szCs w:val="22"/>
              </w:rPr>
              <w:t>-</w:t>
            </w:r>
          </w:p>
        </w:tc>
        <w:tc>
          <w:tcPr>
            <w:tcW w:w="695" w:type="pct"/>
          </w:tcPr>
          <w:p w14:paraId="5BEE8D0B" w14:textId="0712679E" w:rsidR="00397A68" w:rsidRPr="0035242F" w:rsidRDefault="00397A68" w:rsidP="00762EDA">
            <w:pPr>
              <w:tabs>
                <w:tab w:val="left" w:pos="284"/>
              </w:tabs>
              <w:jc w:val="both"/>
              <w:rPr>
                <w:noProof/>
                <w:sz w:val="22"/>
                <w:szCs w:val="22"/>
              </w:rPr>
            </w:pPr>
            <w:r w:rsidRPr="0035242F">
              <w:rPr>
                <w:noProof/>
                <w:sz w:val="22"/>
                <w:szCs w:val="22"/>
              </w:rPr>
              <w:t>Često</w:t>
            </w:r>
          </w:p>
        </w:tc>
        <w:tc>
          <w:tcPr>
            <w:tcW w:w="684" w:type="pct"/>
          </w:tcPr>
          <w:p w14:paraId="69A5CFE9" w14:textId="60E200F8" w:rsidR="00397A68" w:rsidRPr="0035242F" w:rsidRDefault="00397A68" w:rsidP="00762EDA">
            <w:pPr>
              <w:tabs>
                <w:tab w:val="left" w:pos="284"/>
              </w:tabs>
              <w:jc w:val="both"/>
              <w:rPr>
                <w:noProof/>
                <w:sz w:val="22"/>
                <w:szCs w:val="22"/>
              </w:rPr>
            </w:pPr>
            <w:r w:rsidRPr="0035242F">
              <w:rPr>
                <w:noProof/>
                <w:sz w:val="22"/>
                <w:szCs w:val="22"/>
              </w:rPr>
              <w:t>-</w:t>
            </w:r>
          </w:p>
        </w:tc>
      </w:tr>
      <w:tr w:rsidR="00397A68" w:rsidRPr="0035242F" w14:paraId="51567655" w14:textId="77777777" w:rsidTr="00385C1C">
        <w:trPr>
          <w:cantSplit/>
        </w:trPr>
        <w:tc>
          <w:tcPr>
            <w:tcW w:w="1059" w:type="pct"/>
            <w:vMerge/>
          </w:tcPr>
          <w:p w14:paraId="5A517EC2" w14:textId="53F6B1FE" w:rsidR="00397A68" w:rsidRPr="0035242F" w:rsidRDefault="00397A68" w:rsidP="00762EDA">
            <w:pPr>
              <w:tabs>
                <w:tab w:val="left" w:pos="284"/>
                <w:tab w:val="center" w:pos="4536"/>
                <w:tab w:val="right" w:pos="9072"/>
              </w:tabs>
              <w:jc w:val="both"/>
              <w:rPr>
                <w:b/>
                <w:bCs/>
                <w:noProof/>
                <w:sz w:val="22"/>
                <w:szCs w:val="22"/>
              </w:rPr>
            </w:pPr>
          </w:p>
        </w:tc>
        <w:tc>
          <w:tcPr>
            <w:tcW w:w="1818" w:type="pct"/>
          </w:tcPr>
          <w:p w14:paraId="0378BD2F" w14:textId="7D3AEFC5" w:rsidR="00397A68" w:rsidRPr="0035242F" w:rsidRDefault="00397A68" w:rsidP="00762EDA">
            <w:pPr>
              <w:tabs>
                <w:tab w:val="left" w:pos="284"/>
              </w:tabs>
              <w:jc w:val="both"/>
              <w:rPr>
                <w:noProof/>
                <w:sz w:val="22"/>
                <w:szCs w:val="22"/>
              </w:rPr>
            </w:pPr>
            <w:r w:rsidRPr="0035242F">
              <w:rPr>
                <w:noProof/>
                <w:sz w:val="22"/>
                <w:szCs w:val="22"/>
              </w:rPr>
              <w:t>Hipoglikemija (vidjeti djelove 4.4 i 4.5)</w:t>
            </w:r>
          </w:p>
        </w:tc>
        <w:tc>
          <w:tcPr>
            <w:tcW w:w="744" w:type="pct"/>
          </w:tcPr>
          <w:p w14:paraId="49FE6C58" w14:textId="2D4AC944" w:rsidR="00397A68" w:rsidRPr="0035242F" w:rsidRDefault="00397A68" w:rsidP="00762EDA">
            <w:pPr>
              <w:tabs>
                <w:tab w:val="left" w:pos="284"/>
              </w:tabs>
              <w:ind w:left="-1460" w:firstLine="1460"/>
              <w:jc w:val="both"/>
              <w:rPr>
                <w:noProof/>
                <w:sz w:val="22"/>
                <w:szCs w:val="22"/>
              </w:rPr>
            </w:pPr>
            <w:r w:rsidRPr="0035242F">
              <w:rPr>
                <w:noProof/>
                <w:sz w:val="22"/>
                <w:szCs w:val="22"/>
              </w:rPr>
              <w:t>Povremeno</w:t>
            </w:r>
            <w:r w:rsidRPr="0035242F">
              <w:rPr>
                <w:noProof/>
                <w:sz w:val="22"/>
                <w:szCs w:val="22"/>
                <w:vertAlign w:val="superscript"/>
              </w:rPr>
              <w:t>*</w:t>
            </w:r>
            <w:r w:rsidRPr="0035242F">
              <w:rPr>
                <w:noProof/>
                <w:sz w:val="22"/>
                <w:szCs w:val="22"/>
              </w:rPr>
              <w:t>**</w:t>
            </w:r>
          </w:p>
        </w:tc>
        <w:tc>
          <w:tcPr>
            <w:tcW w:w="695" w:type="pct"/>
          </w:tcPr>
          <w:p w14:paraId="408F559E" w14:textId="77777777" w:rsidR="00397A68" w:rsidRPr="0035242F" w:rsidRDefault="00397A68" w:rsidP="00762EDA">
            <w:pPr>
              <w:tabs>
                <w:tab w:val="left" w:pos="284"/>
              </w:tabs>
              <w:jc w:val="both"/>
              <w:rPr>
                <w:noProof/>
                <w:sz w:val="22"/>
                <w:szCs w:val="22"/>
              </w:rPr>
            </w:pPr>
            <w:r w:rsidRPr="0035242F">
              <w:rPr>
                <w:noProof/>
                <w:sz w:val="22"/>
                <w:szCs w:val="22"/>
              </w:rPr>
              <w:t>-</w:t>
            </w:r>
          </w:p>
        </w:tc>
        <w:tc>
          <w:tcPr>
            <w:tcW w:w="684" w:type="pct"/>
          </w:tcPr>
          <w:p w14:paraId="55D46C95" w14:textId="77777777" w:rsidR="00397A68" w:rsidRPr="0035242F" w:rsidRDefault="00397A68" w:rsidP="00762EDA">
            <w:pPr>
              <w:tabs>
                <w:tab w:val="left" w:pos="284"/>
              </w:tabs>
              <w:jc w:val="both"/>
              <w:rPr>
                <w:noProof/>
                <w:sz w:val="22"/>
                <w:szCs w:val="22"/>
              </w:rPr>
            </w:pPr>
            <w:r w:rsidRPr="0035242F">
              <w:rPr>
                <w:noProof/>
                <w:sz w:val="22"/>
                <w:szCs w:val="22"/>
              </w:rPr>
              <w:t>-</w:t>
            </w:r>
          </w:p>
        </w:tc>
      </w:tr>
      <w:tr w:rsidR="00397A68" w:rsidRPr="0035242F" w14:paraId="4A73C53F" w14:textId="77777777" w:rsidTr="00385C1C">
        <w:trPr>
          <w:cantSplit/>
        </w:trPr>
        <w:tc>
          <w:tcPr>
            <w:tcW w:w="1059" w:type="pct"/>
            <w:vMerge/>
          </w:tcPr>
          <w:p w14:paraId="7D066B6C" w14:textId="77777777" w:rsidR="00397A68" w:rsidRPr="0035242F" w:rsidRDefault="00397A68" w:rsidP="00762EDA">
            <w:pPr>
              <w:tabs>
                <w:tab w:val="left" w:pos="284"/>
                <w:tab w:val="center" w:pos="4536"/>
                <w:tab w:val="right" w:pos="9072"/>
              </w:tabs>
              <w:jc w:val="both"/>
              <w:rPr>
                <w:b/>
                <w:bCs/>
                <w:noProof/>
                <w:sz w:val="22"/>
                <w:szCs w:val="22"/>
              </w:rPr>
            </w:pPr>
          </w:p>
        </w:tc>
        <w:tc>
          <w:tcPr>
            <w:tcW w:w="1818" w:type="pct"/>
          </w:tcPr>
          <w:p w14:paraId="7A54188C" w14:textId="590D4CEE" w:rsidR="00397A68" w:rsidRPr="0035242F" w:rsidRDefault="00397A68" w:rsidP="00762EDA">
            <w:pPr>
              <w:tabs>
                <w:tab w:val="left" w:pos="284"/>
              </w:tabs>
              <w:jc w:val="both"/>
              <w:rPr>
                <w:noProof/>
                <w:sz w:val="22"/>
                <w:szCs w:val="22"/>
              </w:rPr>
            </w:pPr>
            <w:r w:rsidRPr="0035242F">
              <w:rPr>
                <w:noProof/>
                <w:sz w:val="22"/>
                <w:szCs w:val="22"/>
              </w:rPr>
              <w:t>Hiperkalemija, reverzibilna po obustavi terapije (vidjeti dio 4.4)</w:t>
            </w:r>
          </w:p>
        </w:tc>
        <w:tc>
          <w:tcPr>
            <w:tcW w:w="744" w:type="pct"/>
          </w:tcPr>
          <w:p w14:paraId="073EBF0E" w14:textId="010F49E9" w:rsidR="00397A68" w:rsidRPr="0035242F" w:rsidRDefault="00397A68" w:rsidP="00762EDA">
            <w:pPr>
              <w:tabs>
                <w:tab w:val="left" w:pos="284"/>
              </w:tabs>
              <w:ind w:left="-1460" w:firstLine="1460"/>
              <w:jc w:val="both"/>
              <w:rPr>
                <w:noProof/>
                <w:sz w:val="22"/>
                <w:szCs w:val="22"/>
              </w:rPr>
            </w:pPr>
            <w:r w:rsidRPr="0035242F">
              <w:rPr>
                <w:noProof/>
                <w:sz w:val="22"/>
                <w:szCs w:val="22"/>
              </w:rPr>
              <w:t>Povremeno</w:t>
            </w:r>
            <w:r w:rsidRPr="0035242F">
              <w:rPr>
                <w:noProof/>
                <w:sz w:val="22"/>
                <w:szCs w:val="22"/>
                <w:vertAlign w:val="superscript"/>
              </w:rPr>
              <w:t>*</w:t>
            </w:r>
            <w:r w:rsidRPr="0035242F">
              <w:rPr>
                <w:noProof/>
                <w:sz w:val="22"/>
                <w:szCs w:val="22"/>
              </w:rPr>
              <w:t>*</w:t>
            </w:r>
          </w:p>
        </w:tc>
        <w:tc>
          <w:tcPr>
            <w:tcW w:w="695" w:type="pct"/>
          </w:tcPr>
          <w:p w14:paraId="0D3429DF" w14:textId="77777777" w:rsidR="00397A68" w:rsidRPr="0035242F" w:rsidRDefault="00397A68" w:rsidP="00762EDA">
            <w:pPr>
              <w:tabs>
                <w:tab w:val="left" w:pos="284"/>
              </w:tabs>
              <w:jc w:val="both"/>
              <w:rPr>
                <w:noProof/>
                <w:sz w:val="22"/>
                <w:szCs w:val="22"/>
              </w:rPr>
            </w:pPr>
            <w:r w:rsidRPr="0035242F">
              <w:rPr>
                <w:noProof/>
                <w:sz w:val="22"/>
                <w:szCs w:val="22"/>
              </w:rPr>
              <w:t>-</w:t>
            </w:r>
          </w:p>
        </w:tc>
        <w:tc>
          <w:tcPr>
            <w:tcW w:w="684" w:type="pct"/>
          </w:tcPr>
          <w:p w14:paraId="253702D1" w14:textId="77777777" w:rsidR="00397A68" w:rsidRPr="0035242F" w:rsidRDefault="00397A68" w:rsidP="00762EDA">
            <w:pPr>
              <w:tabs>
                <w:tab w:val="left" w:pos="284"/>
              </w:tabs>
              <w:jc w:val="both"/>
              <w:rPr>
                <w:noProof/>
                <w:sz w:val="22"/>
                <w:szCs w:val="22"/>
              </w:rPr>
            </w:pPr>
            <w:r w:rsidRPr="0035242F">
              <w:rPr>
                <w:noProof/>
                <w:sz w:val="22"/>
                <w:szCs w:val="22"/>
              </w:rPr>
              <w:t>-</w:t>
            </w:r>
          </w:p>
        </w:tc>
      </w:tr>
      <w:tr w:rsidR="00397A68" w:rsidRPr="0035242F" w14:paraId="0179F55B" w14:textId="77777777" w:rsidTr="00385C1C">
        <w:trPr>
          <w:cantSplit/>
        </w:trPr>
        <w:tc>
          <w:tcPr>
            <w:tcW w:w="1059" w:type="pct"/>
            <w:vMerge/>
          </w:tcPr>
          <w:p w14:paraId="5662DA00" w14:textId="77777777" w:rsidR="00397A68" w:rsidRPr="0035242F" w:rsidRDefault="00397A68" w:rsidP="00762EDA">
            <w:pPr>
              <w:tabs>
                <w:tab w:val="left" w:pos="284"/>
              </w:tabs>
              <w:jc w:val="both"/>
              <w:rPr>
                <w:b/>
                <w:bCs/>
                <w:noProof/>
                <w:sz w:val="22"/>
                <w:szCs w:val="22"/>
              </w:rPr>
            </w:pPr>
          </w:p>
        </w:tc>
        <w:tc>
          <w:tcPr>
            <w:tcW w:w="1818" w:type="pct"/>
          </w:tcPr>
          <w:p w14:paraId="29522338" w14:textId="6E4D23BF" w:rsidR="00397A68" w:rsidRPr="0035242F" w:rsidRDefault="00397A68" w:rsidP="00762EDA">
            <w:pPr>
              <w:tabs>
                <w:tab w:val="left" w:pos="284"/>
              </w:tabs>
              <w:jc w:val="both"/>
              <w:rPr>
                <w:noProof/>
                <w:sz w:val="22"/>
                <w:szCs w:val="22"/>
              </w:rPr>
            </w:pPr>
            <w:r w:rsidRPr="0035242F">
              <w:rPr>
                <w:noProof/>
                <w:sz w:val="22"/>
                <w:szCs w:val="22"/>
              </w:rPr>
              <w:t>Hiponatremija (vidjeti dio 4.4)</w:t>
            </w:r>
          </w:p>
        </w:tc>
        <w:tc>
          <w:tcPr>
            <w:tcW w:w="744" w:type="pct"/>
          </w:tcPr>
          <w:p w14:paraId="4F1DE06D" w14:textId="63FD3665" w:rsidR="00397A68" w:rsidRPr="0035242F" w:rsidRDefault="00397A68" w:rsidP="00762EDA">
            <w:pPr>
              <w:tabs>
                <w:tab w:val="left" w:pos="284"/>
              </w:tabs>
              <w:ind w:left="-1460" w:firstLine="1460"/>
              <w:jc w:val="both"/>
              <w:rPr>
                <w:noProof/>
                <w:sz w:val="22"/>
                <w:szCs w:val="22"/>
              </w:rPr>
            </w:pPr>
            <w:r w:rsidRPr="0035242F">
              <w:rPr>
                <w:noProof/>
                <w:sz w:val="22"/>
                <w:szCs w:val="22"/>
              </w:rPr>
              <w:t>Povremeno</w:t>
            </w:r>
            <w:r w:rsidRPr="0035242F">
              <w:rPr>
                <w:noProof/>
                <w:sz w:val="22"/>
                <w:szCs w:val="22"/>
                <w:vertAlign w:val="superscript"/>
              </w:rPr>
              <w:t>*</w:t>
            </w:r>
            <w:r w:rsidRPr="0035242F">
              <w:rPr>
                <w:noProof/>
                <w:sz w:val="22"/>
                <w:szCs w:val="22"/>
              </w:rPr>
              <w:t>*</w:t>
            </w:r>
            <w:r w:rsidRPr="0035242F">
              <w:rPr>
                <w:noProof/>
                <w:sz w:val="22"/>
                <w:szCs w:val="22"/>
                <w:vertAlign w:val="superscript"/>
              </w:rPr>
              <w:t>*</w:t>
            </w:r>
            <w:r w:rsidRPr="0035242F">
              <w:rPr>
                <w:noProof/>
                <w:sz w:val="22"/>
                <w:szCs w:val="22"/>
              </w:rPr>
              <w:t>*</w:t>
            </w:r>
          </w:p>
        </w:tc>
        <w:tc>
          <w:tcPr>
            <w:tcW w:w="695" w:type="pct"/>
          </w:tcPr>
          <w:p w14:paraId="4837A192" w14:textId="5D55DC1E" w:rsidR="00397A68" w:rsidRPr="0035242F" w:rsidRDefault="00397A68" w:rsidP="00762EDA">
            <w:pPr>
              <w:tabs>
                <w:tab w:val="left" w:pos="284"/>
              </w:tabs>
              <w:jc w:val="both"/>
              <w:rPr>
                <w:noProof/>
                <w:sz w:val="22"/>
                <w:szCs w:val="22"/>
              </w:rPr>
            </w:pPr>
            <w:r w:rsidRPr="0035242F">
              <w:rPr>
                <w:noProof/>
                <w:sz w:val="22"/>
                <w:szCs w:val="22"/>
              </w:rPr>
              <w:t>Povremeno</w:t>
            </w:r>
          </w:p>
        </w:tc>
        <w:tc>
          <w:tcPr>
            <w:tcW w:w="684" w:type="pct"/>
          </w:tcPr>
          <w:p w14:paraId="193E2E11" w14:textId="77777777" w:rsidR="00397A68" w:rsidRPr="0035242F" w:rsidRDefault="00397A68" w:rsidP="00762EDA">
            <w:pPr>
              <w:tabs>
                <w:tab w:val="left" w:pos="284"/>
              </w:tabs>
              <w:jc w:val="both"/>
              <w:rPr>
                <w:noProof/>
                <w:sz w:val="22"/>
                <w:szCs w:val="22"/>
              </w:rPr>
            </w:pPr>
            <w:r w:rsidRPr="0035242F">
              <w:rPr>
                <w:noProof/>
                <w:sz w:val="22"/>
                <w:szCs w:val="22"/>
              </w:rPr>
              <w:t>-</w:t>
            </w:r>
          </w:p>
        </w:tc>
      </w:tr>
      <w:tr w:rsidR="00397A68" w:rsidRPr="0035242F" w14:paraId="576FDDCB" w14:textId="77777777" w:rsidTr="00385C1C">
        <w:trPr>
          <w:cantSplit/>
        </w:trPr>
        <w:tc>
          <w:tcPr>
            <w:tcW w:w="1059" w:type="pct"/>
            <w:vMerge/>
          </w:tcPr>
          <w:p w14:paraId="09DBCC3F" w14:textId="77777777" w:rsidR="00397A68" w:rsidRPr="0035242F" w:rsidRDefault="00397A68" w:rsidP="00762EDA">
            <w:pPr>
              <w:tabs>
                <w:tab w:val="left" w:pos="284"/>
              </w:tabs>
              <w:jc w:val="both"/>
              <w:rPr>
                <w:b/>
                <w:bCs/>
                <w:noProof/>
                <w:sz w:val="22"/>
                <w:szCs w:val="22"/>
              </w:rPr>
            </w:pPr>
          </w:p>
        </w:tc>
        <w:tc>
          <w:tcPr>
            <w:tcW w:w="1818" w:type="pct"/>
          </w:tcPr>
          <w:p w14:paraId="50375352" w14:textId="5DDE5FB7" w:rsidR="00397A68" w:rsidRPr="0035242F" w:rsidRDefault="00397A68" w:rsidP="00762EDA">
            <w:pPr>
              <w:tabs>
                <w:tab w:val="left" w:pos="284"/>
              </w:tabs>
              <w:jc w:val="both"/>
              <w:rPr>
                <w:noProof/>
                <w:sz w:val="22"/>
                <w:szCs w:val="22"/>
              </w:rPr>
            </w:pPr>
            <w:r w:rsidRPr="0035242F">
              <w:rPr>
                <w:sz w:val="22"/>
                <w:szCs w:val="22"/>
              </w:rPr>
              <w:t>Hipohloremija</w:t>
            </w:r>
          </w:p>
        </w:tc>
        <w:tc>
          <w:tcPr>
            <w:tcW w:w="744" w:type="pct"/>
          </w:tcPr>
          <w:p w14:paraId="758440BC" w14:textId="370AD229" w:rsidR="00397A68" w:rsidRPr="0035242F" w:rsidRDefault="00397A68" w:rsidP="00762EDA">
            <w:pPr>
              <w:tabs>
                <w:tab w:val="left" w:pos="284"/>
              </w:tabs>
              <w:ind w:left="-1460" w:firstLine="1460"/>
              <w:jc w:val="both"/>
              <w:rPr>
                <w:noProof/>
                <w:sz w:val="22"/>
                <w:szCs w:val="22"/>
              </w:rPr>
            </w:pPr>
            <w:r w:rsidRPr="0035242F">
              <w:rPr>
                <w:sz w:val="22"/>
                <w:szCs w:val="22"/>
              </w:rPr>
              <w:t>-</w:t>
            </w:r>
          </w:p>
        </w:tc>
        <w:tc>
          <w:tcPr>
            <w:tcW w:w="695" w:type="pct"/>
          </w:tcPr>
          <w:p w14:paraId="6DB4653B" w14:textId="1E558F73" w:rsidR="00397A68" w:rsidRPr="0035242F" w:rsidRDefault="00397A68" w:rsidP="00762EDA">
            <w:pPr>
              <w:tabs>
                <w:tab w:val="left" w:pos="284"/>
              </w:tabs>
              <w:jc w:val="both"/>
              <w:rPr>
                <w:noProof/>
                <w:sz w:val="22"/>
                <w:szCs w:val="22"/>
              </w:rPr>
            </w:pPr>
            <w:r w:rsidRPr="0035242F">
              <w:rPr>
                <w:sz w:val="22"/>
                <w:szCs w:val="22"/>
              </w:rPr>
              <w:t>Rijetko</w:t>
            </w:r>
          </w:p>
        </w:tc>
        <w:tc>
          <w:tcPr>
            <w:tcW w:w="684" w:type="pct"/>
          </w:tcPr>
          <w:p w14:paraId="3C9C68DE" w14:textId="2690F75B" w:rsidR="00397A68" w:rsidRPr="0035242F" w:rsidRDefault="00397A68" w:rsidP="00762EDA">
            <w:pPr>
              <w:tabs>
                <w:tab w:val="left" w:pos="284"/>
              </w:tabs>
              <w:jc w:val="both"/>
              <w:rPr>
                <w:noProof/>
                <w:sz w:val="22"/>
                <w:szCs w:val="22"/>
              </w:rPr>
            </w:pPr>
            <w:r w:rsidRPr="0035242F">
              <w:rPr>
                <w:sz w:val="22"/>
                <w:szCs w:val="22"/>
              </w:rPr>
              <w:t>-</w:t>
            </w:r>
          </w:p>
        </w:tc>
      </w:tr>
      <w:tr w:rsidR="00397A68" w:rsidRPr="0035242F" w14:paraId="5BCA3868" w14:textId="77777777" w:rsidTr="00385C1C">
        <w:trPr>
          <w:cantSplit/>
        </w:trPr>
        <w:tc>
          <w:tcPr>
            <w:tcW w:w="1059" w:type="pct"/>
            <w:vMerge/>
          </w:tcPr>
          <w:p w14:paraId="053B69C4" w14:textId="77777777" w:rsidR="00397A68" w:rsidRPr="0035242F" w:rsidRDefault="00397A68" w:rsidP="00762EDA">
            <w:pPr>
              <w:tabs>
                <w:tab w:val="left" w:pos="284"/>
              </w:tabs>
              <w:jc w:val="both"/>
              <w:rPr>
                <w:b/>
                <w:bCs/>
                <w:noProof/>
                <w:sz w:val="22"/>
                <w:szCs w:val="22"/>
              </w:rPr>
            </w:pPr>
          </w:p>
        </w:tc>
        <w:tc>
          <w:tcPr>
            <w:tcW w:w="1818" w:type="pct"/>
          </w:tcPr>
          <w:p w14:paraId="53554876" w14:textId="226E3221" w:rsidR="00397A68" w:rsidRPr="0035242F" w:rsidRDefault="00397A68" w:rsidP="00762EDA">
            <w:pPr>
              <w:tabs>
                <w:tab w:val="left" w:pos="284"/>
              </w:tabs>
              <w:jc w:val="both"/>
              <w:rPr>
                <w:noProof/>
                <w:sz w:val="22"/>
                <w:szCs w:val="22"/>
              </w:rPr>
            </w:pPr>
            <w:r w:rsidRPr="0035242F">
              <w:rPr>
                <w:sz w:val="22"/>
                <w:szCs w:val="22"/>
              </w:rPr>
              <w:t>Hipomagnezijemija</w:t>
            </w:r>
          </w:p>
        </w:tc>
        <w:tc>
          <w:tcPr>
            <w:tcW w:w="744" w:type="pct"/>
          </w:tcPr>
          <w:p w14:paraId="09C9C2EB" w14:textId="7885EE2E" w:rsidR="00397A68" w:rsidRPr="0035242F" w:rsidRDefault="00397A68" w:rsidP="00762EDA">
            <w:pPr>
              <w:tabs>
                <w:tab w:val="left" w:pos="284"/>
              </w:tabs>
              <w:ind w:left="-1460" w:firstLine="1460"/>
              <w:jc w:val="both"/>
              <w:rPr>
                <w:noProof/>
                <w:sz w:val="22"/>
                <w:szCs w:val="22"/>
              </w:rPr>
            </w:pPr>
            <w:r w:rsidRPr="0035242F">
              <w:rPr>
                <w:sz w:val="22"/>
                <w:szCs w:val="22"/>
              </w:rPr>
              <w:t>-</w:t>
            </w:r>
          </w:p>
        </w:tc>
        <w:tc>
          <w:tcPr>
            <w:tcW w:w="695" w:type="pct"/>
          </w:tcPr>
          <w:p w14:paraId="1C476201" w14:textId="18AABF4D" w:rsidR="00397A68" w:rsidRPr="0035242F" w:rsidRDefault="00397A68" w:rsidP="00762EDA">
            <w:pPr>
              <w:tabs>
                <w:tab w:val="left" w:pos="284"/>
              </w:tabs>
              <w:jc w:val="both"/>
              <w:rPr>
                <w:noProof/>
                <w:sz w:val="22"/>
                <w:szCs w:val="22"/>
              </w:rPr>
            </w:pPr>
            <w:r w:rsidRPr="0035242F">
              <w:rPr>
                <w:sz w:val="22"/>
                <w:szCs w:val="22"/>
              </w:rPr>
              <w:t>Rijetko</w:t>
            </w:r>
          </w:p>
        </w:tc>
        <w:tc>
          <w:tcPr>
            <w:tcW w:w="684" w:type="pct"/>
          </w:tcPr>
          <w:p w14:paraId="79876F6A" w14:textId="7A9DE37A" w:rsidR="00397A68" w:rsidRPr="0035242F" w:rsidRDefault="00397A68" w:rsidP="00762EDA">
            <w:pPr>
              <w:tabs>
                <w:tab w:val="left" w:pos="284"/>
              </w:tabs>
              <w:jc w:val="both"/>
              <w:rPr>
                <w:noProof/>
                <w:sz w:val="22"/>
                <w:szCs w:val="22"/>
              </w:rPr>
            </w:pPr>
            <w:r w:rsidRPr="0035242F">
              <w:rPr>
                <w:sz w:val="22"/>
                <w:szCs w:val="22"/>
              </w:rPr>
              <w:t>-</w:t>
            </w:r>
          </w:p>
        </w:tc>
      </w:tr>
      <w:tr w:rsidR="00397A68" w:rsidRPr="0035242F" w14:paraId="285FA409" w14:textId="77777777" w:rsidTr="00385C1C">
        <w:trPr>
          <w:cantSplit/>
        </w:trPr>
        <w:tc>
          <w:tcPr>
            <w:tcW w:w="1059" w:type="pct"/>
            <w:vMerge/>
          </w:tcPr>
          <w:p w14:paraId="3EC659DC" w14:textId="77777777" w:rsidR="00397A68" w:rsidRPr="0035242F" w:rsidRDefault="00397A68" w:rsidP="00762EDA">
            <w:pPr>
              <w:tabs>
                <w:tab w:val="left" w:pos="284"/>
              </w:tabs>
              <w:jc w:val="both"/>
              <w:rPr>
                <w:b/>
                <w:bCs/>
                <w:noProof/>
                <w:sz w:val="22"/>
                <w:szCs w:val="22"/>
              </w:rPr>
            </w:pPr>
          </w:p>
        </w:tc>
        <w:tc>
          <w:tcPr>
            <w:tcW w:w="1818" w:type="pct"/>
          </w:tcPr>
          <w:p w14:paraId="5A72106F" w14:textId="77777777" w:rsidR="00397A68" w:rsidRPr="0035242F" w:rsidRDefault="00397A68" w:rsidP="00762EDA">
            <w:pPr>
              <w:tabs>
                <w:tab w:val="left" w:pos="284"/>
              </w:tabs>
              <w:jc w:val="both"/>
              <w:rPr>
                <w:noProof/>
                <w:sz w:val="22"/>
                <w:szCs w:val="22"/>
              </w:rPr>
            </w:pPr>
            <w:r w:rsidRPr="0035242F">
              <w:rPr>
                <w:noProof/>
                <w:sz w:val="22"/>
                <w:szCs w:val="22"/>
              </w:rPr>
              <w:t>Hiperglikemija</w:t>
            </w:r>
          </w:p>
        </w:tc>
        <w:tc>
          <w:tcPr>
            <w:tcW w:w="744" w:type="pct"/>
          </w:tcPr>
          <w:p w14:paraId="64ED4A83" w14:textId="77777777" w:rsidR="00397A68" w:rsidRPr="0035242F" w:rsidRDefault="00397A68" w:rsidP="00762EDA">
            <w:pPr>
              <w:tabs>
                <w:tab w:val="left" w:pos="284"/>
              </w:tabs>
              <w:ind w:left="-1460" w:firstLine="1460"/>
              <w:jc w:val="both"/>
              <w:rPr>
                <w:noProof/>
                <w:sz w:val="22"/>
                <w:szCs w:val="22"/>
              </w:rPr>
            </w:pPr>
            <w:r w:rsidRPr="0035242F">
              <w:rPr>
                <w:noProof/>
                <w:sz w:val="22"/>
                <w:szCs w:val="22"/>
              </w:rPr>
              <w:t>-</w:t>
            </w:r>
          </w:p>
        </w:tc>
        <w:tc>
          <w:tcPr>
            <w:tcW w:w="695" w:type="pct"/>
          </w:tcPr>
          <w:p w14:paraId="7E507BC5" w14:textId="77777777" w:rsidR="00397A68" w:rsidRPr="0035242F" w:rsidRDefault="00397A68" w:rsidP="00762EDA">
            <w:pPr>
              <w:tabs>
                <w:tab w:val="left" w:pos="284"/>
              </w:tabs>
              <w:jc w:val="both"/>
              <w:rPr>
                <w:noProof/>
                <w:sz w:val="22"/>
                <w:szCs w:val="22"/>
              </w:rPr>
            </w:pPr>
            <w:r w:rsidRPr="0035242F">
              <w:rPr>
                <w:noProof/>
                <w:sz w:val="22"/>
                <w:szCs w:val="22"/>
              </w:rPr>
              <w:t>-</w:t>
            </w:r>
          </w:p>
        </w:tc>
        <w:tc>
          <w:tcPr>
            <w:tcW w:w="684" w:type="pct"/>
          </w:tcPr>
          <w:p w14:paraId="70A94241" w14:textId="0917102A" w:rsidR="00397A68" w:rsidRPr="0035242F" w:rsidRDefault="00397A68" w:rsidP="00762EDA">
            <w:pPr>
              <w:tabs>
                <w:tab w:val="left" w:pos="284"/>
              </w:tabs>
              <w:jc w:val="both"/>
              <w:rPr>
                <w:noProof/>
                <w:sz w:val="22"/>
                <w:szCs w:val="22"/>
              </w:rPr>
            </w:pPr>
            <w:r w:rsidRPr="0035242F">
              <w:rPr>
                <w:noProof/>
                <w:sz w:val="22"/>
                <w:szCs w:val="22"/>
              </w:rPr>
              <w:t>Veoma rijetko</w:t>
            </w:r>
          </w:p>
        </w:tc>
      </w:tr>
      <w:tr w:rsidR="00397A68" w:rsidRPr="0035242F" w14:paraId="4FB38631" w14:textId="77777777" w:rsidTr="00385C1C">
        <w:trPr>
          <w:cantSplit/>
          <w:trHeight w:val="477"/>
        </w:trPr>
        <w:tc>
          <w:tcPr>
            <w:tcW w:w="1059" w:type="pct"/>
            <w:vMerge/>
          </w:tcPr>
          <w:p w14:paraId="7824C0D0" w14:textId="77777777" w:rsidR="00397A68" w:rsidRPr="0035242F" w:rsidRDefault="00397A68" w:rsidP="00762EDA">
            <w:pPr>
              <w:tabs>
                <w:tab w:val="left" w:pos="284"/>
              </w:tabs>
              <w:jc w:val="both"/>
              <w:rPr>
                <w:noProof/>
                <w:sz w:val="22"/>
                <w:szCs w:val="22"/>
              </w:rPr>
            </w:pPr>
          </w:p>
        </w:tc>
        <w:tc>
          <w:tcPr>
            <w:tcW w:w="1818" w:type="pct"/>
          </w:tcPr>
          <w:p w14:paraId="52D63F23" w14:textId="77777777" w:rsidR="00397A68" w:rsidRPr="0035242F" w:rsidRDefault="00397A68" w:rsidP="007449B0">
            <w:pPr>
              <w:tabs>
                <w:tab w:val="left" w:pos="284"/>
              </w:tabs>
              <w:jc w:val="both"/>
              <w:rPr>
                <w:noProof/>
                <w:sz w:val="22"/>
                <w:szCs w:val="22"/>
              </w:rPr>
            </w:pPr>
            <w:r w:rsidRPr="0035242F">
              <w:rPr>
                <w:noProof/>
                <w:sz w:val="22"/>
                <w:szCs w:val="22"/>
              </w:rPr>
              <w:t>Hiperkalcemija</w:t>
            </w:r>
          </w:p>
          <w:p w14:paraId="3505D9B5" w14:textId="12186E6F" w:rsidR="00397A68" w:rsidRPr="0035242F" w:rsidRDefault="00397A68" w:rsidP="00762EDA">
            <w:pPr>
              <w:tabs>
                <w:tab w:val="left" w:pos="284"/>
              </w:tabs>
              <w:jc w:val="both"/>
              <w:rPr>
                <w:noProof/>
                <w:sz w:val="22"/>
                <w:szCs w:val="22"/>
              </w:rPr>
            </w:pPr>
          </w:p>
        </w:tc>
        <w:tc>
          <w:tcPr>
            <w:tcW w:w="744" w:type="pct"/>
          </w:tcPr>
          <w:p w14:paraId="31545B04" w14:textId="77777777" w:rsidR="00397A68" w:rsidRPr="0035242F" w:rsidRDefault="00397A68" w:rsidP="007449B0">
            <w:pPr>
              <w:tabs>
                <w:tab w:val="left" w:pos="284"/>
              </w:tabs>
              <w:ind w:left="-1460" w:firstLine="1460"/>
              <w:jc w:val="both"/>
              <w:rPr>
                <w:noProof/>
                <w:sz w:val="22"/>
                <w:szCs w:val="22"/>
              </w:rPr>
            </w:pPr>
            <w:r w:rsidRPr="0035242F">
              <w:rPr>
                <w:noProof/>
                <w:sz w:val="22"/>
                <w:szCs w:val="22"/>
              </w:rPr>
              <w:t>-</w:t>
            </w:r>
          </w:p>
          <w:p w14:paraId="3C7DCF31" w14:textId="4E515B89" w:rsidR="00397A68" w:rsidRPr="0035242F" w:rsidRDefault="00397A68" w:rsidP="00762EDA">
            <w:pPr>
              <w:tabs>
                <w:tab w:val="left" w:pos="284"/>
              </w:tabs>
              <w:ind w:left="-1460" w:firstLine="1460"/>
              <w:jc w:val="both"/>
              <w:rPr>
                <w:noProof/>
                <w:sz w:val="22"/>
                <w:szCs w:val="22"/>
              </w:rPr>
            </w:pPr>
          </w:p>
        </w:tc>
        <w:tc>
          <w:tcPr>
            <w:tcW w:w="695" w:type="pct"/>
          </w:tcPr>
          <w:p w14:paraId="2E5A590C" w14:textId="77777777" w:rsidR="00397A68" w:rsidRPr="0035242F" w:rsidRDefault="00397A68" w:rsidP="007449B0">
            <w:pPr>
              <w:tabs>
                <w:tab w:val="left" w:pos="284"/>
              </w:tabs>
              <w:jc w:val="both"/>
              <w:rPr>
                <w:noProof/>
                <w:sz w:val="22"/>
                <w:szCs w:val="22"/>
              </w:rPr>
            </w:pPr>
            <w:r w:rsidRPr="0035242F">
              <w:rPr>
                <w:noProof/>
                <w:sz w:val="22"/>
                <w:szCs w:val="22"/>
              </w:rPr>
              <w:t>Veoma rijetko</w:t>
            </w:r>
          </w:p>
          <w:p w14:paraId="41826DDB" w14:textId="22316DFD" w:rsidR="00397A68" w:rsidRPr="0035242F" w:rsidRDefault="00397A68" w:rsidP="00762EDA">
            <w:pPr>
              <w:tabs>
                <w:tab w:val="left" w:pos="284"/>
              </w:tabs>
              <w:jc w:val="both"/>
              <w:rPr>
                <w:noProof/>
                <w:sz w:val="22"/>
                <w:szCs w:val="22"/>
              </w:rPr>
            </w:pPr>
          </w:p>
        </w:tc>
        <w:tc>
          <w:tcPr>
            <w:tcW w:w="684" w:type="pct"/>
          </w:tcPr>
          <w:p w14:paraId="5CB55CA8" w14:textId="77777777" w:rsidR="00397A68" w:rsidRPr="0035242F" w:rsidRDefault="00397A68" w:rsidP="007449B0">
            <w:pPr>
              <w:tabs>
                <w:tab w:val="left" w:pos="284"/>
              </w:tabs>
              <w:jc w:val="both"/>
              <w:rPr>
                <w:noProof/>
                <w:sz w:val="22"/>
                <w:szCs w:val="22"/>
              </w:rPr>
            </w:pPr>
            <w:r w:rsidRPr="0035242F">
              <w:rPr>
                <w:noProof/>
                <w:sz w:val="22"/>
                <w:szCs w:val="22"/>
              </w:rPr>
              <w:t>-</w:t>
            </w:r>
          </w:p>
          <w:p w14:paraId="43BD4958" w14:textId="5D5546DE" w:rsidR="00397A68" w:rsidRPr="0035242F" w:rsidRDefault="00397A68" w:rsidP="00762EDA">
            <w:pPr>
              <w:tabs>
                <w:tab w:val="left" w:pos="284"/>
              </w:tabs>
              <w:jc w:val="both"/>
              <w:rPr>
                <w:noProof/>
                <w:sz w:val="22"/>
                <w:szCs w:val="22"/>
              </w:rPr>
            </w:pPr>
          </w:p>
        </w:tc>
      </w:tr>
      <w:tr w:rsidR="002D6C69" w:rsidRPr="0035242F" w14:paraId="3A114D4C" w14:textId="77777777" w:rsidTr="00385C1C">
        <w:trPr>
          <w:cantSplit/>
        </w:trPr>
        <w:tc>
          <w:tcPr>
            <w:tcW w:w="1059" w:type="pct"/>
            <w:vMerge w:val="restart"/>
          </w:tcPr>
          <w:p w14:paraId="2332173B" w14:textId="77777777" w:rsidR="002D6C69" w:rsidRPr="0035242F" w:rsidRDefault="002D6C69" w:rsidP="00762EDA">
            <w:pPr>
              <w:tabs>
                <w:tab w:val="left" w:pos="284"/>
                <w:tab w:val="center" w:pos="4536"/>
                <w:tab w:val="right" w:pos="9072"/>
              </w:tabs>
              <w:jc w:val="both"/>
              <w:rPr>
                <w:b/>
                <w:bCs/>
                <w:noProof/>
                <w:sz w:val="22"/>
                <w:szCs w:val="22"/>
              </w:rPr>
            </w:pPr>
            <w:r w:rsidRPr="0035242F">
              <w:rPr>
                <w:b/>
                <w:bCs/>
                <w:noProof/>
                <w:sz w:val="22"/>
                <w:szCs w:val="22"/>
              </w:rPr>
              <w:t>Psihijatrijski poremećaji</w:t>
            </w:r>
          </w:p>
        </w:tc>
        <w:tc>
          <w:tcPr>
            <w:tcW w:w="1818" w:type="pct"/>
          </w:tcPr>
          <w:p w14:paraId="53B201DB" w14:textId="77777777" w:rsidR="002D6C69" w:rsidRPr="0035242F" w:rsidRDefault="002D6C69" w:rsidP="00762EDA">
            <w:pPr>
              <w:tabs>
                <w:tab w:val="left" w:pos="284"/>
              </w:tabs>
              <w:jc w:val="both"/>
              <w:rPr>
                <w:noProof/>
                <w:sz w:val="22"/>
                <w:szCs w:val="22"/>
              </w:rPr>
            </w:pPr>
            <w:r w:rsidRPr="0035242F">
              <w:rPr>
                <w:noProof/>
                <w:sz w:val="22"/>
                <w:szCs w:val="22"/>
              </w:rPr>
              <w:t>Insomnija</w:t>
            </w:r>
          </w:p>
        </w:tc>
        <w:tc>
          <w:tcPr>
            <w:tcW w:w="744" w:type="pct"/>
          </w:tcPr>
          <w:p w14:paraId="6EFE1D13" w14:textId="77777777" w:rsidR="002D6C69" w:rsidRPr="0035242F" w:rsidRDefault="002D6C69" w:rsidP="00762EDA">
            <w:pPr>
              <w:tabs>
                <w:tab w:val="left" w:pos="284"/>
              </w:tabs>
              <w:ind w:left="-1460" w:firstLine="1460"/>
              <w:jc w:val="both"/>
              <w:rPr>
                <w:noProof/>
                <w:sz w:val="22"/>
                <w:szCs w:val="22"/>
              </w:rPr>
            </w:pPr>
            <w:r w:rsidRPr="0035242F">
              <w:rPr>
                <w:noProof/>
                <w:sz w:val="22"/>
                <w:szCs w:val="22"/>
              </w:rPr>
              <w:t>-</w:t>
            </w:r>
          </w:p>
        </w:tc>
        <w:tc>
          <w:tcPr>
            <w:tcW w:w="695" w:type="pct"/>
          </w:tcPr>
          <w:p w14:paraId="25AE5F09"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2D809CEF" w14:textId="1C3BBA6F" w:rsidR="002D6C69" w:rsidRPr="0035242F" w:rsidRDefault="002D6C69" w:rsidP="00762EDA">
            <w:pPr>
              <w:tabs>
                <w:tab w:val="left" w:pos="284"/>
              </w:tabs>
              <w:jc w:val="both"/>
              <w:rPr>
                <w:noProof/>
                <w:sz w:val="22"/>
                <w:szCs w:val="22"/>
              </w:rPr>
            </w:pPr>
            <w:r w:rsidRPr="0035242F">
              <w:rPr>
                <w:noProof/>
                <w:sz w:val="22"/>
                <w:szCs w:val="22"/>
              </w:rPr>
              <w:t>Povremen</w:t>
            </w:r>
            <w:r w:rsidR="00DC316E" w:rsidRPr="0035242F">
              <w:rPr>
                <w:noProof/>
                <w:sz w:val="22"/>
                <w:szCs w:val="22"/>
              </w:rPr>
              <w:t>o</w:t>
            </w:r>
          </w:p>
        </w:tc>
      </w:tr>
      <w:tr w:rsidR="002D6C69" w:rsidRPr="0035242F" w14:paraId="531ECB8A" w14:textId="77777777" w:rsidTr="00385C1C">
        <w:trPr>
          <w:cantSplit/>
        </w:trPr>
        <w:tc>
          <w:tcPr>
            <w:tcW w:w="1059" w:type="pct"/>
            <w:vMerge/>
          </w:tcPr>
          <w:p w14:paraId="44CF3998" w14:textId="77777777" w:rsidR="002D6C69" w:rsidRPr="0035242F" w:rsidRDefault="002D6C69" w:rsidP="00762EDA">
            <w:pPr>
              <w:tabs>
                <w:tab w:val="left" w:pos="284"/>
              </w:tabs>
              <w:jc w:val="both"/>
              <w:rPr>
                <w:noProof/>
                <w:sz w:val="22"/>
                <w:szCs w:val="22"/>
              </w:rPr>
            </w:pPr>
          </w:p>
        </w:tc>
        <w:tc>
          <w:tcPr>
            <w:tcW w:w="1818" w:type="pct"/>
          </w:tcPr>
          <w:p w14:paraId="5CE16604" w14:textId="77777777" w:rsidR="002D6C69" w:rsidRPr="0035242F" w:rsidRDefault="002D6C69" w:rsidP="00762EDA">
            <w:pPr>
              <w:tabs>
                <w:tab w:val="left" w:pos="284"/>
              </w:tabs>
              <w:jc w:val="both"/>
              <w:rPr>
                <w:noProof/>
                <w:sz w:val="22"/>
                <w:szCs w:val="22"/>
              </w:rPr>
            </w:pPr>
            <w:r w:rsidRPr="0035242F">
              <w:rPr>
                <w:noProof/>
                <w:sz w:val="22"/>
                <w:szCs w:val="22"/>
              </w:rPr>
              <w:t>Promjene raspoloženja (uključujući anksioznost)</w:t>
            </w:r>
          </w:p>
        </w:tc>
        <w:tc>
          <w:tcPr>
            <w:tcW w:w="744" w:type="pct"/>
          </w:tcPr>
          <w:p w14:paraId="4E139393" w14:textId="3A6BFCEE" w:rsidR="002D6C69" w:rsidRPr="0035242F" w:rsidRDefault="002D6C69" w:rsidP="00762EDA">
            <w:pPr>
              <w:tabs>
                <w:tab w:val="left" w:pos="284"/>
              </w:tabs>
              <w:ind w:left="-1460" w:firstLine="1460"/>
              <w:jc w:val="both"/>
              <w:rPr>
                <w:noProof/>
                <w:sz w:val="22"/>
                <w:szCs w:val="22"/>
              </w:rPr>
            </w:pPr>
            <w:r w:rsidRPr="0035242F">
              <w:rPr>
                <w:noProof/>
                <w:sz w:val="22"/>
                <w:szCs w:val="22"/>
              </w:rPr>
              <w:t>Povremen</w:t>
            </w:r>
            <w:r w:rsidR="007D1B57" w:rsidRPr="0035242F">
              <w:rPr>
                <w:noProof/>
                <w:sz w:val="22"/>
                <w:szCs w:val="22"/>
              </w:rPr>
              <w:t>o</w:t>
            </w:r>
          </w:p>
        </w:tc>
        <w:tc>
          <w:tcPr>
            <w:tcW w:w="695" w:type="pct"/>
          </w:tcPr>
          <w:p w14:paraId="60114C5C"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12AB5D16" w14:textId="5BD310AC" w:rsidR="002D6C69" w:rsidRPr="0035242F" w:rsidRDefault="002D6C69" w:rsidP="00762EDA">
            <w:pPr>
              <w:tabs>
                <w:tab w:val="left" w:pos="284"/>
              </w:tabs>
              <w:jc w:val="both"/>
              <w:rPr>
                <w:noProof/>
                <w:sz w:val="22"/>
                <w:szCs w:val="22"/>
              </w:rPr>
            </w:pPr>
            <w:r w:rsidRPr="0035242F">
              <w:rPr>
                <w:noProof/>
                <w:sz w:val="22"/>
                <w:szCs w:val="22"/>
              </w:rPr>
              <w:t>Povremen</w:t>
            </w:r>
            <w:r w:rsidR="007D1B57" w:rsidRPr="0035242F">
              <w:rPr>
                <w:noProof/>
                <w:sz w:val="22"/>
                <w:szCs w:val="22"/>
              </w:rPr>
              <w:t>o</w:t>
            </w:r>
          </w:p>
        </w:tc>
      </w:tr>
      <w:tr w:rsidR="002D6C69" w:rsidRPr="0035242F" w14:paraId="4960E25F" w14:textId="77777777" w:rsidTr="00385C1C">
        <w:trPr>
          <w:cantSplit/>
        </w:trPr>
        <w:tc>
          <w:tcPr>
            <w:tcW w:w="1059" w:type="pct"/>
            <w:vMerge/>
          </w:tcPr>
          <w:p w14:paraId="5F734FF6" w14:textId="77777777" w:rsidR="002D6C69" w:rsidRPr="0035242F" w:rsidRDefault="002D6C69" w:rsidP="00762EDA">
            <w:pPr>
              <w:tabs>
                <w:tab w:val="left" w:pos="284"/>
              </w:tabs>
              <w:jc w:val="both"/>
              <w:rPr>
                <w:noProof/>
                <w:sz w:val="22"/>
                <w:szCs w:val="22"/>
              </w:rPr>
            </w:pPr>
          </w:p>
        </w:tc>
        <w:tc>
          <w:tcPr>
            <w:tcW w:w="1818" w:type="pct"/>
          </w:tcPr>
          <w:p w14:paraId="65CF809C" w14:textId="77777777" w:rsidR="002D6C69" w:rsidRPr="0035242F" w:rsidRDefault="002D6C69" w:rsidP="00762EDA">
            <w:pPr>
              <w:tabs>
                <w:tab w:val="left" w:pos="284"/>
              </w:tabs>
              <w:jc w:val="both"/>
              <w:rPr>
                <w:noProof/>
                <w:sz w:val="22"/>
                <w:szCs w:val="22"/>
              </w:rPr>
            </w:pPr>
            <w:r w:rsidRPr="0035242F">
              <w:rPr>
                <w:noProof/>
                <w:sz w:val="22"/>
                <w:szCs w:val="22"/>
              </w:rPr>
              <w:t>Depresija</w:t>
            </w:r>
          </w:p>
        </w:tc>
        <w:tc>
          <w:tcPr>
            <w:tcW w:w="744" w:type="pct"/>
          </w:tcPr>
          <w:p w14:paraId="6485BE41" w14:textId="56D2A8D9" w:rsidR="002D6C69" w:rsidRPr="0035242F" w:rsidRDefault="00853C3D" w:rsidP="00762EDA">
            <w:pPr>
              <w:tabs>
                <w:tab w:val="left" w:pos="284"/>
              </w:tabs>
              <w:ind w:left="-1460" w:firstLine="1460"/>
              <w:jc w:val="both"/>
              <w:rPr>
                <w:noProof/>
                <w:sz w:val="22"/>
                <w:szCs w:val="22"/>
              </w:rPr>
            </w:pPr>
            <w:r w:rsidRPr="0035242F">
              <w:rPr>
                <w:noProof/>
                <w:sz w:val="22"/>
                <w:szCs w:val="22"/>
              </w:rPr>
              <w:t>Povremeno</w:t>
            </w:r>
            <w:r w:rsidR="00031A31" w:rsidRPr="0035242F">
              <w:rPr>
                <w:noProof/>
                <w:sz w:val="22"/>
                <w:szCs w:val="22"/>
                <w:vertAlign w:val="superscript"/>
              </w:rPr>
              <w:t>*</w:t>
            </w:r>
            <w:r w:rsidR="00031A31" w:rsidRPr="0035242F">
              <w:rPr>
                <w:noProof/>
                <w:sz w:val="22"/>
                <w:szCs w:val="22"/>
              </w:rPr>
              <w:t>*</w:t>
            </w:r>
            <w:r w:rsidRPr="0035242F">
              <w:rPr>
                <w:noProof/>
                <w:sz w:val="22"/>
                <w:szCs w:val="22"/>
              </w:rPr>
              <w:t>*-</w:t>
            </w:r>
          </w:p>
        </w:tc>
        <w:tc>
          <w:tcPr>
            <w:tcW w:w="695" w:type="pct"/>
          </w:tcPr>
          <w:p w14:paraId="79E0BECB"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3E046343" w14:textId="4B338AFF" w:rsidR="002D6C69" w:rsidRPr="0035242F" w:rsidRDefault="002D6C69" w:rsidP="00762EDA">
            <w:pPr>
              <w:tabs>
                <w:tab w:val="left" w:pos="284"/>
              </w:tabs>
              <w:jc w:val="both"/>
              <w:rPr>
                <w:noProof/>
                <w:sz w:val="22"/>
                <w:szCs w:val="22"/>
              </w:rPr>
            </w:pPr>
            <w:r w:rsidRPr="0035242F">
              <w:rPr>
                <w:noProof/>
                <w:sz w:val="22"/>
                <w:szCs w:val="22"/>
              </w:rPr>
              <w:t>Povremen</w:t>
            </w:r>
            <w:r w:rsidR="00AF449E" w:rsidRPr="0035242F">
              <w:rPr>
                <w:noProof/>
                <w:sz w:val="22"/>
                <w:szCs w:val="22"/>
              </w:rPr>
              <w:t>o</w:t>
            </w:r>
          </w:p>
        </w:tc>
      </w:tr>
      <w:tr w:rsidR="002D6C69" w:rsidRPr="0035242F" w14:paraId="370EBE70" w14:textId="77777777" w:rsidTr="00385C1C">
        <w:trPr>
          <w:cantSplit/>
        </w:trPr>
        <w:tc>
          <w:tcPr>
            <w:tcW w:w="1059" w:type="pct"/>
            <w:vMerge/>
          </w:tcPr>
          <w:p w14:paraId="24D938F8" w14:textId="77777777" w:rsidR="002D6C69" w:rsidRPr="0035242F" w:rsidRDefault="002D6C69" w:rsidP="00762EDA">
            <w:pPr>
              <w:tabs>
                <w:tab w:val="left" w:pos="284"/>
              </w:tabs>
              <w:jc w:val="both"/>
              <w:rPr>
                <w:noProof/>
                <w:sz w:val="22"/>
                <w:szCs w:val="22"/>
              </w:rPr>
            </w:pPr>
          </w:p>
        </w:tc>
        <w:tc>
          <w:tcPr>
            <w:tcW w:w="1818" w:type="pct"/>
          </w:tcPr>
          <w:p w14:paraId="3C6B4F7F" w14:textId="136843CA" w:rsidR="002D6C69" w:rsidRPr="0035242F" w:rsidRDefault="002D6C69" w:rsidP="00762EDA">
            <w:pPr>
              <w:tabs>
                <w:tab w:val="left" w:pos="284"/>
              </w:tabs>
              <w:jc w:val="both"/>
              <w:rPr>
                <w:noProof/>
                <w:sz w:val="22"/>
                <w:szCs w:val="22"/>
              </w:rPr>
            </w:pPr>
            <w:r w:rsidRPr="0035242F">
              <w:rPr>
                <w:noProof/>
                <w:sz w:val="22"/>
                <w:szCs w:val="22"/>
              </w:rPr>
              <w:t>Poremećaj s</w:t>
            </w:r>
            <w:r w:rsidR="00AF449E" w:rsidRPr="0035242F">
              <w:rPr>
                <w:noProof/>
                <w:sz w:val="22"/>
                <w:szCs w:val="22"/>
              </w:rPr>
              <w:t>pavanja</w:t>
            </w:r>
          </w:p>
        </w:tc>
        <w:tc>
          <w:tcPr>
            <w:tcW w:w="744" w:type="pct"/>
          </w:tcPr>
          <w:p w14:paraId="7BD586F6" w14:textId="21FD461F" w:rsidR="002D6C69" w:rsidRPr="0035242F" w:rsidRDefault="002D6C69" w:rsidP="00762EDA">
            <w:pPr>
              <w:tabs>
                <w:tab w:val="left" w:pos="284"/>
              </w:tabs>
              <w:ind w:left="-1460" w:firstLine="1460"/>
              <w:jc w:val="both"/>
              <w:rPr>
                <w:noProof/>
                <w:sz w:val="22"/>
                <w:szCs w:val="22"/>
              </w:rPr>
            </w:pPr>
            <w:r w:rsidRPr="0035242F">
              <w:rPr>
                <w:noProof/>
                <w:sz w:val="22"/>
                <w:szCs w:val="22"/>
              </w:rPr>
              <w:t>Povremen</w:t>
            </w:r>
            <w:r w:rsidR="00AF449E" w:rsidRPr="0035242F">
              <w:rPr>
                <w:noProof/>
                <w:sz w:val="22"/>
                <w:szCs w:val="22"/>
              </w:rPr>
              <w:t>o</w:t>
            </w:r>
          </w:p>
        </w:tc>
        <w:tc>
          <w:tcPr>
            <w:tcW w:w="695" w:type="pct"/>
          </w:tcPr>
          <w:p w14:paraId="49A784AD"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3A99BDAF" w14:textId="77777777" w:rsidR="002D6C69" w:rsidRPr="0035242F" w:rsidRDefault="002D6C69" w:rsidP="00762EDA">
            <w:pPr>
              <w:tabs>
                <w:tab w:val="left" w:pos="284"/>
              </w:tabs>
              <w:jc w:val="both"/>
              <w:rPr>
                <w:noProof/>
                <w:sz w:val="22"/>
                <w:szCs w:val="22"/>
              </w:rPr>
            </w:pPr>
            <w:r w:rsidRPr="0035242F">
              <w:rPr>
                <w:noProof/>
                <w:sz w:val="22"/>
                <w:szCs w:val="22"/>
              </w:rPr>
              <w:t xml:space="preserve">- </w:t>
            </w:r>
          </w:p>
        </w:tc>
      </w:tr>
      <w:tr w:rsidR="002D6C69" w:rsidRPr="0035242F" w14:paraId="5B9BD2C4" w14:textId="77777777" w:rsidTr="00385C1C">
        <w:trPr>
          <w:cantSplit/>
        </w:trPr>
        <w:tc>
          <w:tcPr>
            <w:tcW w:w="1059" w:type="pct"/>
            <w:vMerge/>
          </w:tcPr>
          <w:p w14:paraId="4BAC9CB0" w14:textId="77777777" w:rsidR="002D6C69" w:rsidRPr="0035242F" w:rsidRDefault="002D6C69" w:rsidP="00762EDA">
            <w:pPr>
              <w:tabs>
                <w:tab w:val="left" w:pos="284"/>
              </w:tabs>
              <w:jc w:val="both"/>
              <w:rPr>
                <w:noProof/>
                <w:sz w:val="22"/>
                <w:szCs w:val="22"/>
              </w:rPr>
            </w:pPr>
          </w:p>
        </w:tc>
        <w:tc>
          <w:tcPr>
            <w:tcW w:w="1818" w:type="pct"/>
          </w:tcPr>
          <w:p w14:paraId="3803E926" w14:textId="77777777" w:rsidR="002D6C69" w:rsidRPr="0035242F" w:rsidRDefault="002D6C69" w:rsidP="00762EDA">
            <w:pPr>
              <w:tabs>
                <w:tab w:val="left" w:pos="284"/>
              </w:tabs>
              <w:jc w:val="both"/>
              <w:rPr>
                <w:noProof/>
                <w:sz w:val="22"/>
                <w:szCs w:val="22"/>
              </w:rPr>
            </w:pPr>
            <w:r w:rsidRPr="0035242F">
              <w:rPr>
                <w:noProof/>
                <w:sz w:val="22"/>
                <w:szCs w:val="22"/>
              </w:rPr>
              <w:t>Konfuzija</w:t>
            </w:r>
          </w:p>
        </w:tc>
        <w:tc>
          <w:tcPr>
            <w:tcW w:w="744" w:type="pct"/>
          </w:tcPr>
          <w:p w14:paraId="09142F26" w14:textId="07DD6814" w:rsidR="002D6C69" w:rsidRPr="0035242F" w:rsidRDefault="002D6C69" w:rsidP="00762EDA">
            <w:pPr>
              <w:ind w:left="72"/>
              <w:jc w:val="both"/>
              <w:rPr>
                <w:noProof/>
                <w:sz w:val="22"/>
                <w:szCs w:val="22"/>
              </w:rPr>
            </w:pPr>
            <w:r w:rsidRPr="0035242F">
              <w:rPr>
                <w:noProof/>
                <w:sz w:val="22"/>
                <w:szCs w:val="22"/>
              </w:rPr>
              <w:t>Veoma rijetk</w:t>
            </w:r>
            <w:r w:rsidR="00E72A9E" w:rsidRPr="0035242F">
              <w:rPr>
                <w:noProof/>
                <w:sz w:val="22"/>
                <w:szCs w:val="22"/>
              </w:rPr>
              <w:t>o</w:t>
            </w:r>
          </w:p>
        </w:tc>
        <w:tc>
          <w:tcPr>
            <w:tcW w:w="695" w:type="pct"/>
          </w:tcPr>
          <w:p w14:paraId="66617E33"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4533499D" w14:textId="6B0FE6D2" w:rsidR="002D6C69" w:rsidRPr="0035242F" w:rsidRDefault="002D6C69" w:rsidP="00762EDA">
            <w:pPr>
              <w:tabs>
                <w:tab w:val="left" w:pos="284"/>
              </w:tabs>
              <w:jc w:val="both"/>
              <w:rPr>
                <w:noProof/>
                <w:sz w:val="22"/>
                <w:szCs w:val="22"/>
              </w:rPr>
            </w:pPr>
            <w:r w:rsidRPr="0035242F">
              <w:rPr>
                <w:noProof/>
                <w:sz w:val="22"/>
                <w:szCs w:val="22"/>
              </w:rPr>
              <w:t>Rijetk</w:t>
            </w:r>
            <w:r w:rsidR="00AF449E" w:rsidRPr="0035242F">
              <w:rPr>
                <w:noProof/>
                <w:sz w:val="22"/>
                <w:szCs w:val="22"/>
              </w:rPr>
              <w:t>o</w:t>
            </w:r>
          </w:p>
        </w:tc>
      </w:tr>
      <w:tr w:rsidR="00824EA4" w:rsidRPr="0035242F" w14:paraId="1C8713BD" w14:textId="77777777" w:rsidTr="00385C1C">
        <w:trPr>
          <w:cantSplit/>
        </w:trPr>
        <w:tc>
          <w:tcPr>
            <w:tcW w:w="1059" w:type="pct"/>
            <w:vMerge w:val="restart"/>
          </w:tcPr>
          <w:p w14:paraId="03F19507" w14:textId="77777777" w:rsidR="00824EA4" w:rsidRPr="0035242F" w:rsidRDefault="00824EA4" w:rsidP="00762EDA">
            <w:pPr>
              <w:tabs>
                <w:tab w:val="left" w:pos="284"/>
              </w:tabs>
              <w:jc w:val="both"/>
              <w:rPr>
                <w:b/>
                <w:bCs/>
                <w:noProof/>
                <w:sz w:val="22"/>
                <w:szCs w:val="22"/>
              </w:rPr>
            </w:pPr>
            <w:r w:rsidRPr="0035242F">
              <w:rPr>
                <w:b/>
                <w:bCs/>
                <w:noProof/>
                <w:sz w:val="22"/>
                <w:szCs w:val="22"/>
              </w:rPr>
              <w:t>Poremećaji nervnog sistema</w:t>
            </w:r>
          </w:p>
        </w:tc>
        <w:tc>
          <w:tcPr>
            <w:tcW w:w="1818" w:type="pct"/>
          </w:tcPr>
          <w:p w14:paraId="65EEEFA1" w14:textId="5C16F089" w:rsidR="00824EA4" w:rsidRPr="0035242F" w:rsidRDefault="00824EA4" w:rsidP="00762EDA">
            <w:pPr>
              <w:tabs>
                <w:tab w:val="left" w:pos="284"/>
              </w:tabs>
              <w:ind w:left="-1460" w:firstLine="1460"/>
              <w:jc w:val="both"/>
              <w:rPr>
                <w:noProof/>
                <w:sz w:val="22"/>
                <w:szCs w:val="22"/>
              </w:rPr>
            </w:pPr>
            <w:r w:rsidRPr="0035242F">
              <w:rPr>
                <w:noProof/>
                <w:sz w:val="22"/>
                <w:szCs w:val="22"/>
              </w:rPr>
              <w:t>Vrtoglavica</w:t>
            </w:r>
          </w:p>
        </w:tc>
        <w:tc>
          <w:tcPr>
            <w:tcW w:w="744" w:type="pct"/>
          </w:tcPr>
          <w:p w14:paraId="1A6BD546" w14:textId="7716A77C" w:rsidR="00824EA4" w:rsidRPr="0035242F" w:rsidRDefault="00824EA4" w:rsidP="00762EDA">
            <w:pPr>
              <w:tabs>
                <w:tab w:val="left" w:pos="284"/>
              </w:tabs>
              <w:jc w:val="both"/>
              <w:rPr>
                <w:noProof/>
                <w:sz w:val="22"/>
                <w:szCs w:val="22"/>
              </w:rPr>
            </w:pPr>
            <w:r w:rsidRPr="0035242F">
              <w:rPr>
                <w:noProof/>
                <w:sz w:val="22"/>
                <w:szCs w:val="22"/>
              </w:rPr>
              <w:t>Često</w:t>
            </w:r>
          </w:p>
        </w:tc>
        <w:tc>
          <w:tcPr>
            <w:tcW w:w="695" w:type="pct"/>
          </w:tcPr>
          <w:p w14:paraId="35E1937B" w14:textId="77777777" w:rsidR="00824EA4" w:rsidRPr="0035242F" w:rsidRDefault="00824EA4" w:rsidP="00762EDA">
            <w:pPr>
              <w:tabs>
                <w:tab w:val="left" w:pos="284"/>
              </w:tabs>
              <w:jc w:val="both"/>
              <w:rPr>
                <w:noProof/>
                <w:sz w:val="22"/>
                <w:szCs w:val="22"/>
              </w:rPr>
            </w:pPr>
            <w:r w:rsidRPr="0035242F">
              <w:rPr>
                <w:noProof/>
                <w:sz w:val="22"/>
                <w:szCs w:val="22"/>
              </w:rPr>
              <w:t>-</w:t>
            </w:r>
          </w:p>
        </w:tc>
        <w:tc>
          <w:tcPr>
            <w:tcW w:w="684" w:type="pct"/>
          </w:tcPr>
          <w:p w14:paraId="29E3A03D" w14:textId="3B243995" w:rsidR="00824EA4" w:rsidRPr="0035242F" w:rsidRDefault="00824EA4" w:rsidP="00762EDA">
            <w:pPr>
              <w:tabs>
                <w:tab w:val="left" w:pos="284"/>
              </w:tabs>
              <w:jc w:val="both"/>
              <w:rPr>
                <w:noProof/>
                <w:sz w:val="22"/>
                <w:szCs w:val="22"/>
              </w:rPr>
            </w:pPr>
            <w:r w:rsidRPr="0035242F">
              <w:rPr>
                <w:noProof/>
                <w:sz w:val="22"/>
                <w:szCs w:val="22"/>
              </w:rPr>
              <w:t>Često</w:t>
            </w:r>
          </w:p>
        </w:tc>
      </w:tr>
      <w:tr w:rsidR="00824EA4" w:rsidRPr="0035242F" w14:paraId="754A2128" w14:textId="77777777" w:rsidTr="00385C1C">
        <w:trPr>
          <w:cantSplit/>
        </w:trPr>
        <w:tc>
          <w:tcPr>
            <w:tcW w:w="1059" w:type="pct"/>
            <w:vMerge/>
          </w:tcPr>
          <w:p w14:paraId="050CE965" w14:textId="77777777" w:rsidR="00824EA4" w:rsidRPr="0035242F" w:rsidRDefault="00824EA4" w:rsidP="00762EDA">
            <w:pPr>
              <w:tabs>
                <w:tab w:val="left" w:pos="284"/>
              </w:tabs>
              <w:jc w:val="both"/>
              <w:rPr>
                <w:noProof/>
                <w:sz w:val="22"/>
                <w:szCs w:val="22"/>
              </w:rPr>
            </w:pPr>
          </w:p>
        </w:tc>
        <w:tc>
          <w:tcPr>
            <w:tcW w:w="1818" w:type="pct"/>
          </w:tcPr>
          <w:p w14:paraId="5B626FDA" w14:textId="77777777" w:rsidR="00824EA4" w:rsidRPr="0035242F" w:rsidRDefault="00824EA4" w:rsidP="00762EDA">
            <w:pPr>
              <w:tabs>
                <w:tab w:val="left" w:pos="284"/>
              </w:tabs>
              <w:ind w:left="-1460" w:firstLine="1460"/>
              <w:jc w:val="both"/>
              <w:rPr>
                <w:noProof/>
                <w:sz w:val="22"/>
                <w:szCs w:val="22"/>
              </w:rPr>
            </w:pPr>
            <w:r w:rsidRPr="0035242F">
              <w:rPr>
                <w:noProof/>
                <w:sz w:val="22"/>
                <w:szCs w:val="22"/>
              </w:rPr>
              <w:t>Glavobolja</w:t>
            </w:r>
          </w:p>
        </w:tc>
        <w:tc>
          <w:tcPr>
            <w:tcW w:w="744" w:type="pct"/>
          </w:tcPr>
          <w:p w14:paraId="6A69E5D2" w14:textId="77C1D494" w:rsidR="00824EA4" w:rsidRPr="0035242F" w:rsidRDefault="00824EA4" w:rsidP="00762EDA">
            <w:pPr>
              <w:tabs>
                <w:tab w:val="left" w:pos="284"/>
              </w:tabs>
              <w:jc w:val="both"/>
              <w:rPr>
                <w:noProof/>
                <w:sz w:val="22"/>
                <w:szCs w:val="22"/>
              </w:rPr>
            </w:pPr>
            <w:r w:rsidRPr="0035242F">
              <w:rPr>
                <w:noProof/>
                <w:sz w:val="22"/>
                <w:szCs w:val="22"/>
              </w:rPr>
              <w:t>Često</w:t>
            </w:r>
          </w:p>
        </w:tc>
        <w:tc>
          <w:tcPr>
            <w:tcW w:w="695" w:type="pct"/>
          </w:tcPr>
          <w:p w14:paraId="7BA28B24" w14:textId="62052E98" w:rsidR="00824EA4" w:rsidRPr="0035242F" w:rsidRDefault="00824EA4" w:rsidP="00762EDA">
            <w:pPr>
              <w:tabs>
                <w:tab w:val="left" w:pos="284"/>
              </w:tabs>
              <w:jc w:val="both"/>
              <w:rPr>
                <w:noProof/>
                <w:sz w:val="22"/>
                <w:szCs w:val="22"/>
              </w:rPr>
            </w:pPr>
            <w:r w:rsidRPr="0035242F">
              <w:rPr>
                <w:noProof/>
                <w:sz w:val="22"/>
                <w:szCs w:val="22"/>
              </w:rPr>
              <w:t>Rijetko</w:t>
            </w:r>
          </w:p>
        </w:tc>
        <w:tc>
          <w:tcPr>
            <w:tcW w:w="684" w:type="pct"/>
          </w:tcPr>
          <w:p w14:paraId="25C0ECD3" w14:textId="7BD96EBB" w:rsidR="00824EA4" w:rsidRPr="0035242F" w:rsidRDefault="00824EA4" w:rsidP="00762EDA">
            <w:pPr>
              <w:tabs>
                <w:tab w:val="left" w:pos="284"/>
              </w:tabs>
              <w:jc w:val="both"/>
              <w:rPr>
                <w:noProof/>
                <w:sz w:val="22"/>
                <w:szCs w:val="22"/>
              </w:rPr>
            </w:pPr>
            <w:r w:rsidRPr="0035242F">
              <w:rPr>
                <w:noProof/>
                <w:sz w:val="22"/>
                <w:szCs w:val="22"/>
              </w:rPr>
              <w:t>Često</w:t>
            </w:r>
          </w:p>
        </w:tc>
      </w:tr>
      <w:tr w:rsidR="00824EA4" w:rsidRPr="0035242F" w14:paraId="0D47C093" w14:textId="77777777" w:rsidTr="00385C1C">
        <w:trPr>
          <w:cantSplit/>
        </w:trPr>
        <w:tc>
          <w:tcPr>
            <w:tcW w:w="1059" w:type="pct"/>
            <w:vMerge/>
          </w:tcPr>
          <w:p w14:paraId="37E6F8D0" w14:textId="77777777" w:rsidR="00824EA4" w:rsidRPr="0035242F" w:rsidRDefault="00824EA4" w:rsidP="00762EDA">
            <w:pPr>
              <w:tabs>
                <w:tab w:val="left" w:pos="284"/>
              </w:tabs>
              <w:jc w:val="both"/>
              <w:rPr>
                <w:noProof/>
                <w:sz w:val="22"/>
                <w:szCs w:val="22"/>
              </w:rPr>
            </w:pPr>
          </w:p>
        </w:tc>
        <w:tc>
          <w:tcPr>
            <w:tcW w:w="1818" w:type="pct"/>
          </w:tcPr>
          <w:p w14:paraId="32E41203" w14:textId="77777777" w:rsidR="00824EA4" w:rsidRPr="0035242F" w:rsidRDefault="00824EA4" w:rsidP="00762EDA">
            <w:pPr>
              <w:tabs>
                <w:tab w:val="left" w:pos="284"/>
              </w:tabs>
              <w:ind w:left="-1460" w:firstLine="1460"/>
              <w:jc w:val="both"/>
              <w:rPr>
                <w:noProof/>
                <w:sz w:val="22"/>
                <w:szCs w:val="22"/>
              </w:rPr>
            </w:pPr>
            <w:r w:rsidRPr="0035242F">
              <w:rPr>
                <w:noProof/>
                <w:sz w:val="22"/>
                <w:szCs w:val="22"/>
              </w:rPr>
              <w:t>Parestezija</w:t>
            </w:r>
          </w:p>
        </w:tc>
        <w:tc>
          <w:tcPr>
            <w:tcW w:w="744" w:type="pct"/>
          </w:tcPr>
          <w:p w14:paraId="7293DDBF" w14:textId="5F7A0341" w:rsidR="00824EA4" w:rsidRPr="0035242F" w:rsidRDefault="00824EA4" w:rsidP="00762EDA">
            <w:pPr>
              <w:tabs>
                <w:tab w:val="left" w:pos="284"/>
              </w:tabs>
              <w:jc w:val="both"/>
              <w:rPr>
                <w:noProof/>
                <w:sz w:val="22"/>
                <w:szCs w:val="22"/>
              </w:rPr>
            </w:pPr>
            <w:r w:rsidRPr="0035242F">
              <w:rPr>
                <w:noProof/>
                <w:sz w:val="22"/>
                <w:szCs w:val="22"/>
              </w:rPr>
              <w:t>Često</w:t>
            </w:r>
          </w:p>
        </w:tc>
        <w:tc>
          <w:tcPr>
            <w:tcW w:w="695" w:type="pct"/>
          </w:tcPr>
          <w:p w14:paraId="2DAECE5E" w14:textId="66DBB040" w:rsidR="00824EA4" w:rsidRPr="0035242F" w:rsidRDefault="00824EA4" w:rsidP="00762EDA">
            <w:pPr>
              <w:tabs>
                <w:tab w:val="left" w:pos="284"/>
              </w:tabs>
              <w:jc w:val="both"/>
              <w:rPr>
                <w:noProof/>
                <w:sz w:val="22"/>
                <w:szCs w:val="22"/>
              </w:rPr>
            </w:pPr>
            <w:r w:rsidRPr="0035242F">
              <w:rPr>
                <w:noProof/>
                <w:sz w:val="22"/>
                <w:szCs w:val="22"/>
              </w:rPr>
              <w:t>Rijetko</w:t>
            </w:r>
          </w:p>
        </w:tc>
        <w:tc>
          <w:tcPr>
            <w:tcW w:w="684" w:type="pct"/>
          </w:tcPr>
          <w:p w14:paraId="262FA7DE" w14:textId="150566B6" w:rsidR="00824EA4" w:rsidRPr="0035242F" w:rsidRDefault="00824EA4" w:rsidP="00762EDA">
            <w:pPr>
              <w:tabs>
                <w:tab w:val="left" w:pos="284"/>
              </w:tabs>
              <w:jc w:val="both"/>
              <w:rPr>
                <w:noProof/>
                <w:sz w:val="22"/>
                <w:szCs w:val="22"/>
              </w:rPr>
            </w:pPr>
            <w:r w:rsidRPr="0035242F">
              <w:rPr>
                <w:noProof/>
                <w:sz w:val="22"/>
                <w:szCs w:val="22"/>
              </w:rPr>
              <w:t>Povremeno</w:t>
            </w:r>
          </w:p>
        </w:tc>
      </w:tr>
      <w:tr w:rsidR="00824EA4" w:rsidRPr="0035242F" w14:paraId="5ED6F325" w14:textId="77777777" w:rsidTr="00385C1C">
        <w:trPr>
          <w:cantSplit/>
        </w:trPr>
        <w:tc>
          <w:tcPr>
            <w:tcW w:w="1059" w:type="pct"/>
            <w:vMerge/>
          </w:tcPr>
          <w:p w14:paraId="14B3817A" w14:textId="77777777" w:rsidR="00824EA4" w:rsidRPr="0035242F" w:rsidRDefault="00824EA4" w:rsidP="00762EDA">
            <w:pPr>
              <w:tabs>
                <w:tab w:val="left" w:pos="284"/>
              </w:tabs>
              <w:jc w:val="both"/>
              <w:rPr>
                <w:noProof/>
                <w:sz w:val="22"/>
                <w:szCs w:val="22"/>
              </w:rPr>
            </w:pPr>
          </w:p>
        </w:tc>
        <w:tc>
          <w:tcPr>
            <w:tcW w:w="1818" w:type="pct"/>
          </w:tcPr>
          <w:p w14:paraId="457AD008" w14:textId="77777777" w:rsidR="00824EA4" w:rsidRPr="0035242F" w:rsidRDefault="00824EA4" w:rsidP="00762EDA">
            <w:pPr>
              <w:tabs>
                <w:tab w:val="left" w:pos="284"/>
              </w:tabs>
              <w:ind w:left="-1460" w:firstLine="1460"/>
              <w:jc w:val="both"/>
              <w:rPr>
                <w:noProof/>
                <w:sz w:val="22"/>
                <w:szCs w:val="22"/>
              </w:rPr>
            </w:pPr>
            <w:r w:rsidRPr="0035242F">
              <w:rPr>
                <w:noProof/>
                <w:sz w:val="22"/>
                <w:szCs w:val="22"/>
              </w:rPr>
              <w:t>Somnolencija</w:t>
            </w:r>
          </w:p>
        </w:tc>
        <w:tc>
          <w:tcPr>
            <w:tcW w:w="744" w:type="pct"/>
          </w:tcPr>
          <w:p w14:paraId="138B8AEA" w14:textId="0B421755" w:rsidR="00824EA4" w:rsidRPr="0035242F" w:rsidRDefault="00824EA4" w:rsidP="00762EDA">
            <w:pPr>
              <w:tabs>
                <w:tab w:val="left" w:pos="284"/>
              </w:tabs>
              <w:jc w:val="both"/>
              <w:rPr>
                <w:noProof/>
                <w:sz w:val="22"/>
                <w:szCs w:val="22"/>
              </w:rPr>
            </w:pPr>
            <w:r w:rsidRPr="0035242F">
              <w:rPr>
                <w:noProof/>
                <w:sz w:val="22"/>
                <w:szCs w:val="22"/>
              </w:rPr>
              <w:t>Povremeno*</w:t>
            </w:r>
          </w:p>
        </w:tc>
        <w:tc>
          <w:tcPr>
            <w:tcW w:w="695" w:type="pct"/>
          </w:tcPr>
          <w:p w14:paraId="6B5CFBD6" w14:textId="77777777" w:rsidR="00824EA4" w:rsidRPr="0035242F" w:rsidRDefault="00824EA4" w:rsidP="00762EDA">
            <w:pPr>
              <w:tabs>
                <w:tab w:val="left" w:pos="284"/>
              </w:tabs>
              <w:jc w:val="both"/>
              <w:rPr>
                <w:noProof/>
                <w:sz w:val="22"/>
                <w:szCs w:val="22"/>
              </w:rPr>
            </w:pPr>
            <w:r w:rsidRPr="0035242F">
              <w:rPr>
                <w:noProof/>
                <w:sz w:val="22"/>
                <w:szCs w:val="22"/>
              </w:rPr>
              <w:t>-</w:t>
            </w:r>
          </w:p>
        </w:tc>
        <w:tc>
          <w:tcPr>
            <w:tcW w:w="684" w:type="pct"/>
          </w:tcPr>
          <w:p w14:paraId="69362FDC" w14:textId="0185C8BC" w:rsidR="00824EA4" w:rsidRPr="0035242F" w:rsidRDefault="00824EA4" w:rsidP="00762EDA">
            <w:pPr>
              <w:tabs>
                <w:tab w:val="left" w:pos="284"/>
              </w:tabs>
              <w:jc w:val="both"/>
              <w:rPr>
                <w:noProof/>
                <w:sz w:val="22"/>
                <w:szCs w:val="22"/>
              </w:rPr>
            </w:pPr>
            <w:r w:rsidRPr="0035242F">
              <w:rPr>
                <w:noProof/>
                <w:sz w:val="22"/>
                <w:szCs w:val="22"/>
              </w:rPr>
              <w:t>Često</w:t>
            </w:r>
          </w:p>
        </w:tc>
      </w:tr>
      <w:tr w:rsidR="00824EA4" w:rsidRPr="0035242F" w14:paraId="18D93D26" w14:textId="77777777" w:rsidTr="00385C1C">
        <w:trPr>
          <w:cantSplit/>
        </w:trPr>
        <w:tc>
          <w:tcPr>
            <w:tcW w:w="1059" w:type="pct"/>
            <w:vMerge/>
          </w:tcPr>
          <w:p w14:paraId="773AC5AE" w14:textId="77777777" w:rsidR="00824EA4" w:rsidRPr="0035242F" w:rsidRDefault="00824EA4" w:rsidP="00762EDA">
            <w:pPr>
              <w:tabs>
                <w:tab w:val="left" w:pos="284"/>
              </w:tabs>
              <w:jc w:val="both"/>
              <w:rPr>
                <w:noProof/>
                <w:sz w:val="22"/>
                <w:szCs w:val="22"/>
              </w:rPr>
            </w:pPr>
          </w:p>
        </w:tc>
        <w:tc>
          <w:tcPr>
            <w:tcW w:w="1818" w:type="pct"/>
          </w:tcPr>
          <w:p w14:paraId="24BE8BFD" w14:textId="77777777" w:rsidR="00824EA4" w:rsidRPr="0035242F" w:rsidRDefault="00824EA4" w:rsidP="00762EDA">
            <w:pPr>
              <w:tabs>
                <w:tab w:val="left" w:pos="284"/>
              </w:tabs>
              <w:ind w:left="-1460" w:firstLine="1460"/>
              <w:jc w:val="both"/>
              <w:rPr>
                <w:noProof/>
                <w:sz w:val="22"/>
                <w:szCs w:val="22"/>
              </w:rPr>
            </w:pPr>
            <w:r w:rsidRPr="0035242F">
              <w:rPr>
                <w:noProof/>
                <w:sz w:val="22"/>
                <w:szCs w:val="22"/>
              </w:rPr>
              <w:t>Hipoestezija</w:t>
            </w:r>
          </w:p>
        </w:tc>
        <w:tc>
          <w:tcPr>
            <w:tcW w:w="744" w:type="pct"/>
          </w:tcPr>
          <w:p w14:paraId="3D0D326A" w14:textId="77777777" w:rsidR="00824EA4" w:rsidRPr="0035242F" w:rsidRDefault="00824EA4" w:rsidP="00762EDA">
            <w:pPr>
              <w:tabs>
                <w:tab w:val="left" w:pos="284"/>
              </w:tabs>
              <w:jc w:val="both"/>
              <w:rPr>
                <w:noProof/>
                <w:sz w:val="22"/>
                <w:szCs w:val="22"/>
              </w:rPr>
            </w:pPr>
            <w:r w:rsidRPr="0035242F">
              <w:rPr>
                <w:noProof/>
                <w:sz w:val="22"/>
                <w:szCs w:val="22"/>
              </w:rPr>
              <w:t>-</w:t>
            </w:r>
          </w:p>
        </w:tc>
        <w:tc>
          <w:tcPr>
            <w:tcW w:w="695" w:type="pct"/>
          </w:tcPr>
          <w:p w14:paraId="3E53ED9E" w14:textId="77777777" w:rsidR="00824EA4" w:rsidRPr="0035242F" w:rsidRDefault="00824EA4" w:rsidP="00762EDA">
            <w:pPr>
              <w:tabs>
                <w:tab w:val="left" w:pos="284"/>
              </w:tabs>
              <w:jc w:val="both"/>
              <w:rPr>
                <w:noProof/>
                <w:sz w:val="22"/>
                <w:szCs w:val="22"/>
              </w:rPr>
            </w:pPr>
            <w:r w:rsidRPr="0035242F">
              <w:rPr>
                <w:noProof/>
                <w:sz w:val="22"/>
                <w:szCs w:val="22"/>
              </w:rPr>
              <w:t>-</w:t>
            </w:r>
          </w:p>
        </w:tc>
        <w:tc>
          <w:tcPr>
            <w:tcW w:w="684" w:type="pct"/>
          </w:tcPr>
          <w:p w14:paraId="34CF8976" w14:textId="04729843" w:rsidR="00824EA4" w:rsidRPr="0035242F" w:rsidRDefault="00824EA4" w:rsidP="00762EDA">
            <w:pPr>
              <w:tabs>
                <w:tab w:val="left" w:pos="284"/>
              </w:tabs>
              <w:jc w:val="both"/>
              <w:rPr>
                <w:noProof/>
                <w:sz w:val="22"/>
                <w:szCs w:val="22"/>
              </w:rPr>
            </w:pPr>
            <w:r w:rsidRPr="0035242F">
              <w:rPr>
                <w:noProof/>
                <w:sz w:val="22"/>
                <w:szCs w:val="22"/>
              </w:rPr>
              <w:t>Povremeno</w:t>
            </w:r>
          </w:p>
        </w:tc>
      </w:tr>
      <w:tr w:rsidR="00824EA4" w:rsidRPr="0035242F" w14:paraId="024DCCCA" w14:textId="77777777" w:rsidTr="00385C1C">
        <w:trPr>
          <w:cantSplit/>
        </w:trPr>
        <w:tc>
          <w:tcPr>
            <w:tcW w:w="1059" w:type="pct"/>
            <w:vMerge/>
          </w:tcPr>
          <w:p w14:paraId="610BA701" w14:textId="77777777" w:rsidR="00824EA4" w:rsidRPr="0035242F" w:rsidRDefault="00824EA4" w:rsidP="00762EDA">
            <w:pPr>
              <w:tabs>
                <w:tab w:val="left" w:pos="284"/>
              </w:tabs>
              <w:jc w:val="both"/>
              <w:rPr>
                <w:noProof/>
                <w:sz w:val="22"/>
                <w:szCs w:val="22"/>
              </w:rPr>
            </w:pPr>
          </w:p>
        </w:tc>
        <w:tc>
          <w:tcPr>
            <w:tcW w:w="1818" w:type="pct"/>
          </w:tcPr>
          <w:p w14:paraId="1712C727" w14:textId="77777777" w:rsidR="00824EA4" w:rsidRPr="0035242F" w:rsidRDefault="00824EA4" w:rsidP="00762EDA">
            <w:pPr>
              <w:tabs>
                <w:tab w:val="left" w:pos="284"/>
              </w:tabs>
              <w:ind w:left="-1460" w:firstLine="1460"/>
              <w:jc w:val="both"/>
              <w:rPr>
                <w:noProof/>
                <w:sz w:val="22"/>
                <w:szCs w:val="22"/>
              </w:rPr>
            </w:pPr>
            <w:r w:rsidRPr="0035242F">
              <w:rPr>
                <w:noProof/>
                <w:sz w:val="22"/>
                <w:szCs w:val="22"/>
              </w:rPr>
              <w:t>Disgeuzija</w:t>
            </w:r>
          </w:p>
        </w:tc>
        <w:tc>
          <w:tcPr>
            <w:tcW w:w="744" w:type="pct"/>
          </w:tcPr>
          <w:p w14:paraId="466EEB53" w14:textId="3B47EC27" w:rsidR="00824EA4" w:rsidRPr="0035242F" w:rsidRDefault="00824EA4" w:rsidP="00762EDA">
            <w:pPr>
              <w:tabs>
                <w:tab w:val="left" w:pos="284"/>
              </w:tabs>
              <w:jc w:val="both"/>
              <w:rPr>
                <w:noProof/>
                <w:sz w:val="22"/>
                <w:szCs w:val="22"/>
              </w:rPr>
            </w:pPr>
            <w:r w:rsidRPr="0035242F">
              <w:rPr>
                <w:noProof/>
                <w:sz w:val="22"/>
                <w:szCs w:val="22"/>
              </w:rPr>
              <w:t>Često</w:t>
            </w:r>
          </w:p>
        </w:tc>
        <w:tc>
          <w:tcPr>
            <w:tcW w:w="695" w:type="pct"/>
          </w:tcPr>
          <w:p w14:paraId="2846A5EC" w14:textId="77777777" w:rsidR="00824EA4" w:rsidRPr="0035242F" w:rsidRDefault="00824EA4" w:rsidP="00762EDA">
            <w:pPr>
              <w:tabs>
                <w:tab w:val="left" w:pos="284"/>
              </w:tabs>
              <w:jc w:val="both"/>
              <w:rPr>
                <w:noProof/>
                <w:sz w:val="22"/>
                <w:szCs w:val="22"/>
              </w:rPr>
            </w:pPr>
            <w:r w:rsidRPr="0035242F">
              <w:rPr>
                <w:noProof/>
                <w:sz w:val="22"/>
                <w:szCs w:val="22"/>
              </w:rPr>
              <w:t>-</w:t>
            </w:r>
          </w:p>
        </w:tc>
        <w:tc>
          <w:tcPr>
            <w:tcW w:w="684" w:type="pct"/>
          </w:tcPr>
          <w:p w14:paraId="39580F40" w14:textId="513B60C7" w:rsidR="00824EA4" w:rsidRPr="0035242F" w:rsidRDefault="00824EA4" w:rsidP="00762EDA">
            <w:pPr>
              <w:tabs>
                <w:tab w:val="left" w:pos="284"/>
              </w:tabs>
              <w:jc w:val="both"/>
              <w:rPr>
                <w:noProof/>
                <w:sz w:val="22"/>
                <w:szCs w:val="22"/>
              </w:rPr>
            </w:pPr>
            <w:r w:rsidRPr="0035242F">
              <w:rPr>
                <w:noProof/>
                <w:sz w:val="22"/>
                <w:szCs w:val="22"/>
              </w:rPr>
              <w:t>Povremeno</w:t>
            </w:r>
          </w:p>
        </w:tc>
      </w:tr>
      <w:tr w:rsidR="00824EA4" w:rsidRPr="0035242F" w14:paraId="744F0CE8" w14:textId="77777777" w:rsidTr="00385C1C">
        <w:trPr>
          <w:cantSplit/>
        </w:trPr>
        <w:tc>
          <w:tcPr>
            <w:tcW w:w="1059" w:type="pct"/>
            <w:vMerge/>
          </w:tcPr>
          <w:p w14:paraId="7DB6203F" w14:textId="77777777" w:rsidR="00824EA4" w:rsidRPr="0035242F" w:rsidRDefault="00824EA4" w:rsidP="00762EDA">
            <w:pPr>
              <w:tabs>
                <w:tab w:val="left" w:pos="284"/>
              </w:tabs>
              <w:jc w:val="both"/>
              <w:rPr>
                <w:noProof/>
                <w:sz w:val="22"/>
                <w:szCs w:val="22"/>
              </w:rPr>
            </w:pPr>
          </w:p>
        </w:tc>
        <w:tc>
          <w:tcPr>
            <w:tcW w:w="1818" w:type="pct"/>
          </w:tcPr>
          <w:p w14:paraId="4EFFF9F0" w14:textId="77777777" w:rsidR="00824EA4" w:rsidRPr="0035242F" w:rsidRDefault="00824EA4" w:rsidP="00762EDA">
            <w:pPr>
              <w:tabs>
                <w:tab w:val="left" w:pos="284"/>
              </w:tabs>
              <w:ind w:left="-1460" w:firstLine="1460"/>
              <w:jc w:val="both"/>
              <w:rPr>
                <w:noProof/>
                <w:sz w:val="22"/>
                <w:szCs w:val="22"/>
              </w:rPr>
            </w:pPr>
            <w:r w:rsidRPr="0035242F">
              <w:rPr>
                <w:noProof/>
                <w:sz w:val="22"/>
                <w:szCs w:val="22"/>
              </w:rPr>
              <w:t>Tremor</w:t>
            </w:r>
          </w:p>
        </w:tc>
        <w:tc>
          <w:tcPr>
            <w:tcW w:w="744" w:type="pct"/>
          </w:tcPr>
          <w:p w14:paraId="4D245011" w14:textId="77777777" w:rsidR="00824EA4" w:rsidRPr="0035242F" w:rsidRDefault="00824EA4" w:rsidP="00762EDA">
            <w:pPr>
              <w:tabs>
                <w:tab w:val="left" w:pos="284"/>
              </w:tabs>
              <w:jc w:val="both"/>
              <w:rPr>
                <w:noProof/>
                <w:sz w:val="22"/>
                <w:szCs w:val="22"/>
              </w:rPr>
            </w:pPr>
            <w:r w:rsidRPr="0035242F">
              <w:rPr>
                <w:noProof/>
                <w:sz w:val="22"/>
                <w:szCs w:val="22"/>
              </w:rPr>
              <w:t>-</w:t>
            </w:r>
          </w:p>
        </w:tc>
        <w:tc>
          <w:tcPr>
            <w:tcW w:w="695" w:type="pct"/>
          </w:tcPr>
          <w:p w14:paraId="05207AE4" w14:textId="77777777" w:rsidR="00824EA4" w:rsidRPr="0035242F" w:rsidRDefault="00824EA4" w:rsidP="00762EDA">
            <w:pPr>
              <w:tabs>
                <w:tab w:val="left" w:pos="284"/>
              </w:tabs>
              <w:jc w:val="both"/>
              <w:rPr>
                <w:noProof/>
                <w:sz w:val="22"/>
                <w:szCs w:val="22"/>
              </w:rPr>
            </w:pPr>
            <w:r w:rsidRPr="0035242F">
              <w:rPr>
                <w:noProof/>
                <w:sz w:val="22"/>
                <w:szCs w:val="22"/>
              </w:rPr>
              <w:t>-</w:t>
            </w:r>
          </w:p>
        </w:tc>
        <w:tc>
          <w:tcPr>
            <w:tcW w:w="684" w:type="pct"/>
          </w:tcPr>
          <w:p w14:paraId="4A1720B8" w14:textId="6DFC8D41" w:rsidR="00824EA4" w:rsidRPr="0035242F" w:rsidRDefault="00824EA4" w:rsidP="00762EDA">
            <w:pPr>
              <w:tabs>
                <w:tab w:val="left" w:pos="284"/>
              </w:tabs>
              <w:jc w:val="both"/>
              <w:rPr>
                <w:noProof/>
                <w:sz w:val="22"/>
                <w:szCs w:val="22"/>
              </w:rPr>
            </w:pPr>
            <w:r w:rsidRPr="0035242F">
              <w:rPr>
                <w:noProof/>
                <w:sz w:val="22"/>
                <w:szCs w:val="22"/>
              </w:rPr>
              <w:t>Povremeno</w:t>
            </w:r>
          </w:p>
        </w:tc>
      </w:tr>
      <w:tr w:rsidR="00824EA4" w:rsidRPr="0035242F" w14:paraId="44A38D2B" w14:textId="77777777" w:rsidTr="00385C1C">
        <w:trPr>
          <w:cantSplit/>
        </w:trPr>
        <w:tc>
          <w:tcPr>
            <w:tcW w:w="1059" w:type="pct"/>
            <w:vMerge/>
          </w:tcPr>
          <w:p w14:paraId="17AF06DC" w14:textId="77777777" w:rsidR="00824EA4" w:rsidRPr="0035242F" w:rsidRDefault="00824EA4" w:rsidP="00762EDA">
            <w:pPr>
              <w:tabs>
                <w:tab w:val="left" w:pos="284"/>
              </w:tabs>
              <w:jc w:val="both"/>
              <w:rPr>
                <w:noProof/>
                <w:sz w:val="22"/>
                <w:szCs w:val="22"/>
              </w:rPr>
            </w:pPr>
          </w:p>
        </w:tc>
        <w:tc>
          <w:tcPr>
            <w:tcW w:w="1818" w:type="pct"/>
          </w:tcPr>
          <w:p w14:paraId="30A6F306" w14:textId="77777777" w:rsidR="00824EA4" w:rsidRPr="0035242F" w:rsidRDefault="00824EA4" w:rsidP="00762EDA">
            <w:pPr>
              <w:tabs>
                <w:tab w:val="left" w:pos="284"/>
              </w:tabs>
              <w:ind w:left="-1460" w:firstLine="1460"/>
              <w:jc w:val="both"/>
              <w:rPr>
                <w:noProof/>
                <w:sz w:val="22"/>
                <w:szCs w:val="22"/>
              </w:rPr>
            </w:pPr>
            <w:r w:rsidRPr="0035242F">
              <w:rPr>
                <w:noProof/>
                <w:sz w:val="22"/>
                <w:szCs w:val="22"/>
              </w:rPr>
              <w:t>Sinkopa</w:t>
            </w:r>
          </w:p>
        </w:tc>
        <w:tc>
          <w:tcPr>
            <w:tcW w:w="744" w:type="pct"/>
          </w:tcPr>
          <w:p w14:paraId="0FC60380" w14:textId="0CC3E416" w:rsidR="00824EA4" w:rsidRPr="0035242F" w:rsidRDefault="00824EA4" w:rsidP="00762EDA">
            <w:pPr>
              <w:tabs>
                <w:tab w:val="left" w:pos="284"/>
              </w:tabs>
              <w:jc w:val="both"/>
              <w:rPr>
                <w:noProof/>
                <w:sz w:val="22"/>
                <w:szCs w:val="22"/>
              </w:rPr>
            </w:pPr>
            <w:r w:rsidRPr="0035242F">
              <w:rPr>
                <w:noProof/>
                <w:sz w:val="22"/>
                <w:szCs w:val="22"/>
              </w:rPr>
              <w:t>Povremeno*</w:t>
            </w:r>
          </w:p>
        </w:tc>
        <w:tc>
          <w:tcPr>
            <w:tcW w:w="695" w:type="pct"/>
          </w:tcPr>
          <w:p w14:paraId="3A810291" w14:textId="5211E201" w:rsidR="00824EA4" w:rsidRPr="0035242F" w:rsidRDefault="00824EA4" w:rsidP="00762EDA">
            <w:pPr>
              <w:tabs>
                <w:tab w:val="left" w:pos="284"/>
              </w:tabs>
              <w:jc w:val="both"/>
              <w:rPr>
                <w:noProof/>
                <w:sz w:val="22"/>
                <w:szCs w:val="22"/>
              </w:rPr>
            </w:pPr>
            <w:r w:rsidRPr="0035242F">
              <w:rPr>
                <w:noProof/>
                <w:sz w:val="22"/>
                <w:szCs w:val="22"/>
              </w:rPr>
              <w:t>Nepoznato</w:t>
            </w:r>
          </w:p>
        </w:tc>
        <w:tc>
          <w:tcPr>
            <w:tcW w:w="684" w:type="pct"/>
          </w:tcPr>
          <w:p w14:paraId="024C4FF1" w14:textId="13181B2E" w:rsidR="00824EA4" w:rsidRPr="0035242F" w:rsidRDefault="00824EA4" w:rsidP="00762EDA">
            <w:pPr>
              <w:tabs>
                <w:tab w:val="left" w:pos="284"/>
              </w:tabs>
              <w:jc w:val="both"/>
              <w:rPr>
                <w:noProof/>
                <w:sz w:val="22"/>
                <w:szCs w:val="22"/>
              </w:rPr>
            </w:pPr>
            <w:r w:rsidRPr="0035242F">
              <w:rPr>
                <w:noProof/>
                <w:sz w:val="22"/>
                <w:szCs w:val="22"/>
              </w:rPr>
              <w:t>Povremeno</w:t>
            </w:r>
          </w:p>
        </w:tc>
      </w:tr>
      <w:tr w:rsidR="00824EA4" w:rsidRPr="0035242F" w14:paraId="0179760F" w14:textId="77777777" w:rsidTr="00385C1C">
        <w:trPr>
          <w:cantSplit/>
        </w:trPr>
        <w:tc>
          <w:tcPr>
            <w:tcW w:w="1059" w:type="pct"/>
            <w:vMerge/>
          </w:tcPr>
          <w:p w14:paraId="516B8270" w14:textId="77777777" w:rsidR="00824EA4" w:rsidRPr="0035242F" w:rsidRDefault="00824EA4" w:rsidP="00762EDA">
            <w:pPr>
              <w:tabs>
                <w:tab w:val="left" w:pos="284"/>
              </w:tabs>
              <w:jc w:val="both"/>
              <w:rPr>
                <w:noProof/>
                <w:sz w:val="22"/>
                <w:szCs w:val="22"/>
              </w:rPr>
            </w:pPr>
          </w:p>
        </w:tc>
        <w:tc>
          <w:tcPr>
            <w:tcW w:w="1818" w:type="pct"/>
          </w:tcPr>
          <w:p w14:paraId="2477EF09" w14:textId="77777777" w:rsidR="00824EA4" w:rsidRPr="0035242F" w:rsidRDefault="00824EA4" w:rsidP="00762EDA">
            <w:pPr>
              <w:tabs>
                <w:tab w:val="left" w:pos="284"/>
              </w:tabs>
              <w:ind w:left="-1460" w:firstLine="1460"/>
              <w:jc w:val="both"/>
              <w:rPr>
                <w:noProof/>
                <w:sz w:val="22"/>
                <w:szCs w:val="22"/>
              </w:rPr>
            </w:pPr>
            <w:r w:rsidRPr="0035242F">
              <w:rPr>
                <w:noProof/>
                <w:sz w:val="22"/>
                <w:szCs w:val="22"/>
              </w:rPr>
              <w:t>Hipertonija</w:t>
            </w:r>
          </w:p>
        </w:tc>
        <w:tc>
          <w:tcPr>
            <w:tcW w:w="744" w:type="pct"/>
          </w:tcPr>
          <w:p w14:paraId="2819F8C6" w14:textId="77777777" w:rsidR="00824EA4" w:rsidRPr="0035242F" w:rsidRDefault="00824EA4" w:rsidP="00762EDA">
            <w:pPr>
              <w:tabs>
                <w:tab w:val="left" w:pos="284"/>
              </w:tabs>
              <w:jc w:val="both"/>
              <w:rPr>
                <w:noProof/>
                <w:sz w:val="22"/>
                <w:szCs w:val="22"/>
              </w:rPr>
            </w:pPr>
            <w:r w:rsidRPr="0035242F">
              <w:rPr>
                <w:noProof/>
                <w:sz w:val="22"/>
                <w:szCs w:val="22"/>
              </w:rPr>
              <w:t>-</w:t>
            </w:r>
          </w:p>
        </w:tc>
        <w:tc>
          <w:tcPr>
            <w:tcW w:w="695" w:type="pct"/>
          </w:tcPr>
          <w:p w14:paraId="076988DE" w14:textId="77777777" w:rsidR="00824EA4" w:rsidRPr="0035242F" w:rsidRDefault="00824EA4" w:rsidP="00762EDA">
            <w:pPr>
              <w:tabs>
                <w:tab w:val="left" w:pos="284"/>
              </w:tabs>
              <w:jc w:val="both"/>
              <w:rPr>
                <w:noProof/>
                <w:sz w:val="22"/>
                <w:szCs w:val="22"/>
              </w:rPr>
            </w:pPr>
            <w:r w:rsidRPr="0035242F">
              <w:rPr>
                <w:noProof/>
                <w:sz w:val="22"/>
                <w:szCs w:val="22"/>
              </w:rPr>
              <w:t>-</w:t>
            </w:r>
          </w:p>
        </w:tc>
        <w:tc>
          <w:tcPr>
            <w:tcW w:w="684" w:type="pct"/>
          </w:tcPr>
          <w:p w14:paraId="76B46451" w14:textId="1ED76CE2" w:rsidR="00824EA4" w:rsidRPr="0035242F" w:rsidRDefault="00824EA4" w:rsidP="00762EDA">
            <w:pPr>
              <w:tabs>
                <w:tab w:val="left" w:pos="284"/>
              </w:tabs>
              <w:jc w:val="both"/>
              <w:rPr>
                <w:noProof/>
                <w:sz w:val="22"/>
                <w:szCs w:val="22"/>
              </w:rPr>
            </w:pPr>
            <w:r w:rsidRPr="0035242F">
              <w:rPr>
                <w:noProof/>
                <w:sz w:val="22"/>
                <w:szCs w:val="22"/>
              </w:rPr>
              <w:t>Veoma rijetko</w:t>
            </w:r>
          </w:p>
        </w:tc>
      </w:tr>
      <w:tr w:rsidR="00824EA4" w:rsidRPr="0035242F" w14:paraId="26E3D099" w14:textId="77777777" w:rsidTr="00385C1C">
        <w:trPr>
          <w:cantSplit/>
        </w:trPr>
        <w:tc>
          <w:tcPr>
            <w:tcW w:w="1059" w:type="pct"/>
            <w:vMerge/>
          </w:tcPr>
          <w:p w14:paraId="2BB2D007" w14:textId="77777777" w:rsidR="00824EA4" w:rsidRPr="0035242F" w:rsidRDefault="00824EA4" w:rsidP="00762EDA">
            <w:pPr>
              <w:tabs>
                <w:tab w:val="left" w:pos="284"/>
              </w:tabs>
              <w:jc w:val="both"/>
              <w:rPr>
                <w:noProof/>
                <w:sz w:val="22"/>
                <w:szCs w:val="22"/>
              </w:rPr>
            </w:pPr>
          </w:p>
        </w:tc>
        <w:tc>
          <w:tcPr>
            <w:tcW w:w="1818" w:type="pct"/>
          </w:tcPr>
          <w:p w14:paraId="05E36754" w14:textId="77777777" w:rsidR="00824EA4" w:rsidRPr="0035242F" w:rsidDel="004062D2" w:rsidRDefault="00824EA4" w:rsidP="00762EDA">
            <w:pPr>
              <w:tabs>
                <w:tab w:val="left" w:pos="284"/>
              </w:tabs>
              <w:ind w:left="-1460" w:firstLine="1460"/>
              <w:jc w:val="both"/>
              <w:rPr>
                <w:noProof/>
                <w:sz w:val="22"/>
                <w:szCs w:val="22"/>
              </w:rPr>
            </w:pPr>
            <w:r w:rsidRPr="0035242F">
              <w:rPr>
                <w:noProof/>
                <w:sz w:val="22"/>
                <w:szCs w:val="22"/>
              </w:rPr>
              <w:t>Periferna neuropatija</w:t>
            </w:r>
          </w:p>
        </w:tc>
        <w:tc>
          <w:tcPr>
            <w:tcW w:w="744" w:type="pct"/>
          </w:tcPr>
          <w:p w14:paraId="7FFFA4C4" w14:textId="77777777" w:rsidR="00824EA4" w:rsidRPr="0035242F" w:rsidRDefault="00824EA4" w:rsidP="00762EDA">
            <w:pPr>
              <w:tabs>
                <w:tab w:val="left" w:pos="284"/>
              </w:tabs>
              <w:jc w:val="both"/>
              <w:rPr>
                <w:noProof/>
                <w:sz w:val="22"/>
                <w:szCs w:val="22"/>
              </w:rPr>
            </w:pPr>
            <w:r w:rsidRPr="0035242F">
              <w:rPr>
                <w:noProof/>
                <w:sz w:val="22"/>
                <w:szCs w:val="22"/>
              </w:rPr>
              <w:t>-</w:t>
            </w:r>
          </w:p>
        </w:tc>
        <w:tc>
          <w:tcPr>
            <w:tcW w:w="695" w:type="pct"/>
          </w:tcPr>
          <w:p w14:paraId="0D60F1F3" w14:textId="77777777" w:rsidR="00824EA4" w:rsidRPr="0035242F" w:rsidDel="004062D2" w:rsidRDefault="00824EA4" w:rsidP="00762EDA">
            <w:pPr>
              <w:tabs>
                <w:tab w:val="left" w:pos="284"/>
              </w:tabs>
              <w:jc w:val="both"/>
              <w:rPr>
                <w:noProof/>
                <w:sz w:val="22"/>
                <w:szCs w:val="22"/>
              </w:rPr>
            </w:pPr>
            <w:r w:rsidRPr="0035242F">
              <w:rPr>
                <w:noProof/>
                <w:sz w:val="22"/>
                <w:szCs w:val="22"/>
              </w:rPr>
              <w:t>-</w:t>
            </w:r>
          </w:p>
        </w:tc>
        <w:tc>
          <w:tcPr>
            <w:tcW w:w="684" w:type="pct"/>
          </w:tcPr>
          <w:p w14:paraId="5B2EA103" w14:textId="4978E448" w:rsidR="00824EA4" w:rsidRPr="0035242F" w:rsidRDefault="00824EA4" w:rsidP="00762EDA">
            <w:pPr>
              <w:tabs>
                <w:tab w:val="left" w:pos="284"/>
              </w:tabs>
              <w:jc w:val="both"/>
              <w:rPr>
                <w:noProof/>
                <w:sz w:val="22"/>
                <w:szCs w:val="22"/>
              </w:rPr>
            </w:pPr>
            <w:r w:rsidRPr="0035242F">
              <w:rPr>
                <w:noProof/>
                <w:sz w:val="22"/>
                <w:szCs w:val="22"/>
              </w:rPr>
              <w:t>Veoma rijetko</w:t>
            </w:r>
          </w:p>
        </w:tc>
      </w:tr>
      <w:tr w:rsidR="00824EA4" w:rsidRPr="0035242F" w14:paraId="66FFEE3B" w14:textId="77777777" w:rsidTr="00385C1C">
        <w:trPr>
          <w:cantSplit/>
        </w:trPr>
        <w:tc>
          <w:tcPr>
            <w:tcW w:w="1059" w:type="pct"/>
            <w:vMerge/>
          </w:tcPr>
          <w:p w14:paraId="0CC655A0" w14:textId="77777777" w:rsidR="00824EA4" w:rsidRPr="0035242F" w:rsidRDefault="00824EA4" w:rsidP="00762EDA">
            <w:pPr>
              <w:tabs>
                <w:tab w:val="left" w:pos="284"/>
              </w:tabs>
              <w:jc w:val="both"/>
              <w:rPr>
                <w:noProof/>
                <w:sz w:val="22"/>
                <w:szCs w:val="22"/>
              </w:rPr>
            </w:pPr>
          </w:p>
        </w:tc>
        <w:tc>
          <w:tcPr>
            <w:tcW w:w="1818" w:type="pct"/>
          </w:tcPr>
          <w:p w14:paraId="2FCF9F03" w14:textId="77777777" w:rsidR="00824EA4" w:rsidRPr="0035242F" w:rsidRDefault="00824EA4" w:rsidP="00762EDA">
            <w:pPr>
              <w:tabs>
                <w:tab w:val="left" w:pos="284"/>
              </w:tabs>
              <w:ind w:left="-59" w:firstLine="59"/>
              <w:jc w:val="both"/>
              <w:rPr>
                <w:noProof/>
                <w:sz w:val="22"/>
                <w:szCs w:val="22"/>
              </w:rPr>
            </w:pPr>
            <w:r w:rsidRPr="0035242F">
              <w:rPr>
                <w:noProof/>
                <w:sz w:val="22"/>
                <w:szCs w:val="22"/>
              </w:rPr>
              <w:t>Ekstrapiramidalni poremećaji (ekstrapiramidalni simptomi)</w:t>
            </w:r>
          </w:p>
        </w:tc>
        <w:tc>
          <w:tcPr>
            <w:tcW w:w="744" w:type="pct"/>
          </w:tcPr>
          <w:p w14:paraId="4B13FF4B" w14:textId="77777777" w:rsidR="00824EA4" w:rsidRPr="0035242F" w:rsidRDefault="00824EA4" w:rsidP="00762EDA">
            <w:pPr>
              <w:tabs>
                <w:tab w:val="left" w:pos="284"/>
              </w:tabs>
              <w:jc w:val="both"/>
              <w:rPr>
                <w:noProof/>
                <w:sz w:val="22"/>
                <w:szCs w:val="22"/>
              </w:rPr>
            </w:pPr>
            <w:r w:rsidRPr="0035242F">
              <w:rPr>
                <w:noProof/>
                <w:sz w:val="22"/>
                <w:szCs w:val="22"/>
              </w:rPr>
              <w:t>-</w:t>
            </w:r>
          </w:p>
        </w:tc>
        <w:tc>
          <w:tcPr>
            <w:tcW w:w="695" w:type="pct"/>
          </w:tcPr>
          <w:p w14:paraId="5935CBD8" w14:textId="77777777" w:rsidR="00824EA4" w:rsidRPr="0035242F" w:rsidRDefault="00824EA4" w:rsidP="00762EDA">
            <w:pPr>
              <w:tabs>
                <w:tab w:val="left" w:pos="284"/>
              </w:tabs>
              <w:jc w:val="both"/>
              <w:rPr>
                <w:noProof/>
                <w:sz w:val="22"/>
                <w:szCs w:val="22"/>
              </w:rPr>
            </w:pPr>
            <w:r w:rsidRPr="0035242F">
              <w:rPr>
                <w:noProof/>
                <w:sz w:val="22"/>
                <w:szCs w:val="22"/>
              </w:rPr>
              <w:t>-</w:t>
            </w:r>
          </w:p>
        </w:tc>
        <w:tc>
          <w:tcPr>
            <w:tcW w:w="684" w:type="pct"/>
          </w:tcPr>
          <w:p w14:paraId="7FD9F103" w14:textId="3DDA7141" w:rsidR="00824EA4" w:rsidRPr="0035242F" w:rsidRDefault="00824EA4" w:rsidP="00762EDA">
            <w:pPr>
              <w:tabs>
                <w:tab w:val="left" w:pos="284"/>
              </w:tabs>
              <w:jc w:val="both"/>
              <w:rPr>
                <w:noProof/>
                <w:sz w:val="22"/>
                <w:szCs w:val="22"/>
              </w:rPr>
            </w:pPr>
            <w:r w:rsidRPr="0035242F">
              <w:rPr>
                <w:noProof/>
                <w:sz w:val="22"/>
                <w:szCs w:val="22"/>
              </w:rPr>
              <w:t>Nepoznato</w:t>
            </w:r>
          </w:p>
        </w:tc>
      </w:tr>
      <w:tr w:rsidR="00824EA4" w:rsidRPr="0035242F" w14:paraId="584AA028" w14:textId="77777777" w:rsidTr="00385C1C">
        <w:trPr>
          <w:cantSplit/>
        </w:trPr>
        <w:tc>
          <w:tcPr>
            <w:tcW w:w="1059" w:type="pct"/>
            <w:vMerge/>
          </w:tcPr>
          <w:p w14:paraId="03634E3D" w14:textId="77777777" w:rsidR="00824EA4" w:rsidRPr="0035242F" w:rsidRDefault="00824EA4" w:rsidP="00762EDA">
            <w:pPr>
              <w:tabs>
                <w:tab w:val="left" w:pos="284"/>
              </w:tabs>
              <w:jc w:val="both"/>
              <w:rPr>
                <w:noProof/>
                <w:sz w:val="22"/>
                <w:szCs w:val="22"/>
              </w:rPr>
            </w:pPr>
          </w:p>
        </w:tc>
        <w:tc>
          <w:tcPr>
            <w:tcW w:w="1818" w:type="pct"/>
          </w:tcPr>
          <w:p w14:paraId="13BD36DB" w14:textId="2B8CA930" w:rsidR="00824EA4" w:rsidRPr="0035242F" w:rsidRDefault="00824EA4" w:rsidP="00762EDA">
            <w:pPr>
              <w:tabs>
                <w:tab w:val="left" w:pos="284"/>
              </w:tabs>
              <w:jc w:val="both"/>
              <w:rPr>
                <w:noProof/>
                <w:sz w:val="22"/>
                <w:szCs w:val="22"/>
              </w:rPr>
            </w:pPr>
            <w:r w:rsidRPr="0035242F">
              <w:rPr>
                <w:noProof/>
                <w:sz w:val="22"/>
                <w:szCs w:val="22"/>
              </w:rPr>
              <w:t>Moždani udar, moguće kao posljedica prekom</w:t>
            </w:r>
            <w:r w:rsidR="000262C3" w:rsidRPr="0035242F">
              <w:rPr>
                <w:noProof/>
                <w:sz w:val="22"/>
                <w:szCs w:val="22"/>
              </w:rPr>
              <w:t>j</w:t>
            </w:r>
            <w:r w:rsidRPr="0035242F">
              <w:rPr>
                <w:noProof/>
                <w:sz w:val="22"/>
                <w:szCs w:val="22"/>
              </w:rPr>
              <w:t xml:space="preserve">erne hipotenzije kod pacijenata sa visokim rizikom (vidjeti </w:t>
            </w:r>
            <w:r w:rsidR="00E826EC" w:rsidRPr="0035242F">
              <w:rPr>
                <w:noProof/>
                <w:sz w:val="22"/>
                <w:szCs w:val="22"/>
              </w:rPr>
              <w:t>dio</w:t>
            </w:r>
            <w:r w:rsidRPr="0035242F">
              <w:rPr>
                <w:noProof/>
                <w:sz w:val="22"/>
                <w:szCs w:val="22"/>
              </w:rPr>
              <w:t xml:space="preserve"> 4.4)</w:t>
            </w:r>
          </w:p>
        </w:tc>
        <w:tc>
          <w:tcPr>
            <w:tcW w:w="744" w:type="pct"/>
          </w:tcPr>
          <w:p w14:paraId="5CEE27FA" w14:textId="6B899955" w:rsidR="00824EA4" w:rsidRPr="0035242F" w:rsidRDefault="00824EA4" w:rsidP="00762EDA">
            <w:pPr>
              <w:tabs>
                <w:tab w:val="left" w:pos="284"/>
              </w:tabs>
              <w:jc w:val="both"/>
              <w:rPr>
                <w:noProof/>
                <w:sz w:val="22"/>
                <w:szCs w:val="22"/>
              </w:rPr>
            </w:pPr>
            <w:r w:rsidRPr="0035242F">
              <w:rPr>
                <w:noProof/>
                <w:sz w:val="22"/>
                <w:szCs w:val="22"/>
              </w:rPr>
              <w:t>Veoma rijetko</w:t>
            </w:r>
          </w:p>
        </w:tc>
        <w:tc>
          <w:tcPr>
            <w:tcW w:w="695" w:type="pct"/>
          </w:tcPr>
          <w:p w14:paraId="37809968" w14:textId="77777777" w:rsidR="00824EA4" w:rsidRPr="0035242F" w:rsidRDefault="00824EA4" w:rsidP="00762EDA">
            <w:pPr>
              <w:tabs>
                <w:tab w:val="left" w:pos="284"/>
              </w:tabs>
              <w:jc w:val="both"/>
              <w:rPr>
                <w:noProof/>
                <w:sz w:val="22"/>
                <w:szCs w:val="22"/>
              </w:rPr>
            </w:pPr>
            <w:r w:rsidRPr="0035242F">
              <w:rPr>
                <w:noProof/>
                <w:sz w:val="22"/>
                <w:szCs w:val="22"/>
              </w:rPr>
              <w:t>-</w:t>
            </w:r>
          </w:p>
        </w:tc>
        <w:tc>
          <w:tcPr>
            <w:tcW w:w="684" w:type="pct"/>
          </w:tcPr>
          <w:p w14:paraId="5B8A00B9" w14:textId="77777777" w:rsidR="00824EA4" w:rsidRPr="0035242F" w:rsidRDefault="00824EA4" w:rsidP="00762EDA">
            <w:pPr>
              <w:tabs>
                <w:tab w:val="left" w:pos="284"/>
              </w:tabs>
              <w:jc w:val="both"/>
              <w:rPr>
                <w:noProof/>
                <w:sz w:val="22"/>
                <w:szCs w:val="22"/>
              </w:rPr>
            </w:pPr>
            <w:r w:rsidRPr="0035242F">
              <w:rPr>
                <w:noProof/>
                <w:sz w:val="22"/>
                <w:szCs w:val="22"/>
              </w:rPr>
              <w:t>-</w:t>
            </w:r>
          </w:p>
        </w:tc>
      </w:tr>
      <w:tr w:rsidR="00824EA4" w:rsidRPr="0035242F" w14:paraId="7B007F72" w14:textId="77777777" w:rsidTr="00385C1C">
        <w:trPr>
          <w:cantSplit/>
        </w:trPr>
        <w:tc>
          <w:tcPr>
            <w:tcW w:w="1059" w:type="pct"/>
            <w:vMerge/>
          </w:tcPr>
          <w:p w14:paraId="41EF0E66" w14:textId="77777777" w:rsidR="00824EA4" w:rsidRPr="0035242F" w:rsidRDefault="00824EA4" w:rsidP="00762EDA">
            <w:pPr>
              <w:tabs>
                <w:tab w:val="left" w:pos="284"/>
              </w:tabs>
              <w:jc w:val="both"/>
              <w:rPr>
                <w:noProof/>
                <w:sz w:val="22"/>
                <w:szCs w:val="22"/>
              </w:rPr>
            </w:pPr>
          </w:p>
        </w:tc>
        <w:tc>
          <w:tcPr>
            <w:tcW w:w="1818" w:type="pct"/>
          </w:tcPr>
          <w:p w14:paraId="0B08402A" w14:textId="4E43578D" w:rsidR="00824EA4" w:rsidRPr="0035242F" w:rsidRDefault="00824EA4" w:rsidP="00762EDA">
            <w:pPr>
              <w:tabs>
                <w:tab w:val="left" w:pos="284"/>
              </w:tabs>
              <w:jc w:val="both"/>
              <w:rPr>
                <w:noProof/>
                <w:sz w:val="22"/>
                <w:szCs w:val="22"/>
              </w:rPr>
            </w:pPr>
            <w:r w:rsidRPr="0035242F">
              <w:rPr>
                <w:noProof/>
                <w:sz w:val="22"/>
                <w:szCs w:val="22"/>
              </w:rPr>
              <w:t xml:space="preserve">Mogućnost nastanka hepatičke encefalopatije u slučaju insuficijencije jetre (vidjeti </w:t>
            </w:r>
            <w:r w:rsidR="0000427F" w:rsidRPr="0035242F">
              <w:rPr>
                <w:noProof/>
                <w:sz w:val="22"/>
                <w:szCs w:val="22"/>
              </w:rPr>
              <w:t>djelove</w:t>
            </w:r>
            <w:r w:rsidRPr="0035242F">
              <w:rPr>
                <w:noProof/>
                <w:sz w:val="22"/>
                <w:szCs w:val="22"/>
              </w:rPr>
              <w:t xml:space="preserve"> 4.3 i 4.4)</w:t>
            </w:r>
          </w:p>
        </w:tc>
        <w:tc>
          <w:tcPr>
            <w:tcW w:w="744" w:type="pct"/>
          </w:tcPr>
          <w:p w14:paraId="56924E51" w14:textId="77777777" w:rsidR="00824EA4" w:rsidRPr="0035242F" w:rsidRDefault="00824EA4" w:rsidP="00762EDA">
            <w:pPr>
              <w:tabs>
                <w:tab w:val="left" w:pos="284"/>
              </w:tabs>
              <w:jc w:val="both"/>
              <w:rPr>
                <w:noProof/>
                <w:sz w:val="22"/>
                <w:szCs w:val="22"/>
              </w:rPr>
            </w:pPr>
            <w:r w:rsidRPr="0035242F">
              <w:rPr>
                <w:noProof/>
                <w:sz w:val="22"/>
                <w:szCs w:val="22"/>
              </w:rPr>
              <w:t>-</w:t>
            </w:r>
          </w:p>
        </w:tc>
        <w:tc>
          <w:tcPr>
            <w:tcW w:w="695" w:type="pct"/>
          </w:tcPr>
          <w:p w14:paraId="45D36912" w14:textId="18CC3610" w:rsidR="00824EA4" w:rsidRPr="0035242F" w:rsidRDefault="00824EA4" w:rsidP="00762EDA">
            <w:pPr>
              <w:tabs>
                <w:tab w:val="left" w:pos="284"/>
              </w:tabs>
              <w:jc w:val="both"/>
              <w:rPr>
                <w:noProof/>
                <w:sz w:val="22"/>
                <w:szCs w:val="22"/>
              </w:rPr>
            </w:pPr>
            <w:r w:rsidRPr="0035242F">
              <w:rPr>
                <w:noProof/>
                <w:sz w:val="22"/>
                <w:szCs w:val="22"/>
              </w:rPr>
              <w:t>Nepoznat</w:t>
            </w:r>
            <w:r w:rsidR="00314F20" w:rsidRPr="0035242F">
              <w:rPr>
                <w:noProof/>
                <w:sz w:val="22"/>
                <w:szCs w:val="22"/>
              </w:rPr>
              <w:t>o</w:t>
            </w:r>
          </w:p>
        </w:tc>
        <w:tc>
          <w:tcPr>
            <w:tcW w:w="684" w:type="pct"/>
          </w:tcPr>
          <w:p w14:paraId="5A72A3BD" w14:textId="77777777" w:rsidR="00824EA4" w:rsidRPr="0035242F" w:rsidRDefault="00824EA4" w:rsidP="00762EDA">
            <w:pPr>
              <w:tabs>
                <w:tab w:val="left" w:pos="284"/>
              </w:tabs>
              <w:jc w:val="both"/>
              <w:rPr>
                <w:noProof/>
                <w:sz w:val="22"/>
                <w:szCs w:val="22"/>
              </w:rPr>
            </w:pPr>
            <w:r w:rsidRPr="0035242F">
              <w:rPr>
                <w:noProof/>
                <w:sz w:val="22"/>
                <w:szCs w:val="22"/>
              </w:rPr>
              <w:t>-</w:t>
            </w:r>
          </w:p>
        </w:tc>
      </w:tr>
      <w:tr w:rsidR="002D6C69" w:rsidRPr="0035242F" w14:paraId="0D1190BB" w14:textId="77777777" w:rsidTr="00385C1C">
        <w:trPr>
          <w:cantSplit/>
        </w:trPr>
        <w:tc>
          <w:tcPr>
            <w:tcW w:w="1059" w:type="pct"/>
            <w:vMerge w:val="restart"/>
          </w:tcPr>
          <w:p w14:paraId="5D2626EF" w14:textId="6D42B1BE" w:rsidR="002D6C69" w:rsidRPr="0035242F" w:rsidRDefault="002D6C69" w:rsidP="00762EDA">
            <w:pPr>
              <w:tabs>
                <w:tab w:val="left" w:pos="284"/>
              </w:tabs>
              <w:jc w:val="both"/>
              <w:rPr>
                <w:b/>
                <w:bCs/>
                <w:noProof/>
                <w:sz w:val="22"/>
                <w:szCs w:val="22"/>
              </w:rPr>
            </w:pPr>
            <w:r w:rsidRPr="0035242F">
              <w:rPr>
                <w:b/>
                <w:bCs/>
                <w:noProof/>
                <w:sz w:val="22"/>
                <w:szCs w:val="22"/>
              </w:rPr>
              <w:t>Poremećaji oka</w:t>
            </w:r>
          </w:p>
        </w:tc>
        <w:tc>
          <w:tcPr>
            <w:tcW w:w="1818" w:type="pct"/>
          </w:tcPr>
          <w:p w14:paraId="1BB075AB" w14:textId="77777777" w:rsidR="002D6C69" w:rsidRPr="0035242F" w:rsidRDefault="002D6C69" w:rsidP="00762EDA">
            <w:pPr>
              <w:tabs>
                <w:tab w:val="left" w:pos="284"/>
              </w:tabs>
              <w:ind w:left="8" w:hanging="8"/>
              <w:jc w:val="both"/>
              <w:rPr>
                <w:noProof/>
                <w:sz w:val="22"/>
                <w:szCs w:val="22"/>
              </w:rPr>
            </w:pPr>
            <w:r w:rsidRPr="0035242F">
              <w:rPr>
                <w:noProof/>
                <w:sz w:val="22"/>
                <w:szCs w:val="22"/>
              </w:rPr>
              <w:t>Oštećenje vida</w:t>
            </w:r>
          </w:p>
        </w:tc>
        <w:tc>
          <w:tcPr>
            <w:tcW w:w="744" w:type="pct"/>
          </w:tcPr>
          <w:p w14:paraId="5B9EE89A" w14:textId="32A9AD20" w:rsidR="002D6C69" w:rsidRPr="0035242F" w:rsidRDefault="002D6C69" w:rsidP="00762EDA">
            <w:pPr>
              <w:tabs>
                <w:tab w:val="left" w:pos="284"/>
              </w:tabs>
              <w:jc w:val="both"/>
              <w:rPr>
                <w:noProof/>
                <w:sz w:val="22"/>
                <w:szCs w:val="22"/>
              </w:rPr>
            </w:pPr>
            <w:r w:rsidRPr="0035242F">
              <w:rPr>
                <w:noProof/>
                <w:sz w:val="22"/>
                <w:szCs w:val="22"/>
              </w:rPr>
              <w:t>Čest</w:t>
            </w:r>
            <w:r w:rsidR="00214034" w:rsidRPr="0035242F">
              <w:rPr>
                <w:noProof/>
                <w:sz w:val="22"/>
                <w:szCs w:val="22"/>
              </w:rPr>
              <w:t>o</w:t>
            </w:r>
          </w:p>
        </w:tc>
        <w:tc>
          <w:tcPr>
            <w:tcW w:w="695" w:type="pct"/>
          </w:tcPr>
          <w:p w14:paraId="7A4E40B8" w14:textId="32637C11" w:rsidR="002D6C69" w:rsidRPr="0035242F" w:rsidRDefault="002D6C69" w:rsidP="00762EDA">
            <w:pPr>
              <w:tabs>
                <w:tab w:val="left" w:pos="284"/>
              </w:tabs>
              <w:jc w:val="both"/>
              <w:rPr>
                <w:noProof/>
                <w:sz w:val="22"/>
                <w:szCs w:val="22"/>
              </w:rPr>
            </w:pPr>
            <w:r w:rsidRPr="0035242F">
              <w:rPr>
                <w:noProof/>
                <w:sz w:val="22"/>
                <w:szCs w:val="22"/>
              </w:rPr>
              <w:t>Nepoznat</w:t>
            </w:r>
            <w:r w:rsidR="00214034" w:rsidRPr="0035242F">
              <w:rPr>
                <w:noProof/>
                <w:sz w:val="22"/>
                <w:szCs w:val="22"/>
              </w:rPr>
              <w:t>o</w:t>
            </w:r>
          </w:p>
        </w:tc>
        <w:tc>
          <w:tcPr>
            <w:tcW w:w="684" w:type="pct"/>
          </w:tcPr>
          <w:p w14:paraId="2715DED0" w14:textId="2D9B710B" w:rsidR="002D6C69" w:rsidRPr="0035242F" w:rsidRDefault="00214034" w:rsidP="00762EDA">
            <w:pPr>
              <w:tabs>
                <w:tab w:val="left" w:pos="284"/>
              </w:tabs>
              <w:jc w:val="both"/>
              <w:rPr>
                <w:noProof/>
                <w:sz w:val="22"/>
                <w:szCs w:val="22"/>
              </w:rPr>
            </w:pPr>
            <w:r w:rsidRPr="0035242F">
              <w:rPr>
                <w:noProof/>
                <w:sz w:val="22"/>
                <w:szCs w:val="22"/>
              </w:rPr>
              <w:t>Često</w:t>
            </w:r>
          </w:p>
        </w:tc>
      </w:tr>
      <w:tr w:rsidR="00853C3D" w:rsidRPr="0035242F" w14:paraId="064E8DE3" w14:textId="77777777" w:rsidTr="00385C1C">
        <w:trPr>
          <w:cantSplit/>
        </w:trPr>
        <w:tc>
          <w:tcPr>
            <w:tcW w:w="1059" w:type="pct"/>
            <w:vMerge/>
          </w:tcPr>
          <w:p w14:paraId="47AD242C" w14:textId="77777777" w:rsidR="00853C3D" w:rsidRPr="0035242F" w:rsidRDefault="00853C3D" w:rsidP="00762EDA">
            <w:pPr>
              <w:tabs>
                <w:tab w:val="left" w:pos="284"/>
              </w:tabs>
              <w:jc w:val="both"/>
              <w:rPr>
                <w:b/>
                <w:bCs/>
                <w:noProof/>
                <w:sz w:val="22"/>
                <w:szCs w:val="22"/>
              </w:rPr>
            </w:pPr>
          </w:p>
        </w:tc>
        <w:tc>
          <w:tcPr>
            <w:tcW w:w="1818" w:type="pct"/>
          </w:tcPr>
          <w:p w14:paraId="5851902A" w14:textId="227758B8" w:rsidR="00853C3D" w:rsidRPr="0035242F" w:rsidRDefault="00853C3D" w:rsidP="00762EDA">
            <w:pPr>
              <w:tabs>
                <w:tab w:val="left" w:pos="284"/>
              </w:tabs>
              <w:ind w:left="8" w:hanging="8"/>
              <w:jc w:val="both"/>
              <w:rPr>
                <w:noProof/>
                <w:sz w:val="22"/>
                <w:szCs w:val="22"/>
              </w:rPr>
            </w:pPr>
            <w:r w:rsidRPr="0035242F">
              <w:rPr>
                <w:sz w:val="22"/>
                <w:szCs w:val="22"/>
              </w:rPr>
              <w:t>Akutni glaukom zatvorenog ugla</w:t>
            </w:r>
          </w:p>
        </w:tc>
        <w:tc>
          <w:tcPr>
            <w:tcW w:w="744" w:type="pct"/>
          </w:tcPr>
          <w:p w14:paraId="4C146F7A" w14:textId="57934A15" w:rsidR="00853C3D" w:rsidRPr="0035242F" w:rsidRDefault="00853C3D" w:rsidP="00762EDA">
            <w:pPr>
              <w:tabs>
                <w:tab w:val="left" w:pos="284"/>
              </w:tabs>
              <w:jc w:val="both"/>
              <w:rPr>
                <w:noProof/>
                <w:sz w:val="22"/>
                <w:szCs w:val="22"/>
              </w:rPr>
            </w:pPr>
            <w:r w:rsidRPr="0035242F">
              <w:rPr>
                <w:sz w:val="22"/>
                <w:szCs w:val="22"/>
              </w:rPr>
              <w:t>-</w:t>
            </w:r>
          </w:p>
        </w:tc>
        <w:tc>
          <w:tcPr>
            <w:tcW w:w="695" w:type="pct"/>
          </w:tcPr>
          <w:p w14:paraId="47057B74" w14:textId="488DED28" w:rsidR="00853C3D" w:rsidRPr="0035242F" w:rsidRDefault="00853C3D" w:rsidP="00762EDA">
            <w:pPr>
              <w:tabs>
                <w:tab w:val="left" w:pos="284"/>
              </w:tabs>
              <w:jc w:val="both"/>
              <w:rPr>
                <w:noProof/>
                <w:sz w:val="22"/>
                <w:szCs w:val="22"/>
              </w:rPr>
            </w:pPr>
            <w:r w:rsidRPr="0035242F">
              <w:rPr>
                <w:sz w:val="22"/>
                <w:szCs w:val="22"/>
              </w:rPr>
              <w:t>Nepoznato</w:t>
            </w:r>
          </w:p>
        </w:tc>
        <w:tc>
          <w:tcPr>
            <w:tcW w:w="684" w:type="pct"/>
          </w:tcPr>
          <w:p w14:paraId="385DECB4" w14:textId="07CFF618" w:rsidR="00853C3D" w:rsidRPr="0035242F" w:rsidRDefault="00853C3D" w:rsidP="00762EDA">
            <w:pPr>
              <w:tabs>
                <w:tab w:val="left" w:pos="284"/>
              </w:tabs>
              <w:jc w:val="both"/>
              <w:rPr>
                <w:noProof/>
                <w:sz w:val="22"/>
                <w:szCs w:val="22"/>
              </w:rPr>
            </w:pPr>
            <w:r w:rsidRPr="0035242F">
              <w:rPr>
                <w:sz w:val="22"/>
                <w:szCs w:val="22"/>
              </w:rPr>
              <w:t>-</w:t>
            </w:r>
          </w:p>
        </w:tc>
      </w:tr>
      <w:tr w:rsidR="00853C3D" w:rsidRPr="0035242F" w14:paraId="2111DE7D" w14:textId="77777777" w:rsidTr="00385C1C">
        <w:trPr>
          <w:cantSplit/>
        </w:trPr>
        <w:tc>
          <w:tcPr>
            <w:tcW w:w="1059" w:type="pct"/>
            <w:vMerge/>
          </w:tcPr>
          <w:p w14:paraId="76C6E0C9" w14:textId="77777777" w:rsidR="00853C3D" w:rsidRPr="0035242F" w:rsidRDefault="00853C3D" w:rsidP="00762EDA">
            <w:pPr>
              <w:tabs>
                <w:tab w:val="left" w:pos="284"/>
              </w:tabs>
              <w:jc w:val="both"/>
              <w:rPr>
                <w:b/>
                <w:bCs/>
                <w:noProof/>
                <w:sz w:val="22"/>
                <w:szCs w:val="22"/>
              </w:rPr>
            </w:pPr>
          </w:p>
        </w:tc>
        <w:tc>
          <w:tcPr>
            <w:tcW w:w="1818" w:type="pct"/>
          </w:tcPr>
          <w:p w14:paraId="46AA81B2" w14:textId="5020B309" w:rsidR="00853C3D" w:rsidRPr="0035242F" w:rsidRDefault="00853C3D" w:rsidP="00762EDA">
            <w:pPr>
              <w:tabs>
                <w:tab w:val="left" w:pos="284"/>
              </w:tabs>
              <w:ind w:left="8" w:hanging="8"/>
              <w:jc w:val="both"/>
              <w:rPr>
                <w:noProof/>
                <w:sz w:val="22"/>
                <w:szCs w:val="22"/>
              </w:rPr>
            </w:pPr>
            <w:r w:rsidRPr="0035242F">
              <w:rPr>
                <w:sz w:val="22"/>
                <w:szCs w:val="22"/>
              </w:rPr>
              <w:t>Horoidalna efuzija</w:t>
            </w:r>
          </w:p>
        </w:tc>
        <w:tc>
          <w:tcPr>
            <w:tcW w:w="744" w:type="pct"/>
          </w:tcPr>
          <w:p w14:paraId="163E5B1D" w14:textId="11814294" w:rsidR="00853C3D" w:rsidRPr="0035242F" w:rsidRDefault="00853C3D" w:rsidP="00762EDA">
            <w:pPr>
              <w:tabs>
                <w:tab w:val="left" w:pos="284"/>
              </w:tabs>
              <w:jc w:val="both"/>
              <w:rPr>
                <w:noProof/>
                <w:sz w:val="22"/>
                <w:szCs w:val="22"/>
              </w:rPr>
            </w:pPr>
            <w:r w:rsidRPr="0035242F">
              <w:rPr>
                <w:sz w:val="22"/>
                <w:szCs w:val="22"/>
              </w:rPr>
              <w:t>-</w:t>
            </w:r>
          </w:p>
        </w:tc>
        <w:tc>
          <w:tcPr>
            <w:tcW w:w="695" w:type="pct"/>
          </w:tcPr>
          <w:p w14:paraId="713A2C04" w14:textId="26E3E73B" w:rsidR="00853C3D" w:rsidRPr="0035242F" w:rsidRDefault="00853C3D" w:rsidP="00762EDA">
            <w:pPr>
              <w:tabs>
                <w:tab w:val="left" w:pos="284"/>
              </w:tabs>
              <w:jc w:val="both"/>
              <w:rPr>
                <w:noProof/>
                <w:sz w:val="22"/>
                <w:szCs w:val="22"/>
              </w:rPr>
            </w:pPr>
            <w:r w:rsidRPr="0035242F">
              <w:rPr>
                <w:sz w:val="22"/>
                <w:szCs w:val="22"/>
              </w:rPr>
              <w:t>Nepoznato</w:t>
            </w:r>
          </w:p>
        </w:tc>
        <w:tc>
          <w:tcPr>
            <w:tcW w:w="684" w:type="pct"/>
          </w:tcPr>
          <w:p w14:paraId="5FB79667" w14:textId="102A9682" w:rsidR="00853C3D" w:rsidRPr="0035242F" w:rsidRDefault="00853C3D" w:rsidP="00762EDA">
            <w:pPr>
              <w:tabs>
                <w:tab w:val="left" w:pos="284"/>
              </w:tabs>
              <w:jc w:val="both"/>
              <w:rPr>
                <w:noProof/>
                <w:sz w:val="22"/>
                <w:szCs w:val="22"/>
              </w:rPr>
            </w:pPr>
            <w:r w:rsidRPr="0035242F">
              <w:rPr>
                <w:sz w:val="22"/>
                <w:szCs w:val="22"/>
              </w:rPr>
              <w:t>-</w:t>
            </w:r>
          </w:p>
        </w:tc>
      </w:tr>
      <w:tr w:rsidR="002D6C69" w:rsidRPr="0035242F" w14:paraId="48C48E98" w14:textId="77777777" w:rsidTr="00385C1C">
        <w:trPr>
          <w:cantSplit/>
        </w:trPr>
        <w:tc>
          <w:tcPr>
            <w:tcW w:w="1059" w:type="pct"/>
            <w:vMerge/>
          </w:tcPr>
          <w:p w14:paraId="75EA0E20" w14:textId="77777777" w:rsidR="002D6C69" w:rsidRPr="0035242F" w:rsidRDefault="002D6C69" w:rsidP="00762EDA">
            <w:pPr>
              <w:tabs>
                <w:tab w:val="left" w:pos="284"/>
              </w:tabs>
              <w:jc w:val="both"/>
              <w:rPr>
                <w:b/>
                <w:bCs/>
                <w:noProof/>
                <w:sz w:val="22"/>
                <w:szCs w:val="22"/>
              </w:rPr>
            </w:pPr>
          </w:p>
        </w:tc>
        <w:tc>
          <w:tcPr>
            <w:tcW w:w="1818" w:type="pct"/>
          </w:tcPr>
          <w:p w14:paraId="2F2CEAAC" w14:textId="77777777" w:rsidR="002D6C69" w:rsidRPr="0035242F" w:rsidRDefault="002D6C69" w:rsidP="00762EDA">
            <w:pPr>
              <w:tabs>
                <w:tab w:val="left" w:pos="284"/>
              </w:tabs>
              <w:ind w:left="8" w:hanging="8"/>
              <w:jc w:val="both"/>
              <w:rPr>
                <w:noProof/>
                <w:sz w:val="22"/>
                <w:szCs w:val="22"/>
              </w:rPr>
            </w:pPr>
            <w:r w:rsidRPr="0035242F">
              <w:rPr>
                <w:noProof/>
                <w:sz w:val="22"/>
                <w:szCs w:val="22"/>
              </w:rPr>
              <w:t>Diplopija</w:t>
            </w:r>
          </w:p>
        </w:tc>
        <w:tc>
          <w:tcPr>
            <w:tcW w:w="744" w:type="pct"/>
          </w:tcPr>
          <w:p w14:paraId="69338480"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786F0F4B"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57AAA68F" w14:textId="3F4C76CE" w:rsidR="002D6C69" w:rsidRPr="0035242F" w:rsidRDefault="003277BF" w:rsidP="00762EDA">
            <w:pPr>
              <w:tabs>
                <w:tab w:val="left" w:pos="284"/>
              </w:tabs>
              <w:jc w:val="both"/>
              <w:rPr>
                <w:noProof/>
                <w:sz w:val="22"/>
                <w:szCs w:val="22"/>
              </w:rPr>
            </w:pPr>
            <w:r w:rsidRPr="0035242F">
              <w:rPr>
                <w:noProof/>
                <w:sz w:val="22"/>
                <w:szCs w:val="22"/>
              </w:rPr>
              <w:t>Često</w:t>
            </w:r>
          </w:p>
        </w:tc>
      </w:tr>
      <w:tr w:rsidR="002D6C69" w:rsidRPr="0035242F" w14:paraId="22E3BA25" w14:textId="77777777" w:rsidTr="00385C1C">
        <w:trPr>
          <w:cantSplit/>
        </w:trPr>
        <w:tc>
          <w:tcPr>
            <w:tcW w:w="1059" w:type="pct"/>
            <w:vMerge/>
          </w:tcPr>
          <w:p w14:paraId="379F4479" w14:textId="77777777" w:rsidR="002D6C69" w:rsidRPr="0035242F" w:rsidRDefault="002D6C69" w:rsidP="00762EDA">
            <w:pPr>
              <w:tabs>
                <w:tab w:val="left" w:pos="284"/>
              </w:tabs>
              <w:jc w:val="both"/>
              <w:rPr>
                <w:b/>
                <w:bCs/>
                <w:noProof/>
                <w:sz w:val="22"/>
                <w:szCs w:val="22"/>
              </w:rPr>
            </w:pPr>
          </w:p>
        </w:tc>
        <w:tc>
          <w:tcPr>
            <w:tcW w:w="1818" w:type="pct"/>
          </w:tcPr>
          <w:p w14:paraId="741294F8" w14:textId="77777777" w:rsidR="002D6C69" w:rsidRPr="0035242F" w:rsidRDefault="002D6C69" w:rsidP="00762EDA">
            <w:pPr>
              <w:tabs>
                <w:tab w:val="left" w:pos="284"/>
              </w:tabs>
              <w:ind w:left="8" w:hanging="8"/>
              <w:jc w:val="both"/>
              <w:rPr>
                <w:noProof/>
                <w:sz w:val="22"/>
                <w:szCs w:val="22"/>
              </w:rPr>
            </w:pPr>
            <w:r w:rsidRPr="0035242F">
              <w:rPr>
                <w:noProof/>
                <w:sz w:val="22"/>
                <w:szCs w:val="22"/>
              </w:rPr>
              <w:t>Miopija</w:t>
            </w:r>
          </w:p>
        </w:tc>
        <w:tc>
          <w:tcPr>
            <w:tcW w:w="744" w:type="pct"/>
          </w:tcPr>
          <w:p w14:paraId="07E9E515"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33061B30" w14:textId="7376A56F" w:rsidR="002D6C69" w:rsidRPr="0035242F" w:rsidRDefault="002D6C69" w:rsidP="00762EDA">
            <w:pPr>
              <w:tabs>
                <w:tab w:val="left" w:pos="284"/>
              </w:tabs>
              <w:jc w:val="both"/>
              <w:rPr>
                <w:noProof/>
                <w:sz w:val="22"/>
                <w:szCs w:val="22"/>
              </w:rPr>
            </w:pPr>
            <w:r w:rsidRPr="0035242F">
              <w:rPr>
                <w:noProof/>
                <w:sz w:val="22"/>
                <w:szCs w:val="22"/>
              </w:rPr>
              <w:t>Nepoznat</w:t>
            </w:r>
            <w:r w:rsidR="003277BF" w:rsidRPr="0035242F">
              <w:rPr>
                <w:noProof/>
                <w:sz w:val="22"/>
                <w:szCs w:val="22"/>
              </w:rPr>
              <w:t>o</w:t>
            </w:r>
          </w:p>
        </w:tc>
        <w:tc>
          <w:tcPr>
            <w:tcW w:w="684" w:type="pct"/>
          </w:tcPr>
          <w:p w14:paraId="0C4DE1FF"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750A653D" w14:textId="77777777" w:rsidTr="00385C1C">
        <w:trPr>
          <w:cantSplit/>
        </w:trPr>
        <w:tc>
          <w:tcPr>
            <w:tcW w:w="1059" w:type="pct"/>
            <w:vMerge/>
          </w:tcPr>
          <w:p w14:paraId="1568F45C" w14:textId="77777777" w:rsidR="002D6C69" w:rsidRPr="0035242F" w:rsidRDefault="002D6C69" w:rsidP="00762EDA">
            <w:pPr>
              <w:tabs>
                <w:tab w:val="left" w:pos="284"/>
              </w:tabs>
              <w:jc w:val="both"/>
              <w:rPr>
                <w:b/>
                <w:bCs/>
                <w:noProof/>
                <w:sz w:val="22"/>
                <w:szCs w:val="22"/>
              </w:rPr>
            </w:pPr>
          </w:p>
        </w:tc>
        <w:tc>
          <w:tcPr>
            <w:tcW w:w="1818" w:type="pct"/>
          </w:tcPr>
          <w:p w14:paraId="76733BDE" w14:textId="77777777" w:rsidR="002D6C69" w:rsidRPr="0035242F" w:rsidRDefault="002D6C69" w:rsidP="00762EDA">
            <w:pPr>
              <w:tabs>
                <w:tab w:val="left" w:pos="284"/>
              </w:tabs>
              <w:ind w:left="8" w:hanging="8"/>
              <w:jc w:val="both"/>
              <w:rPr>
                <w:noProof/>
                <w:sz w:val="22"/>
                <w:szCs w:val="22"/>
              </w:rPr>
            </w:pPr>
            <w:r w:rsidRPr="0035242F">
              <w:rPr>
                <w:noProof/>
                <w:sz w:val="22"/>
                <w:szCs w:val="22"/>
              </w:rPr>
              <w:t>Zamućen vid</w:t>
            </w:r>
          </w:p>
        </w:tc>
        <w:tc>
          <w:tcPr>
            <w:tcW w:w="744" w:type="pct"/>
          </w:tcPr>
          <w:p w14:paraId="3DCCBAAB"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7222183F" w14:textId="29B5830B" w:rsidR="002D6C69" w:rsidRPr="0035242F" w:rsidRDefault="002D6C69" w:rsidP="00762EDA">
            <w:pPr>
              <w:tabs>
                <w:tab w:val="left" w:pos="284"/>
              </w:tabs>
              <w:jc w:val="both"/>
              <w:rPr>
                <w:noProof/>
                <w:sz w:val="22"/>
                <w:szCs w:val="22"/>
              </w:rPr>
            </w:pPr>
            <w:r w:rsidRPr="0035242F">
              <w:rPr>
                <w:noProof/>
                <w:sz w:val="22"/>
                <w:szCs w:val="22"/>
              </w:rPr>
              <w:t>Nepoznat</w:t>
            </w:r>
            <w:r w:rsidR="00C10858" w:rsidRPr="0035242F">
              <w:rPr>
                <w:noProof/>
                <w:sz w:val="22"/>
                <w:szCs w:val="22"/>
              </w:rPr>
              <w:t>o</w:t>
            </w:r>
          </w:p>
        </w:tc>
        <w:tc>
          <w:tcPr>
            <w:tcW w:w="684" w:type="pct"/>
          </w:tcPr>
          <w:p w14:paraId="210918D5"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C7090E" w:rsidRPr="0035242F" w14:paraId="01004008" w14:textId="77777777" w:rsidTr="00385C1C">
        <w:trPr>
          <w:cantSplit/>
        </w:trPr>
        <w:tc>
          <w:tcPr>
            <w:tcW w:w="1059" w:type="pct"/>
            <w:vMerge w:val="restart"/>
          </w:tcPr>
          <w:p w14:paraId="2ADAC867" w14:textId="1388ECCC" w:rsidR="00C7090E" w:rsidRPr="0035242F" w:rsidRDefault="00C7090E" w:rsidP="00762EDA">
            <w:pPr>
              <w:tabs>
                <w:tab w:val="left" w:pos="284"/>
              </w:tabs>
              <w:jc w:val="both"/>
              <w:rPr>
                <w:b/>
                <w:bCs/>
                <w:noProof/>
                <w:sz w:val="22"/>
                <w:szCs w:val="22"/>
              </w:rPr>
            </w:pPr>
            <w:r w:rsidRPr="0035242F">
              <w:rPr>
                <w:b/>
                <w:bCs/>
                <w:noProof/>
                <w:sz w:val="22"/>
                <w:szCs w:val="22"/>
              </w:rPr>
              <w:t>Poremećaji uha i labirinta</w:t>
            </w:r>
          </w:p>
        </w:tc>
        <w:tc>
          <w:tcPr>
            <w:tcW w:w="1818" w:type="pct"/>
          </w:tcPr>
          <w:p w14:paraId="2646D8FB" w14:textId="77777777" w:rsidR="00C7090E" w:rsidRPr="0035242F" w:rsidRDefault="00C7090E" w:rsidP="00762EDA">
            <w:pPr>
              <w:tabs>
                <w:tab w:val="left" w:pos="284"/>
              </w:tabs>
              <w:ind w:left="8" w:hanging="8"/>
              <w:jc w:val="both"/>
              <w:rPr>
                <w:noProof/>
                <w:sz w:val="22"/>
                <w:szCs w:val="22"/>
              </w:rPr>
            </w:pPr>
            <w:r w:rsidRPr="0035242F">
              <w:rPr>
                <w:noProof/>
                <w:sz w:val="22"/>
                <w:szCs w:val="22"/>
              </w:rPr>
              <w:t>Tinitus</w:t>
            </w:r>
          </w:p>
        </w:tc>
        <w:tc>
          <w:tcPr>
            <w:tcW w:w="744" w:type="pct"/>
          </w:tcPr>
          <w:p w14:paraId="06FEEC8E" w14:textId="06F11286" w:rsidR="00C7090E" w:rsidRPr="0035242F" w:rsidRDefault="00C7090E" w:rsidP="00762EDA">
            <w:pPr>
              <w:tabs>
                <w:tab w:val="left" w:pos="284"/>
              </w:tabs>
              <w:jc w:val="both"/>
              <w:rPr>
                <w:noProof/>
                <w:sz w:val="22"/>
                <w:szCs w:val="22"/>
              </w:rPr>
            </w:pPr>
            <w:r w:rsidRPr="0035242F">
              <w:rPr>
                <w:noProof/>
                <w:sz w:val="22"/>
                <w:szCs w:val="22"/>
              </w:rPr>
              <w:t>Često</w:t>
            </w:r>
          </w:p>
        </w:tc>
        <w:tc>
          <w:tcPr>
            <w:tcW w:w="695" w:type="pct"/>
          </w:tcPr>
          <w:p w14:paraId="7CC5AF1E" w14:textId="77777777" w:rsidR="00C7090E" w:rsidRPr="0035242F" w:rsidRDefault="00C7090E" w:rsidP="00762EDA">
            <w:pPr>
              <w:tabs>
                <w:tab w:val="left" w:pos="284"/>
              </w:tabs>
              <w:jc w:val="both"/>
              <w:rPr>
                <w:noProof/>
                <w:sz w:val="22"/>
                <w:szCs w:val="22"/>
              </w:rPr>
            </w:pPr>
            <w:r w:rsidRPr="0035242F">
              <w:rPr>
                <w:noProof/>
                <w:sz w:val="22"/>
                <w:szCs w:val="22"/>
              </w:rPr>
              <w:t>-</w:t>
            </w:r>
          </w:p>
        </w:tc>
        <w:tc>
          <w:tcPr>
            <w:tcW w:w="684" w:type="pct"/>
          </w:tcPr>
          <w:p w14:paraId="46DC0031" w14:textId="69604BEF" w:rsidR="00C7090E" w:rsidRPr="0035242F" w:rsidRDefault="00C7090E" w:rsidP="00762EDA">
            <w:pPr>
              <w:tabs>
                <w:tab w:val="left" w:pos="284"/>
              </w:tabs>
              <w:jc w:val="both"/>
              <w:rPr>
                <w:noProof/>
                <w:sz w:val="22"/>
                <w:szCs w:val="22"/>
              </w:rPr>
            </w:pPr>
            <w:r w:rsidRPr="0035242F">
              <w:rPr>
                <w:noProof/>
                <w:sz w:val="22"/>
                <w:szCs w:val="22"/>
              </w:rPr>
              <w:t>Povremeno</w:t>
            </w:r>
          </w:p>
        </w:tc>
      </w:tr>
      <w:tr w:rsidR="00C7090E" w:rsidRPr="0035242F" w14:paraId="69E58E8D" w14:textId="77777777" w:rsidTr="00385C1C">
        <w:trPr>
          <w:cantSplit/>
        </w:trPr>
        <w:tc>
          <w:tcPr>
            <w:tcW w:w="1059" w:type="pct"/>
            <w:vMerge/>
          </w:tcPr>
          <w:p w14:paraId="01A5196C" w14:textId="77777777" w:rsidR="00C7090E" w:rsidRPr="0035242F" w:rsidRDefault="00C7090E" w:rsidP="00762EDA">
            <w:pPr>
              <w:tabs>
                <w:tab w:val="left" w:pos="284"/>
              </w:tabs>
              <w:jc w:val="both"/>
              <w:rPr>
                <w:b/>
                <w:bCs/>
                <w:noProof/>
                <w:sz w:val="22"/>
                <w:szCs w:val="22"/>
              </w:rPr>
            </w:pPr>
          </w:p>
        </w:tc>
        <w:tc>
          <w:tcPr>
            <w:tcW w:w="1818" w:type="pct"/>
          </w:tcPr>
          <w:p w14:paraId="35CD05A6" w14:textId="77777777" w:rsidR="00C7090E" w:rsidRPr="0035242F" w:rsidRDefault="00C7090E" w:rsidP="00762EDA">
            <w:pPr>
              <w:tabs>
                <w:tab w:val="left" w:pos="284"/>
              </w:tabs>
              <w:ind w:left="8" w:hanging="8"/>
              <w:jc w:val="both"/>
              <w:rPr>
                <w:noProof/>
                <w:sz w:val="22"/>
                <w:szCs w:val="22"/>
              </w:rPr>
            </w:pPr>
            <w:r w:rsidRPr="0035242F">
              <w:rPr>
                <w:noProof/>
                <w:sz w:val="22"/>
                <w:szCs w:val="22"/>
              </w:rPr>
              <w:t>Vertigo</w:t>
            </w:r>
          </w:p>
        </w:tc>
        <w:tc>
          <w:tcPr>
            <w:tcW w:w="744" w:type="pct"/>
          </w:tcPr>
          <w:p w14:paraId="155E863D" w14:textId="2E4E04F0" w:rsidR="00C7090E" w:rsidRPr="0035242F" w:rsidRDefault="00C7090E" w:rsidP="00762EDA">
            <w:pPr>
              <w:tabs>
                <w:tab w:val="left" w:pos="284"/>
              </w:tabs>
              <w:jc w:val="both"/>
              <w:rPr>
                <w:noProof/>
                <w:sz w:val="22"/>
                <w:szCs w:val="22"/>
              </w:rPr>
            </w:pPr>
            <w:r w:rsidRPr="0035242F">
              <w:rPr>
                <w:noProof/>
                <w:sz w:val="22"/>
                <w:szCs w:val="22"/>
              </w:rPr>
              <w:t>Često</w:t>
            </w:r>
          </w:p>
        </w:tc>
        <w:tc>
          <w:tcPr>
            <w:tcW w:w="695" w:type="pct"/>
          </w:tcPr>
          <w:p w14:paraId="66507D9E" w14:textId="0220415C" w:rsidR="00C7090E" w:rsidRPr="0035242F" w:rsidRDefault="00C7090E" w:rsidP="00762EDA">
            <w:pPr>
              <w:tabs>
                <w:tab w:val="left" w:pos="284"/>
              </w:tabs>
              <w:jc w:val="both"/>
              <w:rPr>
                <w:noProof/>
                <w:sz w:val="22"/>
                <w:szCs w:val="22"/>
              </w:rPr>
            </w:pPr>
            <w:r w:rsidRPr="0035242F">
              <w:rPr>
                <w:noProof/>
                <w:sz w:val="22"/>
                <w:szCs w:val="22"/>
              </w:rPr>
              <w:t>Rijetko</w:t>
            </w:r>
          </w:p>
        </w:tc>
        <w:tc>
          <w:tcPr>
            <w:tcW w:w="684" w:type="pct"/>
          </w:tcPr>
          <w:p w14:paraId="38EFFDBA" w14:textId="77777777" w:rsidR="00C7090E" w:rsidRPr="0035242F" w:rsidRDefault="00C7090E" w:rsidP="00762EDA">
            <w:pPr>
              <w:tabs>
                <w:tab w:val="left" w:pos="284"/>
              </w:tabs>
              <w:jc w:val="both"/>
              <w:rPr>
                <w:noProof/>
                <w:sz w:val="22"/>
                <w:szCs w:val="22"/>
              </w:rPr>
            </w:pPr>
            <w:r w:rsidRPr="0035242F">
              <w:rPr>
                <w:noProof/>
                <w:sz w:val="22"/>
                <w:szCs w:val="22"/>
              </w:rPr>
              <w:t>-</w:t>
            </w:r>
          </w:p>
        </w:tc>
      </w:tr>
      <w:tr w:rsidR="002D6C69" w:rsidRPr="0035242F" w14:paraId="3B474BA5" w14:textId="77777777" w:rsidTr="00385C1C">
        <w:trPr>
          <w:cantSplit/>
        </w:trPr>
        <w:tc>
          <w:tcPr>
            <w:tcW w:w="1059" w:type="pct"/>
            <w:vMerge w:val="restart"/>
          </w:tcPr>
          <w:p w14:paraId="269AAA17" w14:textId="77777777" w:rsidR="002D6C69" w:rsidRPr="0035242F" w:rsidRDefault="002D6C69" w:rsidP="00762EDA">
            <w:pPr>
              <w:tabs>
                <w:tab w:val="left" w:pos="284"/>
                <w:tab w:val="center" w:pos="4536"/>
                <w:tab w:val="right" w:pos="9072"/>
              </w:tabs>
              <w:jc w:val="both"/>
              <w:rPr>
                <w:b/>
                <w:bCs/>
                <w:noProof/>
                <w:sz w:val="22"/>
                <w:szCs w:val="22"/>
              </w:rPr>
            </w:pPr>
            <w:r w:rsidRPr="0035242F">
              <w:rPr>
                <w:b/>
                <w:bCs/>
                <w:noProof/>
                <w:sz w:val="22"/>
                <w:szCs w:val="22"/>
              </w:rPr>
              <w:t>Kardiološki poremećaji</w:t>
            </w:r>
          </w:p>
        </w:tc>
        <w:tc>
          <w:tcPr>
            <w:tcW w:w="1818" w:type="pct"/>
          </w:tcPr>
          <w:p w14:paraId="167BF94B" w14:textId="77777777" w:rsidR="002D6C69" w:rsidRPr="0035242F" w:rsidRDefault="002D6C69" w:rsidP="00762EDA">
            <w:pPr>
              <w:tabs>
                <w:tab w:val="left" w:pos="284"/>
              </w:tabs>
              <w:ind w:left="8" w:hanging="8"/>
              <w:jc w:val="both"/>
              <w:rPr>
                <w:noProof/>
                <w:sz w:val="22"/>
                <w:szCs w:val="22"/>
              </w:rPr>
            </w:pPr>
            <w:r w:rsidRPr="0035242F">
              <w:rPr>
                <w:noProof/>
                <w:sz w:val="22"/>
                <w:szCs w:val="22"/>
              </w:rPr>
              <w:t>Palpitacije</w:t>
            </w:r>
          </w:p>
        </w:tc>
        <w:tc>
          <w:tcPr>
            <w:tcW w:w="744" w:type="pct"/>
          </w:tcPr>
          <w:p w14:paraId="2D1769EB" w14:textId="2A78158E" w:rsidR="002D6C69" w:rsidRPr="0035242F" w:rsidRDefault="002D6C69" w:rsidP="00762EDA">
            <w:pPr>
              <w:tabs>
                <w:tab w:val="left" w:pos="284"/>
              </w:tabs>
              <w:jc w:val="both"/>
              <w:rPr>
                <w:noProof/>
                <w:sz w:val="22"/>
                <w:szCs w:val="22"/>
              </w:rPr>
            </w:pPr>
            <w:r w:rsidRPr="0035242F">
              <w:rPr>
                <w:noProof/>
                <w:sz w:val="22"/>
                <w:szCs w:val="22"/>
              </w:rPr>
              <w:t>Povremen</w:t>
            </w:r>
            <w:r w:rsidR="00A81DC6" w:rsidRPr="0035242F">
              <w:rPr>
                <w:noProof/>
                <w:sz w:val="22"/>
                <w:szCs w:val="22"/>
              </w:rPr>
              <w:t>o</w:t>
            </w:r>
            <w:r w:rsidRPr="0035242F">
              <w:rPr>
                <w:noProof/>
                <w:sz w:val="22"/>
                <w:szCs w:val="22"/>
              </w:rPr>
              <w:t>*</w:t>
            </w:r>
          </w:p>
        </w:tc>
        <w:tc>
          <w:tcPr>
            <w:tcW w:w="695" w:type="pct"/>
          </w:tcPr>
          <w:p w14:paraId="764734A2"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24BB2A02" w14:textId="5BDFA5BA" w:rsidR="002D6C69" w:rsidRPr="0035242F" w:rsidRDefault="002D6C69" w:rsidP="00762EDA">
            <w:pPr>
              <w:tabs>
                <w:tab w:val="left" w:pos="284"/>
              </w:tabs>
              <w:jc w:val="both"/>
              <w:rPr>
                <w:noProof/>
                <w:sz w:val="22"/>
                <w:szCs w:val="22"/>
              </w:rPr>
            </w:pPr>
            <w:r w:rsidRPr="0035242F">
              <w:rPr>
                <w:noProof/>
                <w:sz w:val="22"/>
                <w:szCs w:val="22"/>
              </w:rPr>
              <w:t>Čest</w:t>
            </w:r>
            <w:r w:rsidR="00A81DC6" w:rsidRPr="0035242F">
              <w:rPr>
                <w:noProof/>
                <w:sz w:val="22"/>
                <w:szCs w:val="22"/>
              </w:rPr>
              <w:t>o</w:t>
            </w:r>
          </w:p>
        </w:tc>
      </w:tr>
      <w:tr w:rsidR="002D6C69" w:rsidRPr="0035242F" w14:paraId="44CD52C9" w14:textId="77777777" w:rsidTr="00385C1C">
        <w:trPr>
          <w:cantSplit/>
        </w:trPr>
        <w:tc>
          <w:tcPr>
            <w:tcW w:w="1059" w:type="pct"/>
            <w:vMerge/>
          </w:tcPr>
          <w:p w14:paraId="392DC645" w14:textId="77777777" w:rsidR="002D6C69" w:rsidRPr="0035242F" w:rsidRDefault="002D6C69" w:rsidP="00762EDA">
            <w:pPr>
              <w:tabs>
                <w:tab w:val="left" w:pos="284"/>
                <w:tab w:val="center" w:pos="4536"/>
                <w:tab w:val="right" w:pos="9072"/>
              </w:tabs>
              <w:jc w:val="both"/>
              <w:rPr>
                <w:b/>
                <w:bCs/>
                <w:noProof/>
                <w:sz w:val="22"/>
                <w:szCs w:val="22"/>
              </w:rPr>
            </w:pPr>
          </w:p>
        </w:tc>
        <w:tc>
          <w:tcPr>
            <w:tcW w:w="1818" w:type="pct"/>
          </w:tcPr>
          <w:p w14:paraId="2C1C09ED" w14:textId="77777777" w:rsidR="002D6C69" w:rsidRPr="0035242F" w:rsidRDefault="002D6C69" w:rsidP="00762EDA">
            <w:pPr>
              <w:tabs>
                <w:tab w:val="left" w:pos="284"/>
              </w:tabs>
              <w:ind w:left="8" w:hanging="8"/>
              <w:jc w:val="both"/>
              <w:rPr>
                <w:noProof/>
                <w:sz w:val="22"/>
                <w:szCs w:val="22"/>
              </w:rPr>
            </w:pPr>
            <w:r w:rsidRPr="0035242F">
              <w:rPr>
                <w:noProof/>
                <w:sz w:val="22"/>
                <w:szCs w:val="22"/>
              </w:rPr>
              <w:t>Tahikardija</w:t>
            </w:r>
          </w:p>
        </w:tc>
        <w:tc>
          <w:tcPr>
            <w:tcW w:w="744" w:type="pct"/>
          </w:tcPr>
          <w:p w14:paraId="4AB5A02A" w14:textId="2DE5C9CE" w:rsidR="002D6C69" w:rsidRPr="0035242F" w:rsidRDefault="002D6C69" w:rsidP="00762EDA">
            <w:pPr>
              <w:tabs>
                <w:tab w:val="left" w:pos="284"/>
              </w:tabs>
              <w:jc w:val="both"/>
              <w:rPr>
                <w:noProof/>
                <w:sz w:val="22"/>
                <w:szCs w:val="22"/>
              </w:rPr>
            </w:pPr>
            <w:r w:rsidRPr="0035242F">
              <w:rPr>
                <w:noProof/>
                <w:sz w:val="22"/>
                <w:szCs w:val="22"/>
              </w:rPr>
              <w:t xml:space="preserve"> Povremen</w:t>
            </w:r>
            <w:r w:rsidR="00A81DC6" w:rsidRPr="0035242F">
              <w:rPr>
                <w:noProof/>
                <w:sz w:val="22"/>
                <w:szCs w:val="22"/>
              </w:rPr>
              <w:t>o</w:t>
            </w:r>
            <w:r w:rsidRPr="0035242F">
              <w:rPr>
                <w:noProof/>
                <w:sz w:val="22"/>
                <w:szCs w:val="22"/>
              </w:rPr>
              <w:t>*</w:t>
            </w:r>
          </w:p>
        </w:tc>
        <w:tc>
          <w:tcPr>
            <w:tcW w:w="695" w:type="pct"/>
          </w:tcPr>
          <w:p w14:paraId="34CE47A5"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689F5D5B"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7718D645" w14:textId="77777777" w:rsidTr="00385C1C">
        <w:trPr>
          <w:cantSplit/>
        </w:trPr>
        <w:tc>
          <w:tcPr>
            <w:tcW w:w="1059" w:type="pct"/>
            <w:vMerge/>
          </w:tcPr>
          <w:p w14:paraId="13EDC3FC" w14:textId="77777777" w:rsidR="002D6C69" w:rsidRPr="0035242F" w:rsidRDefault="002D6C69" w:rsidP="00762EDA">
            <w:pPr>
              <w:tabs>
                <w:tab w:val="left" w:pos="284"/>
              </w:tabs>
              <w:jc w:val="both"/>
              <w:rPr>
                <w:b/>
                <w:bCs/>
                <w:noProof/>
                <w:sz w:val="22"/>
                <w:szCs w:val="22"/>
              </w:rPr>
            </w:pPr>
          </w:p>
        </w:tc>
        <w:tc>
          <w:tcPr>
            <w:tcW w:w="1818" w:type="pct"/>
          </w:tcPr>
          <w:p w14:paraId="238461A8" w14:textId="08829025" w:rsidR="002D6C69" w:rsidRPr="0035242F" w:rsidRDefault="002D6C69" w:rsidP="00762EDA">
            <w:pPr>
              <w:tabs>
                <w:tab w:val="left" w:pos="284"/>
              </w:tabs>
              <w:ind w:left="8" w:hanging="8"/>
              <w:jc w:val="both"/>
              <w:rPr>
                <w:noProof/>
                <w:sz w:val="22"/>
                <w:szCs w:val="22"/>
              </w:rPr>
            </w:pPr>
            <w:r w:rsidRPr="0035242F">
              <w:rPr>
                <w:noProof/>
                <w:sz w:val="22"/>
                <w:szCs w:val="22"/>
              </w:rPr>
              <w:t xml:space="preserve">Angina pektoris (vidjeti </w:t>
            </w:r>
            <w:r w:rsidR="00E826EC" w:rsidRPr="0035242F">
              <w:rPr>
                <w:noProof/>
                <w:sz w:val="22"/>
                <w:szCs w:val="22"/>
              </w:rPr>
              <w:t>dio</w:t>
            </w:r>
            <w:r w:rsidRPr="0035242F">
              <w:rPr>
                <w:noProof/>
                <w:sz w:val="22"/>
                <w:szCs w:val="22"/>
              </w:rPr>
              <w:t xml:space="preserve"> 4.4)</w:t>
            </w:r>
          </w:p>
        </w:tc>
        <w:tc>
          <w:tcPr>
            <w:tcW w:w="744" w:type="pct"/>
          </w:tcPr>
          <w:p w14:paraId="28A32BF8" w14:textId="637BB9A1" w:rsidR="002D6C69" w:rsidRPr="0035242F" w:rsidRDefault="002D6C69" w:rsidP="00762EDA">
            <w:pPr>
              <w:tabs>
                <w:tab w:val="left" w:pos="284"/>
              </w:tabs>
              <w:jc w:val="both"/>
              <w:rPr>
                <w:noProof/>
                <w:sz w:val="22"/>
                <w:szCs w:val="22"/>
              </w:rPr>
            </w:pPr>
            <w:r w:rsidRPr="0035242F">
              <w:rPr>
                <w:noProof/>
                <w:sz w:val="22"/>
                <w:szCs w:val="22"/>
              </w:rPr>
              <w:t>Veoma rijetk</w:t>
            </w:r>
            <w:r w:rsidR="00A81DC6" w:rsidRPr="0035242F">
              <w:rPr>
                <w:noProof/>
                <w:sz w:val="22"/>
                <w:szCs w:val="22"/>
              </w:rPr>
              <w:t>o</w:t>
            </w:r>
          </w:p>
        </w:tc>
        <w:tc>
          <w:tcPr>
            <w:tcW w:w="695" w:type="pct"/>
          </w:tcPr>
          <w:p w14:paraId="16DA9CF1"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5BC386D7"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1CA0E8B1" w14:textId="77777777" w:rsidTr="00385C1C">
        <w:trPr>
          <w:cantSplit/>
        </w:trPr>
        <w:tc>
          <w:tcPr>
            <w:tcW w:w="1059" w:type="pct"/>
            <w:vMerge/>
          </w:tcPr>
          <w:p w14:paraId="0EE1120D" w14:textId="77777777" w:rsidR="002D6C69" w:rsidRPr="0035242F" w:rsidRDefault="002D6C69" w:rsidP="00762EDA">
            <w:pPr>
              <w:tabs>
                <w:tab w:val="left" w:pos="284"/>
              </w:tabs>
              <w:jc w:val="both"/>
              <w:rPr>
                <w:noProof/>
                <w:sz w:val="22"/>
                <w:szCs w:val="22"/>
              </w:rPr>
            </w:pPr>
          </w:p>
        </w:tc>
        <w:tc>
          <w:tcPr>
            <w:tcW w:w="1818" w:type="pct"/>
          </w:tcPr>
          <w:p w14:paraId="6B7E2F4C" w14:textId="77777777" w:rsidR="002D6C69" w:rsidRPr="0035242F" w:rsidRDefault="002D6C69" w:rsidP="00762EDA">
            <w:pPr>
              <w:tabs>
                <w:tab w:val="left" w:pos="284"/>
              </w:tabs>
              <w:ind w:left="8" w:hanging="8"/>
              <w:jc w:val="both"/>
              <w:rPr>
                <w:noProof/>
                <w:sz w:val="22"/>
                <w:szCs w:val="22"/>
              </w:rPr>
            </w:pPr>
            <w:r w:rsidRPr="0035242F">
              <w:rPr>
                <w:noProof/>
                <w:sz w:val="22"/>
                <w:szCs w:val="22"/>
              </w:rPr>
              <w:t>Aritmija (uključujući i bradikardiju, ventrikularnu tahikardiju i atrijalnu fibrilaciju)</w:t>
            </w:r>
          </w:p>
        </w:tc>
        <w:tc>
          <w:tcPr>
            <w:tcW w:w="744" w:type="pct"/>
          </w:tcPr>
          <w:p w14:paraId="62E967C0" w14:textId="1C8D2E81" w:rsidR="002D6C69" w:rsidRPr="0035242F" w:rsidRDefault="002D6C69" w:rsidP="007449B0">
            <w:pPr>
              <w:tabs>
                <w:tab w:val="left" w:pos="284"/>
              </w:tabs>
              <w:jc w:val="both"/>
              <w:rPr>
                <w:sz w:val="22"/>
                <w:szCs w:val="22"/>
              </w:rPr>
            </w:pPr>
            <w:r w:rsidRPr="0035242F">
              <w:rPr>
                <w:noProof/>
                <w:sz w:val="22"/>
                <w:szCs w:val="22"/>
              </w:rPr>
              <w:t>Veoma rijetk</w:t>
            </w:r>
            <w:r w:rsidR="00453ED4" w:rsidRPr="0035242F">
              <w:rPr>
                <w:noProof/>
                <w:sz w:val="22"/>
                <w:szCs w:val="22"/>
              </w:rPr>
              <w:t>o</w:t>
            </w:r>
          </w:p>
        </w:tc>
        <w:tc>
          <w:tcPr>
            <w:tcW w:w="695" w:type="pct"/>
          </w:tcPr>
          <w:p w14:paraId="2F3E1561" w14:textId="6F3DDC9C" w:rsidR="002D6C69" w:rsidRPr="0035242F" w:rsidRDefault="002D6C69" w:rsidP="00762EDA">
            <w:pPr>
              <w:tabs>
                <w:tab w:val="left" w:pos="284"/>
              </w:tabs>
              <w:jc w:val="both"/>
              <w:rPr>
                <w:sz w:val="22"/>
                <w:szCs w:val="22"/>
              </w:rPr>
            </w:pPr>
            <w:r w:rsidRPr="0035242F">
              <w:rPr>
                <w:noProof/>
                <w:sz w:val="22"/>
                <w:szCs w:val="22"/>
              </w:rPr>
              <w:t>Veoma rijetk</w:t>
            </w:r>
            <w:r w:rsidR="00453ED4" w:rsidRPr="0035242F">
              <w:rPr>
                <w:noProof/>
                <w:sz w:val="22"/>
                <w:szCs w:val="22"/>
              </w:rPr>
              <w:t>o</w:t>
            </w:r>
          </w:p>
        </w:tc>
        <w:tc>
          <w:tcPr>
            <w:tcW w:w="684" w:type="pct"/>
          </w:tcPr>
          <w:p w14:paraId="7BC701E7" w14:textId="33452D08" w:rsidR="002D6C69" w:rsidRPr="0035242F" w:rsidRDefault="00A473D8" w:rsidP="00762EDA">
            <w:pPr>
              <w:tabs>
                <w:tab w:val="left" w:pos="284"/>
              </w:tabs>
              <w:jc w:val="both"/>
              <w:rPr>
                <w:sz w:val="22"/>
                <w:szCs w:val="22"/>
              </w:rPr>
            </w:pPr>
            <w:r w:rsidRPr="0035242F">
              <w:rPr>
                <w:noProof/>
                <w:sz w:val="22"/>
                <w:szCs w:val="22"/>
              </w:rPr>
              <w:t>Povremen</w:t>
            </w:r>
            <w:r w:rsidR="00453ED4" w:rsidRPr="0035242F">
              <w:rPr>
                <w:noProof/>
                <w:sz w:val="22"/>
                <w:szCs w:val="22"/>
              </w:rPr>
              <w:t>o</w:t>
            </w:r>
          </w:p>
        </w:tc>
      </w:tr>
      <w:tr w:rsidR="002D6C69" w:rsidRPr="0035242F" w14:paraId="71255B2E" w14:textId="77777777" w:rsidTr="00385C1C">
        <w:trPr>
          <w:cantSplit/>
          <w:trHeight w:val="690"/>
        </w:trPr>
        <w:tc>
          <w:tcPr>
            <w:tcW w:w="1059" w:type="pct"/>
            <w:vMerge/>
          </w:tcPr>
          <w:p w14:paraId="640B85D2" w14:textId="77777777" w:rsidR="002D6C69" w:rsidRPr="0035242F" w:rsidRDefault="002D6C69" w:rsidP="00762EDA">
            <w:pPr>
              <w:tabs>
                <w:tab w:val="left" w:pos="284"/>
              </w:tabs>
              <w:jc w:val="both"/>
              <w:rPr>
                <w:noProof/>
                <w:sz w:val="22"/>
                <w:szCs w:val="22"/>
              </w:rPr>
            </w:pPr>
          </w:p>
        </w:tc>
        <w:tc>
          <w:tcPr>
            <w:tcW w:w="1818" w:type="pct"/>
          </w:tcPr>
          <w:p w14:paraId="2919B9FC" w14:textId="13E09FB4" w:rsidR="002D6C69" w:rsidRPr="0035242F" w:rsidRDefault="002D6C69" w:rsidP="00762EDA">
            <w:pPr>
              <w:tabs>
                <w:tab w:val="left" w:pos="284"/>
                <w:tab w:val="center" w:pos="4536"/>
                <w:tab w:val="right" w:pos="9072"/>
              </w:tabs>
              <w:ind w:left="8" w:hanging="8"/>
              <w:jc w:val="both"/>
              <w:rPr>
                <w:noProof/>
                <w:sz w:val="22"/>
                <w:szCs w:val="22"/>
              </w:rPr>
            </w:pPr>
            <w:r w:rsidRPr="0035242F">
              <w:rPr>
                <w:noProof/>
                <w:sz w:val="22"/>
                <w:szCs w:val="22"/>
              </w:rPr>
              <w:t>Infarkt miokarda, moguće zbog</w:t>
            </w:r>
            <w:r w:rsidR="00B856D4" w:rsidRPr="0035242F">
              <w:rPr>
                <w:noProof/>
                <w:sz w:val="22"/>
                <w:szCs w:val="22"/>
              </w:rPr>
              <w:t xml:space="preserve"> prekom</w:t>
            </w:r>
            <w:r w:rsidR="0000058F" w:rsidRPr="0035242F">
              <w:rPr>
                <w:noProof/>
                <w:sz w:val="22"/>
                <w:szCs w:val="22"/>
              </w:rPr>
              <w:t>j</w:t>
            </w:r>
            <w:r w:rsidR="00B856D4" w:rsidRPr="0035242F">
              <w:rPr>
                <w:noProof/>
                <w:sz w:val="22"/>
                <w:szCs w:val="22"/>
              </w:rPr>
              <w:t>erne</w:t>
            </w:r>
            <w:r w:rsidRPr="0035242F">
              <w:rPr>
                <w:noProof/>
                <w:sz w:val="22"/>
                <w:szCs w:val="22"/>
              </w:rPr>
              <w:t xml:space="preserve"> hipotenzije kod pacijenata sa visokim rizikom (vidjeti </w:t>
            </w:r>
            <w:r w:rsidR="00E826EC" w:rsidRPr="0035242F">
              <w:rPr>
                <w:noProof/>
                <w:sz w:val="22"/>
                <w:szCs w:val="22"/>
              </w:rPr>
              <w:t>dio</w:t>
            </w:r>
            <w:r w:rsidRPr="0035242F">
              <w:rPr>
                <w:noProof/>
                <w:sz w:val="22"/>
                <w:szCs w:val="22"/>
              </w:rPr>
              <w:t xml:space="preserve"> 4.4)</w:t>
            </w:r>
          </w:p>
        </w:tc>
        <w:tc>
          <w:tcPr>
            <w:tcW w:w="744" w:type="pct"/>
          </w:tcPr>
          <w:p w14:paraId="5B00B337" w14:textId="693F3CF5" w:rsidR="002D6C69" w:rsidRPr="0035242F" w:rsidRDefault="002D6C69" w:rsidP="00762EDA">
            <w:pPr>
              <w:tabs>
                <w:tab w:val="left" w:pos="284"/>
                <w:tab w:val="center" w:pos="4536"/>
                <w:tab w:val="right" w:pos="9072"/>
              </w:tabs>
              <w:jc w:val="both"/>
              <w:rPr>
                <w:noProof/>
                <w:sz w:val="22"/>
                <w:szCs w:val="22"/>
              </w:rPr>
            </w:pPr>
            <w:r w:rsidRPr="0035242F">
              <w:rPr>
                <w:noProof/>
                <w:sz w:val="22"/>
                <w:szCs w:val="22"/>
              </w:rPr>
              <w:t>Veoma rijetk</w:t>
            </w:r>
            <w:r w:rsidR="00841A49" w:rsidRPr="0035242F">
              <w:rPr>
                <w:noProof/>
                <w:sz w:val="22"/>
                <w:szCs w:val="22"/>
              </w:rPr>
              <w:t>o</w:t>
            </w:r>
          </w:p>
        </w:tc>
        <w:tc>
          <w:tcPr>
            <w:tcW w:w="695" w:type="pct"/>
          </w:tcPr>
          <w:p w14:paraId="44E82770"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193DC117" w14:textId="3A1269BB" w:rsidR="002D6C69" w:rsidRPr="0035242F" w:rsidRDefault="002D6C69" w:rsidP="00762EDA">
            <w:pPr>
              <w:tabs>
                <w:tab w:val="left" w:pos="284"/>
                <w:tab w:val="center" w:pos="4536"/>
                <w:tab w:val="right" w:pos="9072"/>
              </w:tabs>
              <w:jc w:val="both"/>
              <w:rPr>
                <w:noProof/>
                <w:sz w:val="22"/>
                <w:szCs w:val="22"/>
              </w:rPr>
            </w:pPr>
            <w:r w:rsidRPr="0035242F">
              <w:rPr>
                <w:noProof/>
                <w:sz w:val="22"/>
                <w:szCs w:val="22"/>
              </w:rPr>
              <w:t>Veoma rijetk</w:t>
            </w:r>
            <w:r w:rsidR="00841A49" w:rsidRPr="0035242F">
              <w:rPr>
                <w:noProof/>
                <w:sz w:val="22"/>
                <w:szCs w:val="22"/>
              </w:rPr>
              <w:t>o</w:t>
            </w:r>
          </w:p>
        </w:tc>
      </w:tr>
      <w:tr w:rsidR="002D6C69" w:rsidRPr="0035242F" w14:paraId="3B65689D" w14:textId="77777777" w:rsidTr="00385C1C">
        <w:trPr>
          <w:cantSplit/>
        </w:trPr>
        <w:tc>
          <w:tcPr>
            <w:tcW w:w="1059" w:type="pct"/>
            <w:vMerge/>
          </w:tcPr>
          <w:p w14:paraId="4127ED05" w14:textId="77777777" w:rsidR="002D6C69" w:rsidRPr="0035242F" w:rsidRDefault="002D6C69" w:rsidP="00762EDA">
            <w:pPr>
              <w:tabs>
                <w:tab w:val="left" w:pos="284"/>
              </w:tabs>
              <w:jc w:val="both"/>
              <w:rPr>
                <w:noProof/>
                <w:sz w:val="22"/>
                <w:szCs w:val="22"/>
              </w:rPr>
            </w:pPr>
          </w:p>
        </w:tc>
        <w:tc>
          <w:tcPr>
            <w:tcW w:w="1818" w:type="pct"/>
          </w:tcPr>
          <w:p w14:paraId="33BCB5A7" w14:textId="2B5B8213" w:rsidR="002D6C69" w:rsidRPr="0035242F" w:rsidRDefault="002D6C69" w:rsidP="00762EDA">
            <w:pPr>
              <w:tabs>
                <w:tab w:val="left" w:pos="284"/>
              </w:tabs>
              <w:ind w:left="8" w:hanging="8"/>
              <w:jc w:val="both"/>
              <w:rPr>
                <w:noProof/>
                <w:sz w:val="22"/>
                <w:szCs w:val="22"/>
              </w:rPr>
            </w:pPr>
            <w:r w:rsidRPr="0035242F">
              <w:rPr>
                <w:i/>
                <w:noProof/>
                <w:sz w:val="22"/>
                <w:szCs w:val="22"/>
              </w:rPr>
              <w:t>Torsade de pointes</w:t>
            </w:r>
            <w:r w:rsidRPr="0035242F">
              <w:rPr>
                <w:noProof/>
                <w:sz w:val="22"/>
                <w:szCs w:val="22"/>
              </w:rPr>
              <w:t xml:space="preserve"> (potencijalno fatalne) (vidjeti </w:t>
            </w:r>
            <w:r w:rsidR="00E826EC" w:rsidRPr="0035242F">
              <w:rPr>
                <w:noProof/>
                <w:sz w:val="22"/>
                <w:szCs w:val="22"/>
              </w:rPr>
              <w:t>djelove</w:t>
            </w:r>
            <w:r w:rsidRPr="0035242F">
              <w:rPr>
                <w:noProof/>
                <w:sz w:val="22"/>
                <w:szCs w:val="22"/>
              </w:rPr>
              <w:t xml:space="preserve"> 4.4 i 4.5)</w:t>
            </w:r>
          </w:p>
        </w:tc>
        <w:tc>
          <w:tcPr>
            <w:tcW w:w="744" w:type="pct"/>
          </w:tcPr>
          <w:p w14:paraId="6991A387"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133B6669" w14:textId="6F6F05E5" w:rsidR="002D6C69" w:rsidRPr="0035242F" w:rsidRDefault="002D6C69" w:rsidP="00762EDA">
            <w:pPr>
              <w:tabs>
                <w:tab w:val="left" w:pos="284"/>
              </w:tabs>
              <w:jc w:val="both"/>
              <w:rPr>
                <w:noProof/>
                <w:sz w:val="22"/>
                <w:szCs w:val="22"/>
              </w:rPr>
            </w:pPr>
            <w:r w:rsidRPr="0035242F">
              <w:rPr>
                <w:noProof/>
                <w:sz w:val="22"/>
                <w:szCs w:val="22"/>
              </w:rPr>
              <w:t>Nepoznat</w:t>
            </w:r>
            <w:r w:rsidR="003D376A" w:rsidRPr="0035242F">
              <w:rPr>
                <w:noProof/>
                <w:sz w:val="22"/>
                <w:szCs w:val="22"/>
              </w:rPr>
              <w:t>o</w:t>
            </w:r>
          </w:p>
        </w:tc>
        <w:tc>
          <w:tcPr>
            <w:tcW w:w="684" w:type="pct"/>
          </w:tcPr>
          <w:p w14:paraId="68D480FD"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A36631" w:rsidRPr="0035242F" w14:paraId="7E63F223" w14:textId="77777777" w:rsidTr="00385C1C">
        <w:trPr>
          <w:cantSplit/>
        </w:trPr>
        <w:tc>
          <w:tcPr>
            <w:tcW w:w="1059" w:type="pct"/>
            <w:vMerge w:val="restart"/>
          </w:tcPr>
          <w:p w14:paraId="3C6B2ECB" w14:textId="77777777" w:rsidR="00A36631" w:rsidRPr="0035242F" w:rsidRDefault="00A36631" w:rsidP="00762EDA">
            <w:pPr>
              <w:tabs>
                <w:tab w:val="left" w:pos="284"/>
              </w:tabs>
              <w:jc w:val="both"/>
              <w:rPr>
                <w:b/>
                <w:bCs/>
                <w:noProof/>
                <w:sz w:val="22"/>
                <w:szCs w:val="22"/>
              </w:rPr>
            </w:pPr>
            <w:r w:rsidRPr="0035242F">
              <w:rPr>
                <w:b/>
                <w:bCs/>
                <w:noProof/>
                <w:sz w:val="22"/>
                <w:szCs w:val="22"/>
              </w:rPr>
              <w:t>Vaskularni poremećaji</w:t>
            </w:r>
          </w:p>
        </w:tc>
        <w:tc>
          <w:tcPr>
            <w:tcW w:w="1818" w:type="pct"/>
          </w:tcPr>
          <w:p w14:paraId="76EF00D4" w14:textId="11420FAA" w:rsidR="00A36631" w:rsidRPr="0035242F" w:rsidRDefault="00A36631" w:rsidP="00762EDA">
            <w:pPr>
              <w:tabs>
                <w:tab w:val="left" w:pos="284"/>
              </w:tabs>
              <w:ind w:left="8" w:hanging="8"/>
              <w:jc w:val="both"/>
              <w:rPr>
                <w:noProof/>
                <w:sz w:val="22"/>
                <w:szCs w:val="22"/>
              </w:rPr>
            </w:pPr>
            <w:r w:rsidRPr="0035242F">
              <w:rPr>
                <w:noProof/>
                <w:sz w:val="22"/>
                <w:szCs w:val="22"/>
              </w:rPr>
              <w:t>Naleti crvenila</w:t>
            </w:r>
          </w:p>
        </w:tc>
        <w:tc>
          <w:tcPr>
            <w:tcW w:w="744" w:type="pct"/>
          </w:tcPr>
          <w:p w14:paraId="49FFB21C" w14:textId="5ACD33E1" w:rsidR="00A36631" w:rsidRPr="0035242F" w:rsidRDefault="00A36631" w:rsidP="00762EDA">
            <w:pPr>
              <w:tabs>
                <w:tab w:val="left" w:pos="284"/>
              </w:tabs>
              <w:jc w:val="both"/>
              <w:rPr>
                <w:noProof/>
                <w:sz w:val="22"/>
                <w:szCs w:val="22"/>
              </w:rPr>
            </w:pPr>
            <w:r w:rsidRPr="0035242F">
              <w:rPr>
                <w:noProof/>
                <w:sz w:val="22"/>
                <w:szCs w:val="22"/>
              </w:rPr>
              <w:t>Rijetko*</w:t>
            </w:r>
          </w:p>
        </w:tc>
        <w:tc>
          <w:tcPr>
            <w:tcW w:w="695" w:type="pct"/>
          </w:tcPr>
          <w:p w14:paraId="7160C7FE" w14:textId="77777777" w:rsidR="00A36631" w:rsidRPr="0035242F" w:rsidRDefault="00A36631" w:rsidP="00762EDA">
            <w:pPr>
              <w:tabs>
                <w:tab w:val="left" w:pos="284"/>
              </w:tabs>
              <w:jc w:val="both"/>
              <w:rPr>
                <w:noProof/>
                <w:sz w:val="22"/>
                <w:szCs w:val="22"/>
              </w:rPr>
            </w:pPr>
            <w:r w:rsidRPr="0035242F">
              <w:rPr>
                <w:noProof/>
                <w:sz w:val="22"/>
                <w:szCs w:val="22"/>
              </w:rPr>
              <w:t>-</w:t>
            </w:r>
          </w:p>
        </w:tc>
        <w:tc>
          <w:tcPr>
            <w:tcW w:w="684" w:type="pct"/>
          </w:tcPr>
          <w:p w14:paraId="28E543BA" w14:textId="2E5FAEC5" w:rsidR="00A36631" w:rsidRPr="0035242F" w:rsidRDefault="00A36631" w:rsidP="00762EDA">
            <w:pPr>
              <w:tabs>
                <w:tab w:val="left" w:pos="284"/>
              </w:tabs>
              <w:jc w:val="both"/>
              <w:rPr>
                <w:noProof/>
                <w:sz w:val="22"/>
                <w:szCs w:val="22"/>
              </w:rPr>
            </w:pPr>
            <w:r w:rsidRPr="0035242F">
              <w:rPr>
                <w:noProof/>
                <w:sz w:val="22"/>
                <w:szCs w:val="22"/>
              </w:rPr>
              <w:t>Često</w:t>
            </w:r>
          </w:p>
        </w:tc>
      </w:tr>
      <w:tr w:rsidR="00A36631" w:rsidRPr="0035242F" w14:paraId="53FD62D6" w14:textId="77777777" w:rsidTr="00385C1C">
        <w:trPr>
          <w:cantSplit/>
        </w:trPr>
        <w:tc>
          <w:tcPr>
            <w:tcW w:w="1059" w:type="pct"/>
            <w:vMerge/>
          </w:tcPr>
          <w:p w14:paraId="5B4D1210" w14:textId="77777777" w:rsidR="00A36631" w:rsidRPr="0035242F" w:rsidRDefault="00A36631" w:rsidP="00762EDA">
            <w:pPr>
              <w:tabs>
                <w:tab w:val="left" w:pos="284"/>
              </w:tabs>
              <w:jc w:val="both"/>
              <w:rPr>
                <w:noProof/>
                <w:sz w:val="22"/>
                <w:szCs w:val="22"/>
              </w:rPr>
            </w:pPr>
          </w:p>
        </w:tc>
        <w:tc>
          <w:tcPr>
            <w:tcW w:w="1818" w:type="pct"/>
          </w:tcPr>
          <w:p w14:paraId="36BAD8A3" w14:textId="5BAECB9C" w:rsidR="00A36631" w:rsidRPr="0035242F" w:rsidRDefault="00A36631" w:rsidP="00762EDA">
            <w:pPr>
              <w:tabs>
                <w:tab w:val="left" w:pos="284"/>
              </w:tabs>
              <w:ind w:left="8" w:hanging="8"/>
              <w:jc w:val="both"/>
              <w:rPr>
                <w:noProof/>
                <w:sz w:val="22"/>
                <w:szCs w:val="22"/>
              </w:rPr>
            </w:pPr>
            <w:r w:rsidRPr="0035242F">
              <w:rPr>
                <w:noProof/>
                <w:sz w:val="22"/>
                <w:szCs w:val="22"/>
              </w:rPr>
              <w:t>Hipotenzija (i dejstva povezan</w:t>
            </w:r>
            <w:r w:rsidR="000262C3" w:rsidRPr="0035242F">
              <w:rPr>
                <w:noProof/>
                <w:sz w:val="22"/>
                <w:szCs w:val="22"/>
              </w:rPr>
              <w:t>a</w:t>
            </w:r>
            <w:r w:rsidRPr="0035242F">
              <w:rPr>
                <w:noProof/>
                <w:sz w:val="22"/>
                <w:szCs w:val="22"/>
              </w:rPr>
              <w:t xml:space="preserve"> sa hipotenzijom) (vidjeti </w:t>
            </w:r>
            <w:r w:rsidR="00E826EC" w:rsidRPr="0035242F">
              <w:rPr>
                <w:noProof/>
                <w:sz w:val="22"/>
                <w:szCs w:val="22"/>
              </w:rPr>
              <w:t>dio</w:t>
            </w:r>
            <w:r w:rsidRPr="0035242F">
              <w:rPr>
                <w:noProof/>
                <w:sz w:val="22"/>
                <w:szCs w:val="22"/>
              </w:rPr>
              <w:t xml:space="preserve"> 4.4)</w:t>
            </w:r>
          </w:p>
        </w:tc>
        <w:tc>
          <w:tcPr>
            <w:tcW w:w="744" w:type="pct"/>
          </w:tcPr>
          <w:p w14:paraId="3915C37A" w14:textId="2255E6C6" w:rsidR="00A36631" w:rsidRPr="0035242F" w:rsidRDefault="00A36631" w:rsidP="00762EDA">
            <w:pPr>
              <w:tabs>
                <w:tab w:val="left" w:pos="284"/>
              </w:tabs>
              <w:jc w:val="both"/>
              <w:rPr>
                <w:noProof/>
                <w:sz w:val="22"/>
                <w:szCs w:val="22"/>
              </w:rPr>
            </w:pPr>
            <w:r w:rsidRPr="0035242F">
              <w:rPr>
                <w:noProof/>
                <w:sz w:val="22"/>
                <w:szCs w:val="22"/>
              </w:rPr>
              <w:t>Često</w:t>
            </w:r>
          </w:p>
        </w:tc>
        <w:tc>
          <w:tcPr>
            <w:tcW w:w="695" w:type="pct"/>
          </w:tcPr>
          <w:p w14:paraId="12F8E621" w14:textId="5483041C" w:rsidR="00A36631" w:rsidRPr="0035242F" w:rsidRDefault="00A36631" w:rsidP="00762EDA">
            <w:pPr>
              <w:tabs>
                <w:tab w:val="left" w:pos="284"/>
              </w:tabs>
              <w:jc w:val="both"/>
              <w:rPr>
                <w:noProof/>
                <w:sz w:val="22"/>
                <w:szCs w:val="22"/>
              </w:rPr>
            </w:pPr>
            <w:r w:rsidRPr="0035242F">
              <w:rPr>
                <w:noProof/>
                <w:sz w:val="22"/>
                <w:szCs w:val="22"/>
              </w:rPr>
              <w:t>Veoma rijetko</w:t>
            </w:r>
          </w:p>
        </w:tc>
        <w:tc>
          <w:tcPr>
            <w:tcW w:w="684" w:type="pct"/>
          </w:tcPr>
          <w:p w14:paraId="71A14C6A" w14:textId="41417945" w:rsidR="00A36631" w:rsidRPr="0035242F" w:rsidRDefault="00A36631" w:rsidP="00762EDA">
            <w:pPr>
              <w:tabs>
                <w:tab w:val="left" w:pos="284"/>
              </w:tabs>
              <w:jc w:val="both"/>
              <w:rPr>
                <w:noProof/>
                <w:sz w:val="22"/>
                <w:szCs w:val="22"/>
              </w:rPr>
            </w:pPr>
            <w:r w:rsidRPr="0035242F">
              <w:rPr>
                <w:noProof/>
                <w:sz w:val="22"/>
                <w:szCs w:val="22"/>
              </w:rPr>
              <w:t>Povremeno</w:t>
            </w:r>
          </w:p>
        </w:tc>
      </w:tr>
      <w:tr w:rsidR="00A36631" w:rsidRPr="0035242F" w14:paraId="21555178" w14:textId="77777777" w:rsidTr="00385C1C">
        <w:trPr>
          <w:cantSplit/>
        </w:trPr>
        <w:tc>
          <w:tcPr>
            <w:tcW w:w="1059" w:type="pct"/>
            <w:vMerge/>
          </w:tcPr>
          <w:p w14:paraId="3AC58DF9" w14:textId="77777777" w:rsidR="00A36631" w:rsidRPr="0035242F" w:rsidRDefault="00A36631" w:rsidP="00762EDA">
            <w:pPr>
              <w:tabs>
                <w:tab w:val="left" w:pos="284"/>
              </w:tabs>
              <w:jc w:val="both"/>
              <w:rPr>
                <w:noProof/>
                <w:sz w:val="22"/>
                <w:szCs w:val="22"/>
              </w:rPr>
            </w:pPr>
          </w:p>
        </w:tc>
        <w:tc>
          <w:tcPr>
            <w:tcW w:w="1818" w:type="pct"/>
          </w:tcPr>
          <w:p w14:paraId="47E46851" w14:textId="77777777" w:rsidR="00A36631" w:rsidRPr="0035242F" w:rsidRDefault="00A36631" w:rsidP="00762EDA">
            <w:pPr>
              <w:tabs>
                <w:tab w:val="left" w:pos="284"/>
              </w:tabs>
              <w:ind w:left="8" w:hanging="8"/>
              <w:jc w:val="both"/>
              <w:rPr>
                <w:noProof/>
                <w:sz w:val="22"/>
                <w:szCs w:val="22"/>
              </w:rPr>
            </w:pPr>
            <w:r w:rsidRPr="0035242F">
              <w:rPr>
                <w:noProof/>
                <w:sz w:val="22"/>
                <w:szCs w:val="22"/>
              </w:rPr>
              <w:t>Vaskulitis</w:t>
            </w:r>
          </w:p>
        </w:tc>
        <w:tc>
          <w:tcPr>
            <w:tcW w:w="744" w:type="pct"/>
          </w:tcPr>
          <w:p w14:paraId="2082C39E" w14:textId="07D61068" w:rsidR="00A36631" w:rsidRPr="0035242F" w:rsidRDefault="00A36631" w:rsidP="00762EDA">
            <w:pPr>
              <w:tabs>
                <w:tab w:val="left" w:pos="284"/>
              </w:tabs>
              <w:jc w:val="both"/>
              <w:rPr>
                <w:noProof/>
                <w:sz w:val="22"/>
                <w:szCs w:val="22"/>
              </w:rPr>
            </w:pPr>
            <w:r w:rsidRPr="0035242F">
              <w:rPr>
                <w:noProof/>
                <w:sz w:val="22"/>
                <w:szCs w:val="22"/>
              </w:rPr>
              <w:t>Povremeno*</w:t>
            </w:r>
          </w:p>
        </w:tc>
        <w:tc>
          <w:tcPr>
            <w:tcW w:w="695" w:type="pct"/>
          </w:tcPr>
          <w:p w14:paraId="53975638" w14:textId="77777777" w:rsidR="00A36631" w:rsidRPr="0035242F" w:rsidRDefault="00A36631" w:rsidP="00762EDA">
            <w:pPr>
              <w:tabs>
                <w:tab w:val="left" w:pos="284"/>
              </w:tabs>
              <w:jc w:val="both"/>
              <w:rPr>
                <w:noProof/>
                <w:sz w:val="22"/>
                <w:szCs w:val="22"/>
              </w:rPr>
            </w:pPr>
            <w:r w:rsidRPr="0035242F">
              <w:rPr>
                <w:noProof/>
                <w:sz w:val="22"/>
                <w:szCs w:val="22"/>
              </w:rPr>
              <w:t>-</w:t>
            </w:r>
          </w:p>
        </w:tc>
        <w:tc>
          <w:tcPr>
            <w:tcW w:w="684" w:type="pct"/>
          </w:tcPr>
          <w:p w14:paraId="6FD389AB" w14:textId="3A400C12" w:rsidR="00A36631" w:rsidRPr="0035242F" w:rsidRDefault="00A36631" w:rsidP="00762EDA">
            <w:pPr>
              <w:tabs>
                <w:tab w:val="left" w:pos="284"/>
              </w:tabs>
              <w:jc w:val="both"/>
              <w:rPr>
                <w:noProof/>
                <w:sz w:val="22"/>
                <w:szCs w:val="22"/>
              </w:rPr>
            </w:pPr>
            <w:r w:rsidRPr="0035242F">
              <w:rPr>
                <w:noProof/>
                <w:sz w:val="22"/>
                <w:szCs w:val="22"/>
              </w:rPr>
              <w:t>Veoma rijetko</w:t>
            </w:r>
          </w:p>
        </w:tc>
      </w:tr>
      <w:tr w:rsidR="00A36631" w:rsidRPr="0035242F" w14:paraId="4101E304" w14:textId="77777777" w:rsidTr="00385C1C">
        <w:trPr>
          <w:cantSplit/>
        </w:trPr>
        <w:tc>
          <w:tcPr>
            <w:tcW w:w="1059" w:type="pct"/>
            <w:vMerge/>
          </w:tcPr>
          <w:p w14:paraId="0E1AA974" w14:textId="77777777" w:rsidR="00A36631" w:rsidRPr="0035242F" w:rsidRDefault="00A36631" w:rsidP="00762EDA">
            <w:pPr>
              <w:tabs>
                <w:tab w:val="left" w:pos="284"/>
              </w:tabs>
              <w:jc w:val="both"/>
              <w:rPr>
                <w:noProof/>
                <w:sz w:val="22"/>
                <w:szCs w:val="22"/>
              </w:rPr>
            </w:pPr>
          </w:p>
        </w:tc>
        <w:tc>
          <w:tcPr>
            <w:tcW w:w="1818" w:type="pct"/>
          </w:tcPr>
          <w:p w14:paraId="2FE37500" w14:textId="2A44773C" w:rsidR="00A36631" w:rsidRPr="0035242F" w:rsidRDefault="00A36631" w:rsidP="00762EDA">
            <w:pPr>
              <w:tabs>
                <w:tab w:val="left" w:pos="284"/>
              </w:tabs>
              <w:ind w:left="8" w:hanging="8"/>
              <w:jc w:val="both"/>
              <w:rPr>
                <w:noProof/>
                <w:sz w:val="22"/>
                <w:szCs w:val="22"/>
              </w:rPr>
            </w:pPr>
            <w:r w:rsidRPr="0035242F">
              <w:rPr>
                <w:i/>
                <w:iCs/>
                <w:noProof/>
                <w:sz w:val="22"/>
                <w:szCs w:val="22"/>
              </w:rPr>
              <w:t>Raynaud</w:t>
            </w:r>
            <w:r w:rsidRPr="0035242F">
              <w:rPr>
                <w:noProof/>
                <w:sz w:val="22"/>
                <w:szCs w:val="22"/>
              </w:rPr>
              <w:t xml:space="preserve"> fenomen</w:t>
            </w:r>
          </w:p>
        </w:tc>
        <w:tc>
          <w:tcPr>
            <w:tcW w:w="744" w:type="pct"/>
          </w:tcPr>
          <w:p w14:paraId="440C3AC5" w14:textId="4816539D" w:rsidR="00A36631" w:rsidRPr="0035242F" w:rsidRDefault="00A36631" w:rsidP="00762EDA">
            <w:pPr>
              <w:tabs>
                <w:tab w:val="left" w:pos="284"/>
              </w:tabs>
              <w:jc w:val="both"/>
              <w:rPr>
                <w:noProof/>
                <w:sz w:val="22"/>
                <w:szCs w:val="22"/>
              </w:rPr>
            </w:pPr>
            <w:r w:rsidRPr="0035242F">
              <w:rPr>
                <w:noProof/>
                <w:sz w:val="22"/>
                <w:szCs w:val="22"/>
              </w:rPr>
              <w:t>Nepoznato</w:t>
            </w:r>
          </w:p>
        </w:tc>
        <w:tc>
          <w:tcPr>
            <w:tcW w:w="695" w:type="pct"/>
          </w:tcPr>
          <w:p w14:paraId="24377321" w14:textId="5F35C56E" w:rsidR="00A36631" w:rsidRPr="0035242F" w:rsidRDefault="00A36631" w:rsidP="00762EDA">
            <w:pPr>
              <w:tabs>
                <w:tab w:val="left" w:pos="284"/>
              </w:tabs>
              <w:jc w:val="both"/>
              <w:rPr>
                <w:noProof/>
                <w:sz w:val="22"/>
                <w:szCs w:val="22"/>
              </w:rPr>
            </w:pPr>
            <w:r w:rsidRPr="0035242F">
              <w:rPr>
                <w:noProof/>
                <w:sz w:val="22"/>
                <w:szCs w:val="22"/>
              </w:rPr>
              <w:t>-</w:t>
            </w:r>
          </w:p>
        </w:tc>
        <w:tc>
          <w:tcPr>
            <w:tcW w:w="684" w:type="pct"/>
          </w:tcPr>
          <w:p w14:paraId="7E48917A" w14:textId="5A0DEA2E" w:rsidR="00A36631" w:rsidRPr="0035242F" w:rsidRDefault="00A36631" w:rsidP="00762EDA">
            <w:pPr>
              <w:tabs>
                <w:tab w:val="left" w:pos="284"/>
              </w:tabs>
              <w:jc w:val="both"/>
              <w:rPr>
                <w:noProof/>
                <w:sz w:val="22"/>
                <w:szCs w:val="22"/>
              </w:rPr>
            </w:pPr>
            <w:r w:rsidRPr="0035242F">
              <w:rPr>
                <w:noProof/>
                <w:sz w:val="22"/>
                <w:szCs w:val="22"/>
              </w:rPr>
              <w:t>-</w:t>
            </w:r>
          </w:p>
        </w:tc>
      </w:tr>
      <w:tr w:rsidR="002D6C69" w:rsidRPr="0035242F" w14:paraId="3FEDFA4F" w14:textId="77777777" w:rsidTr="00385C1C">
        <w:trPr>
          <w:cantSplit/>
        </w:trPr>
        <w:tc>
          <w:tcPr>
            <w:tcW w:w="1059" w:type="pct"/>
            <w:vMerge w:val="restart"/>
          </w:tcPr>
          <w:p w14:paraId="6123353E" w14:textId="77777777" w:rsidR="002D6C69" w:rsidRPr="0035242F" w:rsidRDefault="002D6C69" w:rsidP="00762EDA">
            <w:pPr>
              <w:tabs>
                <w:tab w:val="left" w:pos="284"/>
              </w:tabs>
              <w:jc w:val="both"/>
              <w:rPr>
                <w:b/>
                <w:bCs/>
                <w:noProof/>
                <w:sz w:val="22"/>
                <w:szCs w:val="22"/>
              </w:rPr>
            </w:pPr>
            <w:r w:rsidRPr="0035242F">
              <w:rPr>
                <w:b/>
                <w:bCs/>
                <w:noProof/>
                <w:sz w:val="22"/>
                <w:szCs w:val="22"/>
              </w:rPr>
              <w:t>Respiratorni, torakalni i medijastinalni poremećaji</w:t>
            </w:r>
          </w:p>
        </w:tc>
        <w:tc>
          <w:tcPr>
            <w:tcW w:w="1818" w:type="pct"/>
          </w:tcPr>
          <w:p w14:paraId="1EBE84C3" w14:textId="5BC5FC35" w:rsidR="002D6C69" w:rsidRPr="0035242F" w:rsidRDefault="002D6C69" w:rsidP="00762EDA">
            <w:pPr>
              <w:tabs>
                <w:tab w:val="left" w:pos="284"/>
              </w:tabs>
              <w:ind w:left="8" w:hanging="8"/>
              <w:jc w:val="both"/>
              <w:rPr>
                <w:noProof/>
                <w:sz w:val="22"/>
                <w:szCs w:val="22"/>
              </w:rPr>
            </w:pPr>
            <w:r w:rsidRPr="0035242F">
              <w:rPr>
                <w:noProof/>
                <w:sz w:val="22"/>
                <w:szCs w:val="22"/>
              </w:rPr>
              <w:t xml:space="preserve">Kašalj (vidjeti </w:t>
            </w:r>
            <w:r w:rsidR="00E826EC" w:rsidRPr="0035242F">
              <w:rPr>
                <w:noProof/>
                <w:sz w:val="22"/>
                <w:szCs w:val="22"/>
              </w:rPr>
              <w:t>dio</w:t>
            </w:r>
            <w:r w:rsidRPr="0035242F">
              <w:rPr>
                <w:noProof/>
                <w:sz w:val="22"/>
                <w:szCs w:val="22"/>
              </w:rPr>
              <w:t xml:space="preserve"> 4.4)</w:t>
            </w:r>
          </w:p>
        </w:tc>
        <w:tc>
          <w:tcPr>
            <w:tcW w:w="744" w:type="pct"/>
          </w:tcPr>
          <w:p w14:paraId="0DF7DC46" w14:textId="461BE169" w:rsidR="002D6C69" w:rsidRPr="0035242F" w:rsidRDefault="002D6C69" w:rsidP="00762EDA">
            <w:pPr>
              <w:tabs>
                <w:tab w:val="left" w:pos="284"/>
              </w:tabs>
              <w:jc w:val="both"/>
              <w:rPr>
                <w:noProof/>
                <w:sz w:val="22"/>
                <w:szCs w:val="22"/>
              </w:rPr>
            </w:pPr>
            <w:r w:rsidRPr="0035242F">
              <w:rPr>
                <w:noProof/>
                <w:sz w:val="22"/>
                <w:szCs w:val="22"/>
              </w:rPr>
              <w:t>Čest</w:t>
            </w:r>
            <w:r w:rsidR="00E062F8" w:rsidRPr="0035242F">
              <w:rPr>
                <w:noProof/>
                <w:sz w:val="22"/>
                <w:szCs w:val="22"/>
              </w:rPr>
              <w:t>o</w:t>
            </w:r>
          </w:p>
        </w:tc>
        <w:tc>
          <w:tcPr>
            <w:tcW w:w="695" w:type="pct"/>
          </w:tcPr>
          <w:p w14:paraId="78CA1C14"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7CA4235F" w14:textId="36A34EF0" w:rsidR="002D6C69" w:rsidRPr="0035242F" w:rsidRDefault="00A473D8" w:rsidP="00762EDA">
            <w:pPr>
              <w:tabs>
                <w:tab w:val="left" w:pos="284"/>
              </w:tabs>
              <w:jc w:val="both"/>
              <w:rPr>
                <w:noProof/>
                <w:sz w:val="22"/>
                <w:szCs w:val="22"/>
              </w:rPr>
            </w:pPr>
            <w:r w:rsidRPr="0035242F">
              <w:rPr>
                <w:noProof/>
                <w:sz w:val="22"/>
                <w:szCs w:val="22"/>
              </w:rPr>
              <w:t>Povremen</w:t>
            </w:r>
            <w:r w:rsidR="00E062F8" w:rsidRPr="0035242F">
              <w:rPr>
                <w:noProof/>
                <w:sz w:val="22"/>
                <w:szCs w:val="22"/>
              </w:rPr>
              <w:t>o</w:t>
            </w:r>
          </w:p>
        </w:tc>
      </w:tr>
      <w:tr w:rsidR="002D6C69" w:rsidRPr="0035242F" w14:paraId="49AFE114" w14:textId="77777777" w:rsidTr="00385C1C">
        <w:trPr>
          <w:cantSplit/>
        </w:trPr>
        <w:tc>
          <w:tcPr>
            <w:tcW w:w="1059" w:type="pct"/>
            <w:vMerge/>
          </w:tcPr>
          <w:p w14:paraId="27A879D9" w14:textId="77777777" w:rsidR="002D6C69" w:rsidRPr="0035242F" w:rsidRDefault="002D6C69" w:rsidP="00762EDA">
            <w:pPr>
              <w:tabs>
                <w:tab w:val="left" w:pos="284"/>
              </w:tabs>
              <w:jc w:val="both"/>
              <w:rPr>
                <w:noProof/>
                <w:sz w:val="22"/>
                <w:szCs w:val="22"/>
              </w:rPr>
            </w:pPr>
          </w:p>
        </w:tc>
        <w:tc>
          <w:tcPr>
            <w:tcW w:w="1818" w:type="pct"/>
          </w:tcPr>
          <w:p w14:paraId="055748CF" w14:textId="77777777" w:rsidR="002D6C69" w:rsidRPr="0035242F" w:rsidRDefault="002D6C69" w:rsidP="00762EDA">
            <w:pPr>
              <w:tabs>
                <w:tab w:val="left" w:pos="284"/>
              </w:tabs>
              <w:ind w:left="8" w:hanging="8"/>
              <w:jc w:val="both"/>
              <w:rPr>
                <w:noProof/>
                <w:sz w:val="22"/>
                <w:szCs w:val="22"/>
              </w:rPr>
            </w:pPr>
            <w:r w:rsidRPr="0035242F">
              <w:rPr>
                <w:noProof/>
                <w:sz w:val="22"/>
                <w:szCs w:val="22"/>
              </w:rPr>
              <w:t>Dispneja</w:t>
            </w:r>
          </w:p>
        </w:tc>
        <w:tc>
          <w:tcPr>
            <w:tcW w:w="744" w:type="pct"/>
          </w:tcPr>
          <w:p w14:paraId="0090F1EA" w14:textId="32182634" w:rsidR="002D6C69" w:rsidRPr="0035242F" w:rsidRDefault="002D6C69" w:rsidP="00762EDA">
            <w:pPr>
              <w:tabs>
                <w:tab w:val="left" w:pos="284"/>
              </w:tabs>
              <w:jc w:val="both"/>
              <w:rPr>
                <w:noProof/>
                <w:sz w:val="22"/>
                <w:szCs w:val="22"/>
              </w:rPr>
            </w:pPr>
            <w:r w:rsidRPr="0035242F">
              <w:rPr>
                <w:noProof/>
                <w:sz w:val="22"/>
                <w:szCs w:val="22"/>
              </w:rPr>
              <w:t>Čest</w:t>
            </w:r>
            <w:r w:rsidR="00E062F8" w:rsidRPr="0035242F">
              <w:rPr>
                <w:noProof/>
                <w:sz w:val="22"/>
                <w:szCs w:val="22"/>
              </w:rPr>
              <w:t>o</w:t>
            </w:r>
          </w:p>
        </w:tc>
        <w:tc>
          <w:tcPr>
            <w:tcW w:w="695" w:type="pct"/>
          </w:tcPr>
          <w:p w14:paraId="539D40C6"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52CAD08F" w14:textId="637E6AA3" w:rsidR="002D6C69" w:rsidRPr="0035242F" w:rsidRDefault="00A473D8" w:rsidP="00762EDA">
            <w:pPr>
              <w:tabs>
                <w:tab w:val="left" w:pos="284"/>
              </w:tabs>
              <w:jc w:val="both"/>
              <w:rPr>
                <w:noProof/>
                <w:sz w:val="22"/>
                <w:szCs w:val="22"/>
              </w:rPr>
            </w:pPr>
            <w:r w:rsidRPr="0035242F">
              <w:rPr>
                <w:noProof/>
                <w:sz w:val="22"/>
                <w:szCs w:val="22"/>
              </w:rPr>
              <w:t>Čest</w:t>
            </w:r>
            <w:r w:rsidR="00E062F8" w:rsidRPr="0035242F">
              <w:rPr>
                <w:noProof/>
                <w:sz w:val="22"/>
                <w:szCs w:val="22"/>
              </w:rPr>
              <w:t>o</w:t>
            </w:r>
          </w:p>
        </w:tc>
      </w:tr>
      <w:tr w:rsidR="002D6C69" w:rsidRPr="0035242F" w14:paraId="729E9E53" w14:textId="77777777" w:rsidTr="00385C1C">
        <w:trPr>
          <w:cantSplit/>
        </w:trPr>
        <w:tc>
          <w:tcPr>
            <w:tcW w:w="1059" w:type="pct"/>
            <w:vMerge/>
          </w:tcPr>
          <w:p w14:paraId="7B5AA204" w14:textId="77777777" w:rsidR="002D6C69" w:rsidRPr="0035242F" w:rsidRDefault="002D6C69" w:rsidP="00762EDA">
            <w:pPr>
              <w:tabs>
                <w:tab w:val="left" w:pos="284"/>
              </w:tabs>
              <w:jc w:val="both"/>
              <w:rPr>
                <w:noProof/>
                <w:sz w:val="22"/>
                <w:szCs w:val="22"/>
              </w:rPr>
            </w:pPr>
          </w:p>
        </w:tc>
        <w:tc>
          <w:tcPr>
            <w:tcW w:w="1818" w:type="pct"/>
          </w:tcPr>
          <w:p w14:paraId="5F0666EB" w14:textId="77777777" w:rsidR="002D6C69" w:rsidRPr="0035242F" w:rsidRDefault="002D6C69" w:rsidP="00762EDA">
            <w:pPr>
              <w:tabs>
                <w:tab w:val="left" w:pos="284"/>
              </w:tabs>
              <w:ind w:left="8" w:hanging="8"/>
              <w:jc w:val="both"/>
              <w:rPr>
                <w:noProof/>
                <w:sz w:val="22"/>
                <w:szCs w:val="22"/>
              </w:rPr>
            </w:pPr>
            <w:r w:rsidRPr="0035242F">
              <w:rPr>
                <w:noProof/>
                <w:sz w:val="22"/>
                <w:szCs w:val="22"/>
              </w:rPr>
              <w:t>Bronhospazam</w:t>
            </w:r>
          </w:p>
        </w:tc>
        <w:tc>
          <w:tcPr>
            <w:tcW w:w="744" w:type="pct"/>
          </w:tcPr>
          <w:p w14:paraId="13A71BC4" w14:textId="03CDCF94" w:rsidR="002D6C69" w:rsidRPr="0035242F" w:rsidRDefault="002D6C69" w:rsidP="00762EDA">
            <w:pPr>
              <w:tabs>
                <w:tab w:val="left" w:pos="284"/>
              </w:tabs>
              <w:jc w:val="both"/>
              <w:rPr>
                <w:noProof/>
                <w:sz w:val="22"/>
                <w:szCs w:val="22"/>
              </w:rPr>
            </w:pPr>
            <w:r w:rsidRPr="0035242F">
              <w:rPr>
                <w:noProof/>
                <w:sz w:val="22"/>
                <w:szCs w:val="22"/>
              </w:rPr>
              <w:t>Povremen</w:t>
            </w:r>
            <w:r w:rsidR="00911921" w:rsidRPr="0035242F">
              <w:rPr>
                <w:noProof/>
                <w:sz w:val="22"/>
                <w:szCs w:val="22"/>
              </w:rPr>
              <w:t>o</w:t>
            </w:r>
          </w:p>
        </w:tc>
        <w:tc>
          <w:tcPr>
            <w:tcW w:w="695" w:type="pct"/>
          </w:tcPr>
          <w:p w14:paraId="0CE0F23E"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2CB9E54E"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5C34D28B" w14:textId="77777777" w:rsidTr="00385C1C">
        <w:trPr>
          <w:cantSplit/>
        </w:trPr>
        <w:tc>
          <w:tcPr>
            <w:tcW w:w="1059" w:type="pct"/>
            <w:vMerge/>
          </w:tcPr>
          <w:p w14:paraId="4A2CD0CF" w14:textId="77777777" w:rsidR="002D6C69" w:rsidRPr="0035242F" w:rsidRDefault="002D6C69" w:rsidP="00762EDA">
            <w:pPr>
              <w:tabs>
                <w:tab w:val="left" w:pos="284"/>
              </w:tabs>
              <w:jc w:val="both"/>
              <w:rPr>
                <w:noProof/>
                <w:sz w:val="22"/>
                <w:szCs w:val="22"/>
              </w:rPr>
            </w:pPr>
          </w:p>
        </w:tc>
        <w:tc>
          <w:tcPr>
            <w:tcW w:w="1818" w:type="pct"/>
          </w:tcPr>
          <w:p w14:paraId="34537C60" w14:textId="77777777" w:rsidR="002D6C69" w:rsidRPr="0035242F" w:rsidRDefault="002D6C69" w:rsidP="00762EDA">
            <w:pPr>
              <w:tabs>
                <w:tab w:val="left" w:pos="284"/>
              </w:tabs>
              <w:ind w:left="8" w:hanging="8"/>
              <w:jc w:val="both"/>
              <w:rPr>
                <w:noProof/>
                <w:sz w:val="22"/>
                <w:szCs w:val="22"/>
              </w:rPr>
            </w:pPr>
            <w:r w:rsidRPr="0035242F">
              <w:rPr>
                <w:noProof/>
                <w:sz w:val="22"/>
                <w:szCs w:val="22"/>
              </w:rPr>
              <w:t>Eozinofilna pneumonija</w:t>
            </w:r>
          </w:p>
        </w:tc>
        <w:tc>
          <w:tcPr>
            <w:tcW w:w="744" w:type="pct"/>
          </w:tcPr>
          <w:p w14:paraId="01D74D4A" w14:textId="09A10483" w:rsidR="002D6C69" w:rsidRPr="0035242F" w:rsidRDefault="002D6C69" w:rsidP="00762EDA">
            <w:pPr>
              <w:tabs>
                <w:tab w:val="left" w:pos="284"/>
              </w:tabs>
              <w:jc w:val="both"/>
              <w:rPr>
                <w:noProof/>
                <w:sz w:val="22"/>
                <w:szCs w:val="22"/>
              </w:rPr>
            </w:pPr>
            <w:r w:rsidRPr="0035242F">
              <w:rPr>
                <w:noProof/>
                <w:sz w:val="22"/>
                <w:szCs w:val="22"/>
              </w:rPr>
              <w:t>Veoma rijetk</w:t>
            </w:r>
            <w:r w:rsidR="005F77C5" w:rsidRPr="0035242F">
              <w:rPr>
                <w:noProof/>
                <w:sz w:val="22"/>
                <w:szCs w:val="22"/>
              </w:rPr>
              <w:t>o</w:t>
            </w:r>
          </w:p>
        </w:tc>
        <w:tc>
          <w:tcPr>
            <w:tcW w:w="695" w:type="pct"/>
          </w:tcPr>
          <w:p w14:paraId="3BBCBE44"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52DBFAE4"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7B6146ED" w14:textId="77777777" w:rsidTr="00385C1C">
        <w:trPr>
          <w:cantSplit/>
        </w:trPr>
        <w:tc>
          <w:tcPr>
            <w:tcW w:w="1059" w:type="pct"/>
            <w:vMerge w:val="restart"/>
          </w:tcPr>
          <w:p w14:paraId="717E16E7" w14:textId="77777777" w:rsidR="002D6C69" w:rsidRPr="0035242F" w:rsidRDefault="002D6C69" w:rsidP="00762EDA">
            <w:pPr>
              <w:tabs>
                <w:tab w:val="left" w:pos="284"/>
              </w:tabs>
              <w:jc w:val="both"/>
              <w:rPr>
                <w:b/>
                <w:bCs/>
                <w:noProof/>
                <w:sz w:val="22"/>
                <w:szCs w:val="22"/>
              </w:rPr>
            </w:pPr>
            <w:r w:rsidRPr="0035242F">
              <w:rPr>
                <w:b/>
                <w:bCs/>
                <w:noProof/>
                <w:sz w:val="22"/>
                <w:szCs w:val="22"/>
              </w:rPr>
              <w:t>Gastrointestinalni poremećaji</w:t>
            </w:r>
          </w:p>
        </w:tc>
        <w:tc>
          <w:tcPr>
            <w:tcW w:w="1818" w:type="pct"/>
          </w:tcPr>
          <w:p w14:paraId="0D419827" w14:textId="0136BB5C" w:rsidR="002D6C69" w:rsidRPr="0035242F" w:rsidRDefault="005F161B" w:rsidP="00762EDA">
            <w:pPr>
              <w:tabs>
                <w:tab w:val="left" w:pos="284"/>
                <w:tab w:val="left" w:pos="1741"/>
              </w:tabs>
              <w:ind w:left="8" w:hanging="8"/>
              <w:jc w:val="both"/>
              <w:rPr>
                <w:noProof/>
                <w:sz w:val="22"/>
                <w:szCs w:val="22"/>
              </w:rPr>
            </w:pPr>
            <w:r w:rsidRPr="0035242F">
              <w:rPr>
                <w:noProof/>
                <w:sz w:val="22"/>
                <w:szCs w:val="22"/>
              </w:rPr>
              <w:t>B</w:t>
            </w:r>
            <w:r w:rsidR="002D6C69" w:rsidRPr="0035242F">
              <w:rPr>
                <w:noProof/>
                <w:sz w:val="22"/>
                <w:szCs w:val="22"/>
              </w:rPr>
              <w:t>ol</w:t>
            </w:r>
            <w:r w:rsidRPr="0035242F">
              <w:rPr>
                <w:noProof/>
                <w:sz w:val="22"/>
                <w:szCs w:val="22"/>
              </w:rPr>
              <w:t xml:space="preserve"> u abdomenu</w:t>
            </w:r>
          </w:p>
        </w:tc>
        <w:tc>
          <w:tcPr>
            <w:tcW w:w="744" w:type="pct"/>
          </w:tcPr>
          <w:p w14:paraId="2876C9F0" w14:textId="2BBE5A84" w:rsidR="002D6C69" w:rsidRPr="0035242F" w:rsidRDefault="002D6C69" w:rsidP="00762EDA">
            <w:pPr>
              <w:tabs>
                <w:tab w:val="left" w:pos="284"/>
              </w:tabs>
              <w:jc w:val="both"/>
              <w:rPr>
                <w:noProof/>
                <w:sz w:val="22"/>
                <w:szCs w:val="22"/>
              </w:rPr>
            </w:pPr>
            <w:r w:rsidRPr="0035242F">
              <w:rPr>
                <w:noProof/>
                <w:sz w:val="22"/>
                <w:szCs w:val="22"/>
              </w:rPr>
              <w:t>Čest</w:t>
            </w:r>
            <w:r w:rsidR="00FE2CC0" w:rsidRPr="0035242F">
              <w:rPr>
                <w:noProof/>
                <w:sz w:val="22"/>
                <w:szCs w:val="22"/>
              </w:rPr>
              <w:t>o</w:t>
            </w:r>
          </w:p>
        </w:tc>
        <w:tc>
          <w:tcPr>
            <w:tcW w:w="695" w:type="pct"/>
          </w:tcPr>
          <w:p w14:paraId="702DD7BF"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29BAB93E" w14:textId="40A3463B" w:rsidR="002D6C69" w:rsidRPr="0035242F" w:rsidRDefault="002D6C69" w:rsidP="00762EDA">
            <w:pPr>
              <w:tabs>
                <w:tab w:val="left" w:pos="284"/>
              </w:tabs>
              <w:jc w:val="both"/>
              <w:rPr>
                <w:noProof/>
                <w:sz w:val="22"/>
                <w:szCs w:val="22"/>
              </w:rPr>
            </w:pPr>
            <w:r w:rsidRPr="0035242F">
              <w:rPr>
                <w:noProof/>
                <w:sz w:val="22"/>
                <w:szCs w:val="22"/>
              </w:rPr>
              <w:t>Čest</w:t>
            </w:r>
            <w:r w:rsidR="00FE2CC0" w:rsidRPr="0035242F">
              <w:rPr>
                <w:noProof/>
                <w:sz w:val="22"/>
                <w:szCs w:val="22"/>
              </w:rPr>
              <w:t>o</w:t>
            </w:r>
          </w:p>
        </w:tc>
      </w:tr>
      <w:tr w:rsidR="002D6C69" w:rsidRPr="0035242F" w14:paraId="1450AC56" w14:textId="77777777" w:rsidTr="00385C1C">
        <w:trPr>
          <w:cantSplit/>
        </w:trPr>
        <w:tc>
          <w:tcPr>
            <w:tcW w:w="1059" w:type="pct"/>
            <w:vMerge/>
          </w:tcPr>
          <w:p w14:paraId="5DEAF645" w14:textId="77777777" w:rsidR="002D6C69" w:rsidRPr="0035242F" w:rsidRDefault="002D6C69" w:rsidP="00762EDA">
            <w:pPr>
              <w:tabs>
                <w:tab w:val="left" w:pos="284"/>
              </w:tabs>
              <w:jc w:val="both"/>
              <w:rPr>
                <w:noProof/>
                <w:sz w:val="22"/>
                <w:szCs w:val="22"/>
              </w:rPr>
            </w:pPr>
          </w:p>
        </w:tc>
        <w:tc>
          <w:tcPr>
            <w:tcW w:w="1818" w:type="pct"/>
          </w:tcPr>
          <w:p w14:paraId="19F69ECB" w14:textId="52CA2754" w:rsidR="002D6C69" w:rsidRPr="0035242F" w:rsidRDefault="00FE2CC0" w:rsidP="00762EDA">
            <w:pPr>
              <w:tabs>
                <w:tab w:val="left" w:pos="284"/>
              </w:tabs>
              <w:jc w:val="both"/>
              <w:rPr>
                <w:noProof/>
                <w:sz w:val="22"/>
                <w:szCs w:val="22"/>
              </w:rPr>
            </w:pPr>
            <w:r w:rsidRPr="0035242F">
              <w:rPr>
                <w:noProof/>
                <w:sz w:val="22"/>
                <w:szCs w:val="22"/>
              </w:rPr>
              <w:t>Konstipacija</w:t>
            </w:r>
          </w:p>
        </w:tc>
        <w:tc>
          <w:tcPr>
            <w:tcW w:w="744" w:type="pct"/>
          </w:tcPr>
          <w:p w14:paraId="2536908A" w14:textId="3053943D" w:rsidR="002D6C69" w:rsidRPr="0035242F" w:rsidRDefault="002D6C69" w:rsidP="00762EDA">
            <w:pPr>
              <w:tabs>
                <w:tab w:val="left" w:pos="284"/>
              </w:tabs>
              <w:jc w:val="both"/>
              <w:rPr>
                <w:noProof/>
                <w:sz w:val="22"/>
                <w:szCs w:val="22"/>
              </w:rPr>
            </w:pPr>
            <w:r w:rsidRPr="0035242F">
              <w:rPr>
                <w:noProof/>
                <w:sz w:val="22"/>
                <w:szCs w:val="22"/>
              </w:rPr>
              <w:t>Čest</w:t>
            </w:r>
            <w:r w:rsidR="00F77464" w:rsidRPr="0035242F">
              <w:rPr>
                <w:noProof/>
                <w:sz w:val="22"/>
                <w:szCs w:val="22"/>
              </w:rPr>
              <w:t>o</w:t>
            </w:r>
          </w:p>
        </w:tc>
        <w:tc>
          <w:tcPr>
            <w:tcW w:w="695" w:type="pct"/>
          </w:tcPr>
          <w:p w14:paraId="3953B9DA" w14:textId="116AB005" w:rsidR="002D6C69" w:rsidRPr="0035242F" w:rsidRDefault="002D6C69" w:rsidP="00762EDA">
            <w:pPr>
              <w:tabs>
                <w:tab w:val="left" w:pos="284"/>
              </w:tabs>
              <w:jc w:val="both"/>
              <w:rPr>
                <w:noProof/>
                <w:sz w:val="22"/>
                <w:szCs w:val="22"/>
              </w:rPr>
            </w:pPr>
            <w:r w:rsidRPr="0035242F">
              <w:rPr>
                <w:noProof/>
                <w:sz w:val="22"/>
                <w:szCs w:val="22"/>
              </w:rPr>
              <w:t>Rijetk</w:t>
            </w:r>
            <w:r w:rsidR="00F77464" w:rsidRPr="0035242F">
              <w:rPr>
                <w:noProof/>
                <w:sz w:val="22"/>
                <w:szCs w:val="22"/>
              </w:rPr>
              <w:t>o</w:t>
            </w:r>
          </w:p>
        </w:tc>
        <w:tc>
          <w:tcPr>
            <w:tcW w:w="684" w:type="pct"/>
          </w:tcPr>
          <w:p w14:paraId="5C0DB11E" w14:textId="44EF6AB6" w:rsidR="002D6C69" w:rsidRPr="0035242F" w:rsidRDefault="00A473D8" w:rsidP="00762EDA">
            <w:pPr>
              <w:tabs>
                <w:tab w:val="left" w:pos="284"/>
              </w:tabs>
              <w:jc w:val="both"/>
              <w:rPr>
                <w:noProof/>
                <w:sz w:val="22"/>
                <w:szCs w:val="22"/>
              </w:rPr>
            </w:pPr>
            <w:r w:rsidRPr="0035242F">
              <w:rPr>
                <w:noProof/>
                <w:sz w:val="22"/>
                <w:szCs w:val="22"/>
              </w:rPr>
              <w:t>Čest</w:t>
            </w:r>
            <w:r w:rsidR="00F77464" w:rsidRPr="0035242F">
              <w:rPr>
                <w:noProof/>
                <w:sz w:val="22"/>
                <w:szCs w:val="22"/>
              </w:rPr>
              <w:t>o</w:t>
            </w:r>
          </w:p>
        </w:tc>
      </w:tr>
      <w:tr w:rsidR="002D6C69" w:rsidRPr="0035242F" w14:paraId="37FC2580" w14:textId="77777777" w:rsidTr="00385C1C">
        <w:trPr>
          <w:cantSplit/>
        </w:trPr>
        <w:tc>
          <w:tcPr>
            <w:tcW w:w="1059" w:type="pct"/>
            <w:vMerge/>
          </w:tcPr>
          <w:p w14:paraId="75F009F3" w14:textId="77777777" w:rsidR="002D6C69" w:rsidRPr="0035242F" w:rsidRDefault="002D6C69" w:rsidP="00762EDA">
            <w:pPr>
              <w:tabs>
                <w:tab w:val="left" w:pos="284"/>
              </w:tabs>
              <w:jc w:val="both"/>
              <w:rPr>
                <w:noProof/>
                <w:sz w:val="22"/>
                <w:szCs w:val="22"/>
              </w:rPr>
            </w:pPr>
          </w:p>
        </w:tc>
        <w:tc>
          <w:tcPr>
            <w:tcW w:w="1818" w:type="pct"/>
          </w:tcPr>
          <w:p w14:paraId="14BA9DA6" w14:textId="77777777" w:rsidR="002D6C69" w:rsidRPr="0035242F" w:rsidRDefault="002D6C69" w:rsidP="00762EDA">
            <w:pPr>
              <w:tabs>
                <w:tab w:val="left" w:pos="284"/>
              </w:tabs>
              <w:jc w:val="both"/>
              <w:rPr>
                <w:noProof/>
                <w:sz w:val="22"/>
                <w:szCs w:val="22"/>
              </w:rPr>
            </w:pPr>
            <w:r w:rsidRPr="0035242F">
              <w:rPr>
                <w:noProof/>
                <w:sz w:val="22"/>
                <w:szCs w:val="22"/>
              </w:rPr>
              <w:t>Dijareja</w:t>
            </w:r>
          </w:p>
        </w:tc>
        <w:tc>
          <w:tcPr>
            <w:tcW w:w="744" w:type="pct"/>
          </w:tcPr>
          <w:p w14:paraId="563EB235" w14:textId="2FDD991E" w:rsidR="002D6C69" w:rsidRPr="0035242F" w:rsidRDefault="002D6C69" w:rsidP="00762EDA">
            <w:pPr>
              <w:tabs>
                <w:tab w:val="left" w:pos="284"/>
              </w:tabs>
              <w:jc w:val="both"/>
              <w:rPr>
                <w:noProof/>
                <w:sz w:val="22"/>
                <w:szCs w:val="22"/>
              </w:rPr>
            </w:pPr>
            <w:r w:rsidRPr="0035242F">
              <w:rPr>
                <w:noProof/>
                <w:sz w:val="22"/>
                <w:szCs w:val="22"/>
              </w:rPr>
              <w:t>Čest</w:t>
            </w:r>
            <w:r w:rsidR="00271EA0" w:rsidRPr="0035242F">
              <w:rPr>
                <w:noProof/>
                <w:sz w:val="22"/>
                <w:szCs w:val="22"/>
              </w:rPr>
              <w:t>o</w:t>
            </w:r>
          </w:p>
        </w:tc>
        <w:tc>
          <w:tcPr>
            <w:tcW w:w="695" w:type="pct"/>
          </w:tcPr>
          <w:p w14:paraId="3E479157"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5A9F9AA2" w14:textId="6347D4EF" w:rsidR="002D6C69" w:rsidRPr="0035242F" w:rsidRDefault="00A473D8" w:rsidP="00762EDA">
            <w:pPr>
              <w:tabs>
                <w:tab w:val="left" w:pos="284"/>
              </w:tabs>
              <w:jc w:val="both"/>
              <w:rPr>
                <w:noProof/>
                <w:sz w:val="22"/>
                <w:szCs w:val="22"/>
              </w:rPr>
            </w:pPr>
            <w:r w:rsidRPr="0035242F">
              <w:rPr>
                <w:noProof/>
                <w:sz w:val="22"/>
                <w:szCs w:val="22"/>
              </w:rPr>
              <w:t>Čest</w:t>
            </w:r>
            <w:r w:rsidR="00271EA0" w:rsidRPr="0035242F">
              <w:rPr>
                <w:noProof/>
                <w:sz w:val="22"/>
                <w:szCs w:val="22"/>
              </w:rPr>
              <w:t>o</w:t>
            </w:r>
          </w:p>
        </w:tc>
      </w:tr>
      <w:tr w:rsidR="002D6C69" w:rsidRPr="0035242F" w14:paraId="61EE124C" w14:textId="77777777" w:rsidTr="00385C1C">
        <w:trPr>
          <w:cantSplit/>
        </w:trPr>
        <w:tc>
          <w:tcPr>
            <w:tcW w:w="1059" w:type="pct"/>
            <w:vMerge/>
          </w:tcPr>
          <w:p w14:paraId="5F376183" w14:textId="77777777" w:rsidR="002D6C69" w:rsidRPr="0035242F" w:rsidRDefault="002D6C69" w:rsidP="00762EDA">
            <w:pPr>
              <w:tabs>
                <w:tab w:val="left" w:pos="284"/>
              </w:tabs>
              <w:jc w:val="both"/>
              <w:rPr>
                <w:noProof/>
                <w:sz w:val="22"/>
                <w:szCs w:val="22"/>
              </w:rPr>
            </w:pPr>
          </w:p>
        </w:tc>
        <w:tc>
          <w:tcPr>
            <w:tcW w:w="1818" w:type="pct"/>
          </w:tcPr>
          <w:p w14:paraId="6AA4B967" w14:textId="77777777" w:rsidR="002D6C69" w:rsidRPr="0035242F" w:rsidRDefault="002D6C69" w:rsidP="00762EDA">
            <w:pPr>
              <w:tabs>
                <w:tab w:val="left" w:pos="284"/>
              </w:tabs>
              <w:ind w:left="8" w:hanging="8"/>
              <w:jc w:val="both"/>
              <w:rPr>
                <w:noProof/>
                <w:sz w:val="22"/>
                <w:szCs w:val="22"/>
              </w:rPr>
            </w:pPr>
            <w:r w:rsidRPr="0035242F">
              <w:rPr>
                <w:noProof/>
                <w:sz w:val="22"/>
                <w:szCs w:val="22"/>
              </w:rPr>
              <w:t>Dispepsija</w:t>
            </w:r>
          </w:p>
        </w:tc>
        <w:tc>
          <w:tcPr>
            <w:tcW w:w="744" w:type="pct"/>
          </w:tcPr>
          <w:p w14:paraId="4C6983F3" w14:textId="55C0C823" w:rsidR="002D6C69" w:rsidRPr="0035242F" w:rsidRDefault="002D6C69" w:rsidP="00762EDA">
            <w:pPr>
              <w:tabs>
                <w:tab w:val="left" w:pos="284"/>
              </w:tabs>
              <w:jc w:val="both"/>
              <w:rPr>
                <w:noProof/>
                <w:sz w:val="22"/>
                <w:szCs w:val="22"/>
              </w:rPr>
            </w:pPr>
            <w:r w:rsidRPr="0035242F">
              <w:rPr>
                <w:noProof/>
                <w:sz w:val="22"/>
                <w:szCs w:val="22"/>
              </w:rPr>
              <w:t>Čest</w:t>
            </w:r>
            <w:r w:rsidR="00271EA0" w:rsidRPr="0035242F">
              <w:rPr>
                <w:noProof/>
                <w:sz w:val="22"/>
                <w:szCs w:val="22"/>
              </w:rPr>
              <w:t>o</w:t>
            </w:r>
          </w:p>
        </w:tc>
        <w:tc>
          <w:tcPr>
            <w:tcW w:w="695" w:type="pct"/>
          </w:tcPr>
          <w:p w14:paraId="06F7F1D3"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7104D862" w14:textId="5FCAD575" w:rsidR="002D6C69" w:rsidRPr="0035242F" w:rsidRDefault="00A473D8" w:rsidP="00762EDA">
            <w:pPr>
              <w:tabs>
                <w:tab w:val="left" w:pos="284"/>
              </w:tabs>
              <w:jc w:val="both"/>
              <w:rPr>
                <w:noProof/>
                <w:sz w:val="22"/>
                <w:szCs w:val="22"/>
              </w:rPr>
            </w:pPr>
            <w:r w:rsidRPr="0035242F">
              <w:rPr>
                <w:noProof/>
                <w:sz w:val="22"/>
                <w:szCs w:val="22"/>
              </w:rPr>
              <w:t>Čest</w:t>
            </w:r>
            <w:r w:rsidR="00271EA0" w:rsidRPr="0035242F">
              <w:rPr>
                <w:noProof/>
                <w:sz w:val="22"/>
                <w:szCs w:val="22"/>
              </w:rPr>
              <w:t>o</w:t>
            </w:r>
          </w:p>
        </w:tc>
      </w:tr>
      <w:tr w:rsidR="002D6C69" w:rsidRPr="0035242F" w14:paraId="162EDF09" w14:textId="77777777" w:rsidTr="00385C1C">
        <w:trPr>
          <w:cantSplit/>
        </w:trPr>
        <w:tc>
          <w:tcPr>
            <w:tcW w:w="1059" w:type="pct"/>
            <w:vMerge/>
          </w:tcPr>
          <w:p w14:paraId="0540E0A1" w14:textId="77777777" w:rsidR="002D6C69" w:rsidRPr="0035242F" w:rsidRDefault="002D6C69" w:rsidP="00762EDA">
            <w:pPr>
              <w:tabs>
                <w:tab w:val="left" w:pos="284"/>
              </w:tabs>
              <w:jc w:val="both"/>
              <w:rPr>
                <w:noProof/>
                <w:sz w:val="22"/>
                <w:szCs w:val="22"/>
              </w:rPr>
            </w:pPr>
          </w:p>
        </w:tc>
        <w:tc>
          <w:tcPr>
            <w:tcW w:w="1818" w:type="pct"/>
          </w:tcPr>
          <w:p w14:paraId="24F62CFF" w14:textId="77777777" w:rsidR="002D6C69" w:rsidRPr="0035242F" w:rsidRDefault="002D6C69" w:rsidP="00762EDA">
            <w:pPr>
              <w:tabs>
                <w:tab w:val="left" w:pos="284"/>
              </w:tabs>
              <w:jc w:val="both"/>
              <w:rPr>
                <w:noProof/>
                <w:sz w:val="22"/>
                <w:szCs w:val="22"/>
              </w:rPr>
            </w:pPr>
            <w:r w:rsidRPr="0035242F">
              <w:rPr>
                <w:noProof/>
                <w:sz w:val="22"/>
                <w:szCs w:val="22"/>
              </w:rPr>
              <w:t>Mučnina</w:t>
            </w:r>
          </w:p>
        </w:tc>
        <w:tc>
          <w:tcPr>
            <w:tcW w:w="744" w:type="pct"/>
          </w:tcPr>
          <w:p w14:paraId="1329086F" w14:textId="036BD52E" w:rsidR="002D6C69" w:rsidRPr="0035242F" w:rsidRDefault="002D6C69" w:rsidP="00762EDA">
            <w:pPr>
              <w:tabs>
                <w:tab w:val="left" w:pos="284"/>
              </w:tabs>
              <w:jc w:val="both"/>
              <w:rPr>
                <w:noProof/>
                <w:sz w:val="22"/>
                <w:szCs w:val="22"/>
              </w:rPr>
            </w:pPr>
            <w:r w:rsidRPr="0035242F">
              <w:rPr>
                <w:noProof/>
                <w:sz w:val="22"/>
                <w:szCs w:val="22"/>
              </w:rPr>
              <w:t>Čest</w:t>
            </w:r>
            <w:r w:rsidR="00271EA0" w:rsidRPr="0035242F">
              <w:rPr>
                <w:noProof/>
                <w:sz w:val="22"/>
                <w:szCs w:val="22"/>
              </w:rPr>
              <w:t>o</w:t>
            </w:r>
          </w:p>
        </w:tc>
        <w:tc>
          <w:tcPr>
            <w:tcW w:w="695" w:type="pct"/>
          </w:tcPr>
          <w:p w14:paraId="28353CFA" w14:textId="5ADDF9DC" w:rsidR="002D6C69" w:rsidRPr="0035242F" w:rsidRDefault="002D6C69" w:rsidP="00762EDA">
            <w:pPr>
              <w:tabs>
                <w:tab w:val="left" w:pos="284"/>
              </w:tabs>
              <w:jc w:val="both"/>
              <w:rPr>
                <w:noProof/>
                <w:sz w:val="22"/>
                <w:szCs w:val="22"/>
              </w:rPr>
            </w:pPr>
            <w:r w:rsidRPr="0035242F">
              <w:rPr>
                <w:noProof/>
                <w:sz w:val="22"/>
                <w:szCs w:val="22"/>
              </w:rPr>
              <w:t>Rijetk</w:t>
            </w:r>
            <w:r w:rsidR="00271EA0" w:rsidRPr="0035242F">
              <w:rPr>
                <w:noProof/>
                <w:sz w:val="22"/>
                <w:szCs w:val="22"/>
              </w:rPr>
              <w:t>o</w:t>
            </w:r>
          </w:p>
        </w:tc>
        <w:tc>
          <w:tcPr>
            <w:tcW w:w="684" w:type="pct"/>
          </w:tcPr>
          <w:p w14:paraId="1D711492" w14:textId="10C756F3" w:rsidR="002D6C69" w:rsidRPr="0035242F" w:rsidRDefault="002D6C69" w:rsidP="00762EDA">
            <w:pPr>
              <w:tabs>
                <w:tab w:val="left" w:pos="284"/>
              </w:tabs>
              <w:jc w:val="both"/>
              <w:rPr>
                <w:noProof/>
                <w:sz w:val="22"/>
                <w:szCs w:val="22"/>
              </w:rPr>
            </w:pPr>
            <w:r w:rsidRPr="0035242F">
              <w:rPr>
                <w:noProof/>
                <w:sz w:val="22"/>
                <w:szCs w:val="22"/>
              </w:rPr>
              <w:t>Čest</w:t>
            </w:r>
            <w:r w:rsidR="00271EA0" w:rsidRPr="0035242F">
              <w:rPr>
                <w:noProof/>
                <w:sz w:val="22"/>
                <w:szCs w:val="22"/>
              </w:rPr>
              <w:t>o</w:t>
            </w:r>
          </w:p>
        </w:tc>
      </w:tr>
      <w:tr w:rsidR="002D6C69" w:rsidRPr="0035242F" w14:paraId="55392477" w14:textId="77777777" w:rsidTr="00385C1C">
        <w:trPr>
          <w:cantSplit/>
        </w:trPr>
        <w:tc>
          <w:tcPr>
            <w:tcW w:w="1059" w:type="pct"/>
            <w:vMerge/>
          </w:tcPr>
          <w:p w14:paraId="1F2F2660" w14:textId="77777777" w:rsidR="002D6C69" w:rsidRPr="0035242F" w:rsidRDefault="002D6C69" w:rsidP="00762EDA">
            <w:pPr>
              <w:tabs>
                <w:tab w:val="left" w:pos="284"/>
              </w:tabs>
              <w:jc w:val="both"/>
              <w:rPr>
                <w:noProof/>
                <w:sz w:val="22"/>
                <w:szCs w:val="22"/>
              </w:rPr>
            </w:pPr>
          </w:p>
        </w:tc>
        <w:tc>
          <w:tcPr>
            <w:tcW w:w="1818" w:type="pct"/>
          </w:tcPr>
          <w:p w14:paraId="6EDFFD00" w14:textId="77777777" w:rsidR="002D6C69" w:rsidRPr="0035242F" w:rsidRDefault="002D6C69" w:rsidP="00762EDA">
            <w:pPr>
              <w:tabs>
                <w:tab w:val="left" w:pos="284"/>
              </w:tabs>
              <w:jc w:val="both"/>
              <w:rPr>
                <w:noProof/>
                <w:sz w:val="22"/>
                <w:szCs w:val="22"/>
              </w:rPr>
            </w:pPr>
            <w:r w:rsidRPr="0035242F">
              <w:rPr>
                <w:noProof/>
                <w:sz w:val="22"/>
                <w:szCs w:val="22"/>
              </w:rPr>
              <w:t>Povraćanje</w:t>
            </w:r>
          </w:p>
        </w:tc>
        <w:tc>
          <w:tcPr>
            <w:tcW w:w="744" w:type="pct"/>
          </w:tcPr>
          <w:p w14:paraId="21F9D7D2" w14:textId="4A5F5C94" w:rsidR="002D6C69" w:rsidRPr="0035242F" w:rsidRDefault="002D6C69" w:rsidP="00762EDA">
            <w:pPr>
              <w:tabs>
                <w:tab w:val="left" w:pos="284"/>
              </w:tabs>
              <w:jc w:val="both"/>
              <w:rPr>
                <w:noProof/>
                <w:sz w:val="22"/>
                <w:szCs w:val="22"/>
              </w:rPr>
            </w:pPr>
            <w:r w:rsidRPr="0035242F">
              <w:rPr>
                <w:noProof/>
                <w:sz w:val="22"/>
                <w:szCs w:val="22"/>
              </w:rPr>
              <w:t>Čest</w:t>
            </w:r>
            <w:r w:rsidR="00271EA0" w:rsidRPr="0035242F">
              <w:rPr>
                <w:noProof/>
                <w:sz w:val="22"/>
                <w:szCs w:val="22"/>
              </w:rPr>
              <w:t>o</w:t>
            </w:r>
          </w:p>
        </w:tc>
        <w:tc>
          <w:tcPr>
            <w:tcW w:w="695" w:type="pct"/>
          </w:tcPr>
          <w:p w14:paraId="08D95FA5" w14:textId="476F6B5D" w:rsidR="002D6C69" w:rsidRPr="0035242F" w:rsidRDefault="002D6C69" w:rsidP="00762EDA">
            <w:pPr>
              <w:tabs>
                <w:tab w:val="left" w:pos="284"/>
              </w:tabs>
              <w:jc w:val="both"/>
              <w:rPr>
                <w:noProof/>
                <w:sz w:val="22"/>
                <w:szCs w:val="22"/>
              </w:rPr>
            </w:pPr>
            <w:r w:rsidRPr="0035242F">
              <w:rPr>
                <w:noProof/>
                <w:sz w:val="22"/>
                <w:szCs w:val="22"/>
              </w:rPr>
              <w:t>Povremen</w:t>
            </w:r>
            <w:r w:rsidR="00271EA0" w:rsidRPr="0035242F">
              <w:rPr>
                <w:noProof/>
                <w:sz w:val="22"/>
                <w:szCs w:val="22"/>
              </w:rPr>
              <w:t>o</w:t>
            </w:r>
          </w:p>
        </w:tc>
        <w:tc>
          <w:tcPr>
            <w:tcW w:w="684" w:type="pct"/>
          </w:tcPr>
          <w:p w14:paraId="1636F3F1" w14:textId="1876A136" w:rsidR="002D6C69" w:rsidRPr="0035242F" w:rsidRDefault="002D6C69" w:rsidP="00762EDA">
            <w:pPr>
              <w:tabs>
                <w:tab w:val="left" w:pos="284"/>
              </w:tabs>
              <w:jc w:val="both"/>
              <w:rPr>
                <w:noProof/>
                <w:sz w:val="22"/>
                <w:szCs w:val="22"/>
              </w:rPr>
            </w:pPr>
            <w:r w:rsidRPr="0035242F">
              <w:rPr>
                <w:noProof/>
                <w:sz w:val="22"/>
                <w:szCs w:val="22"/>
              </w:rPr>
              <w:t>Povremen</w:t>
            </w:r>
            <w:r w:rsidR="00271EA0" w:rsidRPr="0035242F">
              <w:rPr>
                <w:noProof/>
                <w:sz w:val="22"/>
                <w:szCs w:val="22"/>
              </w:rPr>
              <w:t>o</w:t>
            </w:r>
          </w:p>
        </w:tc>
      </w:tr>
      <w:tr w:rsidR="002D6C69" w:rsidRPr="0035242F" w14:paraId="1D907E5A" w14:textId="77777777" w:rsidTr="00385C1C">
        <w:trPr>
          <w:cantSplit/>
        </w:trPr>
        <w:tc>
          <w:tcPr>
            <w:tcW w:w="1059" w:type="pct"/>
            <w:vMerge/>
          </w:tcPr>
          <w:p w14:paraId="0C38C0C0" w14:textId="77777777" w:rsidR="002D6C69" w:rsidRPr="0035242F" w:rsidRDefault="002D6C69" w:rsidP="00762EDA">
            <w:pPr>
              <w:tabs>
                <w:tab w:val="left" w:pos="284"/>
              </w:tabs>
              <w:jc w:val="both"/>
              <w:rPr>
                <w:noProof/>
                <w:sz w:val="22"/>
                <w:szCs w:val="22"/>
              </w:rPr>
            </w:pPr>
          </w:p>
        </w:tc>
        <w:tc>
          <w:tcPr>
            <w:tcW w:w="1818" w:type="pct"/>
          </w:tcPr>
          <w:p w14:paraId="78473F38" w14:textId="77777777" w:rsidR="002D6C69" w:rsidRPr="0035242F" w:rsidRDefault="002D6C69" w:rsidP="00762EDA">
            <w:pPr>
              <w:tabs>
                <w:tab w:val="left" w:pos="284"/>
              </w:tabs>
              <w:jc w:val="both"/>
              <w:rPr>
                <w:noProof/>
                <w:sz w:val="22"/>
                <w:szCs w:val="22"/>
              </w:rPr>
            </w:pPr>
            <w:r w:rsidRPr="0035242F">
              <w:rPr>
                <w:noProof/>
                <w:sz w:val="22"/>
                <w:szCs w:val="22"/>
              </w:rPr>
              <w:t>Suv</w:t>
            </w:r>
            <w:r w:rsidR="00D224C3" w:rsidRPr="0035242F">
              <w:rPr>
                <w:noProof/>
                <w:sz w:val="22"/>
                <w:szCs w:val="22"/>
              </w:rPr>
              <w:t>oć</w:t>
            </w:r>
            <w:r w:rsidRPr="0035242F">
              <w:rPr>
                <w:noProof/>
                <w:sz w:val="22"/>
                <w:szCs w:val="22"/>
              </w:rPr>
              <w:t>a usta</w:t>
            </w:r>
          </w:p>
        </w:tc>
        <w:tc>
          <w:tcPr>
            <w:tcW w:w="744" w:type="pct"/>
          </w:tcPr>
          <w:p w14:paraId="60512D65" w14:textId="5569639B" w:rsidR="002D6C69" w:rsidRPr="0035242F" w:rsidRDefault="002D6C69" w:rsidP="00762EDA">
            <w:pPr>
              <w:tabs>
                <w:tab w:val="left" w:pos="284"/>
              </w:tabs>
              <w:jc w:val="both"/>
              <w:rPr>
                <w:noProof/>
                <w:sz w:val="22"/>
                <w:szCs w:val="22"/>
              </w:rPr>
            </w:pPr>
            <w:r w:rsidRPr="0035242F">
              <w:rPr>
                <w:noProof/>
                <w:sz w:val="22"/>
                <w:szCs w:val="22"/>
              </w:rPr>
              <w:t>Povremen</w:t>
            </w:r>
            <w:r w:rsidR="000262C3" w:rsidRPr="0035242F">
              <w:rPr>
                <w:noProof/>
                <w:sz w:val="22"/>
                <w:szCs w:val="22"/>
              </w:rPr>
              <w:t>o</w:t>
            </w:r>
          </w:p>
        </w:tc>
        <w:tc>
          <w:tcPr>
            <w:tcW w:w="695" w:type="pct"/>
          </w:tcPr>
          <w:p w14:paraId="254764D1" w14:textId="1A13409A" w:rsidR="002D6C69" w:rsidRPr="0035242F" w:rsidRDefault="002D6C69" w:rsidP="00762EDA">
            <w:pPr>
              <w:tabs>
                <w:tab w:val="left" w:pos="284"/>
              </w:tabs>
              <w:jc w:val="both"/>
              <w:rPr>
                <w:noProof/>
                <w:sz w:val="22"/>
                <w:szCs w:val="22"/>
              </w:rPr>
            </w:pPr>
            <w:r w:rsidRPr="0035242F">
              <w:rPr>
                <w:noProof/>
                <w:sz w:val="22"/>
                <w:szCs w:val="22"/>
              </w:rPr>
              <w:t>Rijetk</w:t>
            </w:r>
            <w:r w:rsidR="00271EA0" w:rsidRPr="0035242F">
              <w:rPr>
                <w:noProof/>
                <w:sz w:val="22"/>
                <w:szCs w:val="22"/>
              </w:rPr>
              <w:t>o</w:t>
            </w:r>
          </w:p>
        </w:tc>
        <w:tc>
          <w:tcPr>
            <w:tcW w:w="684" w:type="pct"/>
          </w:tcPr>
          <w:p w14:paraId="3EF379B2" w14:textId="6FA21F52" w:rsidR="002D6C69" w:rsidRPr="0035242F" w:rsidRDefault="002D6C69" w:rsidP="00762EDA">
            <w:pPr>
              <w:tabs>
                <w:tab w:val="left" w:pos="284"/>
              </w:tabs>
              <w:jc w:val="both"/>
              <w:rPr>
                <w:noProof/>
                <w:sz w:val="22"/>
                <w:szCs w:val="22"/>
              </w:rPr>
            </w:pPr>
            <w:r w:rsidRPr="0035242F">
              <w:rPr>
                <w:noProof/>
                <w:sz w:val="22"/>
                <w:szCs w:val="22"/>
              </w:rPr>
              <w:t>Povremen</w:t>
            </w:r>
            <w:r w:rsidR="00271EA0" w:rsidRPr="0035242F">
              <w:rPr>
                <w:noProof/>
                <w:sz w:val="22"/>
                <w:szCs w:val="22"/>
              </w:rPr>
              <w:t>o</w:t>
            </w:r>
          </w:p>
        </w:tc>
      </w:tr>
      <w:tr w:rsidR="002D6C69" w:rsidRPr="0035242F" w14:paraId="2E616DB7" w14:textId="77777777" w:rsidTr="00385C1C">
        <w:trPr>
          <w:cantSplit/>
        </w:trPr>
        <w:tc>
          <w:tcPr>
            <w:tcW w:w="1059" w:type="pct"/>
            <w:vMerge/>
          </w:tcPr>
          <w:p w14:paraId="4B4C109F" w14:textId="77777777" w:rsidR="002D6C69" w:rsidRPr="0035242F" w:rsidRDefault="002D6C69" w:rsidP="00762EDA">
            <w:pPr>
              <w:tabs>
                <w:tab w:val="left" w:pos="284"/>
              </w:tabs>
              <w:jc w:val="both"/>
              <w:rPr>
                <w:noProof/>
                <w:sz w:val="22"/>
                <w:szCs w:val="22"/>
              </w:rPr>
            </w:pPr>
          </w:p>
        </w:tc>
        <w:tc>
          <w:tcPr>
            <w:tcW w:w="1818" w:type="pct"/>
          </w:tcPr>
          <w:p w14:paraId="40267A01" w14:textId="399882A7" w:rsidR="002D6C69" w:rsidRPr="0035242F" w:rsidRDefault="002D6C69" w:rsidP="00762EDA">
            <w:pPr>
              <w:tabs>
                <w:tab w:val="left" w:pos="284"/>
              </w:tabs>
              <w:ind w:left="8" w:hanging="8"/>
              <w:jc w:val="both"/>
              <w:rPr>
                <w:noProof/>
                <w:sz w:val="22"/>
                <w:szCs w:val="22"/>
              </w:rPr>
            </w:pPr>
            <w:r w:rsidRPr="0035242F">
              <w:rPr>
                <w:noProof/>
                <w:sz w:val="22"/>
                <w:szCs w:val="22"/>
              </w:rPr>
              <w:t>P</w:t>
            </w:r>
            <w:r w:rsidR="009B6D48" w:rsidRPr="0035242F">
              <w:rPr>
                <w:noProof/>
                <w:sz w:val="22"/>
                <w:szCs w:val="22"/>
              </w:rPr>
              <w:t>oremećaj</w:t>
            </w:r>
            <w:r w:rsidRPr="0035242F">
              <w:rPr>
                <w:noProof/>
                <w:sz w:val="22"/>
                <w:szCs w:val="22"/>
              </w:rPr>
              <w:t xml:space="preserve"> pražnjena crijeva</w:t>
            </w:r>
          </w:p>
        </w:tc>
        <w:tc>
          <w:tcPr>
            <w:tcW w:w="744" w:type="pct"/>
          </w:tcPr>
          <w:p w14:paraId="1F2354D4"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297A020A"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48ACF5E0" w14:textId="2AD90FDE" w:rsidR="002D6C69" w:rsidRPr="0035242F" w:rsidRDefault="00A473D8" w:rsidP="00762EDA">
            <w:pPr>
              <w:tabs>
                <w:tab w:val="left" w:pos="284"/>
              </w:tabs>
              <w:jc w:val="both"/>
              <w:rPr>
                <w:noProof/>
                <w:sz w:val="22"/>
                <w:szCs w:val="22"/>
              </w:rPr>
            </w:pPr>
            <w:r w:rsidRPr="0035242F">
              <w:rPr>
                <w:noProof/>
                <w:sz w:val="22"/>
                <w:szCs w:val="22"/>
              </w:rPr>
              <w:t>Čest</w:t>
            </w:r>
            <w:r w:rsidR="009B6D48" w:rsidRPr="0035242F">
              <w:rPr>
                <w:noProof/>
                <w:sz w:val="22"/>
                <w:szCs w:val="22"/>
              </w:rPr>
              <w:t>o</w:t>
            </w:r>
          </w:p>
        </w:tc>
      </w:tr>
      <w:tr w:rsidR="002D6C69" w:rsidRPr="0035242F" w14:paraId="05754CDC" w14:textId="77777777" w:rsidTr="00385C1C">
        <w:trPr>
          <w:cantSplit/>
        </w:trPr>
        <w:tc>
          <w:tcPr>
            <w:tcW w:w="1059" w:type="pct"/>
            <w:vMerge/>
          </w:tcPr>
          <w:p w14:paraId="6ABAC910" w14:textId="77777777" w:rsidR="002D6C69" w:rsidRPr="0035242F" w:rsidRDefault="002D6C69" w:rsidP="00762EDA">
            <w:pPr>
              <w:tabs>
                <w:tab w:val="left" w:pos="284"/>
              </w:tabs>
              <w:jc w:val="both"/>
              <w:rPr>
                <w:noProof/>
                <w:sz w:val="22"/>
                <w:szCs w:val="22"/>
              </w:rPr>
            </w:pPr>
          </w:p>
        </w:tc>
        <w:tc>
          <w:tcPr>
            <w:tcW w:w="1818" w:type="pct"/>
          </w:tcPr>
          <w:p w14:paraId="1AC064E0" w14:textId="64429143" w:rsidR="002D6C69" w:rsidRPr="0035242F" w:rsidRDefault="002D6C69" w:rsidP="00762EDA">
            <w:pPr>
              <w:tabs>
                <w:tab w:val="left" w:pos="284"/>
              </w:tabs>
              <w:jc w:val="both"/>
              <w:rPr>
                <w:noProof/>
                <w:sz w:val="22"/>
                <w:szCs w:val="22"/>
              </w:rPr>
            </w:pPr>
            <w:r w:rsidRPr="0035242F">
              <w:rPr>
                <w:noProof/>
                <w:sz w:val="22"/>
                <w:szCs w:val="22"/>
              </w:rPr>
              <w:t xml:space="preserve">Hiperplazija </w:t>
            </w:r>
            <w:r w:rsidR="008C3D0F" w:rsidRPr="0035242F">
              <w:rPr>
                <w:noProof/>
                <w:sz w:val="22"/>
                <w:szCs w:val="22"/>
              </w:rPr>
              <w:t>gingiva</w:t>
            </w:r>
          </w:p>
        </w:tc>
        <w:tc>
          <w:tcPr>
            <w:tcW w:w="744" w:type="pct"/>
          </w:tcPr>
          <w:p w14:paraId="61EA94BA"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7F589BFA"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0564C20E" w14:textId="68CB9A78" w:rsidR="002D6C69" w:rsidRPr="0035242F" w:rsidRDefault="002D6C69" w:rsidP="00762EDA">
            <w:pPr>
              <w:tabs>
                <w:tab w:val="left" w:pos="284"/>
              </w:tabs>
              <w:jc w:val="both"/>
              <w:rPr>
                <w:noProof/>
                <w:sz w:val="22"/>
                <w:szCs w:val="22"/>
              </w:rPr>
            </w:pPr>
            <w:r w:rsidRPr="0035242F">
              <w:rPr>
                <w:noProof/>
                <w:sz w:val="22"/>
                <w:szCs w:val="22"/>
              </w:rPr>
              <w:t>Veoma rijetk</w:t>
            </w:r>
            <w:r w:rsidR="008C3D0F" w:rsidRPr="0035242F">
              <w:rPr>
                <w:noProof/>
                <w:sz w:val="22"/>
                <w:szCs w:val="22"/>
              </w:rPr>
              <w:t>o</w:t>
            </w:r>
          </w:p>
        </w:tc>
      </w:tr>
      <w:tr w:rsidR="002D6C69" w:rsidRPr="0035242F" w14:paraId="2F4A4162" w14:textId="77777777" w:rsidTr="00385C1C">
        <w:trPr>
          <w:cantSplit/>
        </w:trPr>
        <w:tc>
          <w:tcPr>
            <w:tcW w:w="1059" w:type="pct"/>
            <w:vMerge/>
          </w:tcPr>
          <w:p w14:paraId="00124920" w14:textId="77777777" w:rsidR="002D6C69" w:rsidRPr="0035242F" w:rsidRDefault="002D6C69" w:rsidP="00762EDA">
            <w:pPr>
              <w:tabs>
                <w:tab w:val="left" w:pos="284"/>
              </w:tabs>
              <w:jc w:val="both"/>
              <w:rPr>
                <w:noProof/>
                <w:sz w:val="22"/>
                <w:szCs w:val="22"/>
              </w:rPr>
            </w:pPr>
          </w:p>
        </w:tc>
        <w:tc>
          <w:tcPr>
            <w:tcW w:w="1818" w:type="pct"/>
          </w:tcPr>
          <w:p w14:paraId="588C02C0" w14:textId="77777777" w:rsidR="002D6C69" w:rsidRPr="0035242F" w:rsidRDefault="002D6C69" w:rsidP="00762EDA">
            <w:pPr>
              <w:tabs>
                <w:tab w:val="left" w:pos="284"/>
              </w:tabs>
              <w:ind w:left="8" w:hanging="8"/>
              <w:jc w:val="both"/>
              <w:rPr>
                <w:noProof/>
                <w:sz w:val="22"/>
                <w:szCs w:val="22"/>
              </w:rPr>
            </w:pPr>
            <w:r w:rsidRPr="0035242F">
              <w:rPr>
                <w:noProof/>
                <w:sz w:val="22"/>
                <w:szCs w:val="22"/>
              </w:rPr>
              <w:t>Pankreatitis</w:t>
            </w:r>
          </w:p>
        </w:tc>
        <w:tc>
          <w:tcPr>
            <w:tcW w:w="744" w:type="pct"/>
          </w:tcPr>
          <w:p w14:paraId="0E526D73" w14:textId="65F1D358" w:rsidR="002D6C69" w:rsidRPr="0035242F" w:rsidRDefault="002D6C69" w:rsidP="007449B0">
            <w:pPr>
              <w:tabs>
                <w:tab w:val="left" w:pos="284"/>
              </w:tabs>
              <w:jc w:val="both"/>
              <w:rPr>
                <w:sz w:val="22"/>
                <w:szCs w:val="22"/>
              </w:rPr>
            </w:pPr>
            <w:r w:rsidRPr="0035242F">
              <w:rPr>
                <w:noProof/>
                <w:sz w:val="22"/>
                <w:szCs w:val="22"/>
              </w:rPr>
              <w:t>Veoma rijetk</w:t>
            </w:r>
            <w:r w:rsidR="00574ADB" w:rsidRPr="0035242F">
              <w:rPr>
                <w:noProof/>
                <w:sz w:val="22"/>
                <w:szCs w:val="22"/>
              </w:rPr>
              <w:t>o</w:t>
            </w:r>
          </w:p>
        </w:tc>
        <w:tc>
          <w:tcPr>
            <w:tcW w:w="695" w:type="pct"/>
          </w:tcPr>
          <w:p w14:paraId="0B3D92E5" w14:textId="0945CA70" w:rsidR="002D6C69" w:rsidRPr="0035242F" w:rsidRDefault="002D6C69" w:rsidP="00762EDA">
            <w:pPr>
              <w:tabs>
                <w:tab w:val="left" w:pos="284"/>
              </w:tabs>
              <w:jc w:val="both"/>
              <w:rPr>
                <w:sz w:val="22"/>
                <w:szCs w:val="22"/>
              </w:rPr>
            </w:pPr>
            <w:r w:rsidRPr="0035242F">
              <w:rPr>
                <w:noProof/>
                <w:sz w:val="22"/>
                <w:szCs w:val="22"/>
              </w:rPr>
              <w:t>Veoma rijetk</w:t>
            </w:r>
            <w:r w:rsidR="00574ADB" w:rsidRPr="0035242F">
              <w:rPr>
                <w:noProof/>
                <w:sz w:val="22"/>
                <w:szCs w:val="22"/>
              </w:rPr>
              <w:t>o</w:t>
            </w:r>
          </w:p>
        </w:tc>
        <w:tc>
          <w:tcPr>
            <w:tcW w:w="684" w:type="pct"/>
          </w:tcPr>
          <w:p w14:paraId="543924EC" w14:textId="5573DAA4" w:rsidR="002D6C69" w:rsidRPr="0035242F" w:rsidRDefault="002D6C69" w:rsidP="00762EDA">
            <w:pPr>
              <w:tabs>
                <w:tab w:val="left" w:pos="284"/>
              </w:tabs>
              <w:jc w:val="both"/>
              <w:rPr>
                <w:sz w:val="22"/>
                <w:szCs w:val="22"/>
              </w:rPr>
            </w:pPr>
            <w:r w:rsidRPr="0035242F">
              <w:rPr>
                <w:noProof/>
                <w:sz w:val="22"/>
                <w:szCs w:val="22"/>
              </w:rPr>
              <w:t>Veoma rijetk</w:t>
            </w:r>
            <w:r w:rsidR="00574ADB" w:rsidRPr="0035242F">
              <w:rPr>
                <w:noProof/>
                <w:sz w:val="22"/>
                <w:szCs w:val="22"/>
              </w:rPr>
              <w:t>o</w:t>
            </w:r>
          </w:p>
        </w:tc>
      </w:tr>
      <w:tr w:rsidR="002D6C69" w:rsidRPr="0035242F" w14:paraId="2BD4C499" w14:textId="77777777" w:rsidTr="00385C1C">
        <w:trPr>
          <w:cantSplit/>
        </w:trPr>
        <w:tc>
          <w:tcPr>
            <w:tcW w:w="1059" w:type="pct"/>
            <w:vMerge/>
          </w:tcPr>
          <w:p w14:paraId="4EBB29A9" w14:textId="77777777" w:rsidR="002D6C69" w:rsidRPr="0035242F" w:rsidRDefault="002D6C69" w:rsidP="00762EDA">
            <w:pPr>
              <w:tabs>
                <w:tab w:val="left" w:pos="284"/>
              </w:tabs>
              <w:jc w:val="both"/>
              <w:rPr>
                <w:noProof/>
                <w:sz w:val="22"/>
                <w:szCs w:val="22"/>
              </w:rPr>
            </w:pPr>
          </w:p>
        </w:tc>
        <w:tc>
          <w:tcPr>
            <w:tcW w:w="1818" w:type="pct"/>
          </w:tcPr>
          <w:p w14:paraId="7D3A2928" w14:textId="77777777" w:rsidR="002D6C69" w:rsidRPr="0035242F" w:rsidRDefault="002D6C69" w:rsidP="00762EDA">
            <w:pPr>
              <w:tabs>
                <w:tab w:val="left" w:pos="284"/>
              </w:tabs>
              <w:ind w:left="8" w:hanging="8"/>
              <w:jc w:val="both"/>
              <w:rPr>
                <w:noProof/>
                <w:sz w:val="22"/>
                <w:szCs w:val="22"/>
              </w:rPr>
            </w:pPr>
            <w:r w:rsidRPr="0035242F">
              <w:rPr>
                <w:noProof/>
                <w:sz w:val="22"/>
                <w:szCs w:val="22"/>
              </w:rPr>
              <w:t>Gastritis</w:t>
            </w:r>
          </w:p>
        </w:tc>
        <w:tc>
          <w:tcPr>
            <w:tcW w:w="744" w:type="pct"/>
          </w:tcPr>
          <w:p w14:paraId="3B49F1E5"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1ED1BC87"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6F3A54D1" w14:textId="5897A902" w:rsidR="002D6C69" w:rsidRPr="0035242F" w:rsidRDefault="002D6C69" w:rsidP="00762EDA">
            <w:pPr>
              <w:tabs>
                <w:tab w:val="left" w:pos="284"/>
              </w:tabs>
              <w:jc w:val="both"/>
              <w:rPr>
                <w:noProof/>
                <w:sz w:val="22"/>
                <w:szCs w:val="22"/>
              </w:rPr>
            </w:pPr>
            <w:r w:rsidRPr="0035242F">
              <w:rPr>
                <w:noProof/>
                <w:sz w:val="22"/>
                <w:szCs w:val="22"/>
              </w:rPr>
              <w:t>Veoma rijetk</w:t>
            </w:r>
            <w:r w:rsidR="00574ADB" w:rsidRPr="0035242F">
              <w:rPr>
                <w:noProof/>
                <w:sz w:val="22"/>
                <w:szCs w:val="22"/>
              </w:rPr>
              <w:t>o</w:t>
            </w:r>
          </w:p>
        </w:tc>
      </w:tr>
      <w:tr w:rsidR="002D6C69" w:rsidRPr="0035242F" w14:paraId="2273AA12" w14:textId="77777777" w:rsidTr="00385C1C">
        <w:trPr>
          <w:cantSplit/>
        </w:trPr>
        <w:tc>
          <w:tcPr>
            <w:tcW w:w="1059" w:type="pct"/>
            <w:vMerge w:val="restart"/>
          </w:tcPr>
          <w:p w14:paraId="1C86E000" w14:textId="77777777" w:rsidR="002D6C69" w:rsidRPr="0035242F" w:rsidRDefault="002D6C69" w:rsidP="00762EDA">
            <w:pPr>
              <w:tabs>
                <w:tab w:val="left" w:pos="284"/>
              </w:tabs>
              <w:jc w:val="both"/>
              <w:rPr>
                <w:b/>
                <w:bCs/>
                <w:noProof/>
                <w:sz w:val="22"/>
                <w:szCs w:val="22"/>
              </w:rPr>
            </w:pPr>
            <w:r w:rsidRPr="0035242F">
              <w:rPr>
                <w:b/>
                <w:bCs/>
                <w:noProof/>
                <w:sz w:val="22"/>
                <w:szCs w:val="22"/>
              </w:rPr>
              <w:t>Hepatobilijarni poremećaji</w:t>
            </w:r>
          </w:p>
        </w:tc>
        <w:tc>
          <w:tcPr>
            <w:tcW w:w="1818" w:type="pct"/>
          </w:tcPr>
          <w:p w14:paraId="7D4C1F3C" w14:textId="471F0FCB" w:rsidR="002D6C69" w:rsidRPr="0035242F" w:rsidRDefault="002D6C69" w:rsidP="00762EDA">
            <w:pPr>
              <w:tabs>
                <w:tab w:val="left" w:pos="284"/>
              </w:tabs>
              <w:ind w:left="8" w:hanging="8"/>
              <w:jc w:val="both"/>
              <w:rPr>
                <w:noProof/>
                <w:sz w:val="22"/>
                <w:szCs w:val="22"/>
              </w:rPr>
            </w:pPr>
            <w:r w:rsidRPr="0035242F">
              <w:rPr>
                <w:noProof/>
                <w:sz w:val="22"/>
                <w:szCs w:val="22"/>
              </w:rPr>
              <w:t xml:space="preserve">Hepatitis (vidjeti </w:t>
            </w:r>
            <w:r w:rsidR="00E826EC" w:rsidRPr="0035242F">
              <w:rPr>
                <w:noProof/>
                <w:sz w:val="22"/>
                <w:szCs w:val="22"/>
              </w:rPr>
              <w:t>dio</w:t>
            </w:r>
            <w:r w:rsidRPr="0035242F">
              <w:rPr>
                <w:noProof/>
                <w:sz w:val="22"/>
                <w:szCs w:val="22"/>
              </w:rPr>
              <w:t xml:space="preserve"> 4.4)</w:t>
            </w:r>
          </w:p>
        </w:tc>
        <w:tc>
          <w:tcPr>
            <w:tcW w:w="744" w:type="pct"/>
          </w:tcPr>
          <w:p w14:paraId="6C574CB0" w14:textId="4D3B8CFD" w:rsidR="002D6C69" w:rsidRPr="0035242F" w:rsidRDefault="002D6C69" w:rsidP="00762EDA">
            <w:pPr>
              <w:tabs>
                <w:tab w:val="left" w:pos="284"/>
              </w:tabs>
              <w:jc w:val="both"/>
              <w:rPr>
                <w:noProof/>
                <w:sz w:val="22"/>
                <w:szCs w:val="22"/>
              </w:rPr>
            </w:pPr>
            <w:r w:rsidRPr="0035242F">
              <w:rPr>
                <w:noProof/>
                <w:sz w:val="22"/>
                <w:szCs w:val="22"/>
              </w:rPr>
              <w:t>Veoma rijetk</w:t>
            </w:r>
            <w:r w:rsidR="00111449" w:rsidRPr="0035242F">
              <w:rPr>
                <w:noProof/>
                <w:sz w:val="22"/>
                <w:szCs w:val="22"/>
              </w:rPr>
              <w:t>o</w:t>
            </w:r>
          </w:p>
        </w:tc>
        <w:tc>
          <w:tcPr>
            <w:tcW w:w="695" w:type="pct"/>
          </w:tcPr>
          <w:p w14:paraId="6C25DA92" w14:textId="009CA8E5" w:rsidR="002D6C69" w:rsidRPr="0035242F" w:rsidRDefault="002D6C69" w:rsidP="00762EDA">
            <w:pPr>
              <w:tabs>
                <w:tab w:val="left" w:pos="284"/>
              </w:tabs>
              <w:jc w:val="both"/>
              <w:rPr>
                <w:noProof/>
                <w:sz w:val="22"/>
                <w:szCs w:val="22"/>
              </w:rPr>
            </w:pPr>
            <w:r w:rsidRPr="0035242F">
              <w:rPr>
                <w:noProof/>
                <w:sz w:val="22"/>
                <w:szCs w:val="22"/>
              </w:rPr>
              <w:t>Nepoznat</w:t>
            </w:r>
            <w:r w:rsidR="00111449" w:rsidRPr="0035242F">
              <w:rPr>
                <w:noProof/>
                <w:sz w:val="22"/>
                <w:szCs w:val="22"/>
              </w:rPr>
              <w:t>o</w:t>
            </w:r>
          </w:p>
        </w:tc>
        <w:tc>
          <w:tcPr>
            <w:tcW w:w="684" w:type="pct"/>
          </w:tcPr>
          <w:p w14:paraId="033EFCC4" w14:textId="15080AA6" w:rsidR="002D6C69" w:rsidRPr="0035242F" w:rsidRDefault="002D6C69" w:rsidP="00762EDA">
            <w:pPr>
              <w:tabs>
                <w:tab w:val="left" w:pos="284"/>
              </w:tabs>
              <w:jc w:val="both"/>
              <w:rPr>
                <w:noProof/>
                <w:sz w:val="22"/>
                <w:szCs w:val="22"/>
              </w:rPr>
            </w:pPr>
            <w:r w:rsidRPr="0035242F">
              <w:rPr>
                <w:noProof/>
                <w:sz w:val="22"/>
                <w:szCs w:val="22"/>
              </w:rPr>
              <w:t>Veoma rijetk</w:t>
            </w:r>
            <w:r w:rsidR="00111449" w:rsidRPr="0035242F">
              <w:rPr>
                <w:noProof/>
                <w:sz w:val="22"/>
                <w:szCs w:val="22"/>
              </w:rPr>
              <w:t>o</w:t>
            </w:r>
          </w:p>
        </w:tc>
      </w:tr>
      <w:tr w:rsidR="002D6C69" w:rsidRPr="0035242F" w14:paraId="1D17BD4C" w14:textId="77777777" w:rsidTr="00385C1C">
        <w:trPr>
          <w:cantSplit/>
        </w:trPr>
        <w:tc>
          <w:tcPr>
            <w:tcW w:w="1059" w:type="pct"/>
            <w:vMerge/>
          </w:tcPr>
          <w:p w14:paraId="4A50373A" w14:textId="77777777" w:rsidR="002D6C69" w:rsidRPr="0035242F" w:rsidRDefault="002D6C69" w:rsidP="00762EDA">
            <w:pPr>
              <w:tabs>
                <w:tab w:val="left" w:pos="284"/>
              </w:tabs>
              <w:jc w:val="both"/>
              <w:rPr>
                <w:b/>
                <w:bCs/>
                <w:noProof/>
                <w:sz w:val="22"/>
                <w:szCs w:val="22"/>
              </w:rPr>
            </w:pPr>
          </w:p>
        </w:tc>
        <w:tc>
          <w:tcPr>
            <w:tcW w:w="1818" w:type="pct"/>
          </w:tcPr>
          <w:p w14:paraId="02638FE1" w14:textId="77777777" w:rsidR="002D6C69" w:rsidRPr="0035242F" w:rsidRDefault="002D6C69" w:rsidP="00762EDA">
            <w:pPr>
              <w:tabs>
                <w:tab w:val="left" w:pos="284"/>
              </w:tabs>
              <w:ind w:left="8" w:hanging="8"/>
              <w:jc w:val="both"/>
              <w:rPr>
                <w:noProof/>
                <w:sz w:val="22"/>
                <w:szCs w:val="22"/>
              </w:rPr>
            </w:pPr>
            <w:r w:rsidRPr="0035242F">
              <w:rPr>
                <w:noProof/>
                <w:sz w:val="22"/>
                <w:szCs w:val="22"/>
              </w:rPr>
              <w:t>Žutica</w:t>
            </w:r>
          </w:p>
        </w:tc>
        <w:tc>
          <w:tcPr>
            <w:tcW w:w="744" w:type="pct"/>
          </w:tcPr>
          <w:p w14:paraId="40935C1E"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7041B946"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246DA320" w14:textId="708D3149" w:rsidR="002D6C69" w:rsidRPr="0035242F" w:rsidRDefault="002D6C69" w:rsidP="00762EDA">
            <w:pPr>
              <w:tabs>
                <w:tab w:val="left" w:pos="284"/>
              </w:tabs>
              <w:jc w:val="both"/>
              <w:rPr>
                <w:noProof/>
                <w:sz w:val="22"/>
                <w:szCs w:val="22"/>
              </w:rPr>
            </w:pPr>
            <w:r w:rsidRPr="0035242F">
              <w:rPr>
                <w:noProof/>
                <w:sz w:val="22"/>
                <w:szCs w:val="22"/>
              </w:rPr>
              <w:t>Veoma rijetk</w:t>
            </w:r>
            <w:r w:rsidR="00111449" w:rsidRPr="0035242F">
              <w:rPr>
                <w:noProof/>
                <w:sz w:val="22"/>
                <w:szCs w:val="22"/>
              </w:rPr>
              <w:t>o</w:t>
            </w:r>
          </w:p>
        </w:tc>
      </w:tr>
      <w:tr w:rsidR="002D6C69" w:rsidRPr="0035242F" w14:paraId="4265DF7C" w14:textId="77777777" w:rsidTr="00385C1C">
        <w:trPr>
          <w:cantSplit/>
        </w:trPr>
        <w:tc>
          <w:tcPr>
            <w:tcW w:w="1059" w:type="pct"/>
            <w:vMerge/>
          </w:tcPr>
          <w:p w14:paraId="32C5C8B4" w14:textId="77777777" w:rsidR="002D6C69" w:rsidRPr="0035242F" w:rsidRDefault="002D6C69" w:rsidP="00762EDA">
            <w:pPr>
              <w:tabs>
                <w:tab w:val="left" w:pos="284"/>
              </w:tabs>
              <w:jc w:val="both"/>
              <w:rPr>
                <w:b/>
                <w:bCs/>
                <w:noProof/>
                <w:sz w:val="22"/>
                <w:szCs w:val="22"/>
              </w:rPr>
            </w:pPr>
          </w:p>
        </w:tc>
        <w:tc>
          <w:tcPr>
            <w:tcW w:w="1818" w:type="pct"/>
          </w:tcPr>
          <w:p w14:paraId="68B16ECA" w14:textId="73A89E96" w:rsidR="002D6C69" w:rsidRPr="0035242F" w:rsidRDefault="007D183A" w:rsidP="00762EDA">
            <w:pPr>
              <w:tabs>
                <w:tab w:val="left" w:pos="284"/>
              </w:tabs>
              <w:ind w:left="8" w:hanging="8"/>
              <w:jc w:val="both"/>
              <w:rPr>
                <w:noProof/>
                <w:sz w:val="22"/>
                <w:szCs w:val="22"/>
              </w:rPr>
            </w:pPr>
            <w:r w:rsidRPr="0035242F">
              <w:rPr>
                <w:noProof/>
                <w:sz w:val="22"/>
                <w:szCs w:val="22"/>
              </w:rPr>
              <w:t xml:space="preserve">Poremećaj </w:t>
            </w:r>
            <w:r w:rsidR="002D6C69" w:rsidRPr="0035242F">
              <w:rPr>
                <w:noProof/>
                <w:sz w:val="22"/>
                <w:szCs w:val="22"/>
              </w:rPr>
              <w:t>funkcija jetre</w:t>
            </w:r>
          </w:p>
        </w:tc>
        <w:tc>
          <w:tcPr>
            <w:tcW w:w="744" w:type="pct"/>
          </w:tcPr>
          <w:p w14:paraId="79F42D92"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2785335A" w14:textId="26D8D9A7" w:rsidR="002D6C69" w:rsidRPr="0035242F" w:rsidRDefault="002D6C69" w:rsidP="00762EDA">
            <w:pPr>
              <w:tabs>
                <w:tab w:val="left" w:pos="284"/>
              </w:tabs>
              <w:jc w:val="both"/>
              <w:rPr>
                <w:noProof/>
                <w:sz w:val="22"/>
                <w:szCs w:val="22"/>
              </w:rPr>
            </w:pPr>
            <w:r w:rsidRPr="0035242F">
              <w:rPr>
                <w:noProof/>
                <w:sz w:val="22"/>
                <w:szCs w:val="22"/>
              </w:rPr>
              <w:t>Veoma rijetk</w:t>
            </w:r>
            <w:r w:rsidR="00111449" w:rsidRPr="0035242F">
              <w:rPr>
                <w:noProof/>
                <w:sz w:val="22"/>
                <w:szCs w:val="22"/>
              </w:rPr>
              <w:t>o</w:t>
            </w:r>
          </w:p>
        </w:tc>
        <w:tc>
          <w:tcPr>
            <w:tcW w:w="684" w:type="pct"/>
          </w:tcPr>
          <w:p w14:paraId="3C0FBA2B"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4ABD5CEB" w14:textId="77777777" w:rsidTr="00385C1C">
        <w:trPr>
          <w:cantSplit/>
        </w:trPr>
        <w:tc>
          <w:tcPr>
            <w:tcW w:w="1059" w:type="pct"/>
            <w:vMerge w:val="restart"/>
          </w:tcPr>
          <w:p w14:paraId="593B660C" w14:textId="4D489989" w:rsidR="002D6C69" w:rsidRPr="0035242F" w:rsidRDefault="002D6C69" w:rsidP="00762EDA">
            <w:pPr>
              <w:tabs>
                <w:tab w:val="left" w:pos="284"/>
              </w:tabs>
              <w:jc w:val="both"/>
              <w:rPr>
                <w:b/>
                <w:bCs/>
                <w:noProof/>
                <w:sz w:val="22"/>
                <w:szCs w:val="22"/>
              </w:rPr>
            </w:pPr>
            <w:r w:rsidRPr="0035242F">
              <w:rPr>
                <w:b/>
                <w:bCs/>
                <w:noProof/>
                <w:sz w:val="22"/>
                <w:szCs w:val="22"/>
              </w:rPr>
              <w:t>Poremećaji kože i potkožnog tkiva</w:t>
            </w:r>
          </w:p>
          <w:p w14:paraId="56C6B792" w14:textId="77777777" w:rsidR="002D6C69" w:rsidRPr="0035242F" w:rsidRDefault="002D6C69" w:rsidP="00762EDA">
            <w:pPr>
              <w:tabs>
                <w:tab w:val="left" w:pos="284"/>
              </w:tabs>
              <w:jc w:val="both"/>
              <w:rPr>
                <w:b/>
                <w:bCs/>
                <w:noProof/>
                <w:sz w:val="22"/>
                <w:szCs w:val="22"/>
              </w:rPr>
            </w:pPr>
          </w:p>
          <w:p w14:paraId="207D3462" w14:textId="77777777" w:rsidR="002D6C69" w:rsidRPr="0035242F" w:rsidRDefault="002D6C69" w:rsidP="00762EDA">
            <w:pPr>
              <w:tabs>
                <w:tab w:val="left" w:pos="284"/>
              </w:tabs>
              <w:jc w:val="both"/>
              <w:rPr>
                <w:b/>
                <w:bCs/>
                <w:noProof/>
                <w:sz w:val="22"/>
                <w:szCs w:val="22"/>
              </w:rPr>
            </w:pPr>
          </w:p>
          <w:p w14:paraId="7E4F4CFE" w14:textId="77777777" w:rsidR="002D6C69" w:rsidRPr="0035242F" w:rsidRDefault="002D6C69" w:rsidP="00762EDA">
            <w:pPr>
              <w:tabs>
                <w:tab w:val="left" w:pos="284"/>
              </w:tabs>
              <w:jc w:val="both"/>
              <w:rPr>
                <w:b/>
                <w:bCs/>
                <w:noProof/>
                <w:sz w:val="22"/>
                <w:szCs w:val="22"/>
              </w:rPr>
            </w:pPr>
          </w:p>
          <w:p w14:paraId="4349B1B9" w14:textId="77777777" w:rsidR="002D6C69" w:rsidRPr="0035242F" w:rsidRDefault="002D6C69" w:rsidP="00762EDA">
            <w:pPr>
              <w:tabs>
                <w:tab w:val="left" w:pos="284"/>
              </w:tabs>
              <w:jc w:val="both"/>
              <w:rPr>
                <w:b/>
                <w:bCs/>
                <w:noProof/>
                <w:sz w:val="22"/>
                <w:szCs w:val="22"/>
              </w:rPr>
            </w:pPr>
          </w:p>
        </w:tc>
        <w:tc>
          <w:tcPr>
            <w:tcW w:w="1818" w:type="pct"/>
          </w:tcPr>
          <w:p w14:paraId="7D33CD03" w14:textId="77777777" w:rsidR="002D6C69" w:rsidRPr="0035242F" w:rsidRDefault="002D6C69" w:rsidP="00762EDA">
            <w:pPr>
              <w:tabs>
                <w:tab w:val="left" w:pos="284"/>
              </w:tabs>
              <w:ind w:left="8" w:hanging="8"/>
              <w:jc w:val="both"/>
              <w:rPr>
                <w:noProof/>
                <w:sz w:val="22"/>
                <w:szCs w:val="22"/>
              </w:rPr>
            </w:pPr>
            <w:r w:rsidRPr="0035242F">
              <w:rPr>
                <w:noProof/>
                <w:sz w:val="22"/>
                <w:szCs w:val="22"/>
              </w:rPr>
              <w:t>Pruritus</w:t>
            </w:r>
          </w:p>
        </w:tc>
        <w:tc>
          <w:tcPr>
            <w:tcW w:w="744" w:type="pct"/>
          </w:tcPr>
          <w:p w14:paraId="474CDEE1" w14:textId="7536F7F4" w:rsidR="002D6C69" w:rsidRPr="0035242F" w:rsidRDefault="002D6C69" w:rsidP="00762EDA">
            <w:pPr>
              <w:tabs>
                <w:tab w:val="left" w:pos="284"/>
              </w:tabs>
              <w:jc w:val="both"/>
              <w:rPr>
                <w:noProof/>
                <w:sz w:val="22"/>
                <w:szCs w:val="22"/>
              </w:rPr>
            </w:pPr>
            <w:r w:rsidRPr="0035242F">
              <w:rPr>
                <w:noProof/>
                <w:sz w:val="22"/>
                <w:szCs w:val="22"/>
              </w:rPr>
              <w:t>Čest</w:t>
            </w:r>
            <w:r w:rsidR="007A2BB1" w:rsidRPr="0035242F">
              <w:rPr>
                <w:noProof/>
                <w:sz w:val="22"/>
                <w:szCs w:val="22"/>
              </w:rPr>
              <w:t>o</w:t>
            </w:r>
          </w:p>
        </w:tc>
        <w:tc>
          <w:tcPr>
            <w:tcW w:w="695" w:type="pct"/>
          </w:tcPr>
          <w:p w14:paraId="6B0F4211"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43666855" w14:textId="58D34E04" w:rsidR="002D6C69" w:rsidRPr="0035242F" w:rsidRDefault="002D6C69" w:rsidP="00762EDA">
            <w:pPr>
              <w:tabs>
                <w:tab w:val="left" w:pos="284"/>
              </w:tabs>
              <w:jc w:val="both"/>
              <w:rPr>
                <w:noProof/>
                <w:sz w:val="22"/>
                <w:szCs w:val="22"/>
              </w:rPr>
            </w:pPr>
            <w:r w:rsidRPr="0035242F">
              <w:rPr>
                <w:noProof/>
                <w:sz w:val="22"/>
                <w:szCs w:val="22"/>
              </w:rPr>
              <w:t>Povremen</w:t>
            </w:r>
            <w:r w:rsidR="007A2BB1" w:rsidRPr="0035242F">
              <w:rPr>
                <w:noProof/>
                <w:sz w:val="22"/>
                <w:szCs w:val="22"/>
              </w:rPr>
              <w:t>o</w:t>
            </w:r>
          </w:p>
        </w:tc>
      </w:tr>
      <w:tr w:rsidR="002D6C69" w:rsidRPr="0035242F" w14:paraId="20ECC482" w14:textId="77777777" w:rsidTr="00385C1C">
        <w:trPr>
          <w:cantSplit/>
        </w:trPr>
        <w:tc>
          <w:tcPr>
            <w:tcW w:w="1059" w:type="pct"/>
            <w:vMerge/>
          </w:tcPr>
          <w:p w14:paraId="5DA28D9E" w14:textId="77777777" w:rsidR="002D6C69" w:rsidRPr="0035242F" w:rsidRDefault="002D6C69" w:rsidP="00762EDA">
            <w:pPr>
              <w:tabs>
                <w:tab w:val="left" w:pos="284"/>
              </w:tabs>
              <w:jc w:val="both"/>
              <w:rPr>
                <w:noProof/>
                <w:sz w:val="22"/>
                <w:szCs w:val="22"/>
              </w:rPr>
            </w:pPr>
          </w:p>
        </w:tc>
        <w:tc>
          <w:tcPr>
            <w:tcW w:w="1818" w:type="pct"/>
          </w:tcPr>
          <w:p w14:paraId="401FD5F8" w14:textId="77777777" w:rsidR="002D6C69" w:rsidRPr="0035242F" w:rsidRDefault="002D6C69" w:rsidP="00762EDA">
            <w:pPr>
              <w:tabs>
                <w:tab w:val="left" w:pos="284"/>
              </w:tabs>
              <w:ind w:left="8" w:hanging="8"/>
              <w:jc w:val="both"/>
              <w:rPr>
                <w:noProof/>
                <w:sz w:val="22"/>
                <w:szCs w:val="22"/>
              </w:rPr>
            </w:pPr>
            <w:r w:rsidRPr="0035242F">
              <w:rPr>
                <w:noProof/>
                <w:sz w:val="22"/>
                <w:szCs w:val="22"/>
              </w:rPr>
              <w:t>Osip</w:t>
            </w:r>
          </w:p>
        </w:tc>
        <w:tc>
          <w:tcPr>
            <w:tcW w:w="744" w:type="pct"/>
          </w:tcPr>
          <w:p w14:paraId="20605054" w14:textId="3D64CB64" w:rsidR="002D6C69" w:rsidRPr="0035242F" w:rsidRDefault="002D6C69" w:rsidP="00762EDA">
            <w:pPr>
              <w:tabs>
                <w:tab w:val="left" w:pos="284"/>
              </w:tabs>
              <w:jc w:val="both"/>
              <w:rPr>
                <w:noProof/>
                <w:sz w:val="22"/>
                <w:szCs w:val="22"/>
              </w:rPr>
            </w:pPr>
            <w:r w:rsidRPr="0035242F">
              <w:rPr>
                <w:noProof/>
                <w:sz w:val="22"/>
                <w:szCs w:val="22"/>
              </w:rPr>
              <w:t>Čest</w:t>
            </w:r>
            <w:r w:rsidR="007A2BB1" w:rsidRPr="0035242F">
              <w:rPr>
                <w:noProof/>
                <w:sz w:val="22"/>
                <w:szCs w:val="22"/>
              </w:rPr>
              <w:t>o</w:t>
            </w:r>
          </w:p>
        </w:tc>
        <w:tc>
          <w:tcPr>
            <w:tcW w:w="695" w:type="pct"/>
          </w:tcPr>
          <w:p w14:paraId="29F67A10"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6FB57F97" w14:textId="5EDB904C" w:rsidR="002D6C69" w:rsidRPr="0035242F" w:rsidRDefault="002D6C69" w:rsidP="00762EDA">
            <w:pPr>
              <w:tabs>
                <w:tab w:val="left" w:pos="284"/>
              </w:tabs>
              <w:jc w:val="both"/>
              <w:rPr>
                <w:noProof/>
                <w:sz w:val="22"/>
                <w:szCs w:val="22"/>
              </w:rPr>
            </w:pPr>
            <w:r w:rsidRPr="0035242F">
              <w:rPr>
                <w:noProof/>
                <w:sz w:val="22"/>
                <w:szCs w:val="22"/>
              </w:rPr>
              <w:t>Povremen</w:t>
            </w:r>
            <w:r w:rsidR="007A2BB1" w:rsidRPr="0035242F">
              <w:rPr>
                <w:noProof/>
                <w:sz w:val="22"/>
                <w:szCs w:val="22"/>
              </w:rPr>
              <w:t>o</w:t>
            </w:r>
          </w:p>
        </w:tc>
      </w:tr>
      <w:tr w:rsidR="002D6C69" w:rsidRPr="0035242F" w14:paraId="3CEC218B" w14:textId="77777777" w:rsidTr="00385C1C">
        <w:trPr>
          <w:cantSplit/>
        </w:trPr>
        <w:tc>
          <w:tcPr>
            <w:tcW w:w="1059" w:type="pct"/>
            <w:vMerge/>
          </w:tcPr>
          <w:p w14:paraId="363B846C" w14:textId="77777777" w:rsidR="002D6C69" w:rsidRPr="0035242F" w:rsidRDefault="002D6C69" w:rsidP="00762EDA">
            <w:pPr>
              <w:tabs>
                <w:tab w:val="left" w:pos="284"/>
              </w:tabs>
              <w:jc w:val="both"/>
              <w:rPr>
                <w:noProof/>
                <w:sz w:val="22"/>
                <w:szCs w:val="22"/>
              </w:rPr>
            </w:pPr>
          </w:p>
        </w:tc>
        <w:tc>
          <w:tcPr>
            <w:tcW w:w="1818" w:type="pct"/>
          </w:tcPr>
          <w:p w14:paraId="2453EADE" w14:textId="77777777" w:rsidR="002D6C69" w:rsidRPr="0035242F" w:rsidRDefault="002D6C69" w:rsidP="00762EDA">
            <w:pPr>
              <w:tabs>
                <w:tab w:val="left" w:pos="284"/>
              </w:tabs>
              <w:ind w:left="8" w:hanging="8"/>
              <w:jc w:val="both"/>
              <w:rPr>
                <w:noProof/>
                <w:sz w:val="22"/>
                <w:szCs w:val="22"/>
              </w:rPr>
            </w:pPr>
            <w:r w:rsidRPr="0035242F">
              <w:rPr>
                <w:noProof/>
                <w:sz w:val="22"/>
                <w:szCs w:val="22"/>
              </w:rPr>
              <w:t>Makulopapularni osip</w:t>
            </w:r>
          </w:p>
        </w:tc>
        <w:tc>
          <w:tcPr>
            <w:tcW w:w="744" w:type="pct"/>
          </w:tcPr>
          <w:p w14:paraId="42661300" w14:textId="77777777" w:rsidR="002D6C69" w:rsidRPr="0035242F" w:rsidRDefault="000E5DA6" w:rsidP="00762EDA">
            <w:pPr>
              <w:tabs>
                <w:tab w:val="left" w:pos="284"/>
              </w:tabs>
              <w:jc w:val="both"/>
              <w:rPr>
                <w:noProof/>
                <w:sz w:val="22"/>
                <w:szCs w:val="22"/>
              </w:rPr>
            </w:pPr>
            <w:r w:rsidRPr="0035242F">
              <w:rPr>
                <w:noProof/>
                <w:sz w:val="22"/>
                <w:szCs w:val="22"/>
              </w:rPr>
              <w:t>-</w:t>
            </w:r>
          </w:p>
        </w:tc>
        <w:tc>
          <w:tcPr>
            <w:tcW w:w="695" w:type="pct"/>
          </w:tcPr>
          <w:p w14:paraId="60F3C45C" w14:textId="283B8CB3" w:rsidR="002D6C69" w:rsidRPr="0035242F" w:rsidRDefault="002D6C69" w:rsidP="00762EDA">
            <w:pPr>
              <w:tabs>
                <w:tab w:val="left" w:pos="284"/>
              </w:tabs>
              <w:jc w:val="both"/>
              <w:rPr>
                <w:noProof/>
                <w:sz w:val="22"/>
                <w:szCs w:val="22"/>
              </w:rPr>
            </w:pPr>
            <w:r w:rsidRPr="0035242F">
              <w:rPr>
                <w:noProof/>
                <w:sz w:val="22"/>
                <w:szCs w:val="22"/>
              </w:rPr>
              <w:t xml:space="preserve"> Čest</w:t>
            </w:r>
            <w:r w:rsidR="000E5DA6" w:rsidRPr="0035242F">
              <w:rPr>
                <w:noProof/>
                <w:sz w:val="22"/>
                <w:szCs w:val="22"/>
              </w:rPr>
              <w:t>o</w:t>
            </w:r>
          </w:p>
        </w:tc>
        <w:tc>
          <w:tcPr>
            <w:tcW w:w="684" w:type="pct"/>
          </w:tcPr>
          <w:p w14:paraId="02C0E3B4"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11BBEA6C" w14:textId="77777777" w:rsidTr="00385C1C">
        <w:trPr>
          <w:cantSplit/>
        </w:trPr>
        <w:tc>
          <w:tcPr>
            <w:tcW w:w="1059" w:type="pct"/>
            <w:vMerge/>
          </w:tcPr>
          <w:p w14:paraId="49CFB155" w14:textId="77777777" w:rsidR="002D6C69" w:rsidRPr="0035242F" w:rsidRDefault="002D6C69" w:rsidP="00762EDA">
            <w:pPr>
              <w:tabs>
                <w:tab w:val="left" w:pos="284"/>
              </w:tabs>
              <w:jc w:val="both"/>
              <w:rPr>
                <w:noProof/>
                <w:sz w:val="22"/>
                <w:szCs w:val="22"/>
              </w:rPr>
            </w:pPr>
          </w:p>
        </w:tc>
        <w:tc>
          <w:tcPr>
            <w:tcW w:w="1818" w:type="pct"/>
          </w:tcPr>
          <w:p w14:paraId="3FD2E092" w14:textId="0DADBA76" w:rsidR="002D6C69" w:rsidRPr="0035242F" w:rsidRDefault="002D6C69" w:rsidP="00762EDA">
            <w:pPr>
              <w:tabs>
                <w:tab w:val="left" w:pos="284"/>
              </w:tabs>
              <w:ind w:left="8" w:hanging="8"/>
              <w:jc w:val="both"/>
              <w:rPr>
                <w:noProof/>
                <w:sz w:val="22"/>
                <w:szCs w:val="22"/>
              </w:rPr>
            </w:pPr>
            <w:r w:rsidRPr="0035242F">
              <w:rPr>
                <w:noProof/>
                <w:sz w:val="22"/>
                <w:szCs w:val="22"/>
              </w:rPr>
              <w:t xml:space="preserve">Urtikarija (vidjeti </w:t>
            </w:r>
            <w:r w:rsidR="00E826EC" w:rsidRPr="0035242F">
              <w:rPr>
                <w:noProof/>
                <w:sz w:val="22"/>
                <w:szCs w:val="22"/>
              </w:rPr>
              <w:t>dio</w:t>
            </w:r>
            <w:r w:rsidRPr="0035242F">
              <w:rPr>
                <w:noProof/>
                <w:sz w:val="22"/>
                <w:szCs w:val="22"/>
              </w:rPr>
              <w:t xml:space="preserve"> 4.4)</w:t>
            </w:r>
          </w:p>
        </w:tc>
        <w:tc>
          <w:tcPr>
            <w:tcW w:w="744" w:type="pct"/>
          </w:tcPr>
          <w:p w14:paraId="17FE20F3" w14:textId="0F9187BF" w:rsidR="002D6C69" w:rsidRPr="0035242F" w:rsidRDefault="002D6C69" w:rsidP="00762EDA">
            <w:pPr>
              <w:tabs>
                <w:tab w:val="left" w:pos="284"/>
              </w:tabs>
              <w:jc w:val="both"/>
              <w:rPr>
                <w:noProof/>
                <w:sz w:val="22"/>
                <w:szCs w:val="22"/>
              </w:rPr>
            </w:pPr>
            <w:r w:rsidRPr="0035242F">
              <w:rPr>
                <w:noProof/>
                <w:sz w:val="22"/>
                <w:szCs w:val="22"/>
              </w:rPr>
              <w:t>Povremen</w:t>
            </w:r>
            <w:r w:rsidR="000E5DA6" w:rsidRPr="0035242F">
              <w:rPr>
                <w:noProof/>
                <w:sz w:val="22"/>
                <w:szCs w:val="22"/>
              </w:rPr>
              <w:t>o</w:t>
            </w:r>
          </w:p>
        </w:tc>
        <w:tc>
          <w:tcPr>
            <w:tcW w:w="695" w:type="pct"/>
          </w:tcPr>
          <w:p w14:paraId="0B42D0F0" w14:textId="5D116042" w:rsidR="002D6C69" w:rsidRPr="0035242F" w:rsidRDefault="002D6C69" w:rsidP="00762EDA">
            <w:pPr>
              <w:tabs>
                <w:tab w:val="left" w:pos="284"/>
              </w:tabs>
              <w:jc w:val="both"/>
              <w:rPr>
                <w:noProof/>
                <w:sz w:val="22"/>
                <w:szCs w:val="22"/>
              </w:rPr>
            </w:pPr>
            <w:r w:rsidRPr="0035242F">
              <w:rPr>
                <w:noProof/>
                <w:sz w:val="22"/>
                <w:szCs w:val="22"/>
              </w:rPr>
              <w:t>Veoma rijetk</w:t>
            </w:r>
            <w:r w:rsidR="000E5DA6" w:rsidRPr="0035242F">
              <w:rPr>
                <w:noProof/>
                <w:sz w:val="22"/>
                <w:szCs w:val="22"/>
              </w:rPr>
              <w:t>o</w:t>
            </w:r>
          </w:p>
        </w:tc>
        <w:tc>
          <w:tcPr>
            <w:tcW w:w="684" w:type="pct"/>
          </w:tcPr>
          <w:p w14:paraId="1D5645AE" w14:textId="7EA6B4D1" w:rsidR="002D6C69" w:rsidRPr="0035242F" w:rsidRDefault="00A473D8" w:rsidP="00762EDA">
            <w:pPr>
              <w:tabs>
                <w:tab w:val="left" w:pos="284"/>
              </w:tabs>
              <w:jc w:val="both"/>
              <w:rPr>
                <w:noProof/>
                <w:sz w:val="22"/>
                <w:szCs w:val="22"/>
              </w:rPr>
            </w:pPr>
            <w:r w:rsidRPr="0035242F">
              <w:rPr>
                <w:noProof/>
                <w:sz w:val="22"/>
                <w:szCs w:val="22"/>
              </w:rPr>
              <w:t>Povremen</w:t>
            </w:r>
            <w:r w:rsidR="000E5DA6" w:rsidRPr="0035242F">
              <w:rPr>
                <w:noProof/>
                <w:sz w:val="22"/>
                <w:szCs w:val="22"/>
              </w:rPr>
              <w:t>o</w:t>
            </w:r>
          </w:p>
        </w:tc>
      </w:tr>
      <w:tr w:rsidR="002D6C69" w:rsidRPr="0035242F" w14:paraId="78B0794A" w14:textId="77777777" w:rsidTr="00385C1C">
        <w:trPr>
          <w:cantSplit/>
        </w:trPr>
        <w:tc>
          <w:tcPr>
            <w:tcW w:w="1059" w:type="pct"/>
            <w:vMerge/>
          </w:tcPr>
          <w:p w14:paraId="711CEC46" w14:textId="77777777" w:rsidR="002D6C69" w:rsidRPr="0035242F" w:rsidRDefault="002D6C69" w:rsidP="00762EDA">
            <w:pPr>
              <w:tabs>
                <w:tab w:val="left" w:pos="284"/>
              </w:tabs>
              <w:jc w:val="both"/>
              <w:rPr>
                <w:noProof/>
                <w:sz w:val="22"/>
                <w:szCs w:val="22"/>
              </w:rPr>
            </w:pPr>
          </w:p>
        </w:tc>
        <w:tc>
          <w:tcPr>
            <w:tcW w:w="1818" w:type="pct"/>
          </w:tcPr>
          <w:p w14:paraId="7DA13EB9" w14:textId="5CD700EE" w:rsidR="002D6C69" w:rsidRPr="0035242F" w:rsidRDefault="002D6C69" w:rsidP="00762EDA">
            <w:pPr>
              <w:tabs>
                <w:tab w:val="left" w:pos="284"/>
              </w:tabs>
              <w:ind w:left="8" w:hanging="8"/>
              <w:jc w:val="both"/>
              <w:rPr>
                <w:noProof/>
                <w:sz w:val="22"/>
                <w:szCs w:val="22"/>
              </w:rPr>
            </w:pPr>
            <w:r w:rsidRPr="0035242F">
              <w:rPr>
                <w:noProof/>
                <w:sz w:val="22"/>
                <w:szCs w:val="22"/>
              </w:rPr>
              <w:t xml:space="preserve">Angioedem (vidjeti </w:t>
            </w:r>
            <w:r w:rsidR="00E826EC" w:rsidRPr="0035242F">
              <w:rPr>
                <w:noProof/>
                <w:sz w:val="22"/>
                <w:szCs w:val="22"/>
              </w:rPr>
              <w:t>dio</w:t>
            </w:r>
            <w:r w:rsidRPr="0035242F">
              <w:rPr>
                <w:noProof/>
                <w:sz w:val="22"/>
                <w:szCs w:val="22"/>
              </w:rPr>
              <w:t xml:space="preserve"> 4.4)</w:t>
            </w:r>
          </w:p>
        </w:tc>
        <w:tc>
          <w:tcPr>
            <w:tcW w:w="744" w:type="pct"/>
          </w:tcPr>
          <w:p w14:paraId="2DF044CE" w14:textId="5C73A4E5" w:rsidR="002D6C69" w:rsidRPr="0035242F" w:rsidRDefault="002D6C69" w:rsidP="00762EDA">
            <w:pPr>
              <w:tabs>
                <w:tab w:val="left" w:pos="284"/>
              </w:tabs>
              <w:jc w:val="both"/>
              <w:rPr>
                <w:noProof/>
                <w:sz w:val="22"/>
                <w:szCs w:val="22"/>
              </w:rPr>
            </w:pPr>
            <w:r w:rsidRPr="0035242F">
              <w:rPr>
                <w:noProof/>
                <w:sz w:val="22"/>
                <w:szCs w:val="22"/>
              </w:rPr>
              <w:t>Povremen</w:t>
            </w:r>
            <w:r w:rsidR="003A3D40" w:rsidRPr="0035242F">
              <w:rPr>
                <w:noProof/>
                <w:sz w:val="22"/>
                <w:szCs w:val="22"/>
              </w:rPr>
              <w:t>o</w:t>
            </w:r>
          </w:p>
        </w:tc>
        <w:tc>
          <w:tcPr>
            <w:tcW w:w="695" w:type="pct"/>
          </w:tcPr>
          <w:p w14:paraId="758C6794" w14:textId="5B89BF7B" w:rsidR="002D6C69" w:rsidRPr="0035242F" w:rsidRDefault="002D6C69" w:rsidP="00762EDA">
            <w:pPr>
              <w:tabs>
                <w:tab w:val="left" w:pos="284"/>
              </w:tabs>
              <w:jc w:val="both"/>
              <w:rPr>
                <w:noProof/>
                <w:sz w:val="22"/>
                <w:szCs w:val="22"/>
              </w:rPr>
            </w:pPr>
            <w:r w:rsidRPr="0035242F">
              <w:rPr>
                <w:noProof/>
                <w:sz w:val="22"/>
                <w:szCs w:val="22"/>
              </w:rPr>
              <w:t>Veoma rijetk</w:t>
            </w:r>
            <w:r w:rsidR="003A3D40" w:rsidRPr="0035242F">
              <w:rPr>
                <w:noProof/>
                <w:sz w:val="22"/>
                <w:szCs w:val="22"/>
              </w:rPr>
              <w:t>o</w:t>
            </w:r>
          </w:p>
        </w:tc>
        <w:tc>
          <w:tcPr>
            <w:tcW w:w="684" w:type="pct"/>
          </w:tcPr>
          <w:p w14:paraId="266E8351" w14:textId="4E83A6CD" w:rsidR="002D6C69" w:rsidRPr="0035242F" w:rsidRDefault="002D6C69" w:rsidP="00762EDA">
            <w:pPr>
              <w:tabs>
                <w:tab w:val="left" w:pos="284"/>
              </w:tabs>
              <w:jc w:val="both"/>
              <w:rPr>
                <w:noProof/>
                <w:sz w:val="22"/>
                <w:szCs w:val="22"/>
              </w:rPr>
            </w:pPr>
            <w:r w:rsidRPr="0035242F">
              <w:rPr>
                <w:noProof/>
                <w:sz w:val="22"/>
                <w:szCs w:val="22"/>
              </w:rPr>
              <w:t>Veoma rijetk</w:t>
            </w:r>
            <w:r w:rsidR="003A3D40" w:rsidRPr="0035242F">
              <w:rPr>
                <w:noProof/>
                <w:sz w:val="22"/>
                <w:szCs w:val="22"/>
              </w:rPr>
              <w:t>o</w:t>
            </w:r>
          </w:p>
        </w:tc>
      </w:tr>
      <w:tr w:rsidR="002D6C69" w:rsidRPr="0035242F" w14:paraId="1CF03A06" w14:textId="77777777" w:rsidTr="00385C1C">
        <w:trPr>
          <w:cantSplit/>
        </w:trPr>
        <w:tc>
          <w:tcPr>
            <w:tcW w:w="1059" w:type="pct"/>
            <w:vMerge/>
          </w:tcPr>
          <w:p w14:paraId="2529F4EF" w14:textId="77777777" w:rsidR="002D6C69" w:rsidRPr="0035242F" w:rsidRDefault="002D6C69" w:rsidP="00762EDA">
            <w:pPr>
              <w:tabs>
                <w:tab w:val="left" w:pos="284"/>
              </w:tabs>
              <w:jc w:val="both"/>
              <w:rPr>
                <w:noProof/>
                <w:sz w:val="22"/>
                <w:szCs w:val="22"/>
              </w:rPr>
            </w:pPr>
          </w:p>
        </w:tc>
        <w:tc>
          <w:tcPr>
            <w:tcW w:w="1818" w:type="pct"/>
          </w:tcPr>
          <w:p w14:paraId="55A641C6" w14:textId="77777777" w:rsidR="002D6C69" w:rsidRPr="0035242F" w:rsidRDefault="002D6C69" w:rsidP="00762EDA">
            <w:pPr>
              <w:tabs>
                <w:tab w:val="left" w:pos="284"/>
              </w:tabs>
              <w:ind w:left="8" w:hanging="8"/>
              <w:jc w:val="both"/>
              <w:rPr>
                <w:noProof/>
                <w:sz w:val="22"/>
                <w:szCs w:val="22"/>
              </w:rPr>
            </w:pPr>
            <w:r w:rsidRPr="0035242F">
              <w:rPr>
                <w:noProof/>
                <w:sz w:val="22"/>
                <w:szCs w:val="22"/>
              </w:rPr>
              <w:t>Alopecija</w:t>
            </w:r>
          </w:p>
        </w:tc>
        <w:tc>
          <w:tcPr>
            <w:tcW w:w="744" w:type="pct"/>
          </w:tcPr>
          <w:p w14:paraId="663637AC"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4902AD28"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06B9B20C" w14:textId="2BA2ED80" w:rsidR="002D6C69" w:rsidRPr="0035242F" w:rsidRDefault="002D6C69" w:rsidP="00762EDA">
            <w:pPr>
              <w:tabs>
                <w:tab w:val="left" w:pos="284"/>
              </w:tabs>
              <w:jc w:val="both"/>
              <w:rPr>
                <w:noProof/>
                <w:sz w:val="22"/>
                <w:szCs w:val="22"/>
              </w:rPr>
            </w:pPr>
            <w:r w:rsidRPr="0035242F">
              <w:rPr>
                <w:noProof/>
                <w:sz w:val="22"/>
                <w:szCs w:val="22"/>
              </w:rPr>
              <w:t>Povremen</w:t>
            </w:r>
            <w:r w:rsidR="00257AED" w:rsidRPr="0035242F">
              <w:rPr>
                <w:noProof/>
                <w:sz w:val="22"/>
                <w:szCs w:val="22"/>
              </w:rPr>
              <w:t>o</w:t>
            </w:r>
          </w:p>
        </w:tc>
      </w:tr>
      <w:tr w:rsidR="002D6C69" w:rsidRPr="0035242F" w14:paraId="3EF51F82" w14:textId="77777777" w:rsidTr="00385C1C">
        <w:trPr>
          <w:cantSplit/>
        </w:trPr>
        <w:tc>
          <w:tcPr>
            <w:tcW w:w="1059" w:type="pct"/>
            <w:vMerge/>
          </w:tcPr>
          <w:p w14:paraId="46EEAC7B" w14:textId="77777777" w:rsidR="002D6C69" w:rsidRPr="0035242F" w:rsidRDefault="002D6C69" w:rsidP="00762EDA">
            <w:pPr>
              <w:tabs>
                <w:tab w:val="left" w:pos="284"/>
              </w:tabs>
              <w:jc w:val="both"/>
              <w:rPr>
                <w:noProof/>
                <w:sz w:val="22"/>
                <w:szCs w:val="22"/>
              </w:rPr>
            </w:pPr>
          </w:p>
        </w:tc>
        <w:tc>
          <w:tcPr>
            <w:tcW w:w="1818" w:type="pct"/>
          </w:tcPr>
          <w:p w14:paraId="4D5BBC48" w14:textId="77777777" w:rsidR="002D6C69" w:rsidRPr="0035242F" w:rsidRDefault="002D6C69" w:rsidP="00762EDA">
            <w:pPr>
              <w:tabs>
                <w:tab w:val="left" w:pos="284"/>
              </w:tabs>
              <w:ind w:left="8" w:hanging="8"/>
              <w:jc w:val="both"/>
              <w:rPr>
                <w:noProof/>
                <w:sz w:val="22"/>
                <w:szCs w:val="22"/>
              </w:rPr>
            </w:pPr>
            <w:r w:rsidRPr="0035242F">
              <w:rPr>
                <w:noProof/>
                <w:sz w:val="22"/>
                <w:szCs w:val="22"/>
              </w:rPr>
              <w:t>Purpura</w:t>
            </w:r>
          </w:p>
        </w:tc>
        <w:tc>
          <w:tcPr>
            <w:tcW w:w="744" w:type="pct"/>
          </w:tcPr>
          <w:p w14:paraId="5352E894"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2EB1481D" w14:textId="247E17FA" w:rsidR="002D6C69" w:rsidRPr="0035242F" w:rsidRDefault="002D6C69" w:rsidP="00762EDA">
            <w:pPr>
              <w:tabs>
                <w:tab w:val="left" w:pos="284"/>
              </w:tabs>
              <w:jc w:val="both"/>
              <w:rPr>
                <w:noProof/>
                <w:sz w:val="22"/>
                <w:szCs w:val="22"/>
              </w:rPr>
            </w:pPr>
            <w:r w:rsidRPr="0035242F">
              <w:rPr>
                <w:noProof/>
                <w:sz w:val="22"/>
                <w:szCs w:val="22"/>
              </w:rPr>
              <w:t>Povremen</w:t>
            </w:r>
            <w:r w:rsidR="00257AED" w:rsidRPr="0035242F">
              <w:rPr>
                <w:noProof/>
                <w:sz w:val="22"/>
                <w:szCs w:val="22"/>
              </w:rPr>
              <w:t>o</w:t>
            </w:r>
          </w:p>
        </w:tc>
        <w:tc>
          <w:tcPr>
            <w:tcW w:w="684" w:type="pct"/>
          </w:tcPr>
          <w:p w14:paraId="62284BE9" w14:textId="146A8872" w:rsidR="002D6C69" w:rsidRPr="0035242F" w:rsidRDefault="002D6C69" w:rsidP="00762EDA">
            <w:pPr>
              <w:tabs>
                <w:tab w:val="left" w:pos="284"/>
              </w:tabs>
              <w:jc w:val="both"/>
              <w:rPr>
                <w:noProof/>
                <w:sz w:val="22"/>
                <w:szCs w:val="22"/>
              </w:rPr>
            </w:pPr>
            <w:r w:rsidRPr="0035242F">
              <w:rPr>
                <w:noProof/>
                <w:sz w:val="22"/>
                <w:szCs w:val="22"/>
              </w:rPr>
              <w:t>Povremen</w:t>
            </w:r>
            <w:r w:rsidR="00257AED" w:rsidRPr="0035242F">
              <w:rPr>
                <w:noProof/>
                <w:sz w:val="22"/>
                <w:szCs w:val="22"/>
              </w:rPr>
              <w:t>o</w:t>
            </w:r>
            <w:r w:rsidRPr="0035242F">
              <w:rPr>
                <w:noProof/>
                <w:sz w:val="22"/>
                <w:szCs w:val="22"/>
              </w:rPr>
              <w:t xml:space="preserve"> </w:t>
            </w:r>
          </w:p>
        </w:tc>
      </w:tr>
      <w:tr w:rsidR="002D6C69" w:rsidRPr="0035242F" w14:paraId="5454B8FE" w14:textId="77777777" w:rsidTr="00385C1C">
        <w:trPr>
          <w:cantSplit/>
        </w:trPr>
        <w:tc>
          <w:tcPr>
            <w:tcW w:w="1059" w:type="pct"/>
            <w:vMerge/>
          </w:tcPr>
          <w:p w14:paraId="5CC68D59" w14:textId="77777777" w:rsidR="002D6C69" w:rsidRPr="0035242F" w:rsidRDefault="002D6C69" w:rsidP="00762EDA">
            <w:pPr>
              <w:tabs>
                <w:tab w:val="left" w:pos="284"/>
              </w:tabs>
              <w:jc w:val="both"/>
              <w:rPr>
                <w:noProof/>
                <w:sz w:val="22"/>
                <w:szCs w:val="22"/>
              </w:rPr>
            </w:pPr>
          </w:p>
        </w:tc>
        <w:tc>
          <w:tcPr>
            <w:tcW w:w="1818" w:type="pct"/>
          </w:tcPr>
          <w:p w14:paraId="48298857" w14:textId="560140D9" w:rsidR="002D6C69" w:rsidRPr="0035242F" w:rsidRDefault="00E42E7B" w:rsidP="00762EDA">
            <w:pPr>
              <w:tabs>
                <w:tab w:val="left" w:pos="284"/>
              </w:tabs>
              <w:ind w:left="8" w:hanging="8"/>
              <w:jc w:val="both"/>
              <w:rPr>
                <w:noProof/>
                <w:sz w:val="22"/>
                <w:szCs w:val="22"/>
              </w:rPr>
            </w:pPr>
            <w:r w:rsidRPr="0035242F">
              <w:rPr>
                <w:noProof/>
                <w:sz w:val="22"/>
                <w:szCs w:val="22"/>
              </w:rPr>
              <w:t>Promjena boje</w:t>
            </w:r>
            <w:r w:rsidR="002D6C69" w:rsidRPr="0035242F">
              <w:rPr>
                <w:noProof/>
                <w:sz w:val="22"/>
                <w:szCs w:val="22"/>
              </w:rPr>
              <w:t xml:space="preserve"> kože</w:t>
            </w:r>
          </w:p>
        </w:tc>
        <w:tc>
          <w:tcPr>
            <w:tcW w:w="744" w:type="pct"/>
          </w:tcPr>
          <w:p w14:paraId="7C6058DA"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173DAEF0"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346CFDE3" w14:textId="0921B0F5" w:rsidR="002D6C69" w:rsidRPr="0035242F" w:rsidRDefault="002D6C69" w:rsidP="00762EDA">
            <w:pPr>
              <w:tabs>
                <w:tab w:val="left" w:pos="284"/>
              </w:tabs>
              <w:jc w:val="both"/>
              <w:rPr>
                <w:noProof/>
                <w:sz w:val="22"/>
                <w:szCs w:val="22"/>
              </w:rPr>
            </w:pPr>
            <w:r w:rsidRPr="0035242F">
              <w:rPr>
                <w:noProof/>
                <w:sz w:val="22"/>
                <w:szCs w:val="22"/>
              </w:rPr>
              <w:t>Povremen</w:t>
            </w:r>
            <w:r w:rsidR="00B4016E" w:rsidRPr="0035242F">
              <w:rPr>
                <w:noProof/>
                <w:sz w:val="22"/>
                <w:szCs w:val="22"/>
              </w:rPr>
              <w:t>o</w:t>
            </w:r>
          </w:p>
        </w:tc>
      </w:tr>
      <w:tr w:rsidR="002D6C69" w:rsidRPr="0035242F" w14:paraId="2914815D" w14:textId="77777777" w:rsidTr="00385C1C">
        <w:trPr>
          <w:cantSplit/>
        </w:trPr>
        <w:tc>
          <w:tcPr>
            <w:tcW w:w="1059" w:type="pct"/>
            <w:vMerge/>
          </w:tcPr>
          <w:p w14:paraId="5149C5B5" w14:textId="77777777" w:rsidR="002D6C69" w:rsidRPr="0035242F" w:rsidRDefault="002D6C69" w:rsidP="00762EDA">
            <w:pPr>
              <w:tabs>
                <w:tab w:val="left" w:pos="284"/>
              </w:tabs>
              <w:jc w:val="both"/>
              <w:rPr>
                <w:noProof/>
                <w:sz w:val="22"/>
                <w:szCs w:val="22"/>
              </w:rPr>
            </w:pPr>
          </w:p>
        </w:tc>
        <w:tc>
          <w:tcPr>
            <w:tcW w:w="1818" w:type="pct"/>
          </w:tcPr>
          <w:p w14:paraId="16329E01" w14:textId="77777777" w:rsidR="002D6C69" w:rsidRPr="0035242F" w:rsidRDefault="002D6C69" w:rsidP="00762EDA">
            <w:pPr>
              <w:tabs>
                <w:tab w:val="left" w:pos="284"/>
              </w:tabs>
              <w:ind w:left="8" w:hanging="8"/>
              <w:jc w:val="both"/>
              <w:rPr>
                <w:noProof/>
                <w:sz w:val="22"/>
                <w:szCs w:val="22"/>
              </w:rPr>
            </w:pPr>
            <w:r w:rsidRPr="0035242F">
              <w:rPr>
                <w:noProof/>
                <w:sz w:val="22"/>
                <w:szCs w:val="22"/>
              </w:rPr>
              <w:t>Hiperhidroza</w:t>
            </w:r>
          </w:p>
        </w:tc>
        <w:tc>
          <w:tcPr>
            <w:tcW w:w="744" w:type="pct"/>
          </w:tcPr>
          <w:p w14:paraId="2EE43966" w14:textId="6C8E5E99" w:rsidR="002D6C69" w:rsidRPr="0035242F" w:rsidRDefault="002D6C69" w:rsidP="00762EDA">
            <w:pPr>
              <w:tabs>
                <w:tab w:val="left" w:pos="284"/>
              </w:tabs>
              <w:jc w:val="both"/>
              <w:rPr>
                <w:noProof/>
                <w:sz w:val="22"/>
                <w:szCs w:val="22"/>
              </w:rPr>
            </w:pPr>
            <w:r w:rsidRPr="0035242F">
              <w:rPr>
                <w:noProof/>
                <w:sz w:val="22"/>
                <w:szCs w:val="22"/>
              </w:rPr>
              <w:t>Povremen</w:t>
            </w:r>
            <w:r w:rsidR="004C342E" w:rsidRPr="0035242F">
              <w:rPr>
                <w:noProof/>
                <w:sz w:val="22"/>
                <w:szCs w:val="22"/>
              </w:rPr>
              <w:t>o</w:t>
            </w:r>
          </w:p>
        </w:tc>
        <w:tc>
          <w:tcPr>
            <w:tcW w:w="695" w:type="pct"/>
          </w:tcPr>
          <w:p w14:paraId="047AB7E7"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72EDD515" w14:textId="2CD00B3E" w:rsidR="002D6C69" w:rsidRPr="0035242F" w:rsidRDefault="002D6C69" w:rsidP="00762EDA">
            <w:pPr>
              <w:tabs>
                <w:tab w:val="left" w:pos="284"/>
              </w:tabs>
              <w:jc w:val="both"/>
              <w:rPr>
                <w:noProof/>
                <w:sz w:val="22"/>
                <w:szCs w:val="22"/>
              </w:rPr>
            </w:pPr>
            <w:r w:rsidRPr="0035242F">
              <w:rPr>
                <w:noProof/>
                <w:sz w:val="22"/>
                <w:szCs w:val="22"/>
              </w:rPr>
              <w:t>Povremen</w:t>
            </w:r>
            <w:r w:rsidR="004C342E" w:rsidRPr="0035242F">
              <w:rPr>
                <w:noProof/>
                <w:sz w:val="22"/>
                <w:szCs w:val="22"/>
              </w:rPr>
              <w:t>o</w:t>
            </w:r>
          </w:p>
        </w:tc>
      </w:tr>
      <w:tr w:rsidR="002D6C69" w:rsidRPr="0035242F" w14:paraId="1CEBFD96" w14:textId="77777777" w:rsidTr="00385C1C">
        <w:trPr>
          <w:cantSplit/>
        </w:trPr>
        <w:tc>
          <w:tcPr>
            <w:tcW w:w="1059" w:type="pct"/>
            <w:vMerge/>
          </w:tcPr>
          <w:p w14:paraId="12B394A5" w14:textId="77777777" w:rsidR="002D6C69" w:rsidRPr="0035242F" w:rsidRDefault="002D6C69" w:rsidP="00762EDA">
            <w:pPr>
              <w:tabs>
                <w:tab w:val="left" w:pos="284"/>
              </w:tabs>
              <w:jc w:val="both"/>
              <w:rPr>
                <w:noProof/>
                <w:sz w:val="22"/>
                <w:szCs w:val="22"/>
              </w:rPr>
            </w:pPr>
          </w:p>
        </w:tc>
        <w:tc>
          <w:tcPr>
            <w:tcW w:w="1818" w:type="pct"/>
          </w:tcPr>
          <w:p w14:paraId="0E5A38D7" w14:textId="77777777" w:rsidR="002D6C69" w:rsidRPr="0035242F" w:rsidRDefault="002D6C69" w:rsidP="00762EDA">
            <w:pPr>
              <w:tabs>
                <w:tab w:val="left" w:pos="284"/>
              </w:tabs>
              <w:ind w:left="8" w:hanging="8"/>
              <w:jc w:val="both"/>
              <w:rPr>
                <w:noProof/>
                <w:sz w:val="22"/>
                <w:szCs w:val="22"/>
              </w:rPr>
            </w:pPr>
            <w:r w:rsidRPr="0035242F">
              <w:rPr>
                <w:noProof/>
                <w:sz w:val="22"/>
                <w:szCs w:val="22"/>
              </w:rPr>
              <w:t>Egzantem</w:t>
            </w:r>
          </w:p>
        </w:tc>
        <w:tc>
          <w:tcPr>
            <w:tcW w:w="744" w:type="pct"/>
          </w:tcPr>
          <w:p w14:paraId="36433ABE"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4C314C10"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1A3FCEC4" w14:textId="444C2682" w:rsidR="002D6C69" w:rsidRPr="0035242F" w:rsidRDefault="002D6C69" w:rsidP="00762EDA">
            <w:pPr>
              <w:tabs>
                <w:tab w:val="left" w:pos="284"/>
              </w:tabs>
              <w:jc w:val="both"/>
              <w:rPr>
                <w:noProof/>
                <w:sz w:val="22"/>
                <w:szCs w:val="22"/>
              </w:rPr>
            </w:pPr>
            <w:r w:rsidRPr="0035242F">
              <w:rPr>
                <w:noProof/>
                <w:sz w:val="22"/>
                <w:szCs w:val="22"/>
              </w:rPr>
              <w:t>Povremen</w:t>
            </w:r>
            <w:r w:rsidR="004C342E" w:rsidRPr="0035242F">
              <w:rPr>
                <w:noProof/>
                <w:sz w:val="22"/>
                <w:szCs w:val="22"/>
              </w:rPr>
              <w:t>o</w:t>
            </w:r>
          </w:p>
        </w:tc>
      </w:tr>
      <w:tr w:rsidR="002D6C69" w:rsidRPr="0035242F" w14:paraId="59ED8C54" w14:textId="77777777" w:rsidTr="00385C1C">
        <w:trPr>
          <w:cantSplit/>
        </w:trPr>
        <w:tc>
          <w:tcPr>
            <w:tcW w:w="1059" w:type="pct"/>
            <w:vMerge/>
          </w:tcPr>
          <w:p w14:paraId="246C28CE" w14:textId="77777777" w:rsidR="002D6C69" w:rsidRPr="0035242F" w:rsidRDefault="002D6C69" w:rsidP="00762EDA">
            <w:pPr>
              <w:tabs>
                <w:tab w:val="left" w:pos="284"/>
              </w:tabs>
              <w:jc w:val="both"/>
              <w:rPr>
                <w:noProof/>
                <w:sz w:val="22"/>
                <w:szCs w:val="22"/>
              </w:rPr>
            </w:pPr>
          </w:p>
        </w:tc>
        <w:tc>
          <w:tcPr>
            <w:tcW w:w="1818" w:type="pct"/>
          </w:tcPr>
          <w:p w14:paraId="64661AFC" w14:textId="386E3307" w:rsidR="002D6C69" w:rsidRPr="0035242F" w:rsidRDefault="00422FAF" w:rsidP="00762EDA">
            <w:pPr>
              <w:tabs>
                <w:tab w:val="left" w:pos="284"/>
              </w:tabs>
              <w:ind w:left="8" w:hanging="8"/>
              <w:jc w:val="both"/>
              <w:rPr>
                <w:noProof/>
                <w:sz w:val="22"/>
                <w:szCs w:val="22"/>
              </w:rPr>
            </w:pPr>
            <w:r w:rsidRPr="0035242F">
              <w:rPr>
                <w:noProof/>
                <w:sz w:val="22"/>
                <w:szCs w:val="22"/>
              </w:rPr>
              <w:t>R</w:t>
            </w:r>
            <w:r w:rsidR="002D6C69" w:rsidRPr="0035242F">
              <w:rPr>
                <w:noProof/>
                <w:sz w:val="22"/>
                <w:szCs w:val="22"/>
              </w:rPr>
              <w:t>eakcije</w:t>
            </w:r>
            <w:r w:rsidRPr="0035242F">
              <w:rPr>
                <w:noProof/>
                <w:sz w:val="22"/>
                <w:szCs w:val="22"/>
              </w:rPr>
              <w:t xml:space="preserve"> fotosenzitivnosti</w:t>
            </w:r>
          </w:p>
        </w:tc>
        <w:tc>
          <w:tcPr>
            <w:tcW w:w="744" w:type="pct"/>
          </w:tcPr>
          <w:p w14:paraId="3C261F92" w14:textId="76A8594C" w:rsidR="002D6C69" w:rsidRPr="0035242F" w:rsidRDefault="002D6C69" w:rsidP="00762EDA">
            <w:pPr>
              <w:tabs>
                <w:tab w:val="left" w:pos="284"/>
              </w:tabs>
              <w:jc w:val="both"/>
              <w:rPr>
                <w:noProof/>
                <w:sz w:val="22"/>
                <w:szCs w:val="22"/>
              </w:rPr>
            </w:pPr>
            <w:r w:rsidRPr="0035242F">
              <w:rPr>
                <w:noProof/>
                <w:sz w:val="22"/>
                <w:szCs w:val="22"/>
              </w:rPr>
              <w:t>Povremen</w:t>
            </w:r>
            <w:r w:rsidR="00C107B6" w:rsidRPr="0035242F">
              <w:rPr>
                <w:noProof/>
                <w:sz w:val="22"/>
                <w:szCs w:val="22"/>
              </w:rPr>
              <w:t>o</w:t>
            </w:r>
            <w:r w:rsidRPr="0035242F">
              <w:rPr>
                <w:noProof/>
                <w:sz w:val="22"/>
                <w:szCs w:val="22"/>
              </w:rPr>
              <w:t>*</w:t>
            </w:r>
          </w:p>
        </w:tc>
        <w:tc>
          <w:tcPr>
            <w:tcW w:w="695" w:type="pct"/>
          </w:tcPr>
          <w:p w14:paraId="1D95FEB4" w14:textId="3F4B8FEA" w:rsidR="002D6C69" w:rsidRPr="0035242F" w:rsidRDefault="002D6C69" w:rsidP="00762EDA">
            <w:pPr>
              <w:tabs>
                <w:tab w:val="left" w:pos="284"/>
              </w:tabs>
              <w:jc w:val="both"/>
              <w:rPr>
                <w:noProof/>
                <w:sz w:val="22"/>
                <w:szCs w:val="22"/>
              </w:rPr>
            </w:pPr>
            <w:r w:rsidRPr="0035242F">
              <w:rPr>
                <w:noProof/>
                <w:sz w:val="22"/>
                <w:szCs w:val="22"/>
              </w:rPr>
              <w:t>Nepoznat</w:t>
            </w:r>
            <w:r w:rsidR="00C107B6" w:rsidRPr="0035242F">
              <w:rPr>
                <w:noProof/>
                <w:sz w:val="22"/>
                <w:szCs w:val="22"/>
              </w:rPr>
              <w:t>o</w:t>
            </w:r>
            <w:r w:rsidRPr="0035242F">
              <w:rPr>
                <w:noProof/>
                <w:sz w:val="22"/>
                <w:szCs w:val="22"/>
              </w:rPr>
              <w:t xml:space="preserve"> (vidjeti </w:t>
            </w:r>
            <w:r w:rsidR="00E826EC" w:rsidRPr="0035242F">
              <w:rPr>
                <w:noProof/>
                <w:sz w:val="22"/>
                <w:szCs w:val="22"/>
              </w:rPr>
              <w:t>dio</w:t>
            </w:r>
            <w:r w:rsidRPr="0035242F">
              <w:rPr>
                <w:noProof/>
                <w:sz w:val="22"/>
                <w:szCs w:val="22"/>
              </w:rPr>
              <w:t xml:space="preserve"> 4.4)</w:t>
            </w:r>
          </w:p>
        </w:tc>
        <w:tc>
          <w:tcPr>
            <w:tcW w:w="684" w:type="pct"/>
          </w:tcPr>
          <w:p w14:paraId="1E5910FD" w14:textId="6D3AEE45" w:rsidR="002D6C69" w:rsidRPr="0035242F" w:rsidRDefault="002D6C69" w:rsidP="00762EDA">
            <w:pPr>
              <w:tabs>
                <w:tab w:val="left" w:pos="284"/>
              </w:tabs>
              <w:jc w:val="both"/>
              <w:rPr>
                <w:noProof/>
                <w:sz w:val="22"/>
                <w:szCs w:val="22"/>
              </w:rPr>
            </w:pPr>
            <w:r w:rsidRPr="0035242F">
              <w:rPr>
                <w:noProof/>
                <w:sz w:val="22"/>
                <w:szCs w:val="22"/>
              </w:rPr>
              <w:t>Veoma rijetk</w:t>
            </w:r>
            <w:r w:rsidR="00C107B6" w:rsidRPr="0035242F">
              <w:rPr>
                <w:noProof/>
                <w:sz w:val="22"/>
                <w:szCs w:val="22"/>
              </w:rPr>
              <w:t>o</w:t>
            </w:r>
          </w:p>
        </w:tc>
      </w:tr>
      <w:tr w:rsidR="00FA357A" w:rsidRPr="0035242F" w14:paraId="25CC26B5" w14:textId="77777777" w:rsidTr="00385C1C">
        <w:trPr>
          <w:cantSplit/>
        </w:trPr>
        <w:tc>
          <w:tcPr>
            <w:tcW w:w="1059" w:type="pct"/>
            <w:vMerge/>
          </w:tcPr>
          <w:p w14:paraId="092D6B3B" w14:textId="77777777" w:rsidR="00FA357A" w:rsidRPr="0035242F" w:rsidRDefault="00FA357A" w:rsidP="00762EDA">
            <w:pPr>
              <w:tabs>
                <w:tab w:val="left" w:pos="284"/>
              </w:tabs>
              <w:jc w:val="both"/>
              <w:rPr>
                <w:noProof/>
                <w:sz w:val="22"/>
                <w:szCs w:val="22"/>
              </w:rPr>
            </w:pPr>
          </w:p>
        </w:tc>
        <w:tc>
          <w:tcPr>
            <w:tcW w:w="1818" w:type="pct"/>
          </w:tcPr>
          <w:p w14:paraId="2E775B73" w14:textId="77777777" w:rsidR="00FA357A" w:rsidRPr="0035242F" w:rsidRDefault="00FA357A" w:rsidP="00762EDA">
            <w:pPr>
              <w:tabs>
                <w:tab w:val="left" w:pos="284"/>
              </w:tabs>
              <w:ind w:left="8" w:hanging="8"/>
              <w:jc w:val="both"/>
              <w:rPr>
                <w:noProof/>
                <w:sz w:val="22"/>
                <w:szCs w:val="22"/>
              </w:rPr>
            </w:pPr>
            <w:r w:rsidRPr="0035242F">
              <w:rPr>
                <w:noProof/>
                <w:sz w:val="22"/>
                <w:szCs w:val="22"/>
              </w:rPr>
              <w:t>Pogoršanje psorijaze</w:t>
            </w:r>
          </w:p>
        </w:tc>
        <w:tc>
          <w:tcPr>
            <w:tcW w:w="744" w:type="pct"/>
          </w:tcPr>
          <w:p w14:paraId="33FC1A47" w14:textId="08D3B7EB" w:rsidR="00FA357A" w:rsidRPr="0035242F" w:rsidRDefault="00FA357A" w:rsidP="00762EDA">
            <w:pPr>
              <w:tabs>
                <w:tab w:val="left" w:pos="284"/>
              </w:tabs>
              <w:jc w:val="both"/>
              <w:rPr>
                <w:noProof/>
                <w:sz w:val="22"/>
                <w:szCs w:val="22"/>
              </w:rPr>
            </w:pPr>
            <w:r w:rsidRPr="0035242F">
              <w:rPr>
                <w:noProof/>
                <w:sz w:val="22"/>
                <w:szCs w:val="22"/>
              </w:rPr>
              <w:t>R</w:t>
            </w:r>
            <w:r w:rsidR="00F31E33" w:rsidRPr="0035242F">
              <w:rPr>
                <w:noProof/>
                <w:sz w:val="22"/>
                <w:szCs w:val="22"/>
              </w:rPr>
              <w:t>ij</w:t>
            </w:r>
            <w:r w:rsidRPr="0035242F">
              <w:rPr>
                <w:noProof/>
                <w:sz w:val="22"/>
                <w:szCs w:val="22"/>
              </w:rPr>
              <w:t>etk</w:t>
            </w:r>
            <w:r w:rsidR="003F6B3D" w:rsidRPr="0035242F">
              <w:rPr>
                <w:noProof/>
                <w:sz w:val="22"/>
                <w:szCs w:val="22"/>
              </w:rPr>
              <w:t>o</w:t>
            </w:r>
          </w:p>
        </w:tc>
        <w:tc>
          <w:tcPr>
            <w:tcW w:w="695" w:type="pct"/>
          </w:tcPr>
          <w:p w14:paraId="6988E4EA" w14:textId="77777777" w:rsidR="00FA357A" w:rsidRPr="0035242F" w:rsidRDefault="00FA357A" w:rsidP="00762EDA">
            <w:pPr>
              <w:tabs>
                <w:tab w:val="left" w:pos="284"/>
              </w:tabs>
              <w:jc w:val="both"/>
              <w:rPr>
                <w:noProof/>
                <w:sz w:val="22"/>
                <w:szCs w:val="22"/>
              </w:rPr>
            </w:pPr>
            <w:r w:rsidRPr="0035242F">
              <w:rPr>
                <w:noProof/>
                <w:sz w:val="22"/>
                <w:szCs w:val="22"/>
              </w:rPr>
              <w:t>-</w:t>
            </w:r>
          </w:p>
        </w:tc>
        <w:tc>
          <w:tcPr>
            <w:tcW w:w="684" w:type="pct"/>
          </w:tcPr>
          <w:p w14:paraId="43C2DE04" w14:textId="77777777" w:rsidR="00FA357A" w:rsidRPr="0035242F" w:rsidRDefault="00FA357A" w:rsidP="00762EDA">
            <w:pPr>
              <w:tabs>
                <w:tab w:val="left" w:pos="284"/>
              </w:tabs>
              <w:jc w:val="both"/>
              <w:rPr>
                <w:noProof/>
                <w:sz w:val="22"/>
                <w:szCs w:val="22"/>
              </w:rPr>
            </w:pPr>
            <w:r w:rsidRPr="0035242F">
              <w:rPr>
                <w:noProof/>
                <w:sz w:val="22"/>
                <w:szCs w:val="22"/>
              </w:rPr>
              <w:t>-</w:t>
            </w:r>
          </w:p>
        </w:tc>
      </w:tr>
      <w:tr w:rsidR="002D6C69" w:rsidRPr="0035242F" w14:paraId="28C7CC38" w14:textId="77777777" w:rsidTr="00385C1C">
        <w:trPr>
          <w:cantSplit/>
        </w:trPr>
        <w:tc>
          <w:tcPr>
            <w:tcW w:w="1059" w:type="pct"/>
            <w:vMerge/>
          </w:tcPr>
          <w:p w14:paraId="23F5ACC5" w14:textId="77777777" w:rsidR="002D6C69" w:rsidRPr="0035242F" w:rsidRDefault="002D6C69" w:rsidP="00762EDA">
            <w:pPr>
              <w:tabs>
                <w:tab w:val="left" w:pos="284"/>
              </w:tabs>
              <w:jc w:val="both"/>
              <w:rPr>
                <w:noProof/>
                <w:sz w:val="22"/>
                <w:szCs w:val="22"/>
              </w:rPr>
            </w:pPr>
          </w:p>
        </w:tc>
        <w:tc>
          <w:tcPr>
            <w:tcW w:w="1818" w:type="pct"/>
          </w:tcPr>
          <w:p w14:paraId="22F1D231" w14:textId="77777777" w:rsidR="002D6C69" w:rsidRPr="0035242F" w:rsidRDefault="002D6C69" w:rsidP="00762EDA">
            <w:pPr>
              <w:tabs>
                <w:tab w:val="left" w:pos="284"/>
              </w:tabs>
              <w:ind w:left="8" w:hanging="8"/>
              <w:jc w:val="both"/>
              <w:rPr>
                <w:noProof/>
                <w:sz w:val="22"/>
                <w:szCs w:val="22"/>
              </w:rPr>
            </w:pPr>
            <w:r w:rsidRPr="0035242F">
              <w:rPr>
                <w:noProof/>
                <w:sz w:val="22"/>
                <w:szCs w:val="22"/>
              </w:rPr>
              <w:t>Pemfigoid</w:t>
            </w:r>
          </w:p>
        </w:tc>
        <w:tc>
          <w:tcPr>
            <w:tcW w:w="744" w:type="pct"/>
          </w:tcPr>
          <w:p w14:paraId="3219665D" w14:textId="3D4366BF" w:rsidR="002D6C69" w:rsidRPr="0035242F" w:rsidRDefault="002D6C69" w:rsidP="00762EDA">
            <w:pPr>
              <w:tabs>
                <w:tab w:val="left" w:pos="284"/>
              </w:tabs>
              <w:jc w:val="both"/>
              <w:rPr>
                <w:noProof/>
                <w:sz w:val="22"/>
                <w:szCs w:val="22"/>
              </w:rPr>
            </w:pPr>
            <w:r w:rsidRPr="0035242F">
              <w:rPr>
                <w:noProof/>
                <w:sz w:val="22"/>
                <w:szCs w:val="22"/>
              </w:rPr>
              <w:t>Povremen</w:t>
            </w:r>
            <w:r w:rsidR="003F6B3D" w:rsidRPr="0035242F">
              <w:rPr>
                <w:noProof/>
                <w:sz w:val="22"/>
                <w:szCs w:val="22"/>
              </w:rPr>
              <w:t>o</w:t>
            </w:r>
            <w:r w:rsidRPr="0035242F">
              <w:rPr>
                <w:noProof/>
                <w:sz w:val="22"/>
                <w:szCs w:val="22"/>
              </w:rPr>
              <w:t>*</w:t>
            </w:r>
          </w:p>
        </w:tc>
        <w:tc>
          <w:tcPr>
            <w:tcW w:w="695" w:type="pct"/>
          </w:tcPr>
          <w:p w14:paraId="1378B8FB" w14:textId="77777777" w:rsidR="002D6C69" w:rsidRPr="0035242F" w:rsidRDefault="002D6C69" w:rsidP="00762EDA">
            <w:pPr>
              <w:tabs>
                <w:tab w:val="left" w:pos="284"/>
              </w:tabs>
              <w:jc w:val="both"/>
              <w:rPr>
                <w:noProof/>
                <w:sz w:val="22"/>
                <w:szCs w:val="22"/>
              </w:rPr>
            </w:pPr>
          </w:p>
        </w:tc>
        <w:tc>
          <w:tcPr>
            <w:tcW w:w="684" w:type="pct"/>
          </w:tcPr>
          <w:p w14:paraId="195D3BB2"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41DCEF5C" w14:textId="77777777" w:rsidTr="00385C1C">
        <w:trPr>
          <w:cantSplit/>
        </w:trPr>
        <w:tc>
          <w:tcPr>
            <w:tcW w:w="1059" w:type="pct"/>
            <w:vMerge/>
          </w:tcPr>
          <w:p w14:paraId="13F24ECC" w14:textId="77777777" w:rsidR="002D6C69" w:rsidRPr="0035242F" w:rsidRDefault="002D6C69" w:rsidP="00762EDA">
            <w:pPr>
              <w:tabs>
                <w:tab w:val="left" w:pos="284"/>
              </w:tabs>
              <w:jc w:val="both"/>
              <w:rPr>
                <w:noProof/>
                <w:sz w:val="22"/>
                <w:szCs w:val="22"/>
              </w:rPr>
            </w:pPr>
          </w:p>
        </w:tc>
        <w:tc>
          <w:tcPr>
            <w:tcW w:w="1818" w:type="pct"/>
          </w:tcPr>
          <w:p w14:paraId="51C5A267" w14:textId="77777777" w:rsidR="001B33A7" w:rsidRPr="0035242F" w:rsidRDefault="001B33A7" w:rsidP="00762EDA">
            <w:pPr>
              <w:ind w:left="8" w:hanging="8"/>
              <w:jc w:val="both"/>
              <w:rPr>
                <w:i/>
                <w:noProof/>
                <w:sz w:val="22"/>
                <w:szCs w:val="22"/>
              </w:rPr>
            </w:pPr>
            <w:r w:rsidRPr="0035242F">
              <w:rPr>
                <w:i/>
                <w:noProof/>
                <w:sz w:val="22"/>
                <w:szCs w:val="22"/>
              </w:rPr>
              <w:t>Erythema multiforme</w:t>
            </w:r>
          </w:p>
          <w:p w14:paraId="25F42F66" w14:textId="5DC985F3" w:rsidR="002D6C69" w:rsidRPr="0035242F" w:rsidRDefault="002D6C69" w:rsidP="00762EDA">
            <w:pPr>
              <w:tabs>
                <w:tab w:val="left" w:pos="284"/>
              </w:tabs>
              <w:ind w:left="8" w:hanging="8"/>
              <w:jc w:val="both"/>
              <w:rPr>
                <w:noProof/>
                <w:sz w:val="22"/>
                <w:szCs w:val="22"/>
              </w:rPr>
            </w:pPr>
          </w:p>
        </w:tc>
        <w:tc>
          <w:tcPr>
            <w:tcW w:w="744" w:type="pct"/>
          </w:tcPr>
          <w:p w14:paraId="23CB17B3" w14:textId="1724AFF2" w:rsidR="002D6C69" w:rsidRPr="0035242F" w:rsidRDefault="002D6C69" w:rsidP="00762EDA">
            <w:pPr>
              <w:tabs>
                <w:tab w:val="left" w:pos="284"/>
              </w:tabs>
              <w:jc w:val="both"/>
              <w:rPr>
                <w:noProof/>
                <w:sz w:val="22"/>
                <w:szCs w:val="22"/>
              </w:rPr>
            </w:pPr>
            <w:r w:rsidRPr="0035242F">
              <w:rPr>
                <w:noProof/>
                <w:sz w:val="22"/>
                <w:szCs w:val="22"/>
              </w:rPr>
              <w:t>Veoma rijetk</w:t>
            </w:r>
            <w:r w:rsidR="003F6B3D" w:rsidRPr="0035242F">
              <w:rPr>
                <w:noProof/>
                <w:sz w:val="22"/>
                <w:szCs w:val="22"/>
              </w:rPr>
              <w:t>o</w:t>
            </w:r>
          </w:p>
        </w:tc>
        <w:tc>
          <w:tcPr>
            <w:tcW w:w="695" w:type="pct"/>
          </w:tcPr>
          <w:p w14:paraId="4158F7FB"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0D2E3CBE" w14:textId="757E8345" w:rsidR="002D6C69" w:rsidRPr="0035242F" w:rsidRDefault="002D6C69" w:rsidP="00762EDA">
            <w:pPr>
              <w:tabs>
                <w:tab w:val="left" w:pos="284"/>
              </w:tabs>
              <w:jc w:val="both"/>
              <w:rPr>
                <w:noProof/>
                <w:sz w:val="22"/>
                <w:szCs w:val="22"/>
              </w:rPr>
            </w:pPr>
            <w:r w:rsidRPr="0035242F">
              <w:rPr>
                <w:noProof/>
                <w:sz w:val="22"/>
                <w:szCs w:val="22"/>
              </w:rPr>
              <w:t>Veoma rijetk</w:t>
            </w:r>
            <w:r w:rsidR="003F6B3D" w:rsidRPr="0035242F">
              <w:rPr>
                <w:noProof/>
                <w:sz w:val="22"/>
                <w:szCs w:val="22"/>
              </w:rPr>
              <w:t>o</w:t>
            </w:r>
          </w:p>
        </w:tc>
      </w:tr>
      <w:tr w:rsidR="002D6C69" w:rsidRPr="0035242F" w14:paraId="16EBC572" w14:textId="77777777" w:rsidTr="00385C1C">
        <w:trPr>
          <w:cantSplit/>
        </w:trPr>
        <w:tc>
          <w:tcPr>
            <w:tcW w:w="1059" w:type="pct"/>
            <w:vMerge/>
          </w:tcPr>
          <w:p w14:paraId="53D767F3" w14:textId="77777777" w:rsidR="002D6C69" w:rsidRPr="0035242F" w:rsidRDefault="002D6C69" w:rsidP="00762EDA">
            <w:pPr>
              <w:tabs>
                <w:tab w:val="left" w:pos="284"/>
              </w:tabs>
              <w:jc w:val="both"/>
              <w:rPr>
                <w:noProof/>
                <w:sz w:val="22"/>
                <w:szCs w:val="22"/>
              </w:rPr>
            </w:pPr>
          </w:p>
        </w:tc>
        <w:tc>
          <w:tcPr>
            <w:tcW w:w="1818" w:type="pct"/>
          </w:tcPr>
          <w:p w14:paraId="09BBB2B7" w14:textId="77777777" w:rsidR="002D6C69" w:rsidRPr="0035242F" w:rsidRDefault="002D6C69" w:rsidP="00762EDA">
            <w:pPr>
              <w:tabs>
                <w:tab w:val="left" w:pos="284"/>
              </w:tabs>
              <w:ind w:left="8" w:hanging="8"/>
              <w:jc w:val="both"/>
              <w:rPr>
                <w:noProof/>
                <w:sz w:val="22"/>
                <w:szCs w:val="22"/>
              </w:rPr>
            </w:pPr>
            <w:r w:rsidRPr="0035242F">
              <w:rPr>
                <w:i/>
                <w:noProof/>
                <w:sz w:val="22"/>
                <w:szCs w:val="22"/>
              </w:rPr>
              <w:t>Stevens Johnson</w:t>
            </w:r>
            <w:r w:rsidRPr="0035242F">
              <w:rPr>
                <w:noProof/>
                <w:sz w:val="22"/>
                <w:szCs w:val="22"/>
              </w:rPr>
              <w:t>-ov sindrom</w:t>
            </w:r>
          </w:p>
        </w:tc>
        <w:tc>
          <w:tcPr>
            <w:tcW w:w="744" w:type="pct"/>
          </w:tcPr>
          <w:p w14:paraId="00C3DD5E"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75100C2D" w14:textId="117EDC4A" w:rsidR="002D6C69" w:rsidRPr="0035242F" w:rsidRDefault="002D6C69" w:rsidP="00762EDA">
            <w:pPr>
              <w:tabs>
                <w:tab w:val="left" w:pos="284"/>
              </w:tabs>
              <w:jc w:val="both"/>
              <w:rPr>
                <w:noProof/>
                <w:sz w:val="22"/>
                <w:szCs w:val="22"/>
              </w:rPr>
            </w:pPr>
            <w:r w:rsidRPr="0035242F">
              <w:rPr>
                <w:noProof/>
                <w:sz w:val="22"/>
                <w:szCs w:val="22"/>
              </w:rPr>
              <w:t>Veoma rijetk</w:t>
            </w:r>
            <w:r w:rsidR="002839C1" w:rsidRPr="0035242F">
              <w:rPr>
                <w:noProof/>
                <w:sz w:val="22"/>
                <w:szCs w:val="22"/>
              </w:rPr>
              <w:t>o</w:t>
            </w:r>
          </w:p>
        </w:tc>
        <w:tc>
          <w:tcPr>
            <w:tcW w:w="684" w:type="pct"/>
          </w:tcPr>
          <w:p w14:paraId="03B020ED" w14:textId="4AD5BDDA" w:rsidR="002D6C69" w:rsidRPr="0035242F" w:rsidRDefault="002D6C69" w:rsidP="00762EDA">
            <w:pPr>
              <w:tabs>
                <w:tab w:val="left" w:pos="284"/>
              </w:tabs>
              <w:jc w:val="both"/>
              <w:rPr>
                <w:noProof/>
                <w:sz w:val="22"/>
                <w:szCs w:val="22"/>
              </w:rPr>
            </w:pPr>
            <w:r w:rsidRPr="0035242F">
              <w:rPr>
                <w:noProof/>
                <w:sz w:val="22"/>
                <w:szCs w:val="22"/>
              </w:rPr>
              <w:t>Veoma rijetk</w:t>
            </w:r>
            <w:r w:rsidR="002839C1" w:rsidRPr="0035242F">
              <w:rPr>
                <w:noProof/>
                <w:sz w:val="22"/>
                <w:szCs w:val="22"/>
              </w:rPr>
              <w:t>o</w:t>
            </w:r>
          </w:p>
        </w:tc>
      </w:tr>
      <w:tr w:rsidR="002D6C69" w:rsidRPr="0035242F" w14:paraId="5515F03E" w14:textId="77777777" w:rsidTr="00385C1C">
        <w:trPr>
          <w:cantSplit/>
        </w:trPr>
        <w:tc>
          <w:tcPr>
            <w:tcW w:w="1059" w:type="pct"/>
            <w:vMerge/>
          </w:tcPr>
          <w:p w14:paraId="6E02535E" w14:textId="77777777" w:rsidR="002D6C69" w:rsidRPr="0035242F" w:rsidRDefault="002D6C69" w:rsidP="00762EDA">
            <w:pPr>
              <w:tabs>
                <w:tab w:val="left" w:pos="284"/>
              </w:tabs>
              <w:jc w:val="both"/>
              <w:rPr>
                <w:noProof/>
                <w:sz w:val="22"/>
                <w:szCs w:val="22"/>
              </w:rPr>
            </w:pPr>
          </w:p>
        </w:tc>
        <w:tc>
          <w:tcPr>
            <w:tcW w:w="1818" w:type="pct"/>
          </w:tcPr>
          <w:p w14:paraId="6A453CC0" w14:textId="77777777" w:rsidR="002D6C69" w:rsidRPr="0035242F" w:rsidRDefault="002D6C69" w:rsidP="00762EDA">
            <w:pPr>
              <w:tabs>
                <w:tab w:val="left" w:pos="284"/>
              </w:tabs>
              <w:ind w:left="8" w:hanging="8"/>
              <w:jc w:val="both"/>
              <w:rPr>
                <w:noProof/>
                <w:sz w:val="22"/>
                <w:szCs w:val="22"/>
              </w:rPr>
            </w:pPr>
            <w:r w:rsidRPr="0035242F">
              <w:rPr>
                <w:noProof/>
                <w:sz w:val="22"/>
                <w:szCs w:val="22"/>
              </w:rPr>
              <w:t>Eksfolijativni dermatitis</w:t>
            </w:r>
          </w:p>
        </w:tc>
        <w:tc>
          <w:tcPr>
            <w:tcW w:w="744" w:type="pct"/>
          </w:tcPr>
          <w:p w14:paraId="7D387879"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7A72BB48"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1E87A6C7" w14:textId="04E12C2A" w:rsidR="002D6C69" w:rsidRPr="0035242F" w:rsidRDefault="002D6C69" w:rsidP="00762EDA">
            <w:pPr>
              <w:tabs>
                <w:tab w:val="left" w:pos="284"/>
              </w:tabs>
              <w:jc w:val="both"/>
              <w:rPr>
                <w:noProof/>
                <w:sz w:val="22"/>
                <w:szCs w:val="22"/>
              </w:rPr>
            </w:pPr>
            <w:r w:rsidRPr="0035242F">
              <w:rPr>
                <w:noProof/>
                <w:sz w:val="22"/>
                <w:szCs w:val="22"/>
              </w:rPr>
              <w:t>Veoma rijetk</w:t>
            </w:r>
            <w:r w:rsidR="00590EE1" w:rsidRPr="0035242F">
              <w:rPr>
                <w:noProof/>
                <w:sz w:val="22"/>
                <w:szCs w:val="22"/>
              </w:rPr>
              <w:t>o</w:t>
            </w:r>
          </w:p>
        </w:tc>
      </w:tr>
      <w:tr w:rsidR="002D6C69" w:rsidRPr="0035242F" w14:paraId="6B2B012D" w14:textId="77777777" w:rsidTr="00385C1C">
        <w:trPr>
          <w:cantSplit/>
        </w:trPr>
        <w:tc>
          <w:tcPr>
            <w:tcW w:w="1059" w:type="pct"/>
            <w:vMerge/>
          </w:tcPr>
          <w:p w14:paraId="45AE4D18" w14:textId="77777777" w:rsidR="002D6C69" w:rsidRPr="0035242F" w:rsidRDefault="002D6C69" w:rsidP="00762EDA">
            <w:pPr>
              <w:tabs>
                <w:tab w:val="left" w:pos="284"/>
              </w:tabs>
              <w:jc w:val="both"/>
              <w:rPr>
                <w:noProof/>
                <w:sz w:val="22"/>
                <w:szCs w:val="22"/>
              </w:rPr>
            </w:pPr>
          </w:p>
        </w:tc>
        <w:tc>
          <w:tcPr>
            <w:tcW w:w="1818" w:type="pct"/>
          </w:tcPr>
          <w:p w14:paraId="4AD07200" w14:textId="77777777" w:rsidR="002D6C69" w:rsidRPr="0035242F" w:rsidRDefault="002D6C69" w:rsidP="00762EDA">
            <w:pPr>
              <w:tabs>
                <w:tab w:val="left" w:pos="284"/>
              </w:tabs>
              <w:ind w:left="8" w:hanging="8"/>
              <w:jc w:val="both"/>
              <w:rPr>
                <w:noProof/>
                <w:sz w:val="22"/>
                <w:szCs w:val="22"/>
              </w:rPr>
            </w:pPr>
            <w:r w:rsidRPr="0035242F">
              <w:rPr>
                <w:noProof/>
                <w:sz w:val="22"/>
                <w:szCs w:val="22"/>
              </w:rPr>
              <w:t>Toksična epidermalna nekroliza</w:t>
            </w:r>
          </w:p>
        </w:tc>
        <w:tc>
          <w:tcPr>
            <w:tcW w:w="744" w:type="pct"/>
          </w:tcPr>
          <w:p w14:paraId="39B25380"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093A25C0" w14:textId="4D68042D" w:rsidR="002D6C69" w:rsidRPr="0035242F" w:rsidRDefault="002D6C69" w:rsidP="00762EDA">
            <w:pPr>
              <w:tabs>
                <w:tab w:val="left" w:pos="284"/>
              </w:tabs>
              <w:jc w:val="both"/>
              <w:rPr>
                <w:noProof/>
                <w:sz w:val="22"/>
                <w:szCs w:val="22"/>
              </w:rPr>
            </w:pPr>
            <w:r w:rsidRPr="0035242F">
              <w:rPr>
                <w:noProof/>
                <w:sz w:val="22"/>
                <w:szCs w:val="22"/>
              </w:rPr>
              <w:t>Veoma rijetk</w:t>
            </w:r>
            <w:r w:rsidR="00590EE1" w:rsidRPr="0035242F">
              <w:rPr>
                <w:noProof/>
                <w:sz w:val="22"/>
                <w:szCs w:val="22"/>
              </w:rPr>
              <w:t>o</w:t>
            </w:r>
          </w:p>
        </w:tc>
        <w:tc>
          <w:tcPr>
            <w:tcW w:w="684" w:type="pct"/>
          </w:tcPr>
          <w:p w14:paraId="16C6FED5" w14:textId="2A74FFAD" w:rsidR="002D6C69" w:rsidRPr="0035242F" w:rsidRDefault="00833EE8" w:rsidP="00762EDA">
            <w:pPr>
              <w:tabs>
                <w:tab w:val="left" w:pos="284"/>
              </w:tabs>
              <w:jc w:val="both"/>
              <w:rPr>
                <w:noProof/>
                <w:sz w:val="22"/>
                <w:szCs w:val="22"/>
              </w:rPr>
            </w:pPr>
            <w:r w:rsidRPr="0035242F">
              <w:rPr>
                <w:noProof/>
                <w:sz w:val="22"/>
                <w:szCs w:val="22"/>
              </w:rPr>
              <w:t>Nepoznat</w:t>
            </w:r>
            <w:r w:rsidR="00590EE1" w:rsidRPr="0035242F">
              <w:rPr>
                <w:noProof/>
                <w:sz w:val="22"/>
                <w:szCs w:val="22"/>
              </w:rPr>
              <w:t>o</w:t>
            </w:r>
          </w:p>
        </w:tc>
      </w:tr>
      <w:tr w:rsidR="002D6C69" w:rsidRPr="0035242F" w14:paraId="40A704E0" w14:textId="77777777" w:rsidTr="00385C1C">
        <w:trPr>
          <w:cantSplit/>
        </w:trPr>
        <w:tc>
          <w:tcPr>
            <w:tcW w:w="1059" w:type="pct"/>
            <w:vMerge/>
          </w:tcPr>
          <w:p w14:paraId="6BD90658" w14:textId="77777777" w:rsidR="002D6C69" w:rsidRPr="0035242F" w:rsidRDefault="002D6C69" w:rsidP="00762EDA">
            <w:pPr>
              <w:tabs>
                <w:tab w:val="left" w:pos="284"/>
              </w:tabs>
              <w:jc w:val="both"/>
              <w:rPr>
                <w:noProof/>
                <w:sz w:val="22"/>
                <w:szCs w:val="22"/>
              </w:rPr>
            </w:pPr>
          </w:p>
        </w:tc>
        <w:tc>
          <w:tcPr>
            <w:tcW w:w="1818" w:type="pct"/>
          </w:tcPr>
          <w:p w14:paraId="7FD5467D" w14:textId="77777777" w:rsidR="00935BD9" w:rsidRPr="0035242F" w:rsidRDefault="00935BD9" w:rsidP="00762EDA">
            <w:pPr>
              <w:ind w:left="8" w:hanging="8"/>
              <w:jc w:val="both"/>
              <w:rPr>
                <w:noProof/>
                <w:sz w:val="22"/>
                <w:szCs w:val="22"/>
              </w:rPr>
            </w:pPr>
            <w:r w:rsidRPr="0035242F">
              <w:rPr>
                <w:i/>
                <w:noProof/>
                <w:sz w:val="22"/>
                <w:szCs w:val="22"/>
              </w:rPr>
              <w:t>Quincke</w:t>
            </w:r>
            <w:r w:rsidRPr="0035242F">
              <w:rPr>
                <w:noProof/>
                <w:sz w:val="22"/>
                <w:szCs w:val="22"/>
              </w:rPr>
              <w:t>-ov edem</w:t>
            </w:r>
          </w:p>
          <w:p w14:paraId="33FE3899" w14:textId="658154B4" w:rsidR="002D6C69" w:rsidRPr="0035242F" w:rsidRDefault="002D6C69" w:rsidP="00762EDA">
            <w:pPr>
              <w:tabs>
                <w:tab w:val="left" w:pos="284"/>
              </w:tabs>
              <w:ind w:left="8" w:hanging="8"/>
              <w:jc w:val="both"/>
              <w:rPr>
                <w:noProof/>
                <w:sz w:val="22"/>
                <w:szCs w:val="22"/>
              </w:rPr>
            </w:pPr>
          </w:p>
        </w:tc>
        <w:tc>
          <w:tcPr>
            <w:tcW w:w="744" w:type="pct"/>
          </w:tcPr>
          <w:p w14:paraId="3ACE23EB"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1144BC26" w14:textId="44E865F2" w:rsidR="002D6C69" w:rsidRPr="0035242F" w:rsidRDefault="00A36631" w:rsidP="00762EDA">
            <w:pPr>
              <w:tabs>
                <w:tab w:val="left" w:pos="284"/>
              </w:tabs>
              <w:jc w:val="both"/>
              <w:rPr>
                <w:noProof/>
                <w:sz w:val="22"/>
                <w:szCs w:val="22"/>
              </w:rPr>
            </w:pPr>
            <w:r w:rsidRPr="0035242F">
              <w:rPr>
                <w:noProof/>
                <w:sz w:val="22"/>
                <w:szCs w:val="22"/>
              </w:rPr>
              <w:t>-</w:t>
            </w:r>
            <w:r w:rsidR="00B6696B" w:rsidRPr="0035242F">
              <w:rPr>
                <w:noProof/>
                <w:sz w:val="22"/>
                <w:szCs w:val="22"/>
              </w:rPr>
              <w:t xml:space="preserve"> </w:t>
            </w:r>
          </w:p>
        </w:tc>
        <w:tc>
          <w:tcPr>
            <w:tcW w:w="684" w:type="pct"/>
          </w:tcPr>
          <w:p w14:paraId="14F2C61D" w14:textId="2D9B7AD2" w:rsidR="002D6C69" w:rsidRPr="0035242F" w:rsidRDefault="002D6C69" w:rsidP="00762EDA">
            <w:pPr>
              <w:tabs>
                <w:tab w:val="left" w:pos="284"/>
              </w:tabs>
              <w:jc w:val="both"/>
              <w:rPr>
                <w:noProof/>
                <w:sz w:val="22"/>
                <w:szCs w:val="22"/>
              </w:rPr>
            </w:pPr>
            <w:r w:rsidRPr="0035242F">
              <w:rPr>
                <w:noProof/>
                <w:sz w:val="22"/>
                <w:szCs w:val="22"/>
              </w:rPr>
              <w:t>Veoma rijetk</w:t>
            </w:r>
            <w:r w:rsidR="00F24031" w:rsidRPr="0035242F">
              <w:rPr>
                <w:noProof/>
                <w:sz w:val="22"/>
                <w:szCs w:val="22"/>
              </w:rPr>
              <w:t>o</w:t>
            </w:r>
          </w:p>
        </w:tc>
      </w:tr>
      <w:tr w:rsidR="00C52AC7" w:rsidRPr="0035242F" w14:paraId="13DA22D4" w14:textId="77777777" w:rsidTr="00385C1C">
        <w:trPr>
          <w:cantSplit/>
        </w:trPr>
        <w:tc>
          <w:tcPr>
            <w:tcW w:w="1059" w:type="pct"/>
            <w:vMerge w:val="restart"/>
          </w:tcPr>
          <w:p w14:paraId="6272E402" w14:textId="40C3A6AD" w:rsidR="00C52AC7" w:rsidRPr="0035242F" w:rsidRDefault="00C52AC7" w:rsidP="00762EDA">
            <w:pPr>
              <w:tabs>
                <w:tab w:val="left" w:pos="284"/>
              </w:tabs>
              <w:jc w:val="both"/>
              <w:rPr>
                <w:b/>
                <w:bCs/>
                <w:noProof/>
                <w:sz w:val="22"/>
                <w:szCs w:val="22"/>
              </w:rPr>
            </w:pPr>
            <w:r w:rsidRPr="0035242F">
              <w:rPr>
                <w:b/>
                <w:bCs/>
                <w:noProof/>
                <w:sz w:val="22"/>
                <w:szCs w:val="22"/>
              </w:rPr>
              <w:t>Poremećaji mišićno-koštanog sistema i vezivnog tkiva</w:t>
            </w:r>
          </w:p>
        </w:tc>
        <w:tc>
          <w:tcPr>
            <w:tcW w:w="1818" w:type="pct"/>
          </w:tcPr>
          <w:p w14:paraId="6CA20A60" w14:textId="77777777" w:rsidR="00C52AC7" w:rsidRPr="0035242F" w:rsidRDefault="00C52AC7" w:rsidP="00762EDA">
            <w:pPr>
              <w:tabs>
                <w:tab w:val="left" w:pos="284"/>
              </w:tabs>
              <w:ind w:left="8" w:hanging="8"/>
              <w:jc w:val="both"/>
              <w:rPr>
                <w:noProof/>
                <w:sz w:val="22"/>
                <w:szCs w:val="22"/>
              </w:rPr>
            </w:pPr>
            <w:r w:rsidRPr="0035242F">
              <w:rPr>
                <w:noProof/>
                <w:sz w:val="22"/>
                <w:szCs w:val="22"/>
              </w:rPr>
              <w:t>Grčevi u mišićima</w:t>
            </w:r>
          </w:p>
        </w:tc>
        <w:tc>
          <w:tcPr>
            <w:tcW w:w="744" w:type="pct"/>
          </w:tcPr>
          <w:p w14:paraId="1F74E310" w14:textId="2CDE1344" w:rsidR="00C52AC7" w:rsidRPr="0035242F" w:rsidRDefault="00C52AC7" w:rsidP="00762EDA">
            <w:pPr>
              <w:tabs>
                <w:tab w:val="left" w:pos="284"/>
              </w:tabs>
              <w:jc w:val="both"/>
              <w:rPr>
                <w:noProof/>
                <w:sz w:val="22"/>
                <w:szCs w:val="22"/>
              </w:rPr>
            </w:pPr>
            <w:r w:rsidRPr="0035242F">
              <w:rPr>
                <w:noProof/>
                <w:sz w:val="22"/>
                <w:szCs w:val="22"/>
              </w:rPr>
              <w:t>Često</w:t>
            </w:r>
          </w:p>
        </w:tc>
        <w:tc>
          <w:tcPr>
            <w:tcW w:w="695" w:type="pct"/>
          </w:tcPr>
          <w:p w14:paraId="62379CB9" w14:textId="50DCDB99" w:rsidR="00C52AC7" w:rsidRPr="0035242F" w:rsidRDefault="00EC7D8C" w:rsidP="00762EDA">
            <w:pPr>
              <w:tabs>
                <w:tab w:val="left" w:pos="284"/>
              </w:tabs>
              <w:jc w:val="both"/>
              <w:rPr>
                <w:noProof/>
                <w:sz w:val="22"/>
                <w:szCs w:val="22"/>
              </w:rPr>
            </w:pPr>
            <w:r w:rsidRPr="0035242F">
              <w:rPr>
                <w:noProof/>
                <w:sz w:val="22"/>
                <w:szCs w:val="22"/>
              </w:rPr>
              <w:t>Nepoznato</w:t>
            </w:r>
          </w:p>
        </w:tc>
        <w:tc>
          <w:tcPr>
            <w:tcW w:w="684" w:type="pct"/>
          </w:tcPr>
          <w:p w14:paraId="0A846317" w14:textId="41EA5D9D" w:rsidR="00C52AC7" w:rsidRPr="0035242F" w:rsidRDefault="005A3C6C" w:rsidP="00762EDA">
            <w:pPr>
              <w:tabs>
                <w:tab w:val="left" w:pos="284"/>
              </w:tabs>
              <w:jc w:val="both"/>
              <w:rPr>
                <w:noProof/>
                <w:sz w:val="22"/>
                <w:szCs w:val="22"/>
              </w:rPr>
            </w:pPr>
            <w:r w:rsidRPr="0035242F">
              <w:rPr>
                <w:noProof/>
                <w:sz w:val="22"/>
                <w:szCs w:val="22"/>
              </w:rPr>
              <w:t>Često</w:t>
            </w:r>
          </w:p>
        </w:tc>
      </w:tr>
      <w:tr w:rsidR="00C52AC7" w:rsidRPr="0035242F" w14:paraId="00B1F568" w14:textId="77777777" w:rsidTr="00385C1C">
        <w:trPr>
          <w:cantSplit/>
        </w:trPr>
        <w:tc>
          <w:tcPr>
            <w:tcW w:w="1059" w:type="pct"/>
            <w:vMerge/>
          </w:tcPr>
          <w:p w14:paraId="3276DEB5" w14:textId="77777777" w:rsidR="00C52AC7" w:rsidRPr="0035242F" w:rsidRDefault="00C52AC7" w:rsidP="00762EDA">
            <w:pPr>
              <w:tabs>
                <w:tab w:val="left" w:pos="284"/>
              </w:tabs>
              <w:jc w:val="both"/>
              <w:rPr>
                <w:noProof/>
                <w:sz w:val="22"/>
                <w:szCs w:val="22"/>
              </w:rPr>
            </w:pPr>
          </w:p>
        </w:tc>
        <w:tc>
          <w:tcPr>
            <w:tcW w:w="1818" w:type="pct"/>
          </w:tcPr>
          <w:p w14:paraId="154A885E" w14:textId="77777777" w:rsidR="00C52AC7" w:rsidRPr="0035242F" w:rsidRDefault="00C52AC7" w:rsidP="00762EDA">
            <w:pPr>
              <w:tabs>
                <w:tab w:val="left" w:pos="284"/>
              </w:tabs>
              <w:ind w:left="-1460" w:firstLine="1460"/>
              <w:jc w:val="both"/>
              <w:rPr>
                <w:noProof/>
                <w:sz w:val="22"/>
                <w:szCs w:val="22"/>
              </w:rPr>
            </w:pPr>
            <w:r w:rsidRPr="0035242F">
              <w:rPr>
                <w:noProof/>
                <w:sz w:val="22"/>
                <w:szCs w:val="22"/>
              </w:rPr>
              <w:t>Otok u zglobovima</w:t>
            </w:r>
          </w:p>
        </w:tc>
        <w:tc>
          <w:tcPr>
            <w:tcW w:w="744" w:type="pct"/>
          </w:tcPr>
          <w:p w14:paraId="675E43FB" w14:textId="77777777" w:rsidR="00C52AC7" w:rsidRPr="0035242F" w:rsidRDefault="00C52AC7" w:rsidP="00762EDA">
            <w:pPr>
              <w:tabs>
                <w:tab w:val="left" w:pos="284"/>
              </w:tabs>
              <w:jc w:val="both"/>
              <w:rPr>
                <w:noProof/>
                <w:sz w:val="22"/>
                <w:szCs w:val="22"/>
              </w:rPr>
            </w:pPr>
            <w:r w:rsidRPr="0035242F">
              <w:rPr>
                <w:noProof/>
                <w:sz w:val="22"/>
                <w:szCs w:val="22"/>
              </w:rPr>
              <w:t>-</w:t>
            </w:r>
          </w:p>
        </w:tc>
        <w:tc>
          <w:tcPr>
            <w:tcW w:w="695" w:type="pct"/>
          </w:tcPr>
          <w:p w14:paraId="2662D91D" w14:textId="77777777" w:rsidR="00C52AC7" w:rsidRPr="0035242F" w:rsidRDefault="00C52AC7" w:rsidP="00762EDA">
            <w:pPr>
              <w:tabs>
                <w:tab w:val="left" w:pos="284"/>
              </w:tabs>
              <w:jc w:val="both"/>
              <w:rPr>
                <w:noProof/>
                <w:sz w:val="22"/>
                <w:szCs w:val="22"/>
              </w:rPr>
            </w:pPr>
            <w:r w:rsidRPr="0035242F">
              <w:rPr>
                <w:noProof/>
                <w:sz w:val="22"/>
                <w:szCs w:val="22"/>
              </w:rPr>
              <w:t>-</w:t>
            </w:r>
          </w:p>
        </w:tc>
        <w:tc>
          <w:tcPr>
            <w:tcW w:w="684" w:type="pct"/>
          </w:tcPr>
          <w:p w14:paraId="392FFAB6" w14:textId="358EDF24" w:rsidR="00C52AC7" w:rsidRPr="0035242F" w:rsidRDefault="00C52AC7" w:rsidP="00762EDA">
            <w:pPr>
              <w:tabs>
                <w:tab w:val="left" w:pos="284"/>
              </w:tabs>
              <w:jc w:val="both"/>
              <w:rPr>
                <w:noProof/>
                <w:sz w:val="22"/>
                <w:szCs w:val="22"/>
              </w:rPr>
            </w:pPr>
            <w:r w:rsidRPr="0035242F">
              <w:rPr>
                <w:noProof/>
                <w:sz w:val="22"/>
                <w:szCs w:val="22"/>
              </w:rPr>
              <w:t>Često</w:t>
            </w:r>
          </w:p>
        </w:tc>
      </w:tr>
      <w:tr w:rsidR="00C52AC7" w:rsidRPr="0035242F" w14:paraId="586A2F4C" w14:textId="77777777" w:rsidTr="00385C1C">
        <w:trPr>
          <w:cantSplit/>
        </w:trPr>
        <w:tc>
          <w:tcPr>
            <w:tcW w:w="1059" w:type="pct"/>
            <w:vMerge/>
          </w:tcPr>
          <w:p w14:paraId="46204FBA" w14:textId="77777777" w:rsidR="00C52AC7" w:rsidRPr="0035242F" w:rsidRDefault="00C52AC7" w:rsidP="00762EDA">
            <w:pPr>
              <w:tabs>
                <w:tab w:val="left" w:pos="284"/>
              </w:tabs>
              <w:jc w:val="both"/>
              <w:rPr>
                <w:noProof/>
                <w:sz w:val="22"/>
                <w:szCs w:val="22"/>
              </w:rPr>
            </w:pPr>
          </w:p>
        </w:tc>
        <w:tc>
          <w:tcPr>
            <w:tcW w:w="1818" w:type="pct"/>
          </w:tcPr>
          <w:p w14:paraId="609F6E35" w14:textId="77777777" w:rsidR="00C52AC7" w:rsidRPr="0035242F" w:rsidRDefault="00C52AC7" w:rsidP="00762EDA">
            <w:pPr>
              <w:tabs>
                <w:tab w:val="left" w:pos="284"/>
              </w:tabs>
              <w:ind w:left="-1460" w:firstLine="1460"/>
              <w:jc w:val="both"/>
              <w:rPr>
                <w:noProof/>
                <w:sz w:val="22"/>
                <w:szCs w:val="22"/>
              </w:rPr>
            </w:pPr>
            <w:r w:rsidRPr="0035242F">
              <w:rPr>
                <w:noProof/>
                <w:sz w:val="22"/>
                <w:szCs w:val="22"/>
              </w:rPr>
              <w:t>Artralgija</w:t>
            </w:r>
          </w:p>
        </w:tc>
        <w:tc>
          <w:tcPr>
            <w:tcW w:w="744" w:type="pct"/>
          </w:tcPr>
          <w:p w14:paraId="5F53D22D" w14:textId="45132F2F" w:rsidR="00C52AC7" w:rsidRPr="0035242F" w:rsidRDefault="00C52AC7" w:rsidP="00762EDA">
            <w:pPr>
              <w:tabs>
                <w:tab w:val="left" w:pos="284"/>
              </w:tabs>
              <w:jc w:val="both"/>
              <w:rPr>
                <w:noProof/>
                <w:sz w:val="22"/>
                <w:szCs w:val="22"/>
              </w:rPr>
            </w:pPr>
            <w:r w:rsidRPr="0035242F">
              <w:rPr>
                <w:noProof/>
                <w:sz w:val="22"/>
                <w:szCs w:val="22"/>
              </w:rPr>
              <w:t>Povremeno*</w:t>
            </w:r>
          </w:p>
        </w:tc>
        <w:tc>
          <w:tcPr>
            <w:tcW w:w="695" w:type="pct"/>
          </w:tcPr>
          <w:p w14:paraId="2DB2E9E8" w14:textId="77777777" w:rsidR="00C52AC7" w:rsidRPr="0035242F" w:rsidRDefault="00C52AC7" w:rsidP="00762EDA">
            <w:pPr>
              <w:tabs>
                <w:tab w:val="left" w:pos="284"/>
              </w:tabs>
              <w:jc w:val="both"/>
              <w:rPr>
                <w:noProof/>
                <w:sz w:val="22"/>
                <w:szCs w:val="22"/>
              </w:rPr>
            </w:pPr>
            <w:r w:rsidRPr="0035242F">
              <w:rPr>
                <w:noProof/>
                <w:sz w:val="22"/>
                <w:szCs w:val="22"/>
              </w:rPr>
              <w:t>-</w:t>
            </w:r>
          </w:p>
        </w:tc>
        <w:tc>
          <w:tcPr>
            <w:tcW w:w="684" w:type="pct"/>
          </w:tcPr>
          <w:p w14:paraId="43C42FCA" w14:textId="0C060661" w:rsidR="00C52AC7" w:rsidRPr="0035242F" w:rsidRDefault="00C52AC7" w:rsidP="00762EDA">
            <w:pPr>
              <w:tabs>
                <w:tab w:val="left" w:pos="284"/>
              </w:tabs>
              <w:jc w:val="both"/>
              <w:rPr>
                <w:noProof/>
                <w:sz w:val="22"/>
                <w:szCs w:val="22"/>
              </w:rPr>
            </w:pPr>
            <w:r w:rsidRPr="0035242F">
              <w:rPr>
                <w:noProof/>
                <w:sz w:val="22"/>
                <w:szCs w:val="22"/>
              </w:rPr>
              <w:t>Povremeno</w:t>
            </w:r>
          </w:p>
        </w:tc>
      </w:tr>
      <w:tr w:rsidR="00853C3D" w:rsidRPr="0035242F" w14:paraId="27ED01EC" w14:textId="77777777" w:rsidTr="00385C1C">
        <w:trPr>
          <w:cantSplit/>
        </w:trPr>
        <w:tc>
          <w:tcPr>
            <w:tcW w:w="1059" w:type="pct"/>
            <w:vMerge/>
          </w:tcPr>
          <w:p w14:paraId="564806D7" w14:textId="77777777" w:rsidR="00853C3D" w:rsidRPr="0035242F" w:rsidRDefault="00853C3D" w:rsidP="00762EDA">
            <w:pPr>
              <w:tabs>
                <w:tab w:val="left" w:pos="284"/>
              </w:tabs>
              <w:jc w:val="both"/>
              <w:rPr>
                <w:noProof/>
                <w:sz w:val="22"/>
                <w:szCs w:val="22"/>
              </w:rPr>
            </w:pPr>
          </w:p>
        </w:tc>
        <w:tc>
          <w:tcPr>
            <w:tcW w:w="1818" w:type="pct"/>
          </w:tcPr>
          <w:p w14:paraId="243B42B8" w14:textId="092C0663" w:rsidR="00853C3D" w:rsidRPr="0035242F" w:rsidRDefault="00853C3D" w:rsidP="00762EDA">
            <w:pPr>
              <w:tabs>
                <w:tab w:val="left" w:pos="284"/>
              </w:tabs>
              <w:ind w:left="-1460" w:firstLine="1460"/>
              <w:jc w:val="both"/>
              <w:rPr>
                <w:noProof/>
                <w:sz w:val="22"/>
                <w:szCs w:val="22"/>
              </w:rPr>
            </w:pPr>
            <w:r w:rsidRPr="0035242F">
              <w:rPr>
                <w:sz w:val="22"/>
                <w:szCs w:val="22"/>
              </w:rPr>
              <w:t>Mišićna slabost</w:t>
            </w:r>
          </w:p>
        </w:tc>
        <w:tc>
          <w:tcPr>
            <w:tcW w:w="744" w:type="pct"/>
          </w:tcPr>
          <w:p w14:paraId="107B53CE" w14:textId="78FDBD95" w:rsidR="00853C3D" w:rsidRPr="0035242F" w:rsidRDefault="00853C3D" w:rsidP="00762EDA">
            <w:pPr>
              <w:tabs>
                <w:tab w:val="left" w:pos="284"/>
              </w:tabs>
              <w:jc w:val="both"/>
              <w:rPr>
                <w:noProof/>
                <w:sz w:val="22"/>
                <w:szCs w:val="22"/>
              </w:rPr>
            </w:pPr>
            <w:r w:rsidRPr="0035242F">
              <w:rPr>
                <w:sz w:val="22"/>
                <w:szCs w:val="22"/>
              </w:rPr>
              <w:t>-</w:t>
            </w:r>
          </w:p>
        </w:tc>
        <w:tc>
          <w:tcPr>
            <w:tcW w:w="695" w:type="pct"/>
          </w:tcPr>
          <w:p w14:paraId="664AB9D6" w14:textId="395EF11E" w:rsidR="00853C3D" w:rsidRPr="0035242F" w:rsidRDefault="00853C3D" w:rsidP="00762EDA">
            <w:pPr>
              <w:tabs>
                <w:tab w:val="left" w:pos="284"/>
              </w:tabs>
              <w:jc w:val="both"/>
              <w:rPr>
                <w:noProof/>
                <w:sz w:val="22"/>
                <w:szCs w:val="22"/>
              </w:rPr>
            </w:pPr>
            <w:r w:rsidRPr="0035242F">
              <w:rPr>
                <w:sz w:val="22"/>
                <w:szCs w:val="22"/>
              </w:rPr>
              <w:t>Nepoznato</w:t>
            </w:r>
          </w:p>
        </w:tc>
        <w:tc>
          <w:tcPr>
            <w:tcW w:w="684" w:type="pct"/>
          </w:tcPr>
          <w:p w14:paraId="5BC822D4" w14:textId="0A54ECA2" w:rsidR="00853C3D" w:rsidRPr="0035242F" w:rsidRDefault="00853C3D" w:rsidP="00762EDA">
            <w:pPr>
              <w:tabs>
                <w:tab w:val="left" w:pos="284"/>
              </w:tabs>
              <w:jc w:val="both"/>
              <w:rPr>
                <w:noProof/>
                <w:sz w:val="22"/>
                <w:szCs w:val="22"/>
              </w:rPr>
            </w:pPr>
            <w:r w:rsidRPr="0035242F">
              <w:rPr>
                <w:sz w:val="22"/>
                <w:szCs w:val="22"/>
              </w:rPr>
              <w:t>-</w:t>
            </w:r>
          </w:p>
        </w:tc>
      </w:tr>
      <w:tr w:rsidR="00C52AC7" w:rsidRPr="0035242F" w14:paraId="4F530415" w14:textId="77777777" w:rsidTr="00385C1C">
        <w:trPr>
          <w:cantSplit/>
        </w:trPr>
        <w:tc>
          <w:tcPr>
            <w:tcW w:w="1059" w:type="pct"/>
            <w:vMerge/>
          </w:tcPr>
          <w:p w14:paraId="7CA56B6B" w14:textId="77777777" w:rsidR="00C52AC7" w:rsidRPr="0035242F" w:rsidRDefault="00C52AC7" w:rsidP="00762EDA">
            <w:pPr>
              <w:tabs>
                <w:tab w:val="left" w:pos="284"/>
              </w:tabs>
              <w:jc w:val="both"/>
              <w:rPr>
                <w:noProof/>
                <w:sz w:val="22"/>
                <w:szCs w:val="22"/>
              </w:rPr>
            </w:pPr>
          </w:p>
        </w:tc>
        <w:tc>
          <w:tcPr>
            <w:tcW w:w="1818" w:type="pct"/>
          </w:tcPr>
          <w:p w14:paraId="7116EEE4" w14:textId="77777777" w:rsidR="00C52AC7" w:rsidRPr="0035242F" w:rsidRDefault="00C52AC7" w:rsidP="00762EDA">
            <w:pPr>
              <w:tabs>
                <w:tab w:val="left" w:pos="284"/>
              </w:tabs>
              <w:ind w:left="-1460" w:firstLine="1460"/>
              <w:jc w:val="both"/>
              <w:rPr>
                <w:noProof/>
                <w:sz w:val="22"/>
                <w:szCs w:val="22"/>
              </w:rPr>
            </w:pPr>
            <w:r w:rsidRPr="0035242F">
              <w:rPr>
                <w:noProof/>
                <w:sz w:val="22"/>
                <w:szCs w:val="22"/>
              </w:rPr>
              <w:t>Mijalgija</w:t>
            </w:r>
          </w:p>
        </w:tc>
        <w:tc>
          <w:tcPr>
            <w:tcW w:w="744" w:type="pct"/>
          </w:tcPr>
          <w:p w14:paraId="17D786F5" w14:textId="5E2F64B8" w:rsidR="00C52AC7" w:rsidRPr="0035242F" w:rsidRDefault="00C52AC7" w:rsidP="00762EDA">
            <w:pPr>
              <w:tabs>
                <w:tab w:val="left" w:pos="284"/>
              </w:tabs>
              <w:jc w:val="both"/>
              <w:rPr>
                <w:noProof/>
                <w:sz w:val="22"/>
                <w:szCs w:val="22"/>
              </w:rPr>
            </w:pPr>
            <w:r w:rsidRPr="0035242F">
              <w:rPr>
                <w:noProof/>
                <w:sz w:val="22"/>
                <w:szCs w:val="22"/>
              </w:rPr>
              <w:t>Povremeno*</w:t>
            </w:r>
          </w:p>
        </w:tc>
        <w:tc>
          <w:tcPr>
            <w:tcW w:w="695" w:type="pct"/>
          </w:tcPr>
          <w:p w14:paraId="42612EA9" w14:textId="43E16362" w:rsidR="00C52AC7" w:rsidRPr="0035242F" w:rsidRDefault="000262C3" w:rsidP="00762EDA">
            <w:pPr>
              <w:tabs>
                <w:tab w:val="left" w:pos="284"/>
              </w:tabs>
              <w:jc w:val="both"/>
              <w:rPr>
                <w:noProof/>
                <w:sz w:val="22"/>
                <w:szCs w:val="22"/>
              </w:rPr>
            </w:pPr>
            <w:r w:rsidRPr="0035242F">
              <w:rPr>
                <w:noProof/>
                <w:sz w:val="22"/>
                <w:szCs w:val="22"/>
              </w:rPr>
              <w:t>Nepoznato</w:t>
            </w:r>
          </w:p>
        </w:tc>
        <w:tc>
          <w:tcPr>
            <w:tcW w:w="684" w:type="pct"/>
          </w:tcPr>
          <w:p w14:paraId="2547D214" w14:textId="5B37CA7F" w:rsidR="00C52AC7" w:rsidRPr="0035242F" w:rsidRDefault="00C52AC7" w:rsidP="00762EDA">
            <w:pPr>
              <w:tabs>
                <w:tab w:val="left" w:pos="284"/>
              </w:tabs>
              <w:jc w:val="both"/>
              <w:rPr>
                <w:noProof/>
                <w:sz w:val="22"/>
                <w:szCs w:val="22"/>
              </w:rPr>
            </w:pPr>
            <w:r w:rsidRPr="0035242F">
              <w:rPr>
                <w:noProof/>
                <w:sz w:val="22"/>
                <w:szCs w:val="22"/>
              </w:rPr>
              <w:t>Povremeno</w:t>
            </w:r>
          </w:p>
        </w:tc>
      </w:tr>
      <w:tr w:rsidR="00853C3D" w:rsidRPr="0035242F" w14:paraId="3710DCEA" w14:textId="77777777" w:rsidTr="00385C1C">
        <w:trPr>
          <w:cantSplit/>
        </w:trPr>
        <w:tc>
          <w:tcPr>
            <w:tcW w:w="1059" w:type="pct"/>
            <w:vMerge/>
          </w:tcPr>
          <w:p w14:paraId="14333B1F" w14:textId="77777777" w:rsidR="00853C3D" w:rsidRPr="0035242F" w:rsidRDefault="00853C3D" w:rsidP="00762EDA">
            <w:pPr>
              <w:tabs>
                <w:tab w:val="left" w:pos="284"/>
              </w:tabs>
              <w:jc w:val="both"/>
              <w:rPr>
                <w:noProof/>
                <w:sz w:val="22"/>
                <w:szCs w:val="22"/>
              </w:rPr>
            </w:pPr>
          </w:p>
        </w:tc>
        <w:tc>
          <w:tcPr>
            <w:tcW w:w="1818" w:type="pct"/>
          </w:tcPr>
          <w:p w14:paraId="0C6FCA5D" w14:textId="17483AB5" w:rsidR="00853C3D" w:rsidRPr="0035242F" w:rsidRDefault="00853C3D" w:rsidP="00762EDA">
            <w:pPr>
              <w:tabs>
                <w:tab w:val="left" w:pos="284"/>
              </w:tabs>
              <w:ind w:left="-1460" w:firstLine="1460"/>
              <w:jc w:val="both"/>
              <w:rPr>
                <w:noProof/>
                <w:sz w:val="22"/>
                <w:szCs w:val="22"/>
              </w:rPr>
            </w:pPr>
            <w:r w:rsidRPr="0035242F">
              <w:rPr>
                <w:sz w:val="22"/>
                <w:szCs w:val="22"/>
              </w:rPr>
              <w:t>Rabdomioliza</w:t>
            </w:r>
          </w:p>
        </w:tc>
        <w:tc>
          <w:tcPr>
            <w:tcW w:w="744" w:type="pct"/>
          </w:tcPr>
          <w:p w14:paraId="37B30ACE" w14:textId="4900F4F7" w:rsidR="00853C3D" w:rsidRPr="0035242F" w:rsidRDefault="00853C3D" w:rsidP="00762EDA">
            <w:pPr>
              <w:tabs>
                <w:tab w:val="left" w:pos="284"/>
              </w:tabs>
              <w:jc w:val="both"/>
              <w:rPr>
                <w:noProof/>
                <w:sz w:val="22"/>
                <w:szCs w:val="22"/>
              </w:rPr>
            </w:pPr>
            <w:r w:rsidRPr="0035242F">
              <w:rPr>
                <w:sz w:val="22"/>
                <w:szCs w:val="22"/>
              </w:rPr>
              <w:t>-</w:t>
            </w:r>
          </w:p>
        </w:tc>
        <w:tc>
          <w:tcPr>
            <w:tcW w:w="695" w:type="pct"/>
          </w:tcPr>
          <w:p w14:paraId="6AB26370" w14:textId="44C27EF2" w:rsidR="00853C3D" w:rsidRPr="0035242F" w:rsidRDefault="00853C3D" w:rsidP="00762EDA">
            <w:pPr>
              <w:tabs>
                <w:tab w:val="left" w:pos="284"/>
              </w:tabs>
              <w:jc w:val="both"/>
              <w:rPr>
                <w:noProof/>
                <w:sz w:val="22"/>
                <w:szCs w:val="22"/>
              </w:rPr>
            </w:pPr>
            <w:r w:rsidRPr="0035242F">
              <w:rPr>
                <w:sz w:val="22"/>
                <w:szCs w:val="22"/>
              </w:rPr>
              <w:t>Nepoznato</w:t>
            </w:r>
          </w:p>
        </w:tc>
        <w:tc>
          <w:tcPr>
            <w:tcW w:w="684" w:type="pct"/>
          </w:tcPr>
          <w:p w14:paraId="589DC163" w14:textId="748CF43C" w:rsidR="00853C3D" w:rsidRPr="0035242F" w:rsidRDefault="00853C3D" w:rsidP="00762EDA">
            <w:pPr>
              <w:tabs>
                <w:tab w:val="left" w:pos="284"/>
              </w:tabs>
              <w:jc w:val="both"/>
              <w:rPr>
                <w:noProof/>
                <w:sz w:val="22"/>
                <w:szCs w:val="22"/>
              </w:rPr>
            </w:pPr>
            <w:r w:rsidRPr="0035242F">
              <w:rPr>
                <w:sz w:val="22"/>
                <w:szCs w:val="22"/>
              </w:rPr>
              <w:t>-</w:t>
            </w:r>
          </w:p>
        </w:tc>
      </w:tr>
      <w:tr w:rsidR="00C52AC7" w:rsidRPr="0035242F" w14:paraId="2CEFA5F0" w14:textId="77777777" w:rsidTr="00385C1C">
        <w:trPr>
          <w:cantSplit/>
        </w:trPr>
        <w:tc>
          <w:tcPr>
            <w:tcW w:w="1059" w:type="pct"/>
            <w:vMerge/>
          </w:tcPr>
          <w:p w14:paraId="3ED08A06" w14:textId="77777777" w:rsidR="00C52AC7" w:rsidRPr="0035242F" w:rsidRDefault="00C52AC7" w:rsidP="00762EDA">
            <w:pPr>
              <w:tabs>
                <w:tab w:val="left" w:pos="284"/>
              </w:tabs>
              <w:jc w:val="both"/>
              <w:rPr>
                <w:noProof/>
                <w:sz w:val="22"/>
                <w:szCs w:val="22"/>
              </w:rPr>
            </w:pPr>
          </w:p>
        </w:tc>
        <w:tc>
          <w:tcPr>
            <w:tcW w:w="1818" w:type="pct"/>
          </w:tcPr>
          <w:p w14:paraId="614BCD56" w14:textId="77777777" w:rsidR="00C52AC7" w:rsidRPr="0035242F" w:rsidRDefault="00C52AC7" w:rsidP="00762EDA">
            <w:pPr>
              <w:tabs>
                <w:tab w:val="left" w:pos="284"/>
              </w:tabs>
              <w:ind w:left="-1460" w:firstLine="1460"/>
              <w:jc w:val="both"/>
              <w:rPr>
                <w:noProof/>
                <w:sz w:val="22"/>
                <w:szCs w:val="22"/>
              </w:rPr>
            </w:pPr>
            <w:r w:rsidRPr="0035242F">
              <w:rPr>
                <w:noProof/>
                <w:sz w:val="22"/>
                <w:szCs w:val="22"/>
              </w:rPr>
              <w:t>Bol u leđima</w:t>
            </w:r>
          </w:p>
        </w:tc>
        <w:tc>
          <w:tcPr>
            <w:tcW w:w="744" w:type="pct"/>
          </w:tcPr>
          <w:p w14:paraId="34114F2F" w14:textId="77777777" w:rsidR="00C52AC7" w:rsidRPr="0035242F" w:rsidRDefault="00C52AC7" w:rsidP="00762EDA">
            <w:pPr>
              <w:tabs>
                <w:tab w:val="left" w:pos="284"/>
              </w:tabs>
              <w:jc w:val="both"/>
              <w:rPr>
                <w:noProof/>
                <w:sz w:val="22"/>
                <w:szCs w:val="22"/>
              </w:rPr>
            </w:pPr>
            <w:r w:rsidRPr="0035242F">
              <w:rPr>
                <w:noProof/>
                <w:sz w:val="22"/>
                <w:szCs w:val="22"/>
              </w:rPr>
              <w:t>-</w:t>
            </w:r>
          </w:p>
        </w:tc>
        <w:tc>
          <w:tcPr>
            <w:tcW w:w="695" w:type="pct"/>
          </w:tcPr>
          <w:p w14:paraId="171789FB" w14:textId="77777777" w:rsidR="00C52AC7" w:rsidRPr="0035242F" w:rsidRDefault="00C52AC7" w:rsidP="00762EDA">
            <w:pPr>
              <w:tabs>
                <w:tab w:val="left" w:pos="284"/>
              </w:tabs>
              <w:jc w:val="both"/>
              <w:rPr>
                <w:noProof/>
                <w:sz w:val="22"/>
                <w:szCs w:val="22"/>
              </w:rPr>
            </w:pPr>
            <w:r w:rsidRPr="0035242F">
              <w:rPr>
                <w:noProof/>
                <w:sz w:val="22"/>
                <w:szCs w:val="22"/>
              </w:rPr>
              <w:t>-</w:t>
            </w:r>
          </w:p>
        </w:tc>
        <w:tc>
          <w:tcPr>
            <w:tcW w:w="684" w:type="pct"/>
          </w:tcPr>
          <w:p w14:paraId="7D1515BB" w14:textId="06605A4F" w:rsidR="00C52AC7" w:rsidRPr="0035242F" w:rsidRDefault="00C52AC7" w:rsidP="00762EDA">
            <w:pPr>
              <w:tabs>
                <w:tab w:val="left" w:pos="284"/>
              </w:tabs>
              <w:jc w:val="both"/>
              <w:rPr>
                <w:noProof/>
                <w:sz w:val="22"/>
                <w:szCs w:val="22"/>
              </w:rPr>
            </w:pPr>
            <w:r w:rsidRPr="0035242F">
              <w:rPr>
                <w:noProof/>
                <w:sz w:val="22"/>
                <w:szCs w:val="22"/>
              </w:rPr>
              <w:t>Povremeno</w:t>
            </w:r>
          </w:p>
        </w:tc>
      </w:tr>
      <w:tr w:rsidR="00C52AC7" w:rsidRPr="0035242F" w14:paraId="36888951" w14:textId="77777777" w:rsidTr="00385C1C">
        <w:trPr>
          <w:cantSplit/>
          <w:trHeight w:val="729"/>
        </w:trPr>
        <w:tc>
          <w:tcPr>
            <w:tcW w:w="1059" w:type="pct"/>
            <w:vMerge/>
          </w:tcPr>
          <w:p w14:paraId="00BDBD89" w14:textId="77777777" w:rsidR="00C52AC7" w:rsidRPr="0035242F" w:rsidRDefault="00C52AC7" w:rsidP="00762EDA">
            <w:pPr>
              <w:tabs>
                <w:tab w:val="left" w:pos="284"/>
              </w:tabs>
              <w:jc w:val="both"/>
              <w:rPr>
                <w:noProof/>
                <w:sz w:val="22"/>
                <w:szCs w:val="22"/>
              </w:rPr>
            </w:pPr>
          </w:p>
        </w:tc>
        <w:tc>
          <w:tcPr>
            <w:tcW w:w="1818" w:type="pct"/>
          </w:tcPr>
          <w:p w14:paraId="0A1CDFFA" w14:textId="0D4C1E80" w:rsidR="00C52AC7" w:rsidRPr="0035242F" w:rsidRDefault="00271E9D" w:rsidP="007449B0">
            <w:pPr>
              <w:tabs>
                <w:tab w:val="left" w:pos="284"/>
              </w:tabs>
              <w:ind w:hanging="52"/>
              <w:jc w:val="both"/>
              <w:rPr>
                <w:noProof/>
                <w:sz w:val="22"/>
                <w:szCs w:val="22"/>
              </w:rPr>
            </w:pPr>
            <w:r w:rsidRPr="0035242F">
              <w:rPr>
                <w:noProof/>
                <w:sz w:val="22"/>
                <w:szCs w:val="22"/>
              </w:rPr>
              <w:t xml:space="preserve"> </w:t>
            </w:r>
            <w:r w:rsidR="00C52AC7" w:rsidRPr="0035242F">
              <w:rPr>
                <w:noProof/>
                <w:sz w:val="22"/>
                <w:szCs w:val="22"/>
              </w:rPr>
              <w:t>Moguće pogoršanje postojećegsistemskog</w:t>
            </w:r>
            <w:r w:rsidRPr="0035242F">
              <w:rPr>
                <w:noProof/>
                <w:sz w:val="22"/>
                <w:szCs w:val="22"/>
              </w:rPr>
              <w:t xml:space="preserve"> lupusa eritematozusa</w:t>
            </w:r>
          </w:p>
        </w:tc>
        <w:tc>
          <w:tcPr>
            <w:tcW w:w="744" w:type="pct"/>
          </w:tcPr>
          <w:p w14:paraId="10C93DEF" w14:textId="77777777" w:rsidR="00C52AC7" w:rsidRPr="0035242F" w:rsidRDefault="00C52AC7" w:rsidP="00762EDA">
            <w:pPr>
              <w:tabs>
                <w:tab w:val="left" w:pos="284"/>
              </w:tabs>
              <w:jc w:val="both"/>
              <w:rPr>
                <w:noProof/>
                <w:sz w:val="22"/>
                <w:szCs w:val="22"/>
              </w:rPr>
            </w:pPr>
            <w:r w:rsidRPr="0035242F">
              <w:rPr>
                <w:noProof/>
                <w:sz w:val="22"/>
                <w:szCs w:val="22"/>
              </w:rPr>
              <w:t>-</w:t>
            </w:r>
          </w:p>
        </w:tc>
        <w:tc>
          <w:tcPr>
            <w:tcW w:w="695" w:type="pct"/>
          </w:tcPr>
          <w:p w14:paraId="1359BD13" w14:textId="77777777" w:rsidR="00C52AC7" w:rsidRPr="0035242F" w:rsidRDefault="00C52AC7" w:rsidP="00762EDA">
            <w:pPr>
              <w:tabs>
                <w:tab w:val="left" w:pos="284"/>
              </w:tabs>
              <w:jc w:val="both"/>
              <w:rPr>
                <w:noProof/>
                <w:sz w:val="22"/>
                <w:szCs w:val="22"/>
              </w:rPr>
            </w:pPr>
            <w:r w:rsidRPr="0035242F">
              <w:rPr>
                <w:noProof/>
                <w:sz w:val="22"/>
                <w:szCs w:val="22"/>
              </w:rPr>
              <w:t>Nepoznato</w:t>
            </w:r>
          </w:p>
        </w:tc>
        <w:tc>
          <w:tcPr>
            <w:tcW w:w="684" w:type="pct"/>
          </w:tcPr>
          <w:p w14:paraId="74B7496B" w14:textId="77777777" w:rsidR="00C52AC7" w:rsidRPr="0035242F" w:rsidRDefault="00C52AC7" w:rsidP="00762EDA">
            <w:pPr>
              <w:tabs>
                <w:tab w:val="left" w:pos="284"/>
              </w:tabs>
              <w:jc w:val="both"/>
              <w:rPr>
                <w:noProof/>
                <w:sz w:val="22"/>
                <w:szCs w:val="22"/>
              </w:rPr>
            </w:pPr>
            <w:r w:rsidRPr="0035242F">
              <w:rPr>
                <w:noProof/>
                <w:sz w:val="22"/>
                <w:szCs w:val="22"/>
              </w:rPr>
              <w:t>-</w:t>
            </w:r>
          </w:p>
        </w:tc>
      </w:tr>
      <w:tr w:rsidR="002D6C69" w:rsidRPr="0035242F" w14:paraId="714B39A2" w14:textId="77777777" w:rsidTr="00385C1C">
        <w:trPr>
          <w:cantSplit/>
        </w:trPr>
        <w:tc>
          <w:tcPr>
            <w:tcW w:w="1059" w:type="pct"/>
            <w:vMerge w:val="restart"/>
          </w:tcPr>
          <w:p w14:paraId="2F08B8D3" w14:textId="33910386" w:rsidR="002D6C69" w:rsidRPr="0035242F" w:rsidRDefault="002D6C69" w:rsidP="00762EDA">
            <w:pPr>
              <w:tabs>
                <w:tab w:val="left" w:pos="284"/>
              </w:tabs>
              <w:jc w:val="both"/>
              <w:rPr>
                <w:b/>
                <w:bCs/>
                <w:noProof/>
                <w:sz w:val="22"/>
                <w:szCs w:val="22"/>
              </w:rPr>
            </w:pPr>
            <w:r w:rsidRPr="0035242F">
              <w:rPr>
                <w:b/>
                <w:bCs/>
                <w:noProof/>
                <w:sz w:val="22"/>
                <w:szCs w:val="22"/>
              </w:rPr>
              <w:t>Poremećaji</w:t>
            </w:r>
            <w:r w:rsidR="00853C3D" w:rsidRPr="0035242F">
              <w:rPr>
                <w:b/>
                <w:bCs/>
                <w:noProof/>
                <w:sz w:val="22"/>
                <w:szCs w:val="22"/>
              </w:rPr>
              <w:t xml:space="preserve"> </w:t>
            </w:r>
            <w:r w:rsidRPr="0035242F">
              <w:rPr>
                <w:b/>
                <w:bCs/>
                <w:noProof/>
                <w:sz w:val="22"/>
                <w:szCs w:val="22"/>
              </w:rPr>
              <w:t>bubrega i urinarnog sistema</w:t>
            </w:r>
          </w:p>
        </w:tc>
        <w:tc>
          <w:tcPr>
            <w:tcW w:w="1818" w:type="pct"/>
          </w:tcPr>
          <w:p w14:paraId="7CA74CAB" w14:textId="77777777" w:rsidR="002D6C69" w:rsidRPr="0035242F" w:rsidRDefault="002D6C69" w:rsidP="00762EDA">
            <w:pPr>
              <w:tabs>
                <w:tab w:val="left" w:pos="284"/>
              </w:tabs>
              <w:jc w:val="both"/>
              <w:rPr>
                <w:noProof/>
                <w:sz w:val="22"/>
                <w:szCs w:val="22"/>
              </w:rPr>
            </w:pPr>
            <w:r w:rsidRPr="0035242F">
              <w:rPr>
                <w:noProof/>
                <w:sz w:val="22"/>
                <w:szCs w:val="22"/>
              </w:rPr>
              <w:t xml:space="preserve">Poremećaj mikturicije </w:t>
            </w:r>
          </w:p>
        </w:tc>
        <w:tc>
          <w:tcPr>
            <w:tcW w:w="744" w:type="pct"/>
          </w:tcPr>
          <w:p w14:paraId="39352A0B"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479AAD74"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13FD2398" w14:textId="38AE8889" w:rsidR="002D6C69" w:rsidRPr="0035242F" w:rsidRDefault="002D6C69" w:rsidP="00762EDA">
            <w:pPr>
              <w:tabs>
                <w:tab w:val="left" w:pos="284"/>
              </w:tabs>
              <w:jc w:val="both"/>
              <w:rPr>
                <w:noProof/>
                <w:sz w:val="22"/>
                <w:szCs w:val="22"/>
              </w:rPr>
            </w:pPr>
            <w:r w:rsidRPr="0035242F">
              <w:rPr>
                <w:noProof/>
                <w:sz w:val="22"/>
                <w:szCs w:val="22"/>
              </w:rPr>
              <w:t>Povremen</w:t>
            </w:r>
            <w:r w:rsidR="000262C3" w:rsidRPr="0035242F">
              <w:rPr>
                <w:noProof/>
                <w:sz w:val="22"/>
                <w:szCs w:val="22"/>
              </w:rPr>
              <w:t>o</w:t>
            </w:r>
          </w:p>
        </w:tc>
      </w:tr>
      <w:tr w:rsidR="00D51B9C" w:rsidRPr="0035242F" w14:paraId="77EF22F1" w14:textId="77777777" w:rsidTr="00385C1C">
        <w:trPr>
          <w:cantSplit/>
        </w:trPr>
        <w:tc>
          <w:tcPr>
            <w:tcW w:w="1059" w:type="pct"/>
            <w:vMerge/>
          </w:tcPr>
          <w:p w14:paraId="6DEEFDA0" w14:textId="77777777" w:rsidR="00D51B9C" w:rsidRPr="0035242F" w:rsidRDefault="00D51B9C" w:rsidP="00762EDA">
            <w:pPr>
              <w:tabs>
                <w:tab w:val="left" w:pos="284"/>
              </w:tabs>
              <w:jc w:val="both"/>
              <w:rPr>
                <w:b/>
                <w:bCs/>
                <w:noProof/>
                <w:sz w:val="22"/>
                <w:szCs w:val="22"/>
              </w:rPr>
            </w:pPr>
          </w:p>
        </w:tc>
        <w:tc>
          <w:tcPr>
            <w:tcW w:w="1818" w:type="pct"/>
          </w:tcPr>
          <w:p w14:paraId="0484D40C" w14:textId="77777777" w:rsidR="00D51B9C" w:rsidRPr="0035242F" w:rsidRDefault="00D51B9C" w:rsidP="00762EDA">
            <w:pPr>
              <w:tabs>
                <w:tab w:val="left" w:pos="284"/>
              </w:tabs>
              <w:jc w:val="both"/>
              <w:rPr>
                <w:noProof/>
                <w:sz w:val="22"/>
                <w:szCs w:val="22"/>
              </w:rPr>
            </w:pPr>
            <w:r w:rsidRPr="0035242F">
              <w:rPr>
                <w:noProof/>
                <w:sz w:val="22"/>
                <w:szCs w:val="22"/>
              </w:rPr>
              <w:t>Nokturija</w:t>
            </w:r>
          </w:p>
        </w:tc>
        <w:tc>
          <w:tcPr>
            <w:tcW w:w="744" w:type="pct"/>
          </w:tcPr>
          <w:p w14:paraId="76C779A4" w14:textId="77777777" w:rsidR="00D51B9C" w:rsidRPr="0035242F" w:rsidRDefault="00D51B9C" w:rsidP="00762EDA">
            <w:pPr>
              <w:tabs>
                <w:tab w:val="left" w:pos="284"/>
              </w:tabs>
              <w:jc w:val="both"/>
              <w:rPr>
                <w:noProof/>
                <w:sz w:val="22"/>
                <w:szCs w:val="22"/>
              </w:rPr>
            </w:pPr>
            <w:r w:rsidRPr="0035242F">
              <w:rPr>
                <w:noProof/>
                <w:sz w:val="22"/>
                <w:szCs w:val="22"/>
              </w:rPr>
              <w:t>-</w:t>
            </w:r>
          </w:p>
        </w:tc>
        <w:tc>
          <w:tcPr>
            <w:tcW w:w="695" w:type="pct"/>
          </w:tcPr>
          <w:p w14:paraId="5D928C00" w14:textId="77777777" w:rsidR="00D51B9C" w:rsidRPr="0035242F" w:rsidRDefault="00D51B9C" w:rsidP="00762EDA">
            <w:pPr>
              <w:tabs>
                <w:tab w:val="left" w:pos="284"/>
              </w:tabs>
              <w:jc w:val="both"/>
              <w:rPr>
                <w:noProof/>
                <w:sz w:val="22"/>
                <w:szCs w:val="22"/>
              </w:rPr>
            </w:pPr>
            <w:r w:rsidRPr="0035242F">
              <w:rPr>
                <w:noProof/>
                <w:sz w:val="22"/>
                <w:szCs w:val="22"/>
              </w:rPr>
              <w:t>-</w:t>
            </w:r>
          </w:p>
        </w:tc>
        <w:tc>
          <w:tcPr>
            <w:tcW w:w="684" w:type="pct"/>
          </w:tcPr>
          <w:p w14:paraId="5A11CCEA" w14:textId="1AB8B2C2" w:rsidR="00D51B9C" w:rsidRPr="0035242F" w:rsidRDefault="00D51B9C" w:rsidP="00762EDA">
            <w:pPr>
              <w:tabs>
                <w:tab w:val="left" w:pos="284"/>
              </w:tabs>
              <w:jc w:val="both"/>
              <w:rPr>
                <w:noProof/>
                <w:sz w:val="22"/>
                <w:szCs w:val="22"/>
              </w:rPr>
            </w:pPr>
            <w:r w:rsidRPr="0035242F">
              <w:rPr>
                <w:noProof/>
                <w:sz w:val="22"/>
                <w:szCs w:val="22"/>
              </w:rPr>
              <w:t>Povremen</w:t>
            </w:r>
            <w:r w:rsidR="000262C3" w:rsidRPr="0035242F">
              <w:rPr>
                <w:noProof/>
                <w:sz w:val="22"/>
                <w:szCs w:val="22"/>
              </w:rPr>
              <w:t>o</w:t>
            </w:r>
          </w:p>
        </w:tc>
      </w:tr>
      <w:tr w:rsidR="00D51B9C" w:rsidRPr="0035242F" w14:paraId="647E54E0" w14:textId="77777777" w:rsidTr="00385C1C">
        <w:trPr>
          <w:cantSplit/>
        </w:trPr>
        <w:tc>
          <w:tcPr>
            <w:tcW w:w="1059" w:type="pct"/>
            <w:vMerge/>
          </w:tcPr>
          <w:p w14:paraId="2C1C7402" w14:textId="77777777" w:rsidR="00D51B9C" w:rsidRPr="0035242F" w:rsidRDefault="00D51B9C" w:rsidP="00762EDA">
            <w:pPr>
              <w:tabs>
                <w:tab w:val="left" w:pos="284"/>
              </w:tabs>
              <w:jc w:val="both"/>
              <w:rPr>
                <w:b/>
                <w:bCs/>
                <w:noProof/>
                <w:sz w:val="22"/>
                <w:szCs w:val="22"/>
              </w:rPr>
            </w:pPr>
          </w:p>
        </w:tc>
        <w:tc>
          <w:tcPr>
            <w:tcW w:w="1818" w:type="pct"/>
          </w:tcPr>
          <w:p w14:paraId="5A9B3F53" w14:textId="77777777" w:rsidR="00D51B9C" w:rsidRPr="0035242F" w:rsidRDefault="00D51B9C" w:rsidP="00762EDA">
            <w:pPr>
              <w:tabs>
                <w:tab w:val="left" w:pos="284"/>
              </w:tabs>
              <w:jc w:val="both"/>
              <w:rPr>
                <w:noProof/>
                <w:sz w:val="22"/>
                <w:szCs w:val="22"/>
              </w:rPr>
            </w:pPr>
            <w:r w:rsidRPr="0035242F">
              <w:rPr>
                <w:noProof/>
                <w:sz w:val="22"/>
                <w:szCs w:val="22"/>
              </w:rPr>
              <w:t>Polakiurija</w:t>
            </w:r>
          </w:p>
        </w:tc>
        <w:tc>
          <w:tcPr>
            <w:tcW w:w="744" w:type="pct"/>
          </w:tcPr>
          <w:p w14:paraId="10D941C0" w14:textId="77777777" w:rsidR="00D51B9C" w:rsidRPr="0035242F" w:rsidRDefault="00D51B9C" w:rsidP="00762EDA">
            <w:pPr>
              <w:tabs>
                <w:tab w:val="left" w:pos="284"/>
              </w:tabs>
              <w:jc w:val="both"/>
              <w:rPr>
                <w:noProof/>
                <w:sz w:val="22"/>
                <w:szCs w:val="22"/>
              </w:rPr>
            </w:pPr>
            <w:r w:rsidRPr="0035242F">
              <w:rPr>
                <w:noProof/>
                <w:sz w:val="22"/>
                <w:szCs w:val="22"/>
              </w:rPr>
              <w:t>-</w:t>
            </w:r>
          </w:p>
        </w:tc>
        <w:tc>
          <w:tcPr>
            <w:tcW w:w="695" w:type="pct"/>
          </w:tcPr>
          <w:p w14:paraId="79BC1A1E" w14:textId="77777777" w:rsidR="00D51B9C" w:rsidRPr="0035242F" w:rsidRDefault="00D51B9C" w:rsidP="00762EDA">
            <w:pPr>
              <w:tabs>
                <w:tab w:val="left" w:pos="284"/>
              </w:tabs>
              <w:jc w:val="both"/>
              <w:rPr>
                <w:noProof/>
                <w:sz w:val="22"/>
                <w:szCs w:val="22"/>
              </w:rPr>
            </w:pPr>
            <w:r w:rsidRPr="0035242F">
              <w:rPr>
                <w:noProof/>
                <w:sz w:val="22"/>
                <w:szCs w:val="22"/>
              </w:rPr>
              <w:t>-</w:t>
            </w:r>
          </w:p>
        </w:tc>
        <w:tc>
          <w:tcPr>
            <w:tcW w:w="684" w:type="pct"/>
          </w:tcPr>
          <w:p w14:paraId="4042FA04" w14:textId="3AAE7ECA" w:rsidR="00D51B9C" w:rsidRPr="0035242F" w:rsidRDefault="00D51B9C" w:rsidP="00762EDA">
            <w:pPr>
              <w:tabs>
                <w:tab w:val="left" w:pos="284"/>
              </w:tabs>
              <w:jc w:val="both"/>
              <w:rPr>
                <w:noProof/>
                <w:sz w:val="22"/>
                <w:szCs w:val="22"/>
              </w:rPr>
            </w:pPr>
            <w:r w:rsidRPr="0035242F">
              <w:rPr>
                <w:noProof/>
                <w:sz w:val="22"/>
                <w:szCs w:val="22"/>
              </w:rPr>
              <w:t>Povremen</w:t>
            </w:r>
            <w:r w:rsidR="000262C3" w:rsidRPr="0035242F">
              <w:rPr>
                <w:noProof/>
                <w:sz w:val="22"/>
                <w:szCs w:val="22"/>
              </w:rPr>
              <w:t>o</w:t>
            </w:r>
          </w:p>
        </w:tc>
      </w:tr>
      <w:tr w:rsidR="00853C3D" w:rsidRPr="0035242F" w14:paraId="705C293E" w14:textId="77777777" w:rsidTr="00385C1C">
        <w:trPr>
          <w:cantSplit/>
        </w:trPr>
        <w:tc>
          <w:tcPr>
            <w:tcW w:w="1059" w:type="pct"/>
            <w:vMerge/>
          </w:tcPr>
          <w:p w14:paraId="337A33DB" w14:textId="77777777" w:rsidR="00853C3D" w:rsidRPr="0035242F" w:rsidRDefault="00853C3D" w:rsidP="00762EDA">
            <w:pPr>
              <w:tabs>
                <w:tab w:val="left" w:pos="284"/>
              </w:tabs>
              <w:jc w:val="both"/>
              <w:rPr>
                <w:b/>
                <w:bCs/>
                <w:noProof/>
                <w:sz w:val="22"/>
                <w:szCs w:val="22"/>
              </w:rPr>
            </w:pPr>
          </w:p>
        </w:tc>
        <w:tc>
          <w:tcPr>
            <w:tcW w:w="1818" w:type="pct"/>
          </w:tcPr>
          <w:p w14:paraId="722436BE" w14:textId="550A0658" w:rsidR="00853C3D" w:rsidRPr="0035242F" w:rsidRDefault="00853C3D" w:rsidP="00762EDA">
            <w:pPr>
              <w:tabs>
                <w:tab w:val="left" w:pos="284"/>
              </w:tabs>
              <w:jc w:val="both"/>
              <w:rPr>
                <w:noProof/>
                <w:sz w:val="22"/>
                <w:szCs w:val="22"/>
              </w:rPr>
            </w:pPr>
            <w:r w:rsidRPr="0035242F">
              <w:rPr>
                <w:sz w:val="22"/>
                <w:szCs w:val="22"/>
              </w:rPr>
              <w:t>Anurija/oligurija</w:t>
            </w:r>
          </w:p>
        </w:tc>
        <w:tc>
          <w:tcPr>
            <w:tcW w:w="744" w:type="pct"/>
          </w:tcPr>
          <w:p w14:paraId="7254FD39" w14:textId="59DF8E2C" w:rsidR="00853C3D" w:rsidRPr="0035242F" w:rsidRDefault="00853C3D" w:rsidP="00762EDA">
            <w:pPr>
              <w:tabs>
                <w:tab w:val="left" w:pos="284"/>
              </w:tabs>
              <w:jc w:val="both"/>
              <w:rPr>
                <w:noProof/>
                <w:sz w:val="22"/>
                <w:szCs w:val="22"/>
              </w:rPr>
            </w:pPr>
            <w:r w:rsidRPr="0035242F">
              <w:rPr>
                <w:sz w:val="22"/>
                <w:szCs w:val="22"/>
              </w:rPr>
              <w:t>Rijetko*</w:t>
            </w:r>
          </w:p>
        </w:tc>
        <w:tc>
          <w:tcPr>
            <w:tcW w:w="695" w:type="pct"/>
          </w:tcPr>
          <w:p w14:paraId="41836A9E" w14:textId="7990EBD9" w:rsidR="00853C3D" w:rsidRPr="0035242F" w:rsidRDefault="00853C3D" w:rsidP="00762EDA">
            <w:pPr>
              <w:tabs>
                <w:tab w:val="left" w:pos="284"/>
              </w:tabs>
              <w:jc w:val="both"/>
              <w:rPr>
                <w:noProof/>
                <w:sz w:val="22"/>
                <w:szCs w:val="22"/>
              </w:rPr>
            </w:pPr>
            <w:r w:rsidRPr="0035242F">
              <w:rPr>
                <w:sz w:val="22"/>
                <w:szCs w:val="22"/>
              </w:rPr>
              <w:t>-</w:t>
            </w:r>
          </w:p>
        </w:tc>
        <w:tc>
          <w:tcPr>
            <w:tcW w:w="684" w:type="pct"/>
          </w:tcPr>
          <w:p w14:paraId="699E136D" w14:textId="47B4CD42" w:rsidR="00853C3D" w:rsidRPr="0035242F" w:rsidRDefault="00853C3D" w:rsidP="00762EDA">
            <w:pPr>
              <w:tabs>
                <w:tab w:val="left" w:pos="284"/>
              </w:tabs>
              <w:jc w:val="both"/>
              <w:rPr>
                <w:noProof/>
                <w:sz w:val="22"/>
                <w:szCs w:val="22"/>
              </w:rPr>
            </w:pPr>
            <w:r w:rsidRPr="0035242F">
              <w:rPr>
                <w:sz w:val="22"/>
                <w:szCs w:val="22"/>
              </w:rPr>
              <w:t>-</w:t>
            </w:r>
          </w:p>
        </w:tc>
      </w:tr>
      <w:tr w:rsidR="00BE6ADC" w:rsidRPr="0035242F" w14:paraId="61FA2D68" w14:textId="77777777" w:rsidTr="00B24DD4">
        <w:trPr>
          <w:cantSplit/>
        </w:trPr>
        <w:tc>
          <w:tcPr>
            <w:tcW w:w="1059" w:type="pct"/>
            <w:vMerge/>
          </w:tcPr>
          <w:p w14:paraId="4C75AE78" w14:textId="77777777" w:rsidR="00BE6ADC" w:rsidRPr="0035242F" w:rsidRDefault="00BE6ADC" w:rsidP="00BE6ADC">
            <w:pPr>
              <w:tabs>
                <w:tab w:val="left" w:pos="284"/>
              </w:tabs>
              <w:jc w:val="both"/>
              <w:rPr>
                <w:b/>
                <w:bCs/>
                <w:noProof/>
                <w:sz w:val="22"/>
                <w:szCs w:val="22"/>
              </w:rPr>
            </w:pPr>
          </w:p>
        </w:tc>
        <w:tc>
          <w:tcPr>
            <w:tcW w:w="1818" w:type="pct"/>
          </w:tcPr>
          <w:p w14:paraId="59B316D2" w14:textId="1E6C6C12" w:rsidR="00BE6ADC" w:rsidRPr="0035242F" w:rsidRDefault="00BE6ADC" w:rsidP="00BE6ADC">
            <w:pPr>
              <w:tabs>
                <w:tab w:val="left" w:pos="284"/>
              </w:tabs>
              <w:jc w:val="both"/>
              <w:rPr>
                <w:sz w:val="22"/>
                <w:szCs w:val="22"/>
              </w:rPr>
            </w:pPr>
            <w:r w:rsidRPr="0035242F">
              <w:rPr>
                <w:noProof/>
                <w:sz w:val="22"/>
                <w:szCs w:val="22"/>
              </w:rPr>
              <w:t>Akutna insuficijencija bubrega</w:t>
            </w:r>
          </w:p>
        </w:tc>
        <w:tc>
          <w:tcPr>
            <w:tcW w:w="744" w:type="pct"/>
          </w:tcPr>
          <w:p w14:paraId="467F5F57" w14:textId="407AA191" w:rsidR="00BE6ADC" w:rsidRPr="0035242F" w:rsidRDefault="00BE6ADC" w:rsidP="00BE6ADC">
            <w:pPr>
              <w:tabs>
                <w:tab w:val="left" w:pos="284"/>
              </w:tabs>
              <w:jc w:val="both"/>
              <w:rPr>
                <w:sz w:val="22"/>
                <w:szCs w:val="22"/>
              </w:rPr>
            </w:pPr>
            <w:r w:rsidRPr="0035242F">
              <w:rPr>
                <w:sz w:val="22"/>
                <w:szCs w:val="22"/>
              </w:rPr>
              <w:t>Rijetko</w:t>
            </w:r>
          </w:p>
        </w:tc>
        <w:tc>
          <w:tcPr>
            <w:tcW w:w="695" w:type="pct"/>
          </w:tcPr>
          <w:p w14:paraId="1F795969" w14:textId="3B9505E7" w:rsidR="00BE6ADC" w:rsidRPr="0035242F" w:rsidRDefault="00BE6ADC" w:rsidP="00BE6ADC">
            <w:pPr>
              <w:tabs>
                <w:tab w:val="left" w:pos="284"/>
              </w:tabs>
              <w:jc w:val="both"/>
              <w:rPr>
                <w:sz w:val="22"/>
                <w:szCs w:val="22"/>
              </w:rPr>
            </w:pPr>
            <w:r w:rsidRPr="0035242F">
              <w:rPr>
                <w:sz w:val="22"/>
                <w:szCs w:val="22"/>
              </w:rPr>
              <w:t>-</w:t>
            </w:r>
          </w:p>
        </w:tc>
        <w:tc>
          <w:tcPr>
            <w:tcW w:w="684" w:type="pct"/>
          </w:tcPr>
          <w:p w14:paraId="0D67CB98" w14:textId="5F103AAB" w:rsidR="00BE6ADC" w:rsidRPr="0035242F" w:rsidRDefault="00BE6ADC" w:rsidP="00BE6ADC">
            <w:pPr>
              <w:tabs>
                <w:tab w:val="left" w:pos="284"/>
              </w:tabs>
              <w:jc w:val="both"/>
              <w:rPr>
                <w:sz w:val="22"/>
                <w:szCs w:val="22"/>
              </w:rPr>
            </w:pPr>
            <w:r w:rsidRPr="0035242F">
              <w:rPr>
                <w:noProof/>
                <w:sz w:val="22"/>
                <w:szCs w:val="22"/>
              </w:rPr>
              <w:t>-</w:t>
            </w:r>
          </w:p>
        </w:tc>
      </w:tr>
      <w:tr w:rsidR="00853C3D" w:rsidRPr="0035242F" w14:paraId="5947DCB2" w14:textId="77777777" w:rsidTr="00385C1C">
        <w:trPr>
          <w:cantSplit/>
        </w:trPr>
        <w:tc>
          <w:tcPr>
            <w:tcW w:w="1059" w:type="pct"/>
            <w:vMerge/>
          </w:tcPr>
          <w:p w14:paraId="5D8B0504" w14:textId="77777777" w:rsidR="00853C3D" w:rsidRPr="0035242F" w:rsidRDefault="00853C3D" w:rsidP="00762EDA">
            <w:pPr>
              <w:tabs>
                <w:tab w:val="left" w:pos="284"/>
              </w:tabs>
              <w:jc w:val="both"/>
              <w:rPr>
                <w:noProof/>
                <w:sz w:val="22"/>
                <w:szCs w:val="22"/>
              </w:rPr>
            </w:pPr>
          </w:p>
        </w:tc>
        <w:tc>
          <w:tcPr>
            <w:tcW w:w="1818" w:type="pct"/>
          </w:tcPr>
          <w:p w14:paraId="394C5D05" w14:textId="410D3BE8" w:rsidR="00853C3D" w:rsidRPr="0035242F" w:rsidRDefault="00853C3D" w:rsidP="00762EDA">
            <w:pPr>
              <w:tabs>
                <w:tab w:val="left" w:pos="284"/>
              </w:tabs>
              <w:ind w:left="-1460" w:firstLine="1460"/>
              <w:jc w:val="both"/>
              <w:rPr>
                <w:noProof/>
                <w:sz w:val="22"/>
                <w:szCs w:val="22"/>
              </w:rPr>
            </w:pPr>
            <w:r w:rsidRPr="0035242F">
              <w:rPr>
                <w:noProof/>
                <w:sz w:val="22"/>
                <w:szCs w:val="22"/>
              </w:rPr>
              <w:t>Insuficijencija bubrega</w:t>
            </w:r>
          </w:p>
        </w:tc>
        <w:tc>
          <w:tcPr>
            <w:tcW w:w="744" w:type="pct"/>
          </w:tcPr>
          <w:p w14:paraId="4199583E" w14:textId="36DFCA71" w:rsidR="00853C3D" w:rsidRPr="0035242F" w:rsidRDefault="00853C3D" w:rsidP="00762EDA">
            <w:pPr>
              <w:tabs>
                <w:tab w:val="left" w:pos="284"/>
              </w:tabs>
              <w:jc w:val="both"/>
              <w:rPr>
                <w:noProof/>
                <w:sz w:val="22"/>
                <w:szCs w:val="22"/>
              </w:rPr>
            </w:pPr>
            <w:r w:rsidRPr="0035242F">
              <w:rPr>
                <w:sz w:val="22"/>
                <w:szCs w:val="22"/>
              </w:rPr>
              <w:t>Povremeno</w:t>
            </w:r>
          </w:p>
        </w:tc>
        <w:tc>
          <w:tcPr>
            <w:tcW w:w="695" w:type="pct"/>
          </w:tcPr>
          <w:p w14:paraId="32DB0AAE" w14:textId="42661682" w:rsidR="00853C3D" w:rsidRPr="0035242F" w:rsidRDefault="00853C3D" w:rsidP="00762EDA">
            <w:pPr>
              <w:tabs>
                <w:tab w:val="left" w:pos="284"/>
              </w:tabs>
              <w:jc w:val="both"/>
              <w:rPr>
                <w:noProof/>
                <w:sz w:val="22"/>
                <w:szCs w:val="22"/>
              </w:rPr>
            </w:pPr>
            <w:r w:rsidRPr="0035242F">
              <w:rPr>
                <w:sz w:val="22"/>
                <w:szCs w:val="22"/>
              </w:rPr>
              <w:t>Veoma rijetko</w:t>
            </w:r>
          </w:p>
        </w:tc>
        <w:tc>
          <w:tcPr>
            <w:tcW w:w="684" w:type="pct"/>
          </w:tcPr>
          <w:p w14:paraId="18358BFB" w14:textId="77777777" w:rsidR="00853C3D" w:rsidRPr="0035242F" w:rsidRDefault="00853C3D" w:rsidP="00762EDA">
            <w:pPr>
              <w:tabs>
                <w:tab w:val="left" w:pos="284"/>
              </w:tabs>
              <w:jc w:val="both"/>
              <w:rPr>
                <w:noProof/>
                <w:sz w:val="22"/>
                <w:szCs w:val="22"/>
              </w:rPr>
            </w:pPr>
            <w:r w:rsidRPr="0035242F">
              <w:rPr>
                <w:noProof/>
                <w:sz w:val="22"/>
                <w:szCs w:val="22"/>
              </w:rPr>
              <w:t>-</w:t>
            </w:r>
          </w:p>
        </w:tc>
      </w:tr>
      <w:tr w:rsidR="002D6C69" w:rsidRPr="0035242F" w14:paraId="26121775" w14:textId="77777777" w:rsidTr="00385C1C">
        <w:trPr>
          <w:cantSplit/>
        </w:trPr>
        <w:tc>
          <w:tcPr>
            <w:tcW w:w="1059" w:type="pct"/>
            <w:vMerge w:val="restart"/>
          </w:tcPr>
          <w:p w14:paraId="41CA220A" w14:textId="6E00D446" w:rsidR="002D6C69" w:rsidRPr="0035242F" w:rsidRDefault="002D6C69" w:rsidP="00762EDA">
            <w:pPr>
              <w:tabs>
                <w:tab w:val="left" w:pos="284"/>
              </w:tabs>
              <w:jc w:val="both"/>
              <w:rPr>
                <w:b/>
                <w:bCs/>
                <w:noProof/>
                <w:sz w:val="22"/>
                <w:szCs w:val="22"/>
              </w:rPr>
            </w:pPr>
            <w:r w:rsidRPr="0035242F">
              <w:rPr>
                <w:b/>
                <w:bCs/>
                <w:noProof/>
                <w:sz w:val="22"/>
                <w:szCs w:val="22"/>
              </w:rPr>
              <w:t>Poremećaji reproduktivnog sistema i dojki</w:t>
            </w:r>
          </w:p>
        </w:tc>
        <w:tc>
          <w:tcPr>
            <w:tcW w:w="1818" w:type="pct"/>
          </w:tcPr>
          <w:p w14:paraId="0288A4CA" w14:textId="77777777" w:rsidR="002D6C69" w:rsidRPr="0035242F" w:rsidRDefault="002D6C69" w:rsidP="00762EDA">
            <w:pPr>
              <w:tabs>
                <w:tab w:val="left" w:pos="284"/>
              </w:tabs>
              <w:ind w:left="-1460" w:firstLine="1460"/>
              <w:jc w:val="both"/>
              <w:rPr>
                <w:noProof/>
                <w:sz w:val="22"/>
                <w:szCs w:val="22"/>
              </w:rPr>
            </w:pPr>
            <w:r w:rsidRPr="0035242F">
              <w:rPr>
                <w:noProof/>
                <w:sz w:val="22"/>
                <w:szCs w:val="22"/>
              </w:rPr>
              <w:t>Erektilna disfunkcija</w:t>
            </w:r>
          </w:p>
        </w:tc>
        <w:tc>
          <w:tcPr>
            <w:tcW w:w="744" w:type="pct"/>
          </w:tcPr>
          <w:p w14:paraId="4F2693FA" w14:textId="30DC6576" w:rsidR="002D6C69" w:rsidRPr="0035242F" w:rsidRDefault="002D6C69" w:rsidP="00762EDA">
            <w:pPr>
              <w:tabs>
                <w:tab w:val="left" w:pos="284"/>
              </w:tabs>
              <w:jc w:val="both"/>
              <w:rPr>
                <w:noProof/>
                <w:sz w:val="22"/>
                <w:szCs w:val="22"/>
              </w:rPr>
            </w:pPr>
            <w:r w:rsidRPr="0035242F">
              <w:rPr>
                <w:noProof/>
                <w:sz w:val="22"/>
                <w:szCs w:val="22"/>
              </w:rPr>
              <w:t>Povremen</w:t>
            </w:r>
            <w:r w:rsidR="00504CEC" w:rsidRPr="0035242F">
              <w:rPr>
                <w:noProof/>
                <w:sz w:val="22"/>
                <w:szCs w:val="22"/>
              </w:rPr>
              <w:t>o</w:t>
            </w:r>
          </w:p>
        </w:tc>
        <w:tc>
          <w:tcPr>
            <w:tcW w:w="695" w:type="pct"/>
          </w:tcPr>
          <w:p w14:paraId="1607B950" w14:textId="57162D65" w:rsidR="002D6C69" w:rsidRPr="0035242F" w:rsidRDefault="00B6696B" w:rsidP="00762EDA">
            <w:pPr>
              <w:tabs>
                <w:tab w:val="left" w:pos="284"/>
              </w:tabs>
              <w:jc w:val="both"/>
              <w:rPr>
                <w:noProof/>
                <w:sz w:val="22"/>
                <w:szCs w:val="22"/>
              </w:rPr>
            </w:pPr>
            <w:r w:rsidRPr="0035242F">
              <w:rPr>
                <w:noProof/>
                <w:sz w:val="22"/>
                <w:szCs w:val="22"/>
              </w:rPr>
              <w:t>Povremeno</w:t>
            </w:r>
          </w:p>
        </w:tc>
        <w:tc>
          <w:tcPr>
            <w:tcW w:w="684" w:type="pct"/>
          </w:tcPr>
          <w:p w14:paraId="415CF439" w14:textId="122D263A" w:rsidR="002D6C69" w:rsidRPr="0035242F" w:rsidRDefault="002D6C69" w:rsidP="00762EDA">
            <w:pPr>
              <w:tabs>
                <w:tab w:val="left" w:pos="284"/>
              </w:tabs>
              <w:jc w:val="both"/>
              <w:rPr>
                <w:noProof/>
                <w:sz w:val="22"/>
                <w:szCs w:val="22"/>
              </w:rPr>
            </w:pPr>
            <w:r w:rsidRPr="0035242F">
              <w:rPr>
                <w:noProof/>
                <w:sz w:val="22"/>
                <w:szCs w:val="22"/>
              </w:rPr>
              <w:t>Povremen</w:t>
            </w:r>
            <w:r w:rsidR="00504CEC" w:rsidRPr="0035242F">
              <w:rPr>
                <w:noProof/>
                <w:sz w:val="22"/>
                <w:szCs w:val="22"/>
              </w:rPr>
              <w:t>o</w:t>
            </w:r>
          </w:p>
        </w:tc>
      </w:tr>
      <w:tr w:rsidR="002D6C69" w:rsidRPr="0035242F" w14:paraId="3864FCA8" w14:textId="77777777" w:rsidTr="00385C1C">
        <w:trPr>
          <w:cantSplit/>
        </w:trPr>
        <w:tc>
          <w:tcPr>
            <w:tcW w:w="1059" w:type="pct"/>
            <w:vMerge/>
          </w:tcPr>
          <w:p w14:paraId="1F1ABACC" w14:textId="77777777" w:rsidR="002D6C69" w:rsidRPr="0035242F" w:rsidRDefault="002D6C69" w:rsidP="00762EDA">
            <w:pPr>
              <w:tabs>
                <w:tab w:val="left" w:pos="284"/>
              </w:tabs>
              <w:jc w:val="both"/>
              <w:rPr>
                <w:noProof/>
                <w:sz w:val="22"/>
                <w:szCs w:val="22"/>
              </w:rPr>
            </w:pPr>
          </w:p>
        </w:tc>
        <w:tc>
          <w:tcPr>
            <w:tcW w:w="1818" w:type="pct"/>
          </w:tcPr>
          <w:p w14:paraId="5F7CEF09" w14:textId="77777777" w:rsidR="002D6C69" w:rsidRPr="0035242F" w:rsidRDefault="002D6C69" w:rsidP="00762EDA">
            <w:pPr>
              <w:tabs>
                <w:tab w:val="left" w:pos="284"/>
              </w:tabs>
              <w:ind w:left="-1460" w:firstLine="1460"/>
              <w:jc w:val="both"/>
              <w:rPr>
                <w:noProof/>
                <w:sz w:val="22"/>
                <w:szCs w:val="22"/>
              </w:rPr>
            </w:pPr>
            <w:r w:rsidRPr="0035242F">
              <w:rPr>
                <w:noProof/>
                <w:sz w:val="22"/>
                <w:szCs w:val="22"/>
              </w:rPr>
              <w:t>Ginekomastija</w:t>
            </w:r>
          </w:p>
        </w:tc>
        <w:tc>
          <w:tcPr>
            <w:tcW w:w="744" w:type="pct"/>
          </w:tcPr>
          <w:p w14:paraId="56EB1EAF"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1505076E"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7CFAB0FE" w14:textId="6920480C" w:rsidR="002D6C69" w:rsidRPr="0035242F" w:rsidRDefault="002D6C69" w:rsidP="00762EDA">
            <w:pPr>
              <w:tabs>
                <w:tab w:val="left" w:pos="284"/>
              </w:tabs>
              <w:jc w:val="both"/>
              <w:rPr>
                <w:noProof/>
                <w:sz w:val="22"/>
                <w:szCs w:val="22"/>
              </w:rPr>
            </w:pPr>
            <w:r w:rsidRPr="0035242F">
              <w:rPr>
                <w:noProof/>
                <w:sz w:val="22"/>
                <w:szCs w:val="22"/>
              </w:rPr>
              <w:t>Povremen</w:t>
            </w:r>
            <w:r w:rsidR="00504CEC" w:rsidRPr="0035242F">
              <w:rPr>
                <w:noProof/>
                <w:sz w:val="22"/>
                <w:szCs w:val="22"/>
              </w:rPr>
              <w:t>o</w:t>
            </w:r>
          </w:p>
        </w:tc>
      </w:tr>
      <w:tr w:rsidR="002D6C69" w:rsidRPr="0035242F" w14:paraId="1E99562D" w14:textId="77777777" w:rsidTr="00385C1C">
        <w:trPr>
          <w:cantSplit/>
        </w:trPr>
        <w:tc>
          <w:tcPr>
            <w:tcW w:w="1059" w:type="pct"/>
            <w:vMerge w:val="restart"/>
          </w:tcPr>
          <w:p w14:paraId="153D8097" w14:textId="77777777" w:rsidR="002D6C69" w:rsidRPr="0035242F" w:rsidRDefault="002D6C69" w:rsidP="00762EDA">
            <w:pPr>
              <w:tabs>
                <w:tab w:val="left" w:pos="284"/>
              </w:tabs>
              <w:jc w:val="both"/>
              <w:rPr>
                <w:b/>
                <w:bCs/>
                <w:noProof/>
                <w:sz w:val="22"/>
                <w:szCs w:val="22"/>
              </w:rPr>
            </w:pPr>
            <w:r w:rsidRPr="0035242F">
              <w:rPr>
                <w:b/>
                <w:bCs/>
                <w:noProof/>
                <w:sz w:val="22"/>
                <w:szCs w:val="22"/>
              </w:rPr>
              <w:t>Opšti poremećaji i reakcije na mjestu primjene</w:t>
            </w:r>
          </w:p>
        </w:tc>
        <w:tc>
          <w:tcPr>
            <w:tcW w:w="1818" w:type="pct"/>
          </w:tcPr>
          <w:p w14:paraId="737AE63C" w14:textId="77777777" w:rsidR="002D6C69" w:rsidRPr="0035242F" w:rsidRDefault="002D6C69" w:rsidP="00762EDA">
            <w:pPr>
              <w:tabs>
                <w:tab w:val="left" w:pos="284"/>
              </w:tabs>
              <w:ind w:left="-1460" w:firstLine="1460"/>
              <w:jc w:val="both"/>
              <w:rPr>
                <w:noProof/>
                <w:sz w:val="22"/>
                <w:szCs w:val="22"/>
              </w:rPr>
            </w:pPr>
            <w:r w:rsidRPr="0035242F">
              <w:rPr>
                <w:noProof/>
                <w:sz w:val="22"/>
                <w:szCs w:val="22"/>
              </w:rPr>
              <w:t>Astenija</w:t>
            </w:r>
          </w:p>
        </w:tc>
        <w:tc>
          <w:tcPr>
            <w:tcW w:w="744" w:type="pct"/>
          </w:tcPr>
          <w:p w14:paraId="4CDF93A4" w14:textId="1678F16B" w:rsidR="002D6C69" w:rsidRPr="0035242F" w:rsidRDefault="002D6C69" w:rsidP="00762EDA">
            <w:pPr>
              <w:tabs>
                <w:tab w:val="left" w:pos="284"/>
              </w:tabs>
              <w:jc w:val="both"/>
              <w:rPr>
                <w:noProof/>
                <w:sz w:val="22"/>
                <w:szCs w:val="22"/>
              </w:rPr>
            </w:pPr>
            <w:r w:rsidRPr="0035242F">
              <w:rPr>
                <w:noProof/>
                <w:sz w:val="22"/>
                <w:szCs w:val="22"/>
              </w:rPr>
              <w:t>Čest</w:t>
            </w:r>
            <w:r w:rsidR="00240C58" w:rsidRPr="0035242F">
              <w:rPr>
                <w:noProof/>
                <w:sz w:val="22"/>
                <w:szCs w:val="22"/>
              </w:rPr>
              <w:t>o</w:t>
            </w:r>
          </w:p>
        </w:tc>
        <w:tc>
          <w:tcPr>
            <w:tcW w:w="695" w:type="pct"/>
          </w:tcPr>
          <w:p w14:paraId="382FE08E"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1FC68998" w14:textId="38D24F6B" w:rsidR="002D6C69" w:rsidRPr="0035242F" w:rsidRDefault="00D51B9C" w:rsidP="00762EDA">
            <w:pPr>
              <w:tabs>
                <w:tab w:val="left" w:pos="284"/>
              </w:tabs>
              <w:jc w:val="both"/>
              <w:rPr>
                <w:noProof/>
                <w:sz w:val="22"/>
                <w:szCs w:val="22"/>
              </w:rPr>
            </w:pPr>
            <w:r w:rsidRPr="0035242F">
              <w:rPr>
                <w:noProof/>
                <w:sz w:val="22"/>
                <w:szCs w:val="22"/>
              </w:rPr>
              <w:t>Čest</w:t>
            </w:r>
            <w:r w:rsidR="00240C58" w:rsidRPr="0035242F">
              <w:rPr>
                <w:noProof/>
                <w:sz w:val="22"/>
                <w:szCs w:val="22"/>
              </w:rPr>
              <w:t>o</w:t>
            </w:r>
          </w:p>
        </w:tc>
      </w:tr>
      <w:tr w:rsidR="002D6C69" w:rsidRPr="0035242F" w14:paraId="5BA25F2B" w14:textId="77777777" w:rsidTr="00385C1C">
        <w:trPr>
          <w:cantSplit/>
        </w:trPr>
        <w:tc>
          <w:tcPr>
            <w:tcW w:w="1059" w:type="pct"/>
            <w:vMerge/>
          </w:tcPr>
          <w:p w14:paraId="7B8BBA89" w14:textId="77777777" w:rsidR="002D6C69" w:rsidRPr="0035242F" w:rsidRDefault="002D6C69" w:rsidP="00762EDA">
            <w:pPr>
              <w:tabs>
                <w:tab w:val="left" w:pos="284"/>
              </w:tabs>
              <w:jc w:val="both"/>
              <w:rPr>
                <w:b/>
                <w:bCs/>
                <w:noProof/>
                <w:sz w:val="22"/>
                <w:szCs w:val="22"/>
              </w:rPr>
            </w:pPr>
          </w:p>
        </w:tc>
        <w:tc>
          <w:tcPr>
            <w:tcW w:w="1818" w:type="pct"/>
          </w:tcPr>
          <w:p w14:paraId="3A8010D5" w14:textId="77777777" w:rsidR="002D6C69" w:rsidRPr="0035242F" w:rsidRDefault="002D6C69" w:rsidP="00762EDA">
            <w:pPr>
              <w:tabs>
                <w:tab w:val="left" w:pos="284"/>
              </w:tabs>
              <w:ind w:left="-1460" w:firstLine="1460"/>
              <w:jc w:val="both"/>
              <w:rPr>
                <w:noProof/>
                <w:sz w:val="22"/>
                <w:szCs w:val="22"/>
              </w:rPr>
            </w:pPr>
            <w:r w:rsidRPr="0035242F">
              <w:rPr>
                <w:noProof/>
                <w:sz w:val="22"/>
                <w:szCs w:val="22"/>
              </w:rPr>
              <w:t>Umor</w:t>
            </w:r>
          </w:p>
        </w:tc>
        <w:tc>
          <w:tcPr>
            <w:tcW w:w="744" w:type="pct"/>
          </w:tcPr>
          <w:p w14:paraId="5E1286FB"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07D12F97" w14:textId="773D8287" w:rsidR="002D6C69" w:rsidRPr="0035242F" w:rsidRDefault="002D6C69" w:rsidP="00762EDA">
            <w:pPr>
              <w:tabs>
                <w:tab w:val="left" w:pos="284"/>
              </w:tabs>
              <w:jc w:val="both"/>
              <w:rPr>
                <w:noProof/>
                <w:sz w:val="22"/>
                <w:szCs w:val="22"/>
              </w:rPr>
            </w:pPr>
            <w:r w:rsidRPr="0035242F">
              <w:rPr>
                <w:noProof/>
                <w:sz w:val="22"/>
                <w:szCs w:val="22"/>
              </w:rPr>
              <w:t>Rijetk</w:t>
            </w:r>
            <w:r w:rsidR="00D036A6" w:rsidRPr="0035242F">
              <w:rPr>
                <w:noProof/>
                <w:sz w:val="22"/>
                <w:szCs w:val="22"/>
              </w:rPr>
              <w:t>o</w:t>
            </w:r>
          </w:p>
        </w:tc>
        <w:tc>
          <w:tcPr>
            <w:tcW w:w="684" w:type="pct"/>
          </w:tcPr>
          <w:p w14:paraId="7F1B769D" w14:textId="6BF57151" w:rsidR="002D6C69" w:rsidRPr="0035242F" w:rsidRDefault="000262C3" w:rsidP="00762EDA">
            <w:pPr>
              <w:tabs>
                <w:tab w:val="left" w:pos="284"/>
              </w:tabs>
              <w:jc w:val="both"/>
              <w:rPr>
                <w:noProof/>
                <w:sz w:val="22"/>
                <w:szCs w:val="22"/>
              </w:rPr>
            </w:pPr>
            <w:r w:rsidRPr="0035242F">
              <w:rPr>
                <w:noProof/>
                <w:sz w:val="22"/>
                <w:szCs w:val="22"/>
              </w:rPr>
              <w:t xml:space="preserve">Često </w:t>
            </w:r>
          </w:p>
        </w:tc>
      </w:tr>
      <w:tr w:rsidR="002D6C69" w:rsidRPr="0035242F" w14:paraId="6EE84D34" w14:textId="77777777" w:rsidTr="00385C1C">
        <w:trPr>
          <w:cantSplit/>
        </w:trPr>
        <w:tc>
          <w:tcPr>
            <w:tcW w:w="1059" w:type="pct"/>
            <w:vMerge/>
          </w:tcPr>
          <w:p w14:paraId="7F29D174" w14:textId="77777777" w:rsidR="002D6C69" w:rsidRPr="0035242F" w:rsidRDefault="002D6C69" w:rsidP="00762EDA">
            <w:pPr>
              <w:tabs>
                <w:tab w:val="left" w:pos="284"/>
              </w:tabs>
              <w:jc w:val="both"/>
              <w:rPr>
                <w:b/>
                <w:bCs/>
                <w:noProof/>
                <w:sz w:val="22"/>
                <w:szCs w:val="22"/>
              </w:rPr>
            </w:pPr>
          </w:p>
        </w:tc>
        <w:tc>
          <w:tcPr>
            <w:tcW w:w="1818" w:type="pct"/>
          </w:tcPr>
          <w:p w14:paraId="0255515F" w14:textId="77777777" w:rsidR="002D6C69" w:rsidRPr="0035242F" w:rsidRDefault="002D6C69" w:rsidP="00762EDA">
            <w:pPr>
              <w:tabs>
                <w:tab w:val="left" w:pos="284"/>
              </w:tabs>
              <w:ind w:left="-1460" w:firstLine="1460"/>
              <w:jc w:val="both"/>
              <w:rPr>
                <w:noProof/>
                <w:sz w:val="22"/>
                <w:szCs w:val="22"/>
              </w:rPr>
            </w:pPr>
            <w:r w:rsidRPr="0035242F">
              <w:rPr>
                <w:noProof/>
                <w:sz w:val="22"/>
                <w:szCs w:val="22"/>
              </w:rPr>
              <w:t>Edem</w:t>
            </w:r>
          </w:p>
        </w:tc>
        <w:tc>
          <w:tcPr>
            <w:tcW w:w="744" w:type="pct"/>
          </w:tcPr>
          <w:p w14:paraId="1E1F514D"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327EBBC3"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42F5E894" w14:textId="1E8C84B8" w:rsidR="002D6C69" w:rsidRPr="0035242F" w:rsidRDefault="000262C3" w:rsidP="00762EDA">
            <w:pPr>
              <w:tabs>
                <w:tab w:val="left" w:pos="284"/>
              </w:tabs>
              <w:jc w:val="both"/>
              <w:rPr>
                <w:noProof/>
                <w:sz w:val="22"/>
                <w:szCs w:val="22"/>
              </w:rPr>
            </w:pPr>
            <w:r w:rsidRPr="0035242F">
              <w:rPr>
                <w:noProof/>
                <w:sz w:val="22"/>
                <w:szCs w:val="22"/>
              </w:rPr>
              <w:t xml:space="preserve">Veoma često </w:t>
            </w:r>
          </w:p>
        </w:tc>
      </w:tr>
      <w:tr w:rsidR="002D6C69" w:rsidRPr="0035242F" w14:paraId="4B64481F" w14:textId="77777777" w:rsidTr="00385C1C">
        <w:trPr>
          <w:cantSplit/>
        </w:trPr>
        <w:tc>
          <w:tcPr>
            <w:tcW w:w="1059" w:type="pct"/>
            <w:vMerge/>
          </w:tcPr>
          <w:p w14:paraId="60E6C31E" w14:textId="77777777" w:rsidR="002D6C69" w:rsidRPr="0035242F" w:rsidRDefault="002D6C69" w:rsidP="00762EDA">
            <w:pPr>
              <w:tabs>
                <w:tab w:val="left" w:pos="284"/>
              </w:tabs>
              <w:jc w:val="both"/>
              <w:rPr>
                <w:noProof/>
                <w:sz w:val="22"/>
                <w:szCs w:val="22"/>
              </w:rPr>
            </w:pPr>
          </w:p>
        </w:tc>
        <w:tc>
          <w:tcPr>
            <w:tcW w:w="1818" w:type="pct"/>
          </w:tcPr>
          <w:p w14:paraId="0FD8403A" w14:textId="77777777" w:rsidR="002D6C69" w:rsidRPr="0035242F" w:rsidRDefault="002D6C69" w:rsidP="00762EDA">
            <w:pPr>
              <w:tabs>
                <w:tab w:val="left" w:pos="284"/>
              </w:tabs>
              <w:jc w:val="both"/>
              <w:rPr>
                <w:noProof/>
                <w:sz w:val="22"/>
                <w:szCs w:val="22"/>
              </w:rPr>
            </w:pPr>
            <w:r w:rsidRPr="0035242F">
              <w:rPr>
                <w:noProof/>
                <w:sz w:val="22"/>
                <w:szCs w:val="22"/>
              </w:rPr>
              <w:t>Bol u grudima</w:t>
            </w:r>
          </w:p>
        </w:tc>
        <w:tc>
          <w:tcPr>
            <w:tcW w:w="744" w:type="pct"/>
          </w:tcPr>
          <w:p w14:paraId="76249AE1" w14:textId="680EE3FC" w:rsidR="002D6C69" w:rsidRPr="0035242F" w:rsidRDefault="002D6C69" w:rsidP="00762EDA">
            <w:pPr>
              <w:tabs>
                <w:tab w:val="left" w:pos="284"/>
              </w:tabs>
              <w:jc w:val="both"/>
              <w:rPr>
                <w:noProof/>
                <w:sz w:val="22"/>
                <w:szCs w:val="22"/>
              </w:rPr>
            </w:pPr>
            <w:r w:rsidRPr="0035242F">
              <w:rPr>
                <w:noProof/>
                <w:sz w:val="22"/>
                <w:szCs w:val="22"/>
              </w:rPr>
              <w:t>Povremen</w:t>
            </w:r>
            <w:r w:rsidR="003934B3" w:rsidRPr="0035242F">
              <w:rPr>
                <w:noProof/>
                <w:sz w:val="22"/>
                <w:szCs w:val="22"/>
              </w:rPr>
              <w:t>o</w:t>
            </w:r>
            <w:r w:rsidRPr="0035242F">
              <w:rPr>
                <w:noProof/>
                <w:sz w:val="22"/>
                <w:szCs w:val="22"/>
              </w:rPr>
              <w:t>*</w:t>
            </w:r>
          </w:p>
        </w:tc>
        <w:tc>
          <w:tcPr>
            <w:tcW w:w="695" w:type="pct"/>
          </w:tcPr>
          <w:p w14:paraId="75569136"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150DBEFA" w14:textId="1E4D379B" w:rsidR="002D6C69" w:rsidRPr="0035242F" w:rsidRDefault="002D6C69" w:rsidP="00762EDA">
            <w:pPr>
              <w:tabs>
                <w:tab w:val="left" w:pos="284"/>
              </w:tabs>
              <w:jc w:val="both"/>
              <w:rPr>
                <w:noProof/>
                <w:sz w:val="22"/>
                <w:szCs w:val="22"/>
              </w:rPr>
            </w:pPr>
            <w:r w:rsidRPr="0035242F">
              <w:rPr>
                <w:noProof/>
                <w:sz w:val="22"/>
                <w:szCs w:val="22"/>
              </w:rPr>
              <w:t>Povremen</w:t>
            </w:r>
            <w:r w:rsidR="003934B3" w:rsidRPr="0035242F">
              <w:rPr>
                <w:noProof/>
                <w:sz w:val="22"/>
                <w:szCs w:val="22"/>
              </w:rPr>
              <w:t>o</w:t>
            </w:r>
          </w:p>
        </w:tc>
      </w:tr>
      <w:tr w:rsidR="002D6C69" w:rsidRPr="0035242F" w14:paraId="57A90491" w14:textId="77777777" w:rsidTr="00385C1C">
        <w:trPr>
          <w:cantSplit/>
        </w:trPr>
        <w:tc>
          <w:tcPr>
            <w:tcW w:w="1059" w:type="pct"/>
            <w:vMerge/>
          </w:tcPr>
          <w:p w14:paraId="612FBC27" w14:textId="77777777" w:rsidR="002D6C69" w:rsidRPr="0035242F" w:rsidRDefault="002D6C69" w:rsidP="00762EDA">
            <w:pPr>
              <w:tabs>
                <w:tab w:val="left" w:pos="284"/>
              </w:tabs>
              <w:jc w:val="both"/>
              <w:rPr>
                <w:noProof/>
                <w:sz w:val="22"/>
                <w:szCs w:val="22"/>
              </w:rPr>
            </w:pPr>
          </w:p>
        </w:tc>
        <w:tc>
          <w:tcPr>
            <w:tcW w:w="1818" w:type="pct"/>
          </w:tcPr>
          <w:p w14:paraId="7F521DC6" w14:textId="77777777" w:rsidR="002D6C69" w:rsidRPr="0035242F" w:rsidRDefault="002D6C69" w:rsidP="00762EDA">
            <w:pPr>
              <w:tabs>
                <w:tab w:val="left" w:pos="284"/>
              </w:tabs>
              <w:ind w:left="-1460" w:firstLine="1460"/>
              <w:jc w:val="both"/>
              <w:rPr>
                <w:noProof/>
                <w:sz w:val="22"/>
                <w:szCs w:val="22"/>
              </w:rPr>
            </w:pPr>
            <w:r w:rsidRPr="0035242F">
              <w:rPr>
                <w:noProof/>
                <w:sz w:val="22"/>
                <w:szCs w:val="22"/>
              </w:rPr>
              <w:t>Bol</w:t>
            </w:r>
          </w:p>
        </w:tc>
        <w:tc>
          <w:tcPr>
            <w:tcW w:w="744" w:type="pct"/>
          </w:tcPr>
          <w:p w14:paraId="0C4D2D91"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07D9D83D"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4B49575A" w14:textId="135AEEDB" w:rsidR="002D6C69" w:rsidRPr="0035242F" w:rsidRDefault="002D6C69" w:rsidP="00762EDA">
            <w:pPr>
              <w:tabs>
                <w:tab w:val="left" w:pos="284"/>
              </w:tabs>
              <w:jc w:val="both"/>
              <w:rPr>
                <w:noProof/>
                <w:sz w:val="22"/>
                <w:szCs w:val="22"/>
              </w:rPr>
            </w:pPr>
            <w:r w:rsidRPr="0035242F">
              <w:rPr>
                <w:noProof/>
                <w:sz w:val="22"/>
                <w:szCs w:val="22"/>
              </w:rPr>
              <w:t>Povremen</w:t>
            </w:r>
            <w:r w:rsidR="003934B3" w:rsidRPr="0035242F">
              <w:rPr>
                <w:noProof/>
                <w:sz w:val="22"/>
                <w:szCs w:val="22"/>
              </w:rPr>
              <w:t>o</w:t>
            </w:r>
            <w:r w:rsidRPr="0035242F">
              <w:rPr>
                <w:noProof/>
                <w:sz w:val="22"/>
                <w:szCs w:val="22"/>
              </w:rPr>
              <w:t xml:space="preserve"> </w:t>
            </w:r>
          </w:p>
        </w:tc>
      </w:tr>
      <w:tr w:rsidR="002D6C69" w:rsidRPr="0035242F" w14:paraId="465595DB" w14:textId="77777777" w:rsidTr="00385C1C">
        <w:trPr>
          <w:cantSplit/>
        </w:trPr>
        <w:tc>
          <w:tcPr>
            <w:tcW w:w="1059" w:type="pct"/>
            <w:vMerge/>
          </w:tcPr>
          <w:p w14:paraId="0A210599" w14:textId="77777777" w:rsidR="002D6C69" w:rsidRPr="0035242F" w:rsidRDefault="002D6C69" w:rsidP="00762EDA">
            <w:pPr>
              <w:tabs>
                <w:tab w:val="left" w:pos="284"/>
              </w:tabs>
              <w:jc w:val="both"/>
              <w:rPr>
                <w:noProof/>
                <w:sz w:val="22"/>
                <w:szCs w:val="22"/>
              </w:rPr>
            </w:pPr>
          </w:p>
        </w:tc>
        <w:tc>
          <w:tcPr>
            <w:tcW w:w="1818" w:type="pct"/>
          </w:tcPr>
          <w:p w14:paraId="2FE066AC" w14:textId="228A0E38" w:rsidR="002D6C69" w:rsidRPr="0035242F" w:rsidRDefault="00AA5ACD" w:rsidP="00762EDA">
            <w:pPr>
              <w:tabs>
                <w:tab w:val="left" w:pos="284"/>
              </w:tabs>
              <w:ind w:left="-1460" w:firstLine="1460"/>
              <w:jc w:val="both"/>
              <w:rPr>
                <w:noProof/>
                <w:sz w:val="22"/>
                <w:szCs w:val="22"/>
              </w:rPr>
            </w:pPr>
            <w:r w:rsidRPr="0035242F">
              <w:rPr>
                <w:noProof/>
                <w:sz w:val="22"/>
                <w:szCs w:val="22"/>
              </w:rPr>
              <w:t>Malaksalost</w:t>
            </w:r>
          </w:p>
        </w:tc>
        <w:tc>
          <w:tcPr>
            <w:tcW w:w="744" w:type="pct"/>
          </w:tcPr>
          <w:p w14:paraId="4ECF8EC7" w14:textId="255038D6" w:rsidR="002D6C69" w:rsidRPr="0035242F" w:rsidRDefault="002D6C69" w:rsidP="00762EDA">
            <w:pPr>
              <w:tabs>
                <w:tab w:val="left" w:pos="284"/>
              </w:tabs>
              <w:jc w:val="both"/>
              <w:rPr>
                <w:noProof/>
                <w:sz w:val="22"/>
                <w:szCs w:val="22"/>
              </w:rPr>
            </w:pPr>
            <w:r w:rsidRPr="0035242F">
              <w:rPr>
                <w:noProof/>
                <w:sz w:val="22"/>
                <w:szCs w:val="22"/>
              </w:rPr>
              <w:t>Povremen</w:t>
            </w:r>
            <w:r w:rsidR="00885886" w:rsidRPr="0035242F">
              <w:rPr>
                <w:noProof/>
                <w:sz w:val="22"/>
                <w:szCs w:val="22"/>
              </w:rPr>
              <w:t>o</w:t>
            </w:r>
            <w:r w:rsidRPr="0035242F">
              <w:rPr>
                <w:noProof/>
                <w:sz w:val="22"/>
                <w:szCs w:val="22"/>
              </w:rPr>
              <w:t>*</w:t>
            </w:r>
          </w:p>
        </w:tc>
        <w:tc>
          <w:tcPr>
            <w:tcW w:w="695" w:type="pct"/>
          </w:tcPr>
          <w:p w14:paraId="0BA54E46" w14:textId="77777777" w:rsidR="002D6C69" w:rsidRPr="0035242F" w:rsidRDefault="002D6C69" w:rsidP="00762EDA">
            <w:pPr>
              <w:tabs>
                <w:tab w:val="left" w:pos="284"/>
              </w:tabs>
              <w:jc w:val="both"/>
              <w:rPr>
                <w:noProof/>
                <w:sz w:val="22"/>
                <w:szCs w:val="22"/>
              </w:rPr>
            </w:pPr>
          </w:p>
        </w:tc>
        <w:tc>
          <w:tcPr>
            <w:tcW w:w="684" w:type="pct"/>
          </w:tcPr>
          <w:p w14:paraId="5FB88F12" w14:textId="11A12FF4" w:rsidR="002D6C69" w:rsidRPr="0035242F" w:rsidRDefault="002D6C69" w:rsidP="00762EDA">
            <w:pPr>
              <w:tabs>
                <w:tab w:val="left" w:pos="284"/>
              </w:tabs>
              <w:jc w:val="both"/>
              <w:rPr>
                <w:noProof/>
                <w:sz w:val="22"/>
                <w:szCs w:val="22"/>
              </w:rPr>
            </w:pPr>
            <w:r w:rsidRPr="0035242F">
              <w:rPr>
                <w:noProof/>
                <w:sz w:val="22"/>
                <w:szCs w:val="22"/>
              </w:rPr>
              <w:t>Povremen</w:t>
            </w:r>
            <w:r w:rsidR="00885886" w:rsidRPr="0035242F">
              <w:rPr>
                <w:noProof/>
                <w:sz w:val="22"/>
                <w:szCs w:val="22"/>
              </w:rPr>
              <w:t>o</w:t>
            </w:r>
          </w:p>
        </w:tc>
      </w:tr>
      <w:tr w:rsidR="002D6C69" w:rsidRPr="0035242F" w14:paraId="37617735" w14:textId="77777777" w:rsidTr="00385C1C">
        <w:trPr>
          <w:cantSplit/>
        </w:trPr>
        <w:tc>
          <w:tcPr>
            <w:tcW w:w="1059" w:type="pct"/>
            <w:vMerge/>
          </w:tcPr>
          <w:p w14:paraId="5C62D71C" w14:textId="77777777" w:rsidR="002D6C69" w:rsidRPr="0035242F" w:rsidRDefault="002D6C69" w:rsidP="00762EDA">
            <w:pPr>
              <w:tabs>
                <w:tab w:val="left" w:pos="284"/>
              </w:tabs>
              <w:jc w:val="both"/>
              <w:rPr>
                <w:noProof/>
                <w:sz w:val="22"/>
                <w:szCs w:val="22"/>
              </w:rPr>
            </w:pPr>
          </w:p>
        </w:tc>
        <w:tc>
          <w:tcPr>
            <w:tcW w:w="1818" w:type="pct"/>
          </w:tcPr>
          <w:p w14:paraId="56E3443B" w14:textId="77777777" w:rsidR="002D6C69" w:rsidRPr="0035242F" w:rsidRDefault="002D6C69" w:rsidP="00762EDA">
            <w:pPr>
              <w:tabs>
                <w:tab w:val="left" w:pos="284"/>
              </w:tabs>
              <w:jc w:val="both"/>
              <w:rPr>
                <w:noProof/>
                <w:sz w:val="22"/>
                <w:szCs w:val="22"/>
              </w:rPr>
            </w:pPr>
            <w:r w:rsidRPr="0035242F">
              <w:rPr>
                <w:noProof/>
                <w:sz w:val="22"/>
                <w:szCs w:val="22"/>
              </w:rPr>
              <w:t>Periferni edem</w:t>
            </w:r>
          </w:p>
        </w:tc>
        <w:tc>
          <w:tcPr>
            <w:tcW w:w="744" w:type="pct"/>
          </w:tcPr>
          <w:p w14:paraId="67BD7D53" w14:textId="6FB95EAE" w:rsidR="002D6C69" w:rsidRPr="0035242F" w:rsidRDefault="002D6C69" w:rsidP="00762EDA">
            <w:pPr>
              <w:tabs>
                <w:tab w:val="left" w:pos="284"/>
              </w:tabs>
              <w:jc w:val="both"/>
              <w:rPr>
                <w:noProof/>
                <w:sz w:val="22"/>
                <w:szCs w:val="22"/>
              </w:rPr>
            </w:pPr>
            <w:r w:rsidRPr="0035242F">
              <w:rPr>
                <w:noProof/>
                <w:sz w:val="22"/>
                <w:szCs w:val="22"/>
              </w:rPr>
              <w:t>Povremen</w:t>
            </w:r>
            <w:r w:rsidR="00EC6BA7" w:rsidRPr="0035242F">
              <w:rPr>
                <w:noProof/>
                <w:sz w:val="22"/>
                <w:szCs w:val="22"/>
              </w:rPr>
              <w:t>o</w:t>
            </w:r>
            <w:r w:rsidRPr="0035242F">
              <w:rPr>
                <w:noProof/>
                <w:sz w:val="22"/>
                <w:szCs w:val="22"/>
              </w:rPr>
              <w:t>*</w:t>
            </w:r>
          </w:p>
        </w:tc>
        <w:tc>
          <w:tcPr>
            <w:tcW w:w="695" w:type="pct"/>
          </w:tcPr>
          <w:p w14:paraId="6B7DB696"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50D285BD"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1B041CA5" w14:textId="77777777" w:rsidTr="00385C1C">
        <w:trPr>
          <w:cantSplit/>
        </w:trPr>
        <w:tc>
          <w:tcPr>
            <w:tcW w:w="1059" w:type="pct"/>
            <w:vMerge/>
          </w:tcPr>
          <w:p w14:paraId="3126F409" w14:textId="77777777" w:rsidR="002D6C69" w:rsidRPr="0035242F" w:rsidRDefault="002D6C69" w:rsidP="00762EDA">
            <w:pPr>
              <w:tabs>
                <w:tab w:val="left" w:pos="284"/>
              </w:tabs>
              <w:jc w:val="both"/>
              <w:rPr>
                <w:noProof/>
                <w:sz w:val="22"/>
                <w:szCs w:val="22"/>
              </w:rPr>
            </w:pPr>
          </w:p>
        </w:tc>
        <w:tc>
          <w:tcPr>
            <w:tcW w:w="1818" w:type="pct"/>
          </w:tcPr>
          <w:p w14:paraId="3E6CD78F" w14:textId="77777777" w:rsidR="002D6C69" w:rsidRPr="0035242F" w:rsidRDefault="002D6C69" w:rsidP="00762EDA">
            <w:pPr>
              <w:tabs>
                <w:tab w:val="left" w:pos="284"/>
              </w:tabs>
              <w:jc w:val="both"/>
              <w:rPr>
                <w:noProof/>
                <w:sz w:val="22"/>
                <w:szCs w:val="22"/>
              </w:rPr>
            </w:pPr>
            <w:r w:rsidRPr="0035242F">
              <w:rPr>
                <w:noProof/>
                <w:sz w:val="22"/>
                <w:szCs w:val="22"/>
              </w:rPr>
              <w:t>Pireksija</w:t>
            </w:r>
          </w:p>
        </w:tc>
        <w:tc>
          <w:tcPr>
            <w:tcW w:w="744" w:type="pct"/>
          </w:tcPr>
          <w:p w14:paraId="70965E11" w14:textId="35723E82" w:rsidR="002D6C69" w:rsidRPr="0035242F" w:rsidRDefault="002D6C69" w:rsidP="00762EDA">
            <w:pPr>
              <w:tabs>
                <w:tab w:val="left" w:pos="284"/>
              </w:tabs>
              <w:jc w:val="both"/>
              <w:rPr>
                <w:noProof/>
                <w:sz w:val="22"/>
                <w:szCs w:val="22"/>
              </w:rPr>
            </w:pPr>
            <w:r w:rsidRPr="0035242F">
              <w:rPr>
                <w:noProof/>
                <w:sz w:val="22"/>
                <w:szCs w:val="22"/>
              </w:rPr>
              <w:t>Povremen</w:t>
            </w:r>
            <w:r w:rsidR="00EC6BA7" w:rsidRPr="0035242F">
              <w:rPr>
                <w:noProof/>
                <w:sz w:val="22"/>
                <w:szCs w:val="22"/>
              </w:rPr>
              <w:t>o</w:t>
            </w:r>
            <w:r w:rsidRPr="0035242F">
              <w:rPr>
                <w:noProof/>
                <w:sz w:val="22"/>
                <w:szCs w:val="22"/>
              </w:rPr>
              <w:t>*</w:t>
            </w:r>
          </w:p>
        </w:tc>
        <w:tc>
          <w:tcPr>
            <w:tcW w:w="695" w:type="pct"/>
          </w:tcPr>
          <w:p w14:paraId="53A39934"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46393070"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3A5ADC48" w14:textId="77777777" w:rsidTr="00385C1C">
        <w:trPr>
          <w:cantSplit/>
        </w:trPr>
        <w:tc>
          <w:tcPr>
            <w:tcW w:w="1059" w:type="pct"/>
            <w:vMerge w:val="restart"/>
          </w:tcPr>
          <w:p w14:paraId="07CBA542" w14:textId="77777777" w:rsidR="002D6C69" w:rsidRPr="0035242F" w:rsidRDefault="002D6C69" w:rsidP="00762EDA">
            <w:pPr>
              <w:tabs>
                <w:tab w:val="left" w:pos="284"/>
              </w:tabs>
              <w:jc w:val="both"/>
              <w:rPr>
                <w:b/>
                <w:bCs/>
                <w:noProof/>
                <w:sz w:val="22"/>
                <w:szCs w:val="22"/>
              </w:rPr>
            </w:pPr>
            <w:r w:rsidRPr="0035242F">
              <w:rPr>
                <w:b/>
                <w:bCs/>
                <w:noProof/>
                <w:sz w:val="22"/>
                <w:szCs w:val="22"/>
              </w:rPr>
              <w:t>Ispitivanja</w:t>
            </w:r>
          </w:p>
        </w:tc>
        <w:tc>
          <w:tcPr>
            <w:tcW w:w="1818" w:type="pct"/>
          </w:tcPr>
          <w:p w14:paraId="2A8F9B1C" w14:textId="372CE280" w:rsidR="002D6C69" w:rsidRPr="0035242F" w:rsidRDefault="002D6C69" w:rsidP="00762EDA">
            <w:pPr>
              <w:tabs>
                <w:tab w:val="left" w:pos="284"/>
              </w:tabs>
              <w:jc w:val="both"/>
              <w:rPr>
                <w:noProof/>
                <w:sz w:val="22"/>
                <w:szCs w:val="22"/>
              </w:rPr>
            </w:pPr>
            <w:r w:rsidRPr="0035242F">
              <w:rPr>
                <w:noProof/>
                <w:sz w:val="22"/>
                <w:szCs w:val="22"/>
              </w:rPr>
              <w:t>Povećan</w:t>
            </w:r>
            <w:r w:rsidR="0083644C" w:rsidRPr="0035242F">
              <w:rPr>
                <w:noProof/>
                <w:sz w:val="22"/>
                <w:szCs w:val="22"/>
              </w:rPr>
              <w:t>a</w:t>
            </w:r>
            <w:r w:rsidRPr="0035242F">
              <w:rPr>
                <w:noProof/>
                <w:sz w:val="22"/>
                <w:szCs w:val="22"/>
              </w:rPr>
              <w:t xml:space="preserve"> tjelesn</w:t>
            </w:r>
            <w:r w:rsidR="0083644C" w:rsidRPr="0035242F">
              <w:rPr>
                <w:noProof/>
                <w:sz w:val="22"/>
                <w:szCs w:val="22"/>
              </w:rPr>
              <w:t>a</w:t>
            </w:r>
            <w:r w:rsidRPr="0035242F">
              <w:rPr>
                <w:noProof/>
                <w:sz w:val="22"/>
                <w:szCs w:val="22"/>
              </w:rPr>
              <w:t xml:space="preserve"> mas</w:t>
            </w:r>
            <w:r w:rsidR="0083644C" w:rsidRPr="0035242F">
              <w:rPr>
                <w:noProof/>
                <w:sz w:val="22"/>
                <w:szCs w:val="22"/>
              </w:rPr>
              <w:t>a</w:t>
            </w:r>
          </w:p>
        </w:tc>
        <w:tc>
          <w:tcPr>
            <w:tcW w:w="744" w:type="pct"/>
          </w:tcPr>
          <w:p w14:paraId="623E5B9C"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0D4D52BB"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6A6B885A" w14:textId="4FFA1946" w:rsidR="002D6C69" w:rsidRPr="0035242F" w:rsidRDefault="002D6C69" w:rsidP="00762EDA">
            <w:pPr>
              <w:tabs>
                <w:tab w:val="left" w:pos="284"/>
              </w:tabs>
              <w:jc w:val="both"/>
              <w:rPr>
                <w:noProof/>
                <w:sz w:val="22"/>
                <w:szCs w:val="22"/>
              </w:rPr>
            </w:pPr>
            <w:r w:rsidRPr="0035242F">
              <w:rPr>
                <w:noProof/>
                <w:sz w:val="22"/>
                <w:szCs w:val="22"/>
              </w:rPr>
              <w:t>Povremen</w:t>
            </w:r>
            <w:r w:rsidR="000B3F7D" w:rsidRPr="0035242F">
              <w:rPr>
                <w:noProof/>
                <w:sz w:val="22"/>
                <w:szCs w:val="22"/>
              </w:rPr>
              <w:t>o</w:t>
            </w:r>
          </w:p>
        </w:tc>
      </w:tr>
      <w:tr w:rsidR="00D51B9C" w:rsidRPr="0035242F" w14:paraId="10233AC9" w14:textId="77777777" w:rsidTr="00385C1C">
        <w:trPr>
          <w:cantSplit/>
        </w:trPr>
        <w:tc>
          <w:tcPr>
            <w:tcW w:w="1059" w:type="pct"/>
            <w:vMerge/>
          </w:tcPr>
          <w:p w14:paraId="4AC18C19" w14:textId="77777777" w:rsidR="00D51B9C" w:rsidRPr="0035242F" w:rsidRDefault="00D51B9C" w:rsidP="00762EDA">
            <w:pPr>
              <w:tabs>
                <w:tab w:val="left" w:pos="284"/>
              </w:tabs>
              <w:jc w:val="both"/>
              <w:rPr>
                <w:b/>
                <w:bCs/>
                <w:noProof/>
                <w:sz w:val="22"/>
                <w:szCs w:val="22"/>
              </w:rPr>
            </w:pPr>
          </w:p>
        </w:tc>
        <w:tc>
          <w:tcPr>
            <w:tcW w:w="1818" w:type="pct"/>
          </w:tcPr>
          <w:p w14:paraId="7E288208" w14:textId="2386F6C4" w:rsidR="00D51B9C" w:rsidRPr="0035242F" w:rsidRDefault="00D51B9C" w:rsidP="00762EDA">
            <w:pPr>
              <w:tabs>
                <w:tab w:val="left" w:pos="284"/>
              </w:tabs>
              <w:jc w:val="both"/>
              <w:rPr>
                <w:noProof/>
                <w:sz w:val="22"/>
                <w:szCs w:val="22"/>
              </w:rPr>
            </w:pPr>
            <w:r w:rsidRPr="0035242F">
              <w:rPr>
                <w:noProof/>
                <w:sz w:val="22"/>
                <w:szCs w:val="22"/>
              </w:rPr>
              <w:t>Smanjen</w:t>
            </w:r>
            <w:r w:rsidR="0083644C" w:rsidRPr="0035242F">
              <w:rPr>
                <w:noProof/>
                <w:sz w:val="22"/>
                <w:szCs w:val="22"/>
              </w:rPr>
              <w:t>a</w:t>
            </w:r>
            <w:r w:rsidRPr="0035242F">
              <w:rPr>
                <w:noProof/>
                <w:sz w:val="22"/>
                <w:szCs w:val="22"/>
              </w:rPr>
              <w:t xml:space="preserve"> t</w:t>
            </w:r>
            <w:r w:rsidR="002B462C" w:rsidRPr="0035242F">
              <w:rPr>
                <w:noProof/>
                <w:sz w:val="22"/>
                <w:szCs w:val="22"/>
              </w:rPr>
              <w:t>j</w:t>
            </w:r>
            <w:r w:rsidRPr="0035242F">
              <w:rPr>
                <w:noProof/>
                <w:sz w:val="22"/>
                <w:szCs w:val="22"/>
              </w:rPr>
              <w:t>elesn</w:t>
            </w:r>
            <w:r w:rsidR="0083644C" w:rsidRPr="0035242F">
              <w:rPr>
                <w:noProof/>
                <w:sz w:val="22"/>
                <w:szCs w:val="22"/>
              </w:rPr>
              <w:t>a</w:t>
            </w:r>
            <w:r w:rsidRPr="0035242F">
              <w:rPr>
                <w:noProof/>
                <w:sz w:val="22"/>
                <w:szCs w:val="22"/>
              </w:rPr>
              <w:t xml:space="preserve"> mas</w:t>
            </w:r>
            <w:r w:rsidR="0083644C" w:rsidRPr="0035242F">
              <w:rPr>
                <w:noProof/>
                <w:sz w:val="22"/>
                <w:szCs w:val="22"/>
              </w:rPr>
              <w:t>a</w:t>
            </w:r>
          </w:p>
        </w:tc>
        <w:tc>
          <w:tcPr>
            <w:tcW w:w="744" w:type="pct"/>
          </w:tcPr>
          <w:p w14:paraId="73115CC5" w14:textId="77777777" w:rsidR="00D51B9C" w:rsidRPr="0035242F" w:rsidRDefault="00D51B9C" w:rsidP="00762EDA">
            <w:pPr>
              <w:tabs>
                <w:tab w:val="left" w:pos="284"/>
              </w:tabs>
              <w:jc w:val="both"/>
              <w:rPr>
                <w:noProof/>
                <w:sz w:val="22"/>
                <w:szCs w:val="22"/>
              </w:rPr>
            </w:pPr>
            <w:r w:rsidRPr="0035242F">
              <w:rPr>
                <w:noProof/>
                <w:sz w:val="22"/>
                <w:szCs w:val="22"/>
              </w:rPr>
              <w:t>-</w:t>
            </w:r>
          </w:p>
        </w:tc>
        <w:tc>
          <w:tcPr>
            <w:tcW w:w="695" w:type="pct"/>
          </w:tcPr>
          <w:p w14:paraId="7C20F91C" w14:textId="77777777" w:rsidR="00D51B9C" w:rsidRPr="0035242F" w:rsidRDefault="00D51B9C" w:rsidP="00762EDA">
            <w:pPr>
              <w:tabs>
                <w:tab w:val="left" w:pos="284"/>
              </w:tabs>
              <w:jc w:val="both"/>
              <w:rPr>
                <w:noProof/>
                <w:sz w:val="22"/>
                <w:szCs w:val="22"/>
              </w:rPr>
            </w:pPr>
            <w:r w:rsidRPr="0035242F">
              <w:rPr>
                <w:noProof/>
                <w:sz w:val="22"/>
                <w:szCs w:val="22"/>
              </w:rPr>
              <w:t>-</w:t>
            </w:r>
          </w:p>
        </w:tc>
        <w:tc>
          <w:tcPr>
            <w:tcW w:w="684" w:type="pct"/>
          </w:tcPr>
          <w:p w14:paraId="180197A4" w14:textId="0BB58D28" w:rsidR="00D51B9C" w:rsidRPr="0035242F" w:rsidRDefault="00D51B9C" w:rsidP="00762EDA">
            <w:pPr>
              <w:tabs>
                <w:tab w:val="left" w:pos="284"/>
              </w:tabs>
              <w:jc w:val="both"/>
              <w:rPr>
                <w:noProof/>
                <w:sz w:val="22"/>
                <w:szCs w:val="22"/>
              </w:rPr>
            </w:pPr>
            <w:r w:rsidRPr="0035242F">
              <w:rPr>
                <w:noProof/>
                <w:sz w:val="22"/>
                <w:szCs w:val="22"/>
              </w:rPr>
              <w:t>Povremen</w:t>
            </w:r>
            <w:r w:rsidR="000B3F7D" w:rsidRPr="0035242F">
              <w:rPr>
                <w:noProof/>
                <w:sz w:val="22"/>
                <w:szCs w:val="22"/>
              </w:rPr>
              <w:t>o</w:t>
            </w:r>
          </w:p>
        </w:tc>
      </w:tr>
      <w:tr w:rsidR="002D6C69" w:rsidRPr="0035242F" w14:paraId="4CF26E95" w14:textId="77777777" w:rsidTr="00385C1C">
        <w:trPr>
          <w:cantSplit/>
        </w:trPr>
        <w:tc>
          <w:tcPr>
            <w:tcW w:w="1059" w:type="pct"/>
            <w:vMerge/>
          </w:tcPr>
          <w:p w14:paraId="3292DA15" w14:textId="77777777" w:rsidR="002D6C69" w:rsidRPr="0035242F" w:rsidRDefault="002D6C69" w:rsidP="00762EDA">
            <w:pPr>
              <w:tabs>
                <w:tab w:val="left" w:pos="284"/>
              </w:tabs>
              <w:jc w:val="both"/>
              <w:rPr>
                <w:noProof/>
                <w:sz w:val="22"/>
                <w:szCs w:val="22"/>
              </w:rPr>
            </w:pPr>
          </w:p>
        </w:tc>
        <w:tc>
          <w:tcPr>
            <w:tcW w:w="1818" w:type="pct"/>
          </w:tcPr>
          <w:p w14:paraId="46C51FC9" w14:textId="23D1A9F2" w:rsidR="002D6C69" w:rsidRPr="0035242F" w:rsidRDefault="002D6C69" w:rsidP="00762EDA">
            <w:pPr>
              <w:tabs>
                <w:tab w:val="left" w:pos="284"/>
              </w:tabs>
              <w:ind w:left="-1460" w:firstLine="1460"/>
              <w:jc w:val="both"/>
              <w:rPr>
                <w:noProof/>
                <w:sz w:val="22"/>
                <w:szCs w:val="22"/>
              </w:rPr>
            </w:pPr>
            <w:r w:rsidRPr="0035242F">
              <w:rPr>
                <w:noProof/>
                <w:sz w:val="22"/>
                <w:szCs w:val="22"/>
              </w:rPr>
              <w:t>Povećan</w:t>
            </w:r>
            <w:r w:rsidR="0083644C" w:rsidRPr="0035242F">
              <w:rPr>
                <w:noProof/>
                <w:sz w:val="22"/>
                <w:szCs w:val="22"/>
              </w:rPr>
              <w:t>a</w:t>
            </w:r>
            <w:r w:rsidRPr="0035242F">
              <w:rPr>
                <w:noProof/>
                <w:sz w:val="22"/>
                <w:szCs w:val="22"/>
              </w:rPr>
              <w:t xml:space="preserve"> </w:t>
            </w:r>
            <w:r w:rsidR="0083644C" w:rsidRPr="0035242F">
              <w:rPr>
                <w:noProof/>
                <w:sz w:val="22"/>
                <w:szCs w:val="22"/>
              </w:rPr>
              <w:t>koncentracija</w:t>
            </w:r>
            <w:r w:rsidRPr="0035242F">
              <w:rPr>
                <w:noProof/>
                <w:sz w:val="22"/>
                <w:szCs w:val="22"/>
              </w:rPr>
              <w:t xml:space="preserve"> uree u krvi</w:t>
            </w:r>
          </w:p>
        </w:tc>
        <w:tc>
          <w:tcPr>
            <w:tcW w:w="744" w:type="pct"/>
          </w:tcPr>
          <w:p w14:paraId="136138CA" w14:textId="3D716C0D" w:rsidR="002D6C69" w:rsidRPr="0035242F" w:rsidRDefault="002D6C69" w:rsidP="00762EDA">
            <w:pPr>
              <w:tabs>
                <w:tab w:val="left" w:pos="284"/>
              </w:tabs>
              <w:jc w:val="both"/>
              <w:rPr>
                <w:noProof/>
                <w:sz w:val="22"/>
                <w:szCs w:val="22"/>
              </w:rPr>
            </w:pPr>
            <w:r w:rsidRPr="0035242F">
              <w:rPr>
                <w:noProof/>
                <w:sz w:val="22"/>
                <w:szCs w:val="22"/>
              </w:rPr>
              <w:t>Povremen</w:t>
            </w:r>
            <w:r w:rsidR="000B3F7D" w:rsidRPr="0035242F">
              <w:rPr>
                <w:noProof/>
                <w:sz w:val="22"/>
                <w:szCs w:val="22"/>
              </w:rPr>
              <w:t>o</w:t>
            </w:r>
            <w:r w:rsidRPr="0035242F">
              <w:rPr>
                <w:noProof/>
                <w:sz w:val="22"/>
                <w:szCs w:val="22"/>
              </w:rPr>
              <w:t>*</w:t>
            </w:r>
          </w:p>
        </w:tc>
        <w:tc>
          <w:tcPr>
            <w:tcW w:w="695" w:type="pct"/>
          </w:tcPr>
          <w:p w14:paraId="13CC5DE6"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223B0318"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15636F9C" w14:textId="77777777" w:rsidTr="00385C1C">
        <w:trPr>
          <w:cantSplit/>
        </w:trPr>
        <w:tc>
          <w:tcPr>
            <w:tcW w:w="1059" w:type="pct"/>
            <w:vMerge/>
          </w:tcPr>
          <w:p w14:paraId="0B89332F" w14:textId="77777777" w:rsidR="002D6C69" w:rsidRPr="0035242F" w:rsidRDefault="002D6C69" w:rsidP="00762EDA">
            <w:pPr>
              <w:tabs>
                <w:tab w:val="left" w:pos="284"/>
              </w:tabs>
              <w:jc w:val="both"/>
              <w:rPr>
                <w:noProof/>
                <w:sz w:val="22"/>
                <w:szCs w:val="22"/>
              </w:rPr>
            </w:pPr>
          </w:p>
        </w:tc>
        <w:tc>
          <w:tcPr>
            <w:tcW w:w="1818" w:type="pct"/>
          </w:tcPr>
          <w:p w14:paraId="297D3884" w14:textId="2F245E8A" w:rsidR="002D6C69" w:rsidRPr="0035242F" w:rsidRDefault="002D6C69" w:rsidP="00762EDA">
            <w:pPr>
              <w:tabs>
                <w:tab w:val="left" w:pos="284"/>
              </w:tabs>
              <w:ind w:left="-1460" w:firstLine="1460"/>
              <w:jc w:val="both"/>
              <w:rPr>
                <w:noProof/>
                <w:sz w:val="22"/>
                <w:szCs w:val="22"/>
              </w:rPr>
            </w:pPr>
            <w:r w:rsidRPr="0035242F">
              <w:rPr>
                <w:noProof/>
                <w:sz w:val="22"/>
                <w:szCs w:val="22"/>
              </w:rPr>
              <w:t>Povećan</w:t>
            </w:r>
            <w:r w:rsidR="0083644C" w:rsidRPr="0035242F">
              <w:rPr>
                <w:noProof/>
                <w:sz w:val="22"/>
                <w:szCs w:val="22"/>
              </w:rPr>
              <w:t>a</w:t>
            </w:r>
            <w:r w:rsidRPr="0035242F">
              <w:rPr>
                <w:noProof/>
                <w:sz w:val="22"/>
                <w:szCs w:val="22"/>
              </w:rPr>
              <w:t xml:space="preserve"> </w:t>
            </w:r>
            <w:r w:rsidR="0083644C" w:rsidRPr="0035242F">
              <w:rPr>
                <w:noProof/>
                <w:sz w:val="22"/>
                <w:szCs w:val="22"/>
              </w:rPr>
              <w:t>koncentracija</w:t>
            </w:r>
            <w:r w:rsidRPr="0035242F">
              <w:rPr>
                <w:noProof/>
                <w:sz w:val="22"/>
                <w:szCs w:val="22"/>
              </w:rPr>
              <w:t xml:space="preserve"> kreatinina u krvi</w:t>
            </w:r>
          </w:p>
        </w:tc>
        <w:tc>
          <w:tcPr>
            <w:tcW w:w="744" w:type="pct"/>
          </w:tcPr>
          <w:p w14:paraId="43EDDA66" w14:textId="214BA3EF" w:rsidR="002D6C69" w:rsidRPr="0035242F" w:rsidRDefault="002D6C69" w:rsidP="00762EDA">
            <w:pPr>
              <w:tabs>
                <w:tab w:val="left" w:pos="284"/>
              </w:tabs>
              <w:jc w:val="both"/>
              <w:rPr>
                <w:noProof/>
                <w:sz w:val="22"/>
                <w:szCs w:val="22"/>
              </w:rPr>
            </w:pPr>
            <w:r w:rsidRPr="0035242F">
              <w:rPr>
                <w:noProof/>
                <w:sz w:val="22"/>
                <w:szCs w:val="22"/>
              </w:rPr>
              <w:t>Povremen</w:t>
            </w:r>
            <w:r w:rsidR="000B3F7D" w:rsidRPr="0035242F">
              <w:rPr>
                <w:noProof/>
                <w:sz w:val="22"/>
                <w:szCs w:val="22"/>
              </w:rPr>
              <w:t>o</w:t>
            </w:r>
            <w:r w:rsidRPr="0035242F">
              <w:rPr>
                <w:noProof/>
                <w:sz w:val="22"/>
                <w:szCs w:val="22"/>
              </w:rPr>
              <w:t>*</w:t>
            </w:r>
          </w:p>
        </w:tc>
        <w:tc>
          <w:tcPr>
            <w:tcW w:w="695" w:type="pct"/>
          </w:tcPr>
          <w:p w14:paraId="16E0489C"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354E3C13"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61D7C299" w14:textId="77777777" w:rsidTr="00385C1C">
        <w:trPr>
          <w:cantSplit/>
        </w:trPr>
        <w:tc>
          <w:tcPr>
            <w:tcW w:w="1059" w:type="pct"/>
            <w:vMerge/>
          </w:tcPr>
          <w:p w14:paraId="22BD6AD2" w14:textId="77777777" w:rsidR="002D6C69" w:rsidRPr="0035242F" w:rsidRDefault="002D6C69" w:rsidP="00762EDA">
            <w:pPr>
              <w:tabs>
                <w:tab w:val="left" w:pos="284"/>
              </w:tabs>
              <w:jc w:val="both"/>
              <w:rPr>
                <w:noProof/>
                <w:sz w:val="22"/>
                <w:szCs w:val="22"/>
              </w:rPr>
            </w:pPr>
          </w:p>
        </w:tc>
        <w:tc>
          <w:tcPr>
            <w:tcW w:w="1818" w:type="pct"/>
          </w:tcPr>
          <w:p w14:paraId="57B7C823" w14:textId="4A9C8D07" w:rsidR="002D6C69" w:rsidRPr="0035242F" w:rsidRDefault="002D6C69" w:rsidP="00762EDA">
            <w:pPr>
              <w:tabs>
                <w:tab w:val="left" w:pos="284"/>
              </w:tabs>
              <w:ind w:left="-1460" w:firstLine="1460"/>
              <w:jc w:val="both"/>
              <w:rPr>
                <w:noProof/>
                <w:sz w:val="22"/>
                <w:szCs w:val="22"/>
              </w:rPr>
            </w:pPr>
            <w:r w:rsidRPr="0035242F">
              <w:rPr>
                <w:noProof/>
                <w:sz w:val="22"/>
                <w:szCs w:val="22"/>
              </w:rPr>
              <w:t>Povećan</w:t>
            </w:r>
            <w:r w:rsidR="0083644C" w:rsidRPr="0035242F">
              <w:rPr>
                <w:noProof/>
                <w:sz w:val="22"/>
                <w:szCs w:val="22"/>
              </w:rPr>
              <w:t>a</w:t>
            </w:r>
            <w:r w:rsidRPr="0035242F">
              <w:rPr>
                <w:noProof/>
                <w:sz w:val="22"/>
                <w:szCs w:val="22"/>
              </w:rPr>
              <w:t xml:space="preserve"> </w:t>
            </w:r>
            <w:r w:rsidR="0083644C" w:rsidRPr="0035242F">
              <w:rPr>
                <w:noProof/>
                <w:sz w:val="22"/>
                <w:szCs w:val="22"/>
              </w:rPr>
              <w:t>koncentracija</w:t>
            </w:r>
            <w:r w:rsidRPr="0035242F">
              <w:rPr>
                <w:noProof/>
                <w:sz w:val="22"/>
                <w:szCs w:val="22"/>
              </w:rPr>
              <w:t xml:space="preserve"> bilirubina</w:t>
            </w:r>
          </w:p>
          <w:p w14:paraId="4085DC5A" w14:textId="77777777" w:rsidR="002D6C69" w:rsidRPr="0035242F" w:rsidRDefault="002D6C69" w:rsidP="00762EDA">
            <w:pPr>
              <w:tabs>
                <w:tab w:val="left" w:pos="284"/>
              </w:tabs>
              <w:ind w:left="-1460" w:firstLine="1460"/>
              <w:jc w:val="both"/>
              <w:rPr>
                <w:noProof/>
                <w:sz w:val="22"/>
                <w:szCs w:val="22"/>
              </w:rPr>
            </w:pPr>
            <w:r w:rsidRPr="0035242F">
              <w:rPr>
                <w:noProof/>
                <w:sz w:val="22"/>
                <w:szCs w:val="22"/>
              </w:rPr>
              <w:t>u krvi</w:t>
            </w:r>
          </w:p>
        </w:tc>
        <w:tc>
          <w:tcPr>
            <w:tcW w:w="744" w:type="pct"/>
          </w:tcPr>
          <w:p w14:paraId="6A634947" w14:textId="72DB2E5D" w:rsidR="002D6C69" w:rsidRPr="0035242F" w:rsidRDefault="002D6C69" w:rsidP="00762EDA">
            <w:pPr>
              <w:tabs>
                <w:tab w:val="left" w:pos="284"/>
              </w:tabs>
              <w:jc w:val="both"/>
              <w:rPr>
                <w:noProof/>
                <w:sz w:val="22"/>
                <w:szCs w:val="22"/>
              </w:rPr>
            </w:pPr>
            <w:r w:rsidRPr="0035242F">
              <w:rPr>
                <w:noProof/>
                <w:sz w:val="22"/>
                <w:szCs w:val="22"/>
              </w:rPr>
              <w:t>Rijetk</w:t>
            </w:r>
            <w:r w:rsidR="000B3F7D" w:rsidRPr="0035242F">
              <w:rPr>
                <w:noProof/>
                <w:sz w:val="22"/>
                <w:szCs w:val="22"/>
              </w:rPr>
              <w:t>o</w:t>
            </w:r>
          </w:p>
        </w:tc>
        <w:tc>
          <w:tcPr>
            <w:tcW w:w="695" w:type="pct"/>
          </w:tcPr>
          <w:p w14:paraId="7DFF07CC"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3BDB299A"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6A14CC82" w14:textId="77777777" w:rsidTr="00385C1C">
        <w:trPr>
          <w:cantSplit/>
        </w:trPr>
        <w:tc>
          <w:tcPr>
            <w:tcW w:w="1059" w:type="pct"/>
            <w:vMerge/>
          </w:tcPr>
          <w:p w14:paraId="2D5156A1" w14:textId="77777777" w:rsidR="002D6C69" w:rsidRPr="0035242F" w:rsidRDefault="002D6C69" w:rsidP="00762EDA">
            <w:pPr>
              <w:tabs>
                <w:tab w:val="left" w:pos="284"/>
              </w:tabs>
              <w:jc w:val="both"/>
              <w:rPr>
                <w:noProof/>
                <w:sz w:val="22"/>
                <w:szCs w:val="22"/>
              </w:rPr>
            </w:pPr>
          </w:p>
        </w:tc>
        <w:tc>
          <w:tcPr>
            <w:tcW w:w="1818" w:type="pct"/>
          </w:tcPr>
          <w:p w14:paraId="2475194F" w14:textId="5D8EAA68" w:rsidR="002D6C69" w:rsidRPr="0035242F" w:rsidRDefault="002D6C69" w:rsidP="00762EDA">
            <w:pPr>
              <w:tabs>
                <w:tab w:val="left" w:pos="284"/>
              </w:tabs>
              <w:ind w:left="-1460" w:firstLine="1460"/>
              <w:jc w:val="both"/>
              <w:rPr>
                <w:noProof/>
                <w:sz w:val="22"/>
                <w:szCs w:val="22"/>
              </w:rPr>
            </w:pPr>
            <w:r w:rsidRPr="0035242F">
              <w:rPr>
                <w:noProof/>
                <w:sz w:val="22"/>
                <w:szCs w:val="22"/>
              </w:rPr>
              <w:t>Povećan</w:t>
            </w:r>
            <w:r w:rsidR="0083644C" w:rsidRPr="0035242F">
              <w:rPr>
                <w:noProof/>
                <w:sz w:val="22"/>
                <w:szCs w:val="22"/>
              </w:rPr>
              <w:t>a vrijednost</w:t>
            </w:r>
            <w:r w:rsidRPr="0035242F">
              <w:rPr>
                <w:noProof/>
                <w:sz w:val="22"/>
                <w:szCs w:val="22"/>
              </w:rPr>
              <w:t xml:space="preserve"> enzima jetre</w:t>
            </w:r>
          </w:p>
        </w:tc>
        <w:tc>
          <w:tcPr>
            <w:tcW w:w="744" w:type="pct"/>
          </w:tcPr>
          <w:p w14:paraId="3B58B5BB" w14:textId="452C451A" w:rsidR="002D6C69" w:rsidRPr="0035242F" w:rsidRDefault="002D6C69" w:rsidP="00762EDA">
            <w:pPr>
              <w:tabs>
                <w:tab w:val="left" w:pos="284"/>
              </w:tabs>
              <w:jc w:val="both"/>
              <w:rPr>
                <w:noProof/>
                <w:sz w:val="22"/>
                <w:szCs w:val="22"/>
              </w:rPr>
            </w:pPr>
            <w:r w:rsidRPr="0035242F">
              <w:rPr>
                <w:noProof/>
                <w:sz w:val="22"/>
                <w:szCs w:val="22"/>
              </w:rPr>
              <w:t>Rijetk</w:t>
            </w:r>
            <w:r w:rsidR="000B3F7D" w:rsidRPr="0035242F">
              <w:rPr>
                <w:noProof/>
                <w:sz w:val="22"/>
                <w:szCs w:val="22"/>
              </w:rPr>
              <w:t>o</w:t>
            </w:r>
          </w:p>
        </w:tc>
        <w:tc>
          <w:tcPr>
            <w:tcW w:w="695" w:type="pct"/>
          </w:tcPr>
          <w:p w14:paraId="55408C17" w14:textId="4E63D0CF" w:rsidR="002D6C69" w:rsidRPr="0035242F" w:rsidRDefault="002D6C69" w:rsidP="00762EDA">
            <w:pPr>
              <w:tabs>
                <w:tab w:val="left" w:pos="284"/>
              </w:tabs>
              <w:jc w:val="both"/>
              <w:rPr>
                <w:noProof/>
                <w:sz w:val="22"/>
                <w:szCs w:val="22"/>
              </w:rPr>
            </w:pPr>
            <w:r w:rsidRPr="0035242F">
              <w:rPr>
                <w:noProof/>
                <w:sz w:val="22"/>
                <w:szCs w:val="22"/>
              </w:rPr>
              <w:t>Nepoznat</w:t>
            </w:r>
            <w:r w:rsidR="000B3F7D" w:rsidRPr="0035242F">
              <w:rPr>
                <w:noProof/>
                <w:sz w:val="22"/>
                <w:szCs w:val="22"/>
              </w:rPr>
              <w:t>o</w:t>
            </w:r>
          </w:p>
        </w:tc>
        <w:tc>
          <w:tcPr>
            <w:tcW w:w="684" w:type="pct"/>
          </w:tcPr>
          <w:p w14:paraId="284B414C" w14:textId="664E7149" w:rsidR="002D6C69" w:rsidRPr="0035242F" w:rsidRDefault="002D6C69" w:rsidP="00762EDA">
            <w:pPr>
              <w:tabs>
                <w:tab w:val="left" w:pos="284"/>
              </w:tabs>
              <w:jc w:val="both"/>
              <w:rPr>
                <w:noProof/>
                <w:sz w:val="22"/>
                <w:szCs w:val="22"/>
              </w:rPr>
            </w:pPr>
            <w:r w:rsidRPr="0035242F">
              <w:rPr>
                <w:noProof/>
                <w:sz w:val="22"/>
                <w:szCs w:val="22"/>
              </w:rPr>
              <w:t>Veoma rijetk</w:t>
            </w:r>
            <w:r w:rsidR="000B3F7D" w:rsidRPr="0035242F">
              <w:rPr>
                <w:noProof/>
                <w:sz w:val="22"/>
                <w:szCs w:val="22"/>
              </w:rPr>
              <w:t>o</w:t>
            </w:r>
          </w:p>
        </w:tc>
      </w:tr>
      <w:tr w:rsidR="002D6C69" w:rsidRPr="0035242F" w14:paraId="2E0530C0" w14:textId="77777777" w:rsidTr="00385C1C">
        <w:trPr>
          <w:cantSplit/>
        </w:trPr>
        <w:tc>
          <w:tcPr>
            <w:tcW w:w="1059" w:type="pct"/>
            <w:vMerge/>
          </w:tcPr>
          <w:p w14:paraId="3AF69781" w14:textId="77777777" w:rsidR="002D6C69" w:rsidRPr="0035242F" w:rsidRDefault="002D6C69" w:rsidP="00762EDA">
            <w:pPr>
              <w:tabs>
                <w:tab w:val="left" w:pos="284"/>
              </w:tabs>
              <w:jc w:val="both"/>
              <w:rPr>
                <w:noProof/>
                <w:sz w:val="22"/>
                <w:szCs w:val="22"/>
              </w:rPr>
            </w:pPr>
          </w:p>
        </w:tc>
        <w:tc>
          <w:tcPr>
            <w:tcW w:w="1818" w:type="pct"/>
          </w:tcPr>
          <w:p w14:paraId="211F0881" w14:textId="6DA2D5A7" w:rsidR="002D6C69" w:rsidRPr="0035242F" w:rsidRDefault="002D6C69" w:rsidP="00762EDA">
            <w:pPr>
              <w:tabs>
                <w:tab w:val="left" w:pos="284"/>
              </w:tabs>
              <w:jc w:val="both"/>
              <w:rPr>
                <w:noProof/>
                <w:sz w:val="22"/>
                <w:szCs w:val="22"/>
              </w:rPr>
            </w:pPr>
            <w:r w:rsidRPr="0035242F">
              <w:rPr>
                <w:noProof/>
                <w:sz w:val="22"/>
                <w:szCs w:val="22"/>
              </w:rPr>
              <w:t>Smanjen</w:t>
            </w:r>
            <w:r w:rsidR="00744B09" w:rsidRPr="0035242F">
              <w:rPr>
                <w:noProof/>
                <w:sz w:val="22"/>
                <w:szCs w:val="22"/>
              </w:rPr>
              <w:t>a koncentracija</w:t>
            </w:r>
            <w:r w:rsidRPr="0035242F">
              <w:rPr>
                <w:noProof/>
                <w:sz w:val="22"/>
                <w:szCs w:val="22"/>
              </w:rPr>
              <w:t xml:space="preserve"> hemoglobina i</w:t>
            </w:r>
            <w:r w:rsidR="00744B09" w:rsidRPr="0035242F">
              <w:rPr>
                <w:noProof/>
                <w:sz w:val="22"/>
                <w:szCs w:val="22"/>
              </w:rPr>
              <w:t xml:space="preserve"> smanjena vrijednost</w:t>
            </w:r>
            <w:r w:rsidRPr="0035242F">
              <w:rPr>
                <w:noProof/>
                <w:sz w:val="22"/>
                <w:szCs w:val="22"/>
              </w:rPr>
              <w:t xml:space="preserve"> hematokrita (vidjeti </w:t>
            </w:r>
            <w:r w:rsidR="00E826EC" w:rsidRPr="0035242F">
              <w:rPr>
                <w:noProof/>
                <w:sz w:val="22"/>
                <w:szCs w:val="22"/>
              </w:rPr>
              <w:t>dio</w:t>
            </w:r>
            <w:r w:rsidRPr="0035242F">
              <w:rPr>
                <w:noProof/>
                <w:sz w:val="22"/>
                <w:szCs w:val="22"/>
              </w:rPr>
              <w:t xml:space="preserve"> 4.4)</w:t>
            </w:r>
          </w:p>
        </w:tc>
        <w:tc>
          <w:tcPr>
            <w:tcW w:w="744" w:type="pct"/>
          </w:tcPr>
          <w:p w14:paraId="3E961222" w14:textId="081A8673" w:rsidR="002D6C69" w:rsidRPr="0035242F" w:rsidRDefault="002D6C69" w:rsidP="00762EDA">
            <w:pPr>
              <w:tabs>
                <w:tab w:val="left" w:pos="284"/>
              </w:tabs>
              <w:jc w:val="both"/>
              <w:rPr>
                <w:noProof/>
                <w:sz w:val="22"/>
                <w:szCs w:val="22"/>
              </w:rPr>
            </w:pPr>
            <w:r w:rsidRPr="0035242F">
              <w:rPr>
                <w:noProof/>
                <w:sz w:val="22"/>
                <w:szCs w:val="22"/>
              </w:rPr>
              <w:t>Veoma rijetk</w:t>
            </w:r>
            <w:r w:rsidR="000B3F7D" w:rsidRPr="0035242F">
              <w:rPr>
                <w:noProof/>
                <w:sz w:val="22"/>
                <w:szCs w:val="22"/>
              </w:rPr>
              <w:t>o</w:t>
            </w:r>
          </w:p>
        </w:tc>
        <w:tc>
          <w:tcPr>
            <w:tcW w:w="695" w:type="pct"/>
          </w:tcPr>
          <w:p w14:paraId="1E4270F4"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75F408DE"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2CA4D479" w14:textId="77777777" w:rsidTr="00385C1C">
        <w:trPr>
          <w:cantSplit/>
        </w:trPr>
        <w:tc>
          <w:tcPr>
            <w:tcW w:w="1059" w:type="pct"/>
            <w:vMerge/>
          </w:tcPr>
          <w:p w14:paraId="182BF238" w14:textId="77777777" w:rsidR="002D6C69" w:rsidRPr="0035242F" w:rsidRDefault="002D6C69" w:rsidP="00762EDA">
            <w:pPr>
              <w:tabs>
                <w:tab w:val="left" w:pos="284"/>
              </w:tabs>
              <w:jc w:val="both"/>
              <w:rPr>
                <w:noProof/>
                <w:sz w:val="22"/>
                <w:szCs w:val="22"/>
              </w:rPr>
            </w:pPr>
          </w:p>
        </w:tc>
        <w:tc>
          <w:tcPr>
            <w:tcW w:w="1818" w:type="pct"/>
          </w:tcPr>
          <w:p w14:paraId="68F81839" w14:textId="1AEB6733" w:rsidR="002D6C69" w:rsidRPr="0035242F" w:rsidRDefault="002D6C69" w:rsidP="00762EDA">
            <w:pPr>
              <w:tabs>
                <w:tab w:val="left" w:pos="284"/>
              </w:tabs>
              <w:ind w:left="8" w:hanging="8"/>
              <w:jc w:val="both"/>
              <w:rPr>
                <w:noProof/>
                <w:sz w:val="22"/>
                <w:szCs w:val="22"/>
              </w:rPr>
            </w:pPr>
            <w:r w:rsidRPr="0035242F">
              <w:rPr>
                <w:noProof/>
                <w:sz w:val="22"/>
                <w:szCs w:val="22"/>
              </w:rPr>
              <w:t xml:space="preserve">Produženi QT interval </w:t>
            </w:r>
            <w:r w:rsidR="00744B09" w:rsidRPr="0035242F">
              <w:rPr>
                <w:noProof/>
                <w:sz w:val="22"/>
                <w:szCs w:val="22"/>
              </w:rPr>
              <w:t>na elektrokardiogramu</w:t>
            </w:r>
            <w:r w:rsidR="0032149B" w:rsidRPr="0035242F">
              <w:rPr>
                <w:noProof/>
                <w:sz w:val="22"/>
                <w:szCs w:val="22"/>
              </w:rPr>
              <w:t xml:space="preserve"> </w:t>
            </w:r>
            <w:r w:rsidRPr="0035242F">
              <w:rPr>
                <w:noProof/>
                <w:sz w:val="22"/>
                <w:szCs w:val="22"/>
              </w:rPr>
              <w:t xml:space="preserve">(vidjeti </w:t>
            </w:r>
            <w:r w:rsidR="00E826EC" w:rsidRPr="0035242F">
              <w:rPr>
                <w:noProof/>
                <w:sz w:val="22"/>
                <w:szCs w:val="22"/>
              </w:rPr>
              <w:t>djelove</w:t>
            </w:r>
            <w:r w:rsidRPr="0035242F">
              <w:rPr>
                <w:noProof/>
                <w:sz w:val="22"/>
                <w:szCs w:val="22"/>
              </w:rPr>
              <w:t xml:space="preserve"> 4.4 i 4.5)</w:t>
            </w:r>
          </w:p>
        </w:tc>
        <w:tc>
          <w:tcPr>
            <w:tcW w:w="744" w:type="pct"/>
          </w:tcPr>
          <w:p w14:paraId="10C6204C"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1BD1B211" w14:textId="522338EE" w:rsidR="002D6C69" w:rsidRPr="0035242F" w:rsidRDefault="002D6C69" w:rsidP="00762EDA">
            <w:pPr>
              <w:tabs>
                <w:tab w:val="left" w:pos="284"/>
              </w:tabs>
              <w:jc w:val="both"/>
              <w:rPr>
                <w:noProof/>
                <w:sz w:val="22"/>
                <w:szCs w:val="22"/>
              </w:rPr>
            </w:pPr>
            <w:r w:rsidRPr="0035242F">
              <w:rPr>
                <w:noProof/>
                <w:sz w:val="22"/>
                <w:szCs w:val="22"/>
              </w:rPr>
              <w:t>Nepozna</w:t>
            </w:r>
            <w:r w:rsidR="000B3F7D" w:rsidRPr="0035242F">
              <w:rPr>
                <w:noProof/>
                <w:sz w:val="22"/>
                <w:szCs w:val="22"/>
              </w:rPr>
              <w:t>to</w:t>
            </w:r>
          </w:p>
        </w:tc>
        <w:tc>
          <w:tcPr>
            <w:tcW w:w="684" w:type="pct"/>
          </w:tcPr>
          <w:p w14:paraId="56A90154"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3E05BEB2" w14:textId="77777777" w:rsidTr="00385C1C">
        <w:trPr>
          <w:cantSplit/>
        </w:trPr>
        <w:tc>
          <w:tcPr>
            <w:tcW w:w="1059" w:type="pct"/>
            <w:vMerge/>
          </w:tcPr>
          <w:p w14:paraId="4A780172" w14:textId="77777777" w:rsidR="002D6C69" w:rsidRPr="0035242F" w:rsidRDefault="002D6C69" w:rsidP="00762EDA">
            <w:pPr>
              <w:tabs>
                <w:tab w:val="left" w:pos="284"/>
              </w:tabs>
              <w:jc w:val="both"/>
              <w:rPr>
                <w:noProof/>
                <w:sz w:val="22"/>
                <w:szCs w:val="22"/>
              </w:rPr>
            </w:pPr>
          </w:p>
        </w:tc>
        <w:tc>
          <w:tcPr>
            <w:tcW w:w="1818" w:type="pct"/>
          </w:tcPr>
          <w:p w14:paraId="78DC43EF" w14:textId="785764B9" w:rsidR="002D6C69" w:rsidRPr="0035242F" w:rsidRDefault="002D6C69" w:rsidP="00762EDA">
            <w:pPr>
              <w:tabs>
                <w:tab w:val="left" w:pos="284"/>
              </w:tabs>
              <w:ind w:left="-1460" w:firstLine="1460"/>
              <w:jc w:val="both"/>
              <w:rPr>
                <w:noProof/>
                <w:sz w:val="22"/>
                <w:szCs w:val="22"/>
              </w:rPr>
            </w:pPr>
            <w:r w:rsidRPr="0035242F">
              <w:rPr>
                <w:noProof/>
                <w:sz w:val="22"/>
                <w:szCs w:val="22"/>
              </w:rPr>
              <w:t>Povećan</w:t>
            </w:r>
            <w:r w:rsidR="00744B09" w:rsidRPr="0035242F">
              <w:rPr>
                <w:noProof/>
                <w:sz w:val="22"/>
                <w:szCs w:val="22"/>
              </w:rPr>
              <w:t>a</w:t>
            </w:r>
            <w:r w:rsidRPr="0035242F">
              <w:rPr>
                <w:noProof/>
                <w:sz w:val="22"/>
                <w:szCs w:val="22"/>
              </w:rPr>
              <w:t xml:space="preserve"> </w:t>
            </w:r>
            <w:r w:rsidR="00744B09" w:rsidRPr="0035242F">
              <w:rPr>
                <w:noProof/>
                <w:sz w:val="22"/>
                <w:szCs w:val="22"/>
              </w:rPr>
              <w:t>koncentracija</w:t>
            </w:r>
            <w:r w:rsidRPr="0035242F">
              <w:rPr>
                <w:noProof/>
                <w:sz w:val="22"/>
                <w:szCs w:val="22"/>
              </w:rPr>
              <w:t xml:space="preserve"> glukoze u krvi</w:t>
            </w:r>
          </w:p>
        </w:tc>
        <w:tc>
          <w:tcPr>
            <w:tcW w:w="744" w:type="pct"/>
          </w:tcPr>
          <w:p w14:paraId="352719A4"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380F7F1F" w14:textId="4BC00CCF" w:rsidR="002D6C69" w:rsidRPr="0035242F" w:rsidRDefault="002D6C69" w:rsidP="00762EDA">
            <w:pPr>
              <w:tabs>
                <w:tab w:val="left" w:pos="284"/>
              </w:tabs>
              <w:jc w:val="both"/>
              <w:rPr>
                <w:noProof/>
                <w:sz w:val="22"/>
                <w:szCs w:val="22"/>
              </w:rPr>
            </w:pPr>
            <w:r w:rsidRPr="0035242F">
              <w:rPr>
                <w:noProof/>
                <w:sz w:val="22"/>
                <w:szCs w:val="22"/>
              </w:rPr>
              <w:t>Nepoznat</w:t>
            </w:r>
            <w:r w:rsidR="000B3F7D" w:rsidRPr="0035242F">
              <w:rPr>
                <w:noProof/>
                <w:sz w:val="22"/>
                <w:szCs w:val="22"/>
              </w:rPr>
              <w:t>o</w:t>
            </w:r>
          </w:p>
        </w:tc>
        <w:tc>
          <w:tcPr>
            <w:tcW w:w="684" w:type="pct"/>
          </w:tcPr>
          <w:p w14:paraId="458C9A3C"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655DE2D0" w14:textId="77777777" w:rsidTr="00385C1C">
        <w:trPr>
          <w:cantSplit/>
        </w:trPr>
        <w:tc>
          <w:tcPr>
            <w:tcW w:w="1059" w:type="pct"/>
            <w:vMerge/>
          </w:tcPr>
          <w:p w14:paraId="7D7196C4" w14:textId="77777777" w:rsidR="002D6C69" w:rsidRPr="0035242F" w:rsidRDefault="002D6C69" w:rsidP="00762EDA">
            <w:pPr>
              <w:tabs>
                <w:tab w:val="left" w:pos="284"/>
              </w:tabs>
              <w:jc w:val="both"/>
              <w:rPr>
                <w:noProof/>
                <w:sz w:val="22"/>
                <w:szCs w:val="22"/>
              </w:rPr>
            </w:pPr>
          </w:p>
        </w:tc>
        <w:tc>
          <w:tcPr>
            <w:tcW w:w="1818" w:type="pct"/>
          </w:tcPr>
          <w:p w14:paraId="09B1D0D2" w14:textId="35AC2A10" w:rsidR="002D6C69" w:rsidRPr="0035242F" w:rsidRDefault="002D6C69" w:rsidP="00762EDA">
            <w:pPr>
              <w:tabs>
                <w:tab w:val="left" w:pos="284"/>
              </w:tabs>
              <w:ind w:left="8" w:hanging="8"/>
              <w:jc w:val="both"/>
              <w:rPr>
                <w:noProof/>
                <w:sz w:val="22"/>
                <w:szCs w:val="22"/>
              </w:rPr>
            </w:pPr>
            <w:r w:rsidRPr="0035242F">
              <w:rPr>
                <w:noProof/>
                <w:sz w:val="22"/>
                <w:szCs w:val="22"/>
              </w:rPr>
              <w:t>Povećan</w:t>
            </w:r>
            <w:r w:rsidR="00744B09" w:rsidRPr="0035242F">
              <w:rPr>
                <w:noProof/>
                <w:sz w:val="22"/>
                <w:szCs w:val="22"/>
              </w:rPr>
              <w:t>a</w:t>
            </w:r>
            <w:r w:rsidRPr="0035242F">
              <w:rPr>
                <w:noProof/>
                <w:sz w:val="22"/>
                <w:szCs w:val="22"/>
              </w:rPr>
              <w:t xml:space="preserve"> </w:t>
            </w:r>
            <w:r w:rsidR="00744B09" w:rsidRPr="0035242F">
              <w:rPr>
                <w:noProof/>
                <w:sz w:val="22"/>
                <w:szCs w:val="22"/>
              </w:rPr>
              <w:t>koncentracija</w:t>
            </w:r>
            <w:r w:rsidRPr="0035242F">
              <w:rPr>
                <w:noProof/>
                <w:sz w:val="22"/>
                <w:szCs w:val="22"/>
              </w:rPr>
              <w:t xml:space="preserve"> mokraćne kiseline u krvi</w:t>
            </w:r>
          </w:p>
        </w:tc>
        <w:tc>
          <w:tcPr>
            <w:tcW w:w="744" w:type="pct"/>
          </w:tcPr>
          <w:p w14:paraId="05A4C642"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95" w:type="pct"/>
          </w:tcPr>
          <w:p w14:paraId="1D568DC6" w14:textId="28D66EEC" w:rsidR="002D6C69" w:rsidRPr="0035242F" w:rsidRDefault="002D6C69" w:rsidP="00762EDA">
            <w:pPr>
              <w:tabs>
                <w:tab w:val="left" w:pos="284"/>
              </w:tabs>
              <w:jc w:val="both"/>
              <w:rPr>
                <w:noProof/>
                <w:sz w:val="22"/>
                <w:szCs w:val="22"/>
              </w:rPr>
            </w:pPr>
            <w:r w:rsidRPr="0035242F">
              <w:rPr>
                <w:noProof/>
                <w:sz w:val="22"/>
                <w:szCs w:val="22"/>
              </w:rPr>
              <w:t>Nepoznat</w:t>
            </w:r>
            <w:r w:rsidR="00FD78BD" w:rsidRPr="0035242F">
              <w:rPr>
                <w:noProof/>
                <w:sz w:val="22"/>
                <w:szCs w:val="22"/>
              </w:rPr>
              <w:t>o</w:t>
            </w:r>
          </w:p>
        </w:tc>
        <w:tc>
          <w:tcPr>
            <w:tcW w:w="684" w:type="pct"/>
          </w:tcPr>
          <w:p w14:paraId="1C899676" w14:textId="77777777" w:rsidR="002D6C69" w:rsidRPr="0035242F" w:rsidRDefault="002D6C69" w:rsidP="00762EDA">
            <w:pPr>
              <w:tabs>
                <w:tab w:val="left" w:pos="284"/>
              </w:tabs>
              <w:jc w:val="both"/>
              <w:rPr>
                <w:noProof/>
                <w:sz w:val="22"/>
                <w:szCs w:val="22"/>
              </w:rPr>
            </w:pPr>
            <w:r w:rsidRPr="0035242F">
              <w:rPr>
                <w:noProof/>
                <w:sz w:val="22"/>
                <w:szCs w:val="22"/>
              </w:rPr>
              <w:t>-</w:t>
            </w:r>
          </w:p>
        </w:tc>
      </w:tr>
      <w:tr w:rsidR="002D6C69" w:rsidRPr="0035242F" w14:paraId="63AA3602" w14:textId="77777777" w:rsidTr="00385C1C">
        <w:trPr>
          <w:cantSplit/>
        </w:trPr>
        <w:tc>
          <w:tcPr>
            <w:tcW w:w="1059" w:type="pct"/>
          </w:tcPr>
          <w:p w14:paraId="5DD33D5F" w14:textId="77777777" w:rsidR="002D6C69" w:rsidRPr="0035242F" w:rsidRDefault="002D6C69" w:rsidP="00762EDA">
            <w:pPr>
              <w:tabs>
                <w:tab w:val="left" w:pos="284"/>
              </w:tabs>
              <w:jc w:val="both"/>
              <w:rPr>
                <w:b/>
                <w:noProof/>
                <w:sz w:val="22"/>
                <w:szCs w:val="22"/>
              </w:rPr>
            </w:pPr>
            <w:r w:rsidRPr="0035242F">
              <w:rPr>
                <w:b/>
                <w:noProof/>
                <w:sz w:val="22"/>
                <w:szCs w:val="22"/>
              </w:rPr>
              <w:t xml:space="preserve">Povrede, trovanje i proceduralne komplikacije </w:t>
            </w:r>
          </w:p>
        </w:tc>
        <w:tc>
          <w:tcPr>
            <w:tcW w:w="1818" w:type="pct"/>
          </w:tcPr>
          <w:p w14:paraId="0BE6505D" w14:textId="77777777" w:rsidR="002D6C69" w:rsidRPr="0035242F" w:rsidRDefault="002D6C69" w:rsidP="00762EDA">
            <w:pPr>
              <w:tabs>
                <w:tab w:val="left" w:pos="284"/>
              </w:tabs>
              <w:ind w:left="8" w:hanging="8"/>
              <w:jc w:val="both"/>
              <w:rPr>
                <w:noProof/>
                <w:sz w:val="22"/>
                <w:szCs w:val="22"/>
              </w:rPr>
            </w:pPr>
            <w:r w:rsidRPr="0035242F">
              <w:rPr>
                <w:noProof/>
                <w:sz w:val="22"/>
                <w:szCs w:val="22"/>
              </w:rPr>
              <w:t>Pad</w:t>
            </w:r>
            <w:r w:rsidR="00FD78BD" w:rsidRPr="0035242F">
              <w:rPr>
                <w:noProof/>
                <w:sz w:val="22"/>
                <w:szCs w:val="22"/>
              </w:rPr>
              <w:t>ovi</w:t>
            </w:r>
          </w:p>
        </w:tc>
        <w:tc>
          <w:tcPr>
            <w:tcW w:w="744" w:type="pct"/>
          </w:tcPr>
          <w:p w14:paraId="1DA5B403" w14:textId="456A15AC" w:rsidR="002D6C69" w:rsidRPr="0035242F" w:rsidRDefault="002D6C69" w:rsidP="00762EDA">
            <w:pPr>
              <w:tabs>
                <w:tab w:val="left" w:pos="284"/>
              </w:tabs>
              <w:jc w:val="both"/>
              <w:rPr>
                <w:noProof/>
                <w:sz w:val="22"/>
                <w:szCs w:val="22"/>
              </w:rPr>
            </w:pPr>
            <w:r w:rsidRPr="0035242F">
              <w:rPr>
                <w:noProof/>
                <w:sz w:val="22"/>
                <w:szCs w:val="22"/>
              </w:rPr>
              <w:t>Povremen</w:t>
            </w:r>
            <w:r w:rsidR="00FD78BD" w:rsidRPr="0035242F">
              <w:rPr>
                <w:noProof/>
                <w:sz w:val="22"/>
                <w:szCs w:val="22"/>
              </w:rPr>
              <w:t>o</w:t>
            </w:r>
            <w:r w:rsidRPr="0035242F">
              <w:rPr>
                <w:noProof/>
                <w:sz w:val="22"/>
                <w:szCs w:val="22"/>
              </w:rPr>
              <w:t>*</w:t>
            </w:r>
          </w:p>
        </w:tc>
        <w:tc>
          <w:tcPr>
            <w:tcW w:w="695" w:type="pct"/>
          </w:tcPr>
          <w:p w14:paraId="78F7A1B7" w14:textId="77777777" w:rsidR="002D6C69" w:rsidRPr="0035242F" w:rsidRDefault="002D6C69" w:rsidP="00762EDA">
            <w:pPr>
              <w:tabs>
                <w:tab w:val="left" w:pos="284"/>
              </w:tabs>
              <w:jc w:val="both"/>
              <w:rPr>
                <w:noProof/>
                <w:sz w:val="22"/>
                <w:szCs w:val="22"/>
              </w:rPr>
            </w:pPr>
            <w:r w:rsidRPr="0035242F">
              <w:rPr>
                <w:noProof/>
                <w:sz w:val="22"/>
                <w:szCs w:val="22"/>
              </w:rPr>
              <w:t>-</w:t>
            </w:r>
          </w:p>
        </w:tc>
        <w:tc>
          <w:tcPr>
            <w:tcW w:w="684" w:type="pct"/>
          </w:tcPr>
          <w:p w14:paraId="4F03E663" w14:textId="77777777" w:rsidR="002D6C69" w:rsidRPr="0035242F" w:rsidRDefault="002D6C69" w:rsidP="00762EDA">
            <w:pPr>
              <w:tabs>
                <w:tab w:val="left" w:pos="284"/>
              </w:tabs>
              <w:jc w:val="both"/>
              <w:rPr>
                <w:noProof/>
                <w:sz w:val="22"/>
                <w:szCs w:val="22"/>
              </w:rPr>
            </w:pPr>
            <w:r w:rsidRPr="0035242F">
              <w:rPr>
                <w:noProof/>
                <w:sz w:val="22"/>
                <w:szCs w:val="22"/>
              </w:rPr>
              <w:t>-</w:t>
            </w:r>
          </w:p>
        </w:tc>
      </w:tr>
    </w:tbl>
    <w:p w14:paraId="1C3724FD" w14:textId="53E2C8FF" w:rsidR="002D6C69" w:rsidRPr="0035242F" w:rsidRDefault="00870C53" w:rsidP="00762EDA">
      <w:pPr>
        <w:tabs>
          <w:tab w:val="left" w:pos="540"/>
          <w:tab w:val="left" w:pos="569"/>
        </w:tabs>
        <w:jc w:val="both"/>
        <w:rPr>
          <w:bCs/>
          <w:i/>
          <w:sz w:val="22"/>
          <w:szCs w:val="22"/>
        </w:rPr>
      </w:pPr>
      <w:r w:rsidRPr="0035242F">
        <w:rPr>
          <w:bCs/>
          <w:i/>
          <w:sz w:val="22"/>
          <w:szCs w:val="22"/>
        </w:rPr>
        <w:t>* Učestalost dobijena iz kliničkih ispitivanja za neželjene događaje zabil</w:t>
      </w:r>
      <w:r w:rsidR="00752E0C" w:rsidRPr="0035242F">
        <w:rPr>
          <w:bCs/>
          <w:i/>
          <w:sz w:val="22"/>
          <w:szCs w:val="22"/>
        </w:rPr>
        <w:t>j</w:t>
      </w:r>
      <w:r w:rsidRPr="0035242F">
        <w:rPr>
          <w:bCs/>
          <w:i/>
          <w:sz w:val="22"/>
          <w:szCs w:val="22"/>
        </w:rPr>
        <w:t>ežene iz spontanih prijava.</w:t>
      </w:r>
    </w:p>
    <w:p w14:paraId="634E598E" w14:textId="7CF5890C" w:rsidR="00853C3D" w:rsidRPr="0035242F" w:rsidRDefault="00853C3D" w:rsidP="00762EDA">
      <w:pPr>
        <w:tabs>
          <w:tab w:val="left" w:pos="540"/>
          <w:tab w:val="left" w:pos="569"/>
        </w:tabs>
        <w:jc w:val="both"/>
        <w:rPr>
          <w:bCs/>
          <w:i/>
          <w:sz w:val="22"/>
          <w:szCs w:val="22"/>
        </w:rPr>
      </w:pPr>
    </w:p>
    <w:p w14:paraId="1A7F598D" w14:textId="77777777" w:rsidR="00853C3D" w:rsidRPr="0035242F" w:rsidRDefault="00853C3D" w:rsidP="00762EDA">
      <w:pPr>
        <w:tabs>
          <w:tab w:val="left" w:pos="540"/>
          <w:tab w:val="left" w:pos="569"/>
        </w:tabs>
        <w:jc w:val="both"/>
        <w:rPr>
          <w:sz w:val="22"/>
          <w:szCs w:val="22"/>
          <w:u w:val="single"/>
        </w:rPr>
      </w:pPr>
      <w:r w:rsidRPr="0035242F">
        <w:rPr>
          <w:sz w:val="22"/>
          <w:szCs w:val="22"/>
          <w:u w:val="single"/>
        </w:rPr>
        <w:t>Opis izdvojenih neželjenih reakcija:</w:t>
      </w:r>
    </w:p>
    <w:p w14:paraId="229B4413" w14:textId="77777777" w:rsidR="00853C3D" w:rsidRPr="0035242F" w:rsidRDefault="00853C3D" w:rsidP="00762EDA">
      <w:pPr>
        <w:tabs>
          <w:tab w:val="left" w:pos="540"/>
          <w:tab w:val="left" w:pos="569"/>
        </w:tabs>
        <w:jc w:val="both"/>
        <w:rPr>
          <w:sz w:val="22"/>
          <w:szCs w:val="22"/>
        </w:rPr>
      </w:pPr>
      <w:r w:rsidRPr="0035242F">
        <w:rPr>
          <w:sz w:val="22"/>
          <w:szCs w:val="22"/>
        </w:rPr>
        <w:t>Tokom II i III faze studija koje su upoređivale indapamid 1,5 mg i indapamid 2,5 mg, analiza koncentracije kalijuma u plazmi pokazala je dozno-zavisan efekat indapamida:</w:t>
      </w:r>
    </w:p>
    <w:p w14:paraId="398F5C2D" w14:textId="363B48CB" w:rsidR="00853C3D" w:rsidRPr="0035242F" w:rsidRDefault="00853C3D" w:rsidP="00762EDA">
      <w:pPr>
        <w:tabs>
          <w:tab w:val="left" w:pos="540"/>
          <w:tab w:val="left" w:pos="569"/>
        </w:tabs>
        <w:jc w:val="both"/>
        <w:rPr>
          <w:sz w:val="22"/>
          <w:szCs w:val="22"/>
        </w:rPr>
      </w:pPr>
      <w:r w:rsidRPr="0035242F">
        <w:rPr>
          <w:sz w:val="22"/>
          <w:szCs w:val="22"/>
        </w:rPr>
        <w:t>-</w:t>
      </w:r>
      <w:r w:rsidRPr="0035242F">
        <w:rPr>
          <w:sz w:val="22"/>
          <w:szCs w:val="22"/>
        </w:rPr>
        <w:tab/>
        <w:t>Indapamid 1,5 mg: Nakon terapije od 4 do 6 ned</w:t>
      </w:r>
      <w:r w:rsidR="00F146F4" w:rsidRPr="0035242F">
        <w:rPr>
          <w:sz w:val="22"/>
          <w:szCs w:val="22"/>
        </w:rPr>
        <w:t>j</w:t>
      </w:r>
      <w:r w:rsidRPr="0035242F">
        <w:rPr>
          <w:sz w:val="22"/>
          <w:szCs w:val="22"/>
        </w:rPr>
        <w:t>elja koncentracija kalijuma u plazmi &lt;3,4 mmol</w:t>
      </w:r>
      <w:r w:rsidR="0032149B" w:rsidRPr="0035242F">
        <w:rPr>
          <w:sz w:val="22"/>
          <w:szCs w:val="22"/>
        </w:rPr>
        <w:t>/l</w:t>
      </w:r>
      <w:r w:rsidRPr="0035242F">
        <w:rPr>
          <w:sz w:val="22"/>
          <w:szCs w:val="22"/>
        </w:rPr>
        <w:t xml:space="preserve"> je bila prisutna kod 10% pacijenata i koncentracija kalijuma u plazmi &lt;3,2 mmol</w:t>
      </w:r>
      <w:r w:rsidR="0032149B" w:rsidRPr="0035242F">
        <w:rPr>
          <w:sz w:val="22"/>
          <w:szCs w:val="22"/>
        </w:rPr>
        <w:t>/l</w:t>
      </w:r>
      <w:r w:rsidRPr="0035242F">
        <w:rPr>
          <w:sz w:val="22"/>
          <w:szCs w:val="22"/>
        </w:rPr>
        <w:t xml:space="preserve"> kod 4% pacijenata. Nakon 12 ned</w:t>
      </w:r>
      <w:r w:rsidR="0032149B" w:rsidRPr="0035242F">
        <w:rPr>
          <w:sz w:val="22"/>
          <w:szCs w:val="22"/>
        </w:rPr>
        <w:t>j</w:t>
      </w:r>
      <w:r w:rsidRPr="0035242F">
        <w:rPr>
          <w:sz w:val="22"/>
          <w:szCs w:val="22"/>
        </w:rPr>
        <w:t>elja terapije srednje smanjenje koncentracije kalijuma u plazmi je bilo 0,23 mmol</w:t>
      </w:r>
      <w:r w:rsidR="0032149B" w:rsidRPr="0035242F">
        <w:rPr>
          <w:sz w:val="22"/>
          <w:szCs w:val="22"/>
        </w:rPr>
        <w:t>/l</w:t>
      </w:r>
      <w:r w:rsidRPr="0035242F">
        <w:rPr>
          <w:sz w:val="22"/>
          <w:szCs w:val="22"/>
        </w:rPr>
        <w:t>.</w:t>
      </w:r>
    </w:p>
    <w:p w14:paraId="729785DF" w14:textId="3B83A4CC" w:rsidR="00853C3D" w:rsidRPr="0035242F" w:rsidRDefault="00853C3D" w:rsidP="00762EDA">
      <w:pPr>
        <w:tabs>
          <w:tab w:val="left" w:pos="540"/>
          <w:tab w:val="left" w:pos="569"/>
        </w:tabs>
        <w:jc w:val="both"/>
        <w:rPr>
          <w:sz w:val="22"/>
          <w:szCs w:val="22"/>
        </w:rPr>
      </w:pPr>
      <w:r w:rsidRPr="0035242F">
        <w:rPr>
          <w:sz w:val="22"/>
          <w:szCs w:val="22"/>
        </w:rPr>
        <w:t>-</w:t>
      </w:r>
      <w:r w:rsidRPr="0035242F">
        <w:rPr>
          <w:sz w:val="22"/>
          <w:szCs w:val="22"/>
        </w:rPr>
        <w:tab/>
        <w:t>Indapamid 2,5 mg: Nakon terapije od 4 do 6 ned</w:t>
      </w:r>
      <w:r w:rsidR="00F146F4" w:rsidRPr="0035242F">
        <w:rPr>
          <w:sz w:val="22"/>
          <w:szCs w:val="22"/>
        </w:rPr>
        <w:t>j</w:t>
      </w:r>
      <w:r w:rsidRPr="0035242F">
        <w:rPr>
          <w:sz w:val="22"/>
          <w:szCs w:val="22"/>
        </w:rPr>
        <w:t>elja koncentracija kalijuma u plazmi &lt;3,4 mmol</w:t>
      </w:r>
      <w:r w:rsidR="0032149B" w:rsidRPr="0035242F">
        <w:rPr>
          <w:sz w:val="22"/>
          <w:szCs w:val="22"/>
        </w:rPr>
        <w:t>/l</w:t>
      </w:r>
      <w:r w:rsidRPr="0035242F">
        <w:rPr>
          <w:sz w:val="22"/>
          <w:szCs w:val="22"/>
        </w:rPr>
        <w:t xml:space="preserve"> je bila prisutna kod 25% pacijenata i koncentracija kalijuma u plazmi &lt;3,2 mmol</w:t>
      </w:r>
      <w:r w:rsidR="0032149B" w:rsidRPr="0035242F">
        <w:rPr>
          <w:sz w:val="22"/>
          <w:szCs w:val="22"/>
        </w:rPr>
        <w:t>/l</w:t>
      </w:r>
      <w:r w:rsidRPr="0035242F">
        <w:rPr>
          <w:sz w:val="22"/>
          <w:szCs w:val="22"/>
        </w:rPr>
        <w:t xml:space="preserve"> kod 10% pacijenata. Nakon 12 ned</w:t>
      </w:r>
      <w:r w:rsidR="00F146F4" w:rsidRPr="0035242F">
        <w:rPr>
          <w:sz w:val="22"/>
          <w:szCs w:val="22"/>
        </w:rPr>
        <w:t>j</w:t>
      </w:r>
      <w:r w:rsidRPr="0035242F">
        <w:rPr>
          <w:sz w:val="22"/>
          <w:szCs w:val="22"/>
        </w:rPr>
        <w:t>elja terapije srednje smanjenje koncentracije kalijuma u plazmi je bilo 0,41 mmol</w:t>
      </w:r>
      <w:r w:rsidR="0032149B" w:rsidRPr="0035242F">
        <w:rPr>
          <w:sz w:val="22"/>
          <w:szCs w:val="22"/>
        </w:rPr>
        <w:t>/l</w:t>
      </w:r>
      <w:r w:rsidRPr="0035242F">
        <w:rPr>
          <w:sz w:val="22"/>
          <w:szCs w:val="22"/>
        </w:rPr>
        <w:t>.</w:t>
      </w:r>
    </w:p>
    <w:p w14:paraId="4455F3BC" w14:textId="77777777" w:rsidR="00F146F4" w:rsidRPr="0035242F" w:rsidRDefault="00F146F4" w:rsidP="00762EDA">
      <w:pPr>
        <w:tabs>
          <w:tab w:val="left" w:pos="540"/>
          <w:tab w:val="left" w:pos="569"/>
        </w:tabs>
        <w:jc w:val="both"/>
        <w:rPr>
          <w:sz w:val="22"/>
          <w:szCs w:val="22"/>
        </w:rPr>
      </w:pPr>
    </w:p>
    <w:p w14:paraId="0A92CB8A" w14:textId="77777777" w:rsidR="002D6C69" w:rsidRPr="0035242F" w:rsidRDefault="002D6C69" w:rsidP="007449B0">
      <w:pPr>
        <w:jc w:val="both"/>
        <w:rPr>
          <w:rFonts w:eastAsia="Calibri"/>
          <w:sz w:val="22"/>
          <w:szCs w:val="22"/>
          <w:u w:val="single"/>
        </w:rPr>
      </w:pPr>
      <w:r w:rsidRPr="0035242F">
        <w:rPr>
          <w:rFonts w:eastAsia="Calibri"/>
          <w:sz w:val="22"/>
          <w:szCs w:val="22"/>
          <w:u w:val="single"/>
        </w:rPr>
        <w:t>Prijavljivanje sumnji na neželjena dejstva</w:t>
      </w:r>
    </w:p>
    <w:p w14:paraId="189FAB37" w14:textId="6F563122" w:rsidR="00EA1F7C" w:rsidRPr="0035242F" w:rsidRDefault="00EA1F7C" w:rsidP="007449B0">
      <w:pPr>
        <w:jc w:val="both"/>
        <w:rPr>
          <w:rFonts w:eastAsia="Calibri"/>
          <w:sz w:val="22"/>
          <w:szCs w:val="22"/>
        </w:rPr>
      </w:pPr>
      <w:r w:rsidRPr="0035242F">
        <w:rPr>
          <w:rFonts w:eastAsia="Calibri"/>
          <w:sz w:val="22"/>
          <w:szCs w:val="22"/>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8A7C961" w14:textId="77777777" w:rsidR="00F146F4" w:rsidRPr="0035242F" w:rsidRDefault="00F146F4" w:rsidP="007449B0">
      <w:pPr>
        <w:jc w:val="both"/>
        <w:rPr>
          <w:rFonts w:eastAsia="Calibri"/>
          <w:sz w:val="22"/>
          <w:szCs w:val="22"/>
        </w:rPr>
      </w:pPr>
    </w:p>
    <w:p w14:paraId="40781481" w14:textId="77777777" w:rsidR="00EA1F7C" w:rsidRPr="0035242F" w:rsidRDefault="00EA1F7C" w:rsidP="007449B0">
      <w:pPr>
        <w:pStyle w:val="NoSpacing"/>
        <w:jc w:val="both"/>
        <w:rPr>
          <w:rFonts w:ascii="Times New Roman" w:eastAsia="Calibri" w:hAnsi="Times New Roman"/>
          <w:lang w:val="sr-Latn-ME"/>
        </w:rPr>
      </w:pPr>
      <w:r w:rsidRPr="0035242F">
        <w:rPr>
          <w:rFonts w:ascii="Times New Roman" w:eastAsia="Calibri" w:hAnsi="Times New Roman"/>
          <w:lang w:val="sr-Latn-ME"/>
        </w:rPr>
        <w:t xml:space="preserve">Institut za ljekove i medicinska sredstva </w:t>
      </w:r>
    </w:p>
    <w:p w14:paraId="59B76331" w14:textId="77777777" w:rsidR="00EA1F7C" w:rsidRPr="0035242F" w:rsidRDefault="00EA1F7C" w:rsidP="00E826EC">
      <w:pPr>
        <w:pStyle w:val="NoSpacing"/>
        <w:jc w:val="both"/>
        <w:rPr>
          <w:rFonts w:ascii="Times New Roman" w:eastAsia="Calibri" w:hAnsi="Times New Roman"/>
          <w:lang w:val="sr-Latn-ME"/>
        </w:rPr>
      </w:pPr>
      <w:r w:rsidRPr="0035242F">
        <w:rPr>
          <w:rFonts w:ascii="Times New Roman" w:eastAsia="Calibri" w:hAnsi="Times New Roman"/>
          <w:lang w:val="sr-Latn-ME"/>
        </w:rPr>
        <w:t>Odjeljenje za farmakovigilancu</w:t>
      </w:r>
    </w:p>
    <w:p w14:paraId="6B652FD5" w14:textId="77777777" w:rsidR="00EA1F7C" w:rsidRPr="0035242F" w:rsidRDefault="00EA1F7C">
      <w:pPr>
        <w:pStyle w:val="NoSpacing"/>
        <w:jc w:val="both"/>
        <w:rPr>
          <w:rFonts w:ascii="Times New Roman" w:eastAsia="Calibri" w:hAnsi="Times New Roman"/>
          <w:lang w:val="sr-Latn-ME"/>
        </w:rPr>
      </w:pPr>
      <w:r w:rsidRPr="0035242F">
        <w:rPr>
          <w:rFonts w:ascii="Times New Roman" w:eastAsia="Calibri" w:hAnsi="Times New Roman"/>
          <w:lang w:val="sr-Latn-ME"/>
        </w:rPr>
        <w:t>Bulevar Ivana Crnojevića 64a, 81000 Podgorica</w:t>
      </w:r>
    </w:p>
    <w:p w14:paraId="23E8E0D6" w14:textId="77777777" w:rsidR="00EA1F7C" w:rsidRPr="0035242F" w:rsidRDefault="00EA1F7C" w:rsidP="00762EDA">
      <w:pPr>
        <w:pStyle w:val="NoSpacing"/>
        <w:jc w:val="both"/>
        <w:rPr>
          <w:rFonts w:ascii="Times New Roman" w:eastAsia="Calibri" w:hAnsi="Times New Roman"/>
          <w:lang w:val="sr-Latn-ME"/>
        </w:rPr>
      </w:pPr>
    </w:p>
    <w:p w14:paraId="38063F4B" w14:textId="77777777" w:rsidR="00EA1F7C" w:rsidRPr="0035242F" w:rsidRDefault="00EA1F7C" w:rsidP="007449B0">
      <w:pPr>
        <w:pStyle w:val="NoSpacing"/>
        <w:jc w:val="both"/>
        <w:rPr>
          <w:rFonts w:ascii="Times New Roman" w:eastAsia="Calibri" w:hAnsi="Times New Roman"/>
          <w:lang w:val="sr-Latn-ME"/>
        </w:rPr>
      </w:pPr>
      <w:r w:rsidRPr="0035242F">
        <w:rPr>
          <w:rFonts w:ascii="Times New Roman" w:eastAsia="Calibri" w:hAnsi="Times New Roman"/>
          <w:lang w:val="sr-Latn-ME"/>
        </w:rPr>
        <w:t>tel: +382 (0) 20 310 280</w:t>
      </w:r>
    </w:p>
    <w:p w14:paraId="62B6FA02" w14:textId="77777777" w:rsidR="00EA1F7C" w:rsidRPr="0035242F" w:rsidRDefault="00EA1F7C" w:rsidP="007449B0">
      <w:pPr>
        <w:pStyle w:val="NoSpacing"/>
        <w:tabs>
          <w:tab w:val="left" w:pos="6720"/>
        </w:tabs>
        <w:jc w:val="both"/>
        <w:rPr>
          <w:rFonts w:ascii="Times New Roman" w:eastAsia="Calibri" w:hAnsi="Times New Roman"/>
          <w:lang w:val="sr-Latn-ME"/>
        </w:rPr>
      </w:pPr>
      <w:r w:rsidRPr="0035242F">
        <w:rPr>
          <w:rFonts w:ascii="Times New Roman" w:eastAsia="Calibri" w:hAnsi="Times New Roman"/>
          <w:lang w:val="sr-Latn-ME"/>
        </w:rPr>
        <w:t>fax: +382 (0) 20 310 581</w:t>
      </w:r>
      <w:r w:rsidRPr="0035242F">
        <w:rPr>
          <w:rFonts w:ascii="Times New Roman" w:eastAsia="Calibri" w:hAnsi="Times New Roman"/>
          <w:lang w:val="sr-Latn-ME"/>
        </w:rPr>
        <w:tab/>
      </w:r>
    </w:p>
    <w:p w14:paraId="20A20FCC" w14:textId="77777777" w:rsidR="00EA1F7C" w:rsidRPr="0035242F" w:rsidRDefault="009D658E" w:rsidP="007449B0">
      <w:pPr>
        <w:pStyle w:val="NoSpacing"/>
        <w:jc w:val="both"/>
        <w:rPr>
          <w:rFonts w:ascii="Times New Roman" w:eastAsia="Calibri" w:hAnsi="Times New Roman"/>
          <w:lang w:val="sr-Latn-ME"/>
        </w:rPr>
      </w:pPr>
      <w:hyperlink r:id="rId15" w:history="1">
        <w:r w:rsidR="00EA1F7C" w:rsidRPr="0035242F">
          <w:rPr>
            <w:rStyle w:val="Hyperlink"/>
            <w:rFonts w:ascii="Times New Roman" w:eastAsia="Calibri" w:hAnsi="Times New Roman"/>
            <w:lang w:val="sr-Latn-ME"/>
          </w:rPr>
          <w:t>www.cinmed.me</w:t>
        </w:r>
      </w:hyperlink>
    </w:p>
    <w:p w14:paraId="0444BC43" w14:textId="77777777" w:rsidR="00EA1F7C" w:rsidRPr="0035242F" w:rsidRDefault="009D658E" w:rsidP="007449B0">
      <w:pPr>
        <w:pStyle w:val="NoSpacing"/>
        <w:jc w:val="both"/>
        <w:rPr>
          <w:rFonts w:ascii="Times New Roman" w:eastAsia="Calibri" w:hAnsi="Times New Roman"/>
          <w:color w:val="0000FF"/>
          <w:u w:val="single"/>
          <w:lang w:val="sr-Latn-ME"/>
        </w:rPr>
      </w:pPr>
      <w:hyperlink r:id="rId16" w:history="1">
        <w:r w:rsidR="00EA1F7C" w:rsidRPr="0035242F">
          <w:rPr>
            <w:rStyle w:val="Hyperlink"/>
            <w:rFonts w:ascii="Times New Roman" w:eastAsia="Calibri" w:hAnsi="Times New Roman"/>
            <w:lang w:val="sr-Latn-ME"/>
          </w:rPr>
          <w:t>nezeljenadejstva@cinmed.me</w:t>
        </w:r>
      </w:hyperlink>
    </w:p>
    <w:p w14:paraId="5BF6FDD3" w14:textId="77777777" w:rsidR="00EA1F7C" w:rsidRPr="0035242F" w:rsidRDefault="00EA1F7C" w:rsidP="00E826EC">
      <w:pPr>
        <w:pStyle w:val="NoSpacing"/>
        <w:jc w:val="both"/>
        <w:rPr>
          <w:rFonts w:ascii="Times New Roman" w:eastAsia="Calibri" w:hAnsi="Times New Roman"/>
          <w:lang w:val="sr-Latn-ME"/>
        </w:rPr>
      </w:pPr>
      <w:r w:rsidRPr="0035242F">
        <w:rPr>
          <w:rFonts w:ascii="Times New Roman" w:eastAsia="Calibri" w:hAnsi="Times New Roman"/>
          <w:lang w:val="sr-Latn-ME"/>
        </w:rPr>
        <w:t>putem IS zdravstvene zaštite</w:t>
      </w:r>
    </w:p>
    <w:p w14:paraId="2D747D4B" w14:textId="77777777" w:rsidR="00EA1F7C" w:rsidRPr="0035242F" w:rsidRDefault="00EA1F7C">
      <w:pPr>
        <w:pStyle w:val="NoSpacing"/>
        <w:jc w:val="both"/>
        <w:rPr>
          <w:rFonts w:ascii="Times New Roman" w:eastAsia="Calibri" w:hAnsi="Times New Roman"/>
          <w:lang w:val="sr-Latn-ME"/>
        </w:rPr>
      </w:pPr>
      <w:r w:rsidRPr="0035242F">
        <w:rPr>
          <w:rFonts w:ascii="Times New Roman" w:eastAsia="Calibri" w:hAnsi="Times New Roman"/>
          <w:lang w:val="sr-Latn-ME"/>
        </w:rPr>
        <w:t>QR kod za online prijavu sumnje na neželjeno dejstvo lijeka:</w:t>
      </w:r>
    </w:p>
    <w:p w14:paraId="68F76077" w14:textId="77777777" w:rsidR="00EA1F7C" w:rsidRPr="0035242F" w:rsidRDefault="00EA1F7C">
      <w:pPr>
        <w:pStyle w:val="NoSpacing"/>
        <w:jc w:val="both"/>
        <w:rPr>
          <w:rFonts w:ascii="Times New Roman" w:eastAsia="Calibri" w:hAnsi="Times New Roman"/>
          <w:lang w:val="sr-Latn-ME"/>
        </w:rPr>
      </w:pPr>
    </w:p>
    <w:p w14:paraId="753C943D" w14:textId="08D861F9" w:rsidR="00EA1F7C" w:rsidRPr="0035242F" w:rsidRDefault="00F146F4" w:rsidP="00762EDA">
      <w:pPr>
        <w:pStyle w:val="NoSpacing"/>
        <w:jc w:val="both"/>
        <w:rPr>
          <w:rFonts w:ascii="Times New Roman" w:eastAsia="Calibri" w:hAnsi="Times New Roman"/>
          <w:lang w:val="sr-Latn-ME"/>
        </w:rPr>
      </w:pPr>
      <w:r w:rsidRPr="0035242F">
        <w:rPr>
          <w:rFonts w:ascii="Times New Roman" w:hAnsi="Times New Roman"/>
          <w:b/>
          <w:bCs/>
          <w:noProof/>
          <w:lang w:val="sr-Latn-ME"/>
        </w:rPr>
        <w:drawing>
          <wp:inline distT="0" distB="0" distL="0" distR="0" wp14:anchorId="48C9B117" wp14:editId="38BDBD81">
            <wp:extent cx="980796" cy="972000"/>
            <wp:effectExtent l="0" t="0" r="0" b="0"/>
            <wp:docPr id="1" name="Picture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7"/>
                    </pic:cNvPr>
                    <pic:cNvPicPr>
                      <a:picLocks noChangeAspect="1"/>
                    </pic:cNvPicPr>
                  </pic:nvPicPr>
                  <pic:blipFill rotWithShape="1">
                    <a:blip r:embed="rId18"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A0DFE4A" w14:textId="77777777" w:rsidR="002D6C69" w:rsidRPr="0035242F" w:rsidRDefault="002D6C69" w:rsidP="00762EDA">
      <w:pPr>
        <w:tabs>
          <w:tab w:val="left" w:pos="540"/>
          <w:tab w:val="left" w:pos="569"/>
        </w:tabs>
        <w:jc w:val="both"/>
        <w:rPr>
          <w:b/>
          <w:bCs/>
          <w:sz w:val="22"/>
          <w:szCs w:val="22"/>
        </w:rPr>
      </w:pPr>
    </w:p>
    <w:p w14:paraId="35E1573E" w14:textId="77777777" w:rsidR="002D6C69" w:rsidRPr="0035242F" w:rsidRDefault="002D6C69" w:rsidP="00762EDA">
      <w:pPr>
        <w:tabs>
          <w:tab w:val="left" w:pos="540"/>
          <w:tab w:val="left" w:pos="569"/>
        </w:tabs>
        <w:jc w:val="both"/>
        <w:rPr>
          <w:b/>
          <w:bCs/>
          <w:sz w:val="22"/>
          <w:szCs w:val="22"/>
        </w:rPr>
      </w:pPr>
      <w:r w:rsidRPr="0035242F">
        <w:rPr>
          <w:b/>
          <w:bCs/>
          <w:sz w:val="22"/>
          <w:szCs w:val="22"/>
        </w:rPr>
        <w:t xml:space="preserve">4.9. </w:t>
      </w:r>
      <w:r w:rsidRPr="0035242F">
        <w:rPr>
          <w:b/>
          <w:bCs/>
          <w:sz w:val="22"/>
          <w:szCs w:val="22"/>
        </w:rPr>
        <w:tab/>
        <w:t>Predoziran</w:t>
      </w:r>
      <w:r w:rsidR="00C55C9F" w:rsidRPr="0035242F">
        <w:rPr>
          <w:b/>
          <w:bCs/>
          <w:sz w:val="22"/>
          <w:szCs w:val="22"/>
        </w:rPr>
        <w:t>je</w:t>
      </w:r>
    </w:p>
    <w:p w14:paraId="20DCBC38" w14:textId="77777777" w:rsidR="002D6C69" w:rsidRPr="0035242F" w:rsidRDefault="002D6C69" w:rsidP="00762EDA">
      <w:pPr>
        <w:tabs>
          <w:tab w:val="left" w:pos="540"/>
          <w:tab w:val="left" w:pos="569"/>
        </w:tabs>
        <w:jc w:val="both"/>
        <w:rPr>
          <w:b/>
          <w:bCs/>
          <w:sz w:val="22"/>
          <w:szCs w:val="22"/>
        </w:rPr>
      </w:pPr>
    </w:p>
    <w:p w14:paraId="4F2D69E3" w14:textId="77777777" w:rsidR="002D6C69" w:rsidRPr="0035242F" w:rsidRDefault="002D6C69" w:rsidP="007449B0">
      <w:pPr>
        <w:tabs>
          <w:tab w:val="left" w:pos="284"/>
        </w:tabs>
        <w:jc w:val="both"/>
        <w:rPr>
          <w:sz w:val="22"/>
          <w:szCs w:val="22"/>
        </w:rPr>
      </w:pPr>
      <w:r w:rsidRPr="0035242F">
        <w:rPr>
          <w:sz w:val="22"/>
          <w:szCs w:val="22"/>
        </w:rPr>
        <w:t>Ne postoje podaci o predoziranju lijekom Triplixam kod ljudi.</w:t>
      </w:r>
    </w:p>
    <w:p w14:paraId="1C44167D" w14:textId="77777777" w:rsidR="002D6C69" w:rsidRPr="0035242F" w:rsidRDefault="002D6C69" w:rsidP="007449B0">
      <w:pPr>
        <w:tabs>
          <w:tab w:val="left" w:pos="284"/>
        </w:tabs>
        <w:jc w:val="both"/>
        <w:rPr>
          <w:sz w:val="22"/>
          <w:szCs w:val="22"/>
        </w:rPr>
      </w:pPr>
    </w:p>
    <w:p w14:paraId="7B1F77E6" w14:textId="12722D94" w:rsidR="002D6C69" w:rsidRPr="0035242F" w:rsidRDefault="008D24A4" w:rsidP="007449B0">
      <w:pPr>
        <w:tabs>
          <w:tab w:val="left" w:pos="284"/>
        </w:tabs>
        <w:jc w:val="both"/>
        <w:rPr>
          <w:i/>
          <w:sz w:val="22"/>
          <w:szCs w:val="22"/>
        </w:rPr>
      </w:pPr>
      <w:r w:rsidRPr="0035242F">
        <w:rPr>
          <w:i/>
          <w:sz w:val="22"/>
          <w:szCs w:val="22"/>
        </w:rPr>
        <w:t>P</w:t>
      </w:r>
      <w:r w:rsidR="002D6C69" w:rsidRPr="0035242F">
        <w:rPr>
          <w:i/>
          <w:sz w:val="22"/>
          <w:szCs w:val="22"/>
        </w:rPr>
        <w:t>erindopril/indapamid</w:t>
      </w:r>
      <w:r w:rsidRPr="0035242F">
        <w:rPr>
          <w:i/>
          <w:sz w:val="22"/>
          <w:szCs w:val="22"/>
        </w:rPr>
        <w:t xml:space="preserve"> kombinacija</w:t>
      </w:r>
    </w:p>
    <w:p w14:paraId="414B37EC" w14:textId="77777777" w:rsidR="0032149B" w:rsidRPr="0035242F" w:rsidRDefault="0032149B" w:rsidP="007449B0">
      <w:pPr>
        <w:tabs>
          <w:tab w:val="left" w:pos="284"/>
        </w:tabs>
        <w:jc w:val="both"/>
        <w:rPr>
          <w:i/>
          <w:sz w:val="22"/>
          <w:szCs w:val="22"/>
        </w:rPr>
      </w:pPr>
    </w:p>
    <w:p w14:paraId="01479F21" w14:textId="77777777" w:rsidR="002D6C69" w:rsidRPr="0035242F" w:rsidRDefault="002D6C69" w:rsidP="00E826EC">
      <w:pPr>
        <w:tabs>
          <w:tab w:val="left" w:pos="284"/>
        </w:tabs>
        <w:jc w:val="both"/>
        <w:rPr>
          <w:sz w:val="22"/>
          <w:szCs w:val="22"/>
          <w:u w:val="single"/>
        </w:rPr>
      </w:pPr>
      <w:r w:rsidRPr="0035242F">
        <w:rPr>
          <w:sz w:val="22"/>
          <w:szCs w:val="22"/>
          <w:u w:val="single"/>
        </w:rPr>
        <w:t>Simptomi</w:t>
      </w:r>
    </w:p>
    <w:p w14:paraId="33B0701C" w14:textId="507CEE42" w:rsidR="002D6C69" w:rsidRPr="0035242F" w:rsidRDefault="002D6C69">
      <w:pPr>
        <w:tabs>
          <w:tab w:val="left" w:pos="284"/>
        </w:tabs>
        <w:jc w:val="both"/>
        <w:rPr>
          <w:sz w:val="22"/>
          <w:szCs w:val="22"/>
        </w:rPr>
      </w:pPr>
      <w:r w:rsidRPr="0035242F">
        <w:rPr>
          <w:sz w:val="22"/>
          <w:szCs w:val="22"/>
        </w:rPr>
        <w:lastRenderedPageBreak/>
        <w:t xml:space="preserve">Najčešća neželjena reakcija u slučajevima predoziranja perindopril / indapamid </w:t>
      </w:r>
      <w:r w:rsidR="00FF14BE" w:rsidRPr="0035242F">
        <w:rPr>
          <w:sz w:val="22"/>
          <w:szCs w:val="22"/>
        </w:rPr>
        <w:t xml:space="preserve">kombinacijom </w:t>
      </w:r>
      <w:r w:rsidRPr="0035242F">
        <w:rPr>
          <w:sz w:val="22"/>
          <w:szCs w:val="22"/>
        </w:rPr>
        <w:t xml:space="preserve">je hipotenzija, ponekad udružena sa mučninom, povraćanjem, grčevima, vrtoglavicom, pospanošću, mentalnom konfuzijom, oligurijom koja može </w:t>
      </w:r>
      <w:r w:rsidR="00D90980" w:rsidRPr="0035242F">
        <w:rPr>
          <w:sz w:val="22"/>
          <w:szCs w:val="22"/>
        </w:rPr>
        <w:t xml:space="preserve">da se </w:t>
      </w:r>
      <w:r w:rsidRPr="0035242F">
        <w:rPr>
          <w:sz w:val="22"/>
          <w:szCs w:val="22"/>
        </w:rPr>
        <w:t>p</w:t>
      </w:r>
      <w:r w:rsidR="00D90980" w:rsidRPr="0035242F">
        <w:rPr>
          <w:sz w:val="22"/>
          <w:szCs w:val="22"/>
        </w:rPr>
        <w:t>ogorša</w:t>
      </w:r>
      <w:r w:rsidRPr="0035242F">
        <w:rPr>
          <w:sz w:val="22"/>
          <w:szCs w:val="22"/>
        </w:rPr>
        <w:t xml:space="preserve"> do anurije (</w:t>
      </w:r>
      <w:r w:rsidR="00236CFA" w:rsidRPr="0035242F">
        <w:rPr>
          <w:sz w:val="22"/>
          <w:szCs w:val="22"/>
        </w:rPr>
        <w:t>usl</w:t>
      </w:r>
      <w:r w:rsidR="00EC5B84" w:rsidRPr="0035242F">
        <w:rPr>
          <w:sz w:val="22"/>
          <w:szCs w:val="22"/>
        </w:rPr>
        <w:t>j</w:t>
      </w:r>
      <w:r w:rsidR="00236CFA" w:rsidRPr="0035242F">
        <w:rPr>
          <w:sz w:val="22"/>
          <w:szCs w:val="22"/>
        </w:rPr>
        <w:t>ed</w:t>
      </w:r>
      <w:r w:rsidRPr="0035242F">
        <w:rPr>
          <w:sz w:val="22"/>
          <w:szCs w:val="22"/>
        </w:rPr>
        <w:t xml:space="preserve"> hipovolemij</w:t>
      </w:r>
      <w:r w:rsidR="00236CFA" w:rsidRPr="0035242F">
        <w:rPr>
          <w:sz w:val="22"/>
          <w:szCs w:val="22"/>
        </w:rPr>
        <w:t>e</w:t>
      </w:r>
      <w:r w:rsidRPr="0035242F">
        <w:rPr>
          <w:sz w:val="22"/>
          <w:szCs w:val="22"/>
        </w:rPr>
        <w:t>). Mogu se javiti poremećaji vode i elektrolita (</w:t>
      </w:r>
      <w:r w:rsidR="00BE756C" w:rsidRPr="0035242F">
        <w:rPr>
          <w:sz w:val="22"/>
          <w:szCs w:val="22"/>
        </w:rPr>
        <w:t>male koncentracije</w:t>
      </w:r>
      <w:r w:rsidRPr="0035242F">
        <w:rPr>
          <w:sz w:val="22"/>
          <w:szCs w:val="22"/>
        </w:rPr>
        <w:t xml:space="preserve"> natrijuma, </w:t>
      </w:r>
      <w:r w:rsidR="00BE756C" w:rsidRPr="0035242F">
        <w:rPr>
          <w:sz w:val="22"/>
          <w:szCs w:val="22"/>
        </w:rPr>
        <w:t>male koncentracije</w:t>
      </w:r>
      <w:r w:rsidRPr="0035242F">
        <w:rPr>
          <w:sz w:val="22"/>
          <w:szCs w:val="22"/>
        </w:rPr>
        <w:t xml:space="preserve"> kalijuma).</w:t>
      </w:r>
    </w:p>
    <w:p w14:paraId="12C9A1B7" w14:textId="77777777" w:rsidR="00C578D4" w:rsidRPr="0035242F" w:rsidRDefault="00C578D4">
      <w:pPr>
        <w:tabs>
          <w:tab w:val="left" w:pos="284"/>
        </w:tabs>
        <w:jc w:val="both"/>
        <w:rPr>
          <w:sz w:val="22"/>
          <w:szCs w:val="22"/>
        </w:rPr>
      </w:pPr>
    </w:p>
    <w:p w14:paraId="5C4DA9A8" w14:textId="63CD3DDB" w:rsidR="002D6C69" w:rsidRPr="0035242F" w:rsidRDefault="00C578D4">
      <w:pPr>
        <w:tabs>
          <w:tab w:val="left" w:pos="284"/>
        </w:tabs>
        <w:jc w:val="both"/>
        <w:rPr>
          <w:sz w:val="22"/>
          <w:szCs w:val="22"/>
          <w:u w:val="single"/>
        </w:rPr>
      </w:pPr>
      <w:r w:rsidRPr="0035242F">
        <w:rPr>
          <w:sz w:val="22"/>
          <w:szCs w:val="22"/>
          <w:u w:val="single"/>
        </w:rPr>
        <w:t>Terapija</w:t>
      </w:r>
    </w:p>
    <w:p w14:paraId="2A726EC2" w14:textId="53CAD944" w:rsidR="002D6C69" w:rsidRPr="0035242F" w:rsidRDefault="002D6C69">
      <w:pPr>
        <w:tabs>
          <w:tab w:val="left" w:pos="284"/>
        </w:tabs>
        <w:jc w:val="both"/>
        <w:rPr>
          <w:sz w:val="22"/>
          <w:szCs w:val="22"/>
        </w:rPr>
      </w:pPr>
      <w:r w:rsidRPr="0035242F">
        <w:rPr>
          <w:sz w:val="22"/>
          <w:szCs w:val="22"/>
        </w:rPr>
        <w:t xml:space="preserve">Prva mjera koju treba preduzeti je brza eliminacija unijetog lijeka (ljekova) gastričnom lavažom i/ili primjenom aktivnog uglja, </w:t>
      </w:r>
      <w:r w:rsidR="00884482" w:rsidRPr="0035242F">
        <w:rPr>
          <w:sz w:val="22"/>
          <w:szCs w:val="22"/>
        </w:rPr>
        <w:t xml:space="preserve">a </w:t>
      </w:r>
      <w:r w:rsidRPr="0035242F">
        <w:rPr>
          <w:sz w:val="22"/>
          <w:szCs w:val="22"/>
        </w:rPr>
        <w:t xml:space="preserve">zatim uspostaviti </w:t>
      </w:r>
      <w:r w:rsidR="00884482" w:rsidRPr="0035242F">
        <w:rPr>
          <w:sz w:val="22"/>
          <w:szCs w:val="22"/>
        </w:rPr>
        <w:t>ravnoteže</w:t>
      </w:r>
      <w:r w:rsidRPr="0035242F">
        <w:rPr>
          <w:sz w:val="22"/>
          <w:szCs w:val="22"/>
        </w:rPr>
        <w:t xml:space="preserve"> vode i elektrolita u specijalizovanim centrima, dok se ne vrate u normalu.</w:t>
      </w:r>
    </w:p>
    <w:p w14:paraId="030FC6AC" w14:textId="1A888D37" w:rsidR="002D6C69" w:rsidRPr="0035242F" w:rsidRDefault="00DC6036">
      <w:pPr>
        <w:tabs>
          <w:tab w:val="left" w:pos="284"/>
        </w:tabs>
        <w:jc w:val="both"/>
        <w:rPr>
          <w:sz w:val="22"/>
          <w:szCs w:val="22"/>
        </w:rPr>
      </w:pPr>
      <w:r w:rsidRPr="0035242F">
        <w:rPr>
          <w:sz w:val="22"/>
          <w:szCs w:val="22"/>
        </w:rPr>
        <w:t>Ukoliko dođe do</w:t>
      </w:r>
      <w:r w:rsidR="002D6C69" w:rsidRPr="0035242F">
        <w:rPr>
          <w:sz w:val="22"/>
          <w:szCs w:val="22"/>
        </w:rPr>
        <w:t xml:space="preserve"> hipotenzij</w:t>
      </w:r>
      <w:r w:rsidRPr="0035242F">
        <w:rPr>
          <w:sz w:val="22"/>
          <w:szCs w:val="22"/>
        </w:rPr>
        <w:t>e</w:t>
      </w:r>
      <w:r w:rsidR="002D6C69" w:rsidRPr="0035242F">
        <w:rPr>
          <w:sz w:val="22"/>
          <w:szCs w:val="22"/>
        </w:rPr>
        <w:t>, pacijenta</w:t>
      </w:r>
      <w:r w:rsidR="00665785" w:rsidRPr="0035242F">
        <w:rPr>
          <w:sz w:val="22"/>
          <w:szCs w:val="22"/>
        </w:rPr>
        <w:t xml:space="preserve"> treba postaviti</w:t>
      </w:r>
      <w:r w:rsidR="002D6C69" w:rsidRPr="0035242F">
        <w:rPr>
          <w:sz w:val="22"/>
          <w:szCs w:val="22"/>
        </w:rPr>
        <w:t xml:space="preserve"> u ležeći položaj sa </w:t>
      </w:r>
      <w:r w:rsidR="002D5F6F" w:rsidRPr="0035242F">
        <w:rPr>
          <w:sz w:val="22"/>
          <w:szCs w:val="22"/>
        </w:rPr>
        <w:t xml:space="preserve">spuštenom </w:t>
      </w:r>
      <w:r w:rsidR="002D6C69" w:rsidRPr="0035242F">
        <w:rPr>
          <w:sz w:val="22"/>
          <w:szCs w:val="22"/>
        </w:rPr>
        <w:t xml:space="preserve">glavom. </w:t>
      </w:r>
      <w:r w:rsidR="00BE2728" w:rsidRPr="0035242F">
        <w:rPr>
          <w:sz w:val="22"/>
          <w:szCs w:val="22"/>
        </w:rPr>
        <w:t>Ukoliko</w:t>
      </w:r>
      <w:r w:rsidR="002D6C69" w:rsidRPr="0035242F">
        <w:rPr>
          <w:sz w:val="22"/>
          <w:szCs w:val="22"/>
        </w:rPr>
        <w:t xml:space="preserve"> je neophodno, može se dati </w:t>
      </w:r>
      <w:r w:rsidR="00B275C0" w:rsidRPr="0035242F">
        <w:rPr>
          <w:sz w:val="22"/>
          <w:szCs w:val="22"/>
        </w:rPr>
        <w:t xml:space="preserve">intravenska infuzija </w:t>
      </w:r>
      <w:r w:rsidR="002D6C69" w:rsidRPr="0035242F">
        <w:rPr>
          <w:sz w:val="22"/>
          <w:szCs w:val="22"/>
        </w:rPr>
        <w:t>fiziološk</w:t>
      </w:r>
      <w:r w:rsidR="00B275C0" w:rsidRPr="0035242F">
        <w:rPr>
          <w:sz w:val="22"/>
          <w:szCs w:val="22"/>
        </w:rPr>
        <w:t>og</w:t>
      </w:r>
      <w:r w:rsidR="002D6C69" w:rsidRPr="0035242F">
        <w:rPr>
          <w:sz w:val="22"/>
          <w:szCs w:val="22"/>
        </w:rPr>
        <w:t xml:space="preserve"> rastvor</w:t>
      </w:r>
      <w:r w:rsidR="00B275C0" w:rsidRPr="0035242F">
        <w:rPr>
          <w:sz w:val="22"/>
          <w:szCs w:val="22"/>
        </w:rPr>
        <w:t>a</w:t>
      </w:r>
      <w:r w:rsidR="002D6C69" w:rsidRPr="0035242F">
        <w:rPr>
          <w:sz w:val="22"/>
          <w:szCs w:val="22"/>
        </w:rPr>
        <w:t>, ili se može primijeniti nek</w:t>
      </w:r>
      <w:r w:rsidR="00925F24" w:rsidRPr="0035242F">
        <w:rPr>
          <w:sz w:val="22"/>
          <w:szCs w:val="22"/>
        </w:rPr>
        <w:t>i</w:t>
      </w:r>
      <w:r w:rsidR="002D6C69" w:rsidRPr="0035242F">
        <w:rPr>
          <w:sz w:val="22"/>
          <w:szCs w:val="22"/>
        </w:rPr>
        <w:t xml:space="preserve"> drugi metod </w:t>
      </w:r>
      <w:r w:rsidR="00925F24" w:rsidRPr="0035242F">
        <w:rPr>
          <w:sz w:val="22"/>
          <w:szCs w:val="22"/>
        </w:rPr>
        <w:t>koji dovodi do ekspanzije</w:t>
      </w:r>
      <w:r w:rsidR="002D6C69" w:rsidRPr="0035242F">
        <w:rPr>
          <w:sz w:val="22"/>
          <w:szCs w:val="22"/>
        </w:rPr>
        <w:t xml:space="preserve"> vol</w:t>
      </w:r>
      <w:r w:rsidR="00270AEE" w:rsidRPr="0035242F">
        <w:rPr>
          <w:sz w:val="22"/>
          <w:szCs w:val="22"/>
        </w:rPr>
        <w:t>umena</w:t>
      </w:r>
      <w:r w:rsidR="002D6C69" w:rsidRPr="0035242F">
        <w:rPr>
          <w:sz w:val="22"/>
          <w:szCs w:val="22"/>
        </w:rPr>
        <w:t>.</w:t>
      </w:r>
    </w:p>
    <w:p w14:paraId="0F455ED2" w14:textId="3A48B559" w:rsidR="002D6C69" w:rsidRPr="0035242F" w:rsidRDefault="002D6C69">
      <w:pPr>
        <w:tabs>
          <w:tab w:val="left" w:pos="284"/>
        </w:tabs>
        <w:jc w:val="both"/>
        <w:rPr>
          <w:sz w:val="22"/>
          <w:szCs w:val="22"/>
        </w:rPr>
      </w:pPr>
      <w:r w:rsidRPr="0035242F">
        <w:rPr>
          <w:sz w:val="22"/>
          <w:szCs w:val="22"/>
        </w:rPr>
        <w:t xml:space="preserve">Perindoprilat, aktivni oblik perindoprila, može </w:t>
      </w:r>
      <w:r w:rsidR="00270AEE" w:rsidRPr="0035242F">
        <w:rPr>
          <w:sz w:val="22"/>
          <w:szCs w:val="22"/>
        </w:rPr>
        <w:t>se ukloniti</w:t>
      </w:r>
      <w:r w:rsidRPr="0035242F">
        <w:rPr>
          <w:sz w:val="22"/>
          <w:szCs w:val="22"/>
        </w:rPr>
        <w:t xml:space="preserve"> dijaliz</w:t>
      </w:r>
      <w:r w:rsidR="00270AEE" w:rsidRPr="0035242F">
        <w:rPr>
          <w:sz w:val="22"/>
          <w:szCs w:val="22"/>
        </w:rPr>
        <w:t>om</w:t>
      </w:r>
      <w:r w:rsidRPr="0035242F">
        <w:rPr>
          <w:sz w:val="22"/>
          <w:szCs w:val="22"/>
        </w:rPr>
        <w:t xml:space="preserve"> (vidjeti </w:t>
      </w:r>
      <w:r w:rsidR="00E826EC" w:rsidRPr="0035242F">
        <w:rPr>
          <w:sz w:val="22"/>
          <w:szCs w:val="22"/>
        </w:rPr>
        <w:t>dio</w:t>
      </w:r>
      <w:r w:rsidRPr="0035242F">
        <w:rPr>
          <w:sz w:val="22"/>
          <w:szCs w:val="22"/>
        </w:rPr>
        <w:t xml:space="preserve"> 5.2).</w:t>
      </w:r>
    </w:p>
    <w:p w14:paraId="735369D1" w14:textId="77777777" w:rsidR="002D6C69" w:rsidRPr="0035242F" w:rsidRDefault="002D6C69">
      <w:pPr>
        <w:tabs>
          <w:tab w:val="left" w:pos="284"/>
        </w:tabs>
        <w:jc w:val="both"/>
        <w:rPr>
          <w:sz w:val="22"/>
          <w:szCs w:val="22"/>
        </w:rPr>
      </w:pPr>
    </w:p>
    <w:p w14:paraId="620F6B5D" w14:textId="1261ED0E" w:rsidR="002D6C69" w:rsidRPr="0035242F" w:rsidRDefault="002D6C69">
      <w:pPr>
        <w:tabs>
          <w:tab w:val="left" w:pos="284"/>
        </w:tabs>
        <w:jc w:val="both"/>
        <w:rPr>
          <w:i/>
          <w:sz w:val="22"/>
          <w:szCs w:val="22"/>
        </w:rPr>
      </w:pPr>
      <w:r w:rsidRPr="0035242F">
        <w:rPr>
          <w:i/>
          <w:sz w:val="22"/>
          <w:szCs w:val="22"/>
        </w:rPr>
        <w:t>A</w:t>
      </w:r>
      <w:r w:rsidR="00E826EC" w:rsidRPr="0035242F">
        <w:rPr>
          <w:i/>
          <w:sz w:val="22"/>
          <w:szCs w:val="22"/>
        </w:rPr>
        <w:t>ml</w:t>
      </w:r>
      <w:r w:rsidRPr="0035242F">
        <w:rPr>
          <w:i/>
          <w:sz w:val="22"/>
          <w:szCs w:val="22"/>
        </w:rPr>
        <w:t>odipin</w:t>
      </w:r>
    </w:p>
    <w:p w14:paraId="79D6E029" w14:textId="77777777" w:rsidR="0032149B" w:rsidRPr="0035242F" w:rsidRDefault="0032149B">
      <w:pPr>
        <w:tabs>
          <w:tab w:val="left" w:pos="284"/>
        </w:tabs>
        <w:jc w:val="both"/>
        <w:rPr>
          <w:i/>
          <w:sz w:val="22"/>
          <w:szCs w:val="22"/>
        </w:rPr>
      </w:pPr>
    </w:p>
    <w:p w14:paraId="0496B31E" w14:textId="235942A5" w:rsidR="002D6C69" w:rsidRDefault="002D6C69">
      <w:pPr>
        <w:tabs>
          <w:tab w:val="left" w:pos="284"/>
        </w:tabs>
        <w:jc w:val="both"/>
        <w:rPr>
          <w:noProof/>
          <w:sz w:val="22"/>
          <w:szCs w:val="22"/>
        </w:rPr>
      </w:pPr>
      <w:r w:rsidRPr="0035242F">
        <w:rPr>
          <w:noProof/>
          <w:sz w:val="22"/>
          <w:szCs w:val="22"/>
        </w:rPr>
        <w:t xml:space="preserve">Iskustvo sa </w:t>
      </w:r>
      <w:r w:rsidR="0012372A" w:rsidRPr="0035242F">
        <w:rPr>
          <w:noProof/>
          <w:sz w:val="22"/>
          <w:szCs w:val="22"/>
        </w:rPr>
        <w:t>nam</w:t>
      </w:r>
      <w:r w:rsidR="00897C86" w:rsidRPr="0035242F">
        <w:rPr>
          <w:noProof/>
          <w:sz w:val="22"/>
          <w:szCs w:val="22"/>
        </w:rPr>
        <w:t>j</w:t>
      </w:r>
      <w:r w:rsidR="0012372A" w:rsidRPr="0035242F">
        <w:rPr>
          <w:noProof/>
          <w:sz w:val="22"/>
          <w:szCs w:val="22"/>
        </w:rPr>
        <w:t xml:space="preserve">ernim predoziranjem </w:t>
      </w:r>
      <w:r w:rsidRPr="0035242F">
        <w:rPr>
          <w:noProof/>
          <w:sz w:val="22"/>
          <w:szCs w:val="22"/>
        </w:rPr>
        <w:t>a</w:t>
      </w:r>
      <w:r w:rsidR="00E826EC" w:rsidRPr="0035242F">
        <w:rPr>
          <w:noProof/>
          <w:sz w:val="22"/>
          <w:szCs w:val="22"/>
        </w:rPr>
        <w:t>ml</w:t>
      </w:r>
      <w:r w:rsidRPr="0035242F">
        <w:rPr>
          <w:noProof/>
          <w:sz w:val="22"/>
          <w:szCs w:val="22"/>
        </w:rPr>
        <w:t xml:space="preserve">odipinom </w:t>
      </w:r>
      <w:r w:rsidR="00D74C32" w:rsidRPr="0035242F">
        <w:rPr>
          <w:noProof/>
          <w:sz w:val="22"/>
          <w:szCs w:val="22"/>
        </w:rPr>
        <w:t>kod ljudi su</w:t>
      </w:r>
      <w:r w:rsidRPr="0035242F">
        <w:rPr>
          <w:noProof/>
          <w:sz w:val="22"/>
          <w:szCs w:val="22"/>
        </w:rPr>
        <w:t xml:space="preserve"> ograničen</w:t>
      </w:r>
      <w:r w:rsidR="00D74C32" w:rsidRPr="0035242F">
        <w:rPr>
          <w:noProof/>
          <w:sz w:val="22"/>
          <w:szCs w:val="22"/>
        </w:rPr>
        <w:t>a</w:t>
      </w:r>
      <w:r w:rsidRPr="0035242F">
        <w:rPr>
          <w:noProof/>
          <w:sz w:val="22"/>
          <w:szCs w:val="22"/>
        </w:rPr>
        <w:t xml:space="preserve">. </w:t>
      </w:r>
    </w:p>
    <w:p w14:paraId="325E8B02" w14:textId="77777777" w:rsidR="0035242F" w:rsidRPr="0035242F" w:rsidRDefault="0035242F">
      <w:pPr>
        <w:tabs>
          <w:tab w:val="left" w:pos="284"/>
        </w:tabs>
        <w:jc w:val="both"/>
        <w:rPr>
          <w:noProof/>
          <w:sz w:val="22"/>
          <w:szCs w:val="22"/>
        </w:rPr>
      </w:pPr>
    </w:p>
    <w:p w14:paraId="246241B1" w14:textId="77777777" w:rsidR="002D6C69" w:rsidRPr="0035242F" w:rsidRDefault="002D6C69">
      <w:pPr>
        <w:tabs>
          <w:tab w:val="left" w:pos="284"/>
        </w:tabs>
        <w:jc w:val="both"/>
        <w:rPr>
          <w:noProof/>
          <w:sz w:val="22"/>
          <w:szCs w:val="22"/>
          <w:u w:val="single"/>
        </w:rPr>
      </w:pPr>
      <w:r w:rsidRPr="0035242F">
        <w:rPr>
          <w:noProof/>
          <w:sz w:val="22"/>
          <w:szCs w:val="22"/>
          <w:u w:val="single"/>
        </w:rPr>
        <w:t>Simptomi</w:t>
      </w:r>
    </w:p>
    <w:p w14:paraId="687EFB31" w14:textId="5860164E" w:rsidR="002D6C69" w:rsidRPr="0035242F" w:rsidRDefault="00EA10F3">
      <w:pPr>
        <w:tabs>
          <w:tab w:val="left" w:pos="284"/>
        </w:tabs>
        <w:jc w:val="both"/>
        <w:rPr>
          <w:noProof/>
          <w:sz w:val="22"/>
          <w:szCs w:val="22"/>
        </w:rPr>
      </w:pPr>
      <w:r w:rsidRPr="0035242F">
        <w:rPr>
          <w:noProof/>
          <w:sz w:val="22"/>
          <w:szCs w:val="22"/>
        </w:rPr>
        <w:t xml:space="preserve">Dostupni </w:t>
      </w:r>
      <w:r w:rsidR="002D6C69" w:rsidRPr="0035242F">
        <w:rPr>
          <w:noProof/>
          <w:sz w:val="22"/>
          <w:szCs w:val="22"/>
        </w:rPr>
        <w:t>podaci pokazuju da</w:t>
      </w:r>
      <w:r w:rsidRPr="0035242F">
        <w:rPr>
          <w:noProof/>
          <w:sz w:val="22"/>
          <w:szCs w:val="22"/>
        </w:rPr>
        <w:t xml:space="preserve"> kod</w:t>
      </w:r>
      <w:r w:rsidR="002D6C69" w:rsidRPr="0035242F">
        <w:rPr>
          <w:noProof/>
          <w:sz w:val="22"/>
          <w:szCs w:val="22"/>
        </w:rPr>
        <w:t xml:space="preserve"> veliko</w:t>
      </w:r>
      <w:r w:rsidRPr="0035242F">
        <w:rPr>
          <w:noProof/>
          <w:sz w:val="22"/>
          <w:szCs w:val="22"/>
        </w:rPr>
        <w:t>g</w:t>
      </w:r>
      <w:r w:rsidR="002D6C69" w:rsidRPr="0035242F">
        <w:rPr>
          <w:noProof/>
          <w:sz w:val="22"/>
          <w:szCs w:val="22"/>
        </w:rPr>
        <w:t xml:space="preserve"> predoziranj</w:t>
      </w:r>
      <w:r w:rsidRPr="0035242F">
        <w:rPr>
          <w:noProof/>
          <w:sz w:val="22"/>
          <w:szCs w:val="22"/>
        </w:rPr>
        <w:t>a</w:t>
      </w:r>
      <w:r w:rsidR="002D6C69" w:rsidRPr="0035242F">
        <w:rPr>
          <w:noProof/>
          <w:sz w:val="22"/>
          <w:szCs w:val="22"/>
        </w:rPr>
        <w:t xml:space="preserve"> mo</w:t>
      </w:r>
      <w:r w:rsidRPr="0035242F">
        <w:rPr>
          <w:noProof/>
          <w:sz w:val="22"/>
          <w:szCs w:val="22"/>
        </w:rPr>
        <w:t>že nastati</w:t>
      </w:r>
      <w:r w:rsidR="002D6C69" w:rsidRPr="0035242F">
        <w:rPr>
          <w:noProof/>
          <w:sz w:val="22"/>
          <w:szCs w:val="22"/>
        </w:rPr>
        <w:t xml:space="preserve"> izražen</w:t>
      </w:r>
      <w:r w:rsidRPr="0035242F">
        <w:rPr>
          <w:noProof/>
          <w:sz w:val="22"/>
          <w:szCs w:val="22"/>
        </w:rPr>
        <w:t>a</w:t>
      </w:r>
      <w:r w:rsidR="002D6C69" w:rsidRPr="0035242F">
        <w:rPr>
          <w:noProof/>
          <w:sz w:val="22"/>
          <w:szCs w:val="22"/>
        </w:rPr>
        <w:t xml:space="preserve"> perifern</w:t>
      </w:r>
      <w:r w:rsidRPr="0035242F">
        <w:rPr>
          <w:noProof/>
          <w:sz w:val="22"/>
          <w:szCs w:val="22"/>
        </w:rPr>
        <w:t>a</w:t>
      </w:r>
      <w:r w:rsidR="002D6C69" w:rsidRPr="0035242F">
        <w:rPr>
          <w:noProof/>
          <w:sz w:val="22"/>
          <w:szCs w:val="22"/>
        </w:rPr>
        <w:t xml:space="preserve"> vazodilatacij</w:t>
      </w:r>
      <w:r w:rsidRPr="0035242F">
        <w:rPr>
          <w:noProof/>
          <w:sz w:val="22"/>
          <w:szCs w:val="22"/>
        </w:rPr>
        <w:t>a</w:t>
      </w:r>
      <w:r w:rsidR="002D6C69" w:rsidRPr="0035242F">
        <w:rPr>
          <w:noProof/>
          <w:sz w:val="22"/>
          <w:szCs w:val="22"/>
        </w:rPr>
        <w:t xml:space="preserve"> i moguć</w:t>
      </w:r>
      <w:r w:rsidRPr="0035242F">
        <w:rPr>
          <w:noProof/>
          <w:sz w:val="22"/>
          <w:szCs w:val="22"/>
        </w:rPr>
        <w:t>a</w:t>
      </w:r>
      <w:r w:rsidR="002D6C69" w:rsidRPr="0035242F">
        <w:rPr>
          <w:noProof/>
          <w:sz w:val="22"/>
          <w:szCs w:val="22"/>
        </w:rPr>
        <w:t>, refleksn</w:t>
      </w:r>
      <w:r w:rsidRPr="0035242F">
        <w:rPr>
          <w:noProof/>
          <w:sz w:val="22"/>
          <w:szCs w:val="22"/>
        </w:rPr>
        <w:t>a</w:t>
      </w:r>
      <w:r w:rsidR="002D6C69" w:rsidRPr="0035242F">
        <w:rPr>
          <w:noProof/>
          <w:sz w:val="22"/>
          <w:szCs w:val="22"/>
        </w:rPr>
        <w:t xml:space="preserve"> tahikardij</w:t>
      </w:r>
      <w:r w:rsidRPr="0035242F">
        <w:rPr>
          <w:noProof/>
          <w:sz w:val="22"/>
          <w:szCs w:val="22"/>
        </w:rPr>
        <w:t>a</w:t>
      </w:r>
      <w:r w:rsidR="002D6C69" w:rsidRPr="0035242F">
        <w:rPr>
          <w:noProof/>
          <w:sz w:val="22"/>
          <w:szCs w:val="22"/>
        </w:rPr>
        <w:t xml:space="preserve">. </w:t>
      </w:r>
      <w:r w:rsidR="00881E91" w:rsidRPr="0035242F">
        <w:rPr>
          <w:noProof/>
          <w:sz w:val="22"/>
          <w:szCs w:val="22"/>
        </w:rPr>
        <w:t>Bilo</w:t>
      </w:r>
      <w:r w:rsidR="002D6C69" w:rsidRPr="0035242F">
        <w:rPr>
          <w:noProof/>
          <w:sz w:val="22"/>
          <w:szCs w:val="22"/>
        </w:rPr>
        <w:t xml:space="preserve"> je</w:t>
      </w:r>
      <w:r w:rsidR="00881E91" w:rsidRPr="0035242F">
        <w:rPr>
          <w:noProof/>
          <w:sz w:val="22"/>
          <w:szCs w:val="22"/>
        </w:rPr>
        <w:t xml:space="preserve"> prijava</w:t>
      </w:r>
      <w:r w:rsidR="002D6C69" w:rsidRPr="0035242F">
        <w:rPr>
          <w:noProof/>
          <w:sz w:val="22"/>
          <w:szCs w:val="22"/>
        </w:rPr>
        <w:t xml:space="preserve"> izražen</w:t>
      </w:r>
      <w:r w:rsidR="00881E91" w:rsidRPr="0035242F">
        <w:rPr>
          <w:noProof/>
          <w:sz w:val="22"/>
          <w:szCs w:val="22"/>
        </w:rPr>
        <w:t>e</w:t>
      </w:r>
      <w:r w:rsidR="002D6C69" w:rsidRPr="0035242F">
        <w:rPr>
          <w:noProof/>
          <w:sz w:val="22"/>
          <w:szCs w:val="22"/>
        </w:rPr>
        <w:t xml:space="preserve"> i vjerovatno </w:t>
      </w:r>
      <w:r w:rsidR="00881E91" w:rsidRPr="0035242F">
        <w:rPr>
          <w:noProof/>
          <w:sz w:val="22"/>
          <w:szCs w:val="22"/>
        </w:rPr>
        <w:t>dugotrajne</w:t>
      </w:r>
      <w:r w:rsidR="002D6C69" w:rsidRPr="0035242F">
        <w:rPr>
          <w:noProof/>
          <w:sz w:val="22"/>
          <w:szCs w:val="22"/>
        </w:rPr>
        <w:t xml:space="preserve"> sistemsk</w:t>
      </w:r>
      <w:r w:rsidR="00881E91" w:rsidRPr="0035242F">
        <w:rPr>
          <w:noProof/>
          <w:sz w:val="22"/>
          <w:szCs w:val="22"/>
        </w:rPr>
        <w:t>e</w:t>
      </w:r>
      <w:r w:rsidR="002D6C69" w:rsidRPr="0035242F">
        <w:rPr>
          <w:noProof/>
          <w:sz w:val="22"/>
          <w:szCs w:val="22"/>
        </w:rPr>
        <w:t xml:space="preserve"> hipotenzij</w:t>
      </w:r>
      <w:r w:rsidR="00881E91" w:rsidRPr="0035242F">
        <w:rPr>
          <w:noProof/>
          <w:sz w:val="22"/>
          <w:szCs w:val="22"/>
        </w:rPr>
        <w:t xml:space="preserve">e </w:t>
      </w:r>
      <w:r w:rsidR="002D6C69" w:rsidRPr="0035242F">
        <w:rPr>
          <w:noProof/>
          <w:sz w:val="22"/>
          <w:szCs w:val="22"/>
        </w:rPr>
        <w:t>uključ</w:t>
      </w:r>
      <w:r w:rsidR="00881E91" w:rsidRPr="0035242F">
        <w:rPr>
          <w:noProof/>
          <w:sz w:val="22"/>
          <w:szCs w:val="22"/>
        </w:rPr>
        <w:t xml:space="preserve">ujući stanje </w:t>
      </w:r>
      <w:r w:rsidR="002D6C69" w:rsidRPr="0035242F">
        <w:rPr>
          <w:noProof/>
          <w:sz w:val="22"/>
          <w:szCs w:val="22"/>
        </w:rPr>
        <w:t>šok</w:t>
      </w:r>
      <w:r w:rsidR="00881E91" w:rsidRPr="0035242F">
        <w:rPr>
          <w:noProof/>
          <w:sz w:val="22"/>
          <w:szCs w:val="22"/>
        </w:rPr>
        <w:t>a</w:t>
      </w:r>
      <w:r w:rsidR="002D6C69" w:rsidRPr="0035242F">
        <w:rPr>
          <w:noProof/>
          <w:sz w:val="22"/>
          <w:szCs w:val="22"/>
        </w:rPr>
        <w:t xml:space="preserve"> sa fatalnim ishodom.</w:t>
      </w:r>
      <w:r w:rsidR="004B2BDB" w:rsidRPr="0035242F">
        <w:rPr>
          <w:noProof/>
          <w:sz w:val="22"/>
          <w:szCs w:val="22"/>
        </w:rPr>
        <w:br/>
        <w:t>Prijavljeni su rijetki slučajevi nekardiogenog plućnog edema kao posl</w:t>
      </w:r>
      <w:r w:rsidR="0032149B" w:rsidRPr="0035242F">
        <w:rPr>
          <w:noProof/>
          <w:sz w:val="22"/>
          <w:szCs w:val="22"/>
        </w:rPr>
        <w:t>j</w:t>
      </w:r>
      <w:r w:rsidR="004B2BDB" w:rsidRPr="0035242F">
        <w:rPr>
          <w:noProof/>
          <w:sz w:val="22"/>
          <w:szCs w:val="22"/>
        </w:rPr>
        <w:t>edic</w:t>
      </w:r>
      <w:r w:rsidR="008B2908" w:rsidRPr="0035242F">
        <w:rPr>
          <w:noProof/>
          <w:sz w:val="22"/>
          <w:szCs w:val="22"/>
        </w:rPr>
        <w:t>a</w:t>
      </w:r>
      <w:r w:rsidR="004B2BDB" w:rsidRPr="0035242F">
        <w:rPr>
          <w:noProof/>
          <w:sz w:val="22"/>
          <w:szCs w:val="22"/>
        </w:rPr>
        <w:t xml:space="preserve"> predoziranja a</w:t>
      </w:r>
      <w:r w:rsidR="00E826EC" w:rsidRPr="0035242F">
        <w:rPr>
          <w:noProof/>
          <w:sz w:val="22"/>
          <w:szCs w:val="22"/>
        </w:rPr>
        <w:t>ml</w:t>
      </w:r>
      <w:r w:rsidR="004B2BDB" w:rsidRPr="0035242F">
        <w:rPr>
          <w:noProof/>
          <w:sz w:val="22"/>
          <w:szCs w:val="22"/>
        </w:rPr>
        <w:t>odipinom, koji se može manifestovati odloženim početkom (24-48 sati nakon ingestije) i zaht</w:t>
      </w:r>
      <w:r w:rsidR="008B2908" w:rsidRPr="0035242F">
        <w:rPr>
          <w:noProof/>
          <w:sz w:val="22"/>
          <w:szCs w:val="22"/>
        </w:rPr>
        <w:t>i</w:t>
      </w:r>
      <w:r w:rsidR="004B2BDB" w:rsidRPr="0035242F">
        <w:rPr>
          <w:noProof/>
          <w:sz w:val="22"/>
          <w:szCs w:val="22"/>
        </w:rPr>
        <w:t>jevati respiratornu podršku. Rano uvedene m</w:t>
      </w:r>
      <w:r w:rsidR="0032149B" w:rsidRPr="0035242F">
        <w:rPr>
          <w:noProof/>
          <w:sz w:val="22"/>
          <w:szCs w:val="22"/>
        </w:rPr>
        <w:t>j</w:t>
      </w:r>
      <w:r w:rsidR="004B2BDB" w:rsidRPr="0035242F">
        <w:rPr>
          <w:noProof/>
          <w:sz w:val="22"/>
          <w:szCs w:val="22"/>
        </w:rPr>
        <w:t>ere oživljavanja (uključujući preopterećenje tečnošću) za održavanje perfuzije i minutnog volumena srca mogu biti precipitirajući faktori</w:t>
      </w:r>
    </w:p>
    <w:p w14:paraId="6A77631C" w14:textId="77777777" w:rsidR="00881E91" w:rsidRPr="0035242F" w:rsidRDefault="00881E91">
      <w:pPr>
        <w:tabs>
          <w:tab w:val="left" w:pos="284"/>
        </w:tabs>
        <w:jc w:val="both"/>
        <w:rPr>
          <w:noProof/>
          <w:sz w:val="22"/>
          <w:szCs w:val="22"/>
        </w:rPr>
      </w:pPr>
    </w:p>
    <w:p w14:paraId="012220FD" w14:textId="7944A252" w:rsidR="002D6C69" w:rsidRPr="0035242F" w:rsidRDefault="0032149B">
      <w:pPr>
        <w:tabs>
          <w:tab w:val="left" w:pos="284"/>
        </w:tabs>
        <w:jc w:val="both"/>
        <w:rPr>
          <w:noProof/>
          <w:sz w:val="22"/>
          <w:szCs w:val="22"/>
          <w:u w:val="single"/>
        </w:rPr>
      </w:pPr>
      <w:r w:rsidRPr="0035242F">
        <w:rPr>
          <w:noProof/>
          <w:sz w:val="22"/>
          <w:szCs w:val="22"/>
          <w:u w:val="single"/>
        </w:rPr>
        <w:t>Terapija</w:t>
      </w:r>
    </w:p>
    <w:p w14:paraId="15582809" w14:textId="59142AE2" w:rsidR="002D6C69" w:rsidRPr="0035242F" w:rsidRDefault="002D6C69">
      <w:pPr>
        <w:tabs>
          <w:tab w:val="left" w:pos="284"/>
        </w:tabs>
        <w:jc w:val="both"/>
        <w:rPr>
          <w:noProof/>
          <w:sz w:val="22"/>
          <w:szCs w:val="22"/>
        </w:rPr>
      </w:pPr>
      <w:r w:rsidRPr="0035242F">
        <w:rPr>
          <w:noProof/>
          <w:sz w:val="22"/>
          <w:szCs w:val="22"/>
        </w:rPr>
        <w:t>Klinički značajna hipotenzija usljed predoziranja a</w:t>
      </w:r>
      <w:r w:rsidR="00E826EC" w:rsidRPr="0035242F">
        <w:rPr>
          <w:noProof/>
          <w:sz w:val="22"/>
          <w:szCs w:val="22"/>
        </w:rPr>
        <w:t>ml</w:t>
      </w:r>
      <w:r w:rsidRPr="0035242F">
        <w:rPr>
          <w:noProof/>
          <w:sz w:val="22"/>
          <w:szCs w:val="22"/>
        </w:rPr>
        <w:t xml:space="preserve">odipinom zahtijeva aktivnu kardiovaskulnu podršku uključujući praćenje srčane i respiratorne funkcije, podizanje ekstremiteta i praćenje volumena cirkulišuće tečnosti i </w:t>
      </w:r>
      <w:r w:rsidR="00117F8F" w:rsidRPr="0035242F">
        <w:rPr>
          <w:noProof/>
          <w:sz w:val="22"/>
          <w:szCs w:val="22"/>
        </w:rPr>
        <w:t>izlučivanja</w:t>
      </w:r>
      <w:r w:rsidRPr="0035242F">
        <w:rPr>
          <w:noProof/>
          <w:sz w:val="22"/>
          <w:szCs w:val="22"/>
        </w:rPr>
        <w:t xml:space="preserve"> urina.</w:t>
      </w:r>
    </w:p>
    <w:p w14:paraId="7204957E" w14:textId="75BE0D1F" w:rsidR="002D6C69" w:rsidRPr="0035242F" w:rsidRDefault="002D6C69">
      <w:pPr>
        <w:tabs>
          <w:tab w:val="left" w:pos="284"/>
        </w:tabs>
        <w:jc w:val="both"/>
        <w:rPr>
          <w:noProof/>
          <w:sz w:val="22"/>
          <w:szCs w:val="22"/>
        </w:rPr>
      </w:pPr>
      <w:r w:rsidRPr="0035242F">
        <w:rPr>
          <w:noProof/>
          <w:sz w:val="22"/>
          <w:szCs w:val="22"/>
        </w:rPr>
        <w:t xml:space="preserve">Prilikom ponovnog uspostavljanja vaskularnog tonusa i krvnog pritiska, vazokonstriktor može biti koristan, pod uslovom da nema kontraindikacija za njegovu primjenu. Intravenski </w:t>
      </w:r>
      <w:r w:rsidR="00E80588" w:rsidRPr="0035242F">
        <w:rPr>
          <w:noProof/>
          <w:sz w:val="22"/>
          <w:szCs w:val="22"/>
        </w:rPr>
        <w:t>primjenjen</w:t>
      </w:r>
      <w:r w:rsidRPr="0035242F">
        <w:rPr>
          <w:noProof/>
          <w:sz w:val="22"/>
          <w:szCs w:val="22"/>
        </w:rPr>
        <w:t xml:space="preserve"> kalcijum</w:t>
      </w:r>
      <w:r w:rsidR="0032149B" w:rsidRPr="0035242F">
        <w:rPr>
          <w:noProof/>
          <w:sz w:val="22"/>
          <w:szCs w:val="22"/>
        </w:rPr>
        <w:t xml:space="preserve"> </w:t>
      </w:r>
      <w:r w:rsidRPr="0035242F">
        <w:rPr>
          <w:noProof/>
          <w:sz w:val="22"/>
          <w:szCs w:val="22"/>
        </w:rPr>
        <w:t>glukonat može biti od koristi prilikom otklanjanja dejstva blokade kalcijumskih kanala.</w:t>
      </w:r>
    </w:p>
    <w:p w14:paraId="34E7FF45" w14:textId="7FBD9C41" w:rsidR="002D6C69" w:rsidRPr="0035242F" w:rsidRDefault="002D6C69">
      <w:pPr>
        <w:tabs>
          <w:tab w:val="left" w:pos="284"/>
        </w:tabs>
        <w:jc w:val="both"/>
        <w:rPr>
          <w:noProof/>
          <w:sz w:val="22"/>
          <w:szCs w:val="22"/>
        </w:rPr>
      </w:pPr>
      <w:r w:rsidRPr="0035242F">
        <w:rPr>
          <w:noProof/>
          <w:sz w:val="22"/>
          <w:szCs w:val="22"/>
        </w:rPr>
        <w:t>Gastrična lavaža može biti korisna u nekim slučajevima. Kod zdravih dobrovoljaca je pokazano da upotreba aktivnog uglja do 2 sata nako</w:t>
      </w:r>
      <w:r w:rsidR="00747D52" w:rsidRPr="0035242F">
        <w:rPr>
          <w:noProof/>
          <w:sz w:val="22"/>
          <w:szCs w:val="22"/>
        </w:rPr>
        <w:t>n</w:t>
      </w:r>
      <w:r w:rsidRPr="0035242F">
        <w:rPr>
          <w:noProof/>
          <w:sz w:val="22"/>
          <w:szCs w:val="22"/>
        </w:rPr>
        <w:t xml:space="preserve"> administracije 10 mg a</w:t>
      </w:r>
      <w:r w:rsidR="00E826EC" w:rsidRPr="0035242F">
        <w:rPr>
          <w:noProof/>
          <w:sz w:val="22"/>
          <w:szCs w:val="22"/>
        </w:rPr>
        <w:t>ml</w:t>
      </w:r>
      <w:r w:rsidRPr="0035242F">
        <w:rPr>
          <w:noProof/>
          <w:sz w:val="22"/>
          <w:szCs w:val="22"/>
        </w:rPr>
        <w:t>odipina smanjuje resorpciju a</w:t>
      </w:r>
      <w:r w:rsidR="00E826EC" w:rsidRPr="0035242F">
        <w:rPr>
          <w:noProof/>
          <w:sz w:val="22"/>
          <w:szCs w:val="22"/>
        </w:rPr>
        <w:t>ml</w:t>
      </w:r>
      <w:r w:rsidRPr="0035242F">
        <w:rPr>
          <w:noProof/>
          <w:sz w:val="22"/>
          <w:szCs w:val="22"/>
        </w:rPr>
        <w:t>odipina.</w:t>
      </w:r>
    </w:p>
    <w:p w14:paraId="4338B8EE" w14:textId="7C0185D8" w:rsidR="002D6C69" w:rsidRPr="0035242F" w:rsidRDefault="002D6C69" w:rsidP="00762EDA">
      <w:pPr>
        <w:tabs>
          <w:tab w:val="left" w:pos="540"/>
          <w:tab w:val="left" w:pos="569"/>
        </w:tabs>
        <w:jc w:val="both"/>
        <w:rPr>
          <w:b/>
          <w:bCs/>
          <w:sz w:val="22"/>
          <w:szCs w:val="22"/>
        </w:rPr>
      </w:pPr>
      <w:r w:rsidRPr="0035242F">
        <w:rPr>
          <w:noProof/>
          <w:sz w:val="22"/>
          <w:szCs w:val="22"/>
        </w:rPr>
        <w:t xml:space="preserve">S obzirom </w:t>
      </w:r>
      <w:r w:rsidR="00E80588" w:rsidRPr="0035242F">
        <w:rPr>
          <w:noProof/>
          <w:sz w:val="22"/>
          <w:szCs w:val="22"/>
        </w:rPr>
        <w:t xml:space="preserve">na to </w:t>
      </w:r>
      <w:r w:rsidRPr="0035242F">
        <w:rPr>
          <w:noProof/>
          <w:sz w:val="22"/>
          <w:szCs w:val="22"/>
        </w:rPr>
        <w:t>da se a</w:t>
      </w:r>
      <w:r w:rsidR="00E826EC" w:rsidRPr="0035242F">
        <w:rPr>
          <w:noProof/>
          <w:sz w:val="22"/>
          <w:szCs w:val="22"/>
        </w:rPr>
        <w:t>ml</w:t>
      </w:r>
      <w:r w:rsidRPr="0035242F">
        <w:rPr>
          <w:noProof/>
          <w:sz w:val="22"/>
          <w:szCs w:val="22"/>
        </w:rPr>
        <w:t>odipin u v</w:t>
      </w:r>
      <w:r w:rsidR="00E80588" w:rsidRPr="0035242F">
        <w:rPr>
          <w:noProof/>
          <w:sz w:val="22"/>
          <w:szCs w:val="22"/>
        </w:rPr>
        <w:t>elikom</w:t>
      </w:r>
      <w:r w:rsidRPr="0035242F">
        <w:rPr>
          <w:noProof/>
          <w:sz w:val="22"/>
          <w:szCs w:val="22"/>
        </w:rPr>
        <w:t xml:space="preserve"> </w:t>
      </w:r>
      <w:r w:rsidR="00E80588" w:rsidRPr="0035242F">
        <w:rPr>
          <w:noProof/>
          <w:sz w:val="22"/>
          <w:szCs w:val="22"/>
        </w:rPr>
        <w:t>procentu</w:t>
      </w:r>
      <w:r w:rsidRPr="0035242F">
        <w:rPr>
          <w:noProof/>
          <w:sz w:val="22"/>
          <w:szCs w:val="22"/>
        </w:rPr>
        <w:t xml:space="preserve"> vezuje za proteine plazme, </w:t>
      </w:r>
      <w:r w:rsidR="00062FB8" w:rsidRPr="0035242F">
        <w:rPr>
          <w:noProof/>
          <w:sz w:val="22"/>
          <w:szCs w:val="22"/>
        </w:rPr>
        <w:t>ne može se očekivati korist od</w:t>
      </w:r>
      <w:r w:rsidRPr="0035242F">
        <w:rPr>
          <w:noProof/>
          <w:sz w:val="22"/>
          <w:szCs w:val="22"/>
        </w:rPr>
        <w:t xml:space="preserve"> dijaliz</w:t>
      </w:r>
      <w:r w:rsidR="00062FB8" w:rsidRPr="0035242F">
        <w:rPr>
          <w:noProof/>
          <w:sz w:val="22"/>
          <w:szCs w:val="22"/>
        </w:rPr>
        <w:t>e</w:t>
      </w:r>
      <w:r w:rsidRPr="0035242F">
        <w:rPr>
          <w:noProof/>
          <w:sz w:val="22"/>
          <w:szCs w:val="22"/>
        </w:rPr>
        <w:t>.</w:t>
      </w:r>
    </w:p>
    <w:p w14:paraId="721B6B82" w14:textId="77777777" w:rsidR="002D6C69" w:rsidRPr="0035242F" w:rsidRDefault="002D6C69" w:rsidP="00762EDA">
      <w:pPr>
        <w:tabs>
          <w:tab w:val="left" w:pos="540"/>
          <w:tab w:val="left" w:pos="569"/>
        </w:tabs>
        <w:jc w:val="both"/>
        <w:rPr>
          <w:b/>
          <w:bCs/>
          <w:sz w:val="22"/>
          <w:szCs w:val="22"/>
        </w:rPr>
      </w:pPr>
    </w:p>
    <w:p w14:paraId="20F84D65" w14:textId="77777777" w:rsidR="002D6C69" w:rsidRPr="0035242F" w:rsidRDefault="002D6C69" w:rsidP="00762EDA">
      <w:pPr>
        <w:tabs>
          <w:tab w:val="left" w:pos="540"/>
          <w:tab w:val="left" w:pos="569"/>
        </w:tabs>
        <w:jc w:val="both"/>
        <w:rPr>
          <w:b/>
          <w:bCs/>
          <w:sz w:val="22"/>
          <w:szCs w:val="22"/>
        </w:rPr>
      </w:pPr>
    </w:p>
    <w:p w14:paraId="70BDD635" w14:textId="77777777" w:rsidR="002D6C69" w:rsidRPr="0035242F" w:rsidRDefault="002D6C69" w:rsidP="00762EDA">
      <w:pPr>
        <w:tabs>
          <w:tab w:val="left" w:pos="540"/>
          <w:tab w:val="left" w:pos="569"/>
        </w:tabs>
        <w:jc w:val="both"/>
        <w:rPr>
          <w:b/>
          <w:bCs/>
          <w:sz w:val="22"/>
          <w:szCs w:val="22"/>
        </w:rPr>
      </w:pPr>
      <w:r w:rsidRPr="0035242F">
        <w:rPr>
          <w:b/>
          <w:bCs/>
          <w:sz w:val="22"/>
          <w:szCs w:val="22"/>
        </w:rPr>
        <w:t xml:space="preserve">5. </w:t>
      </w:r>
      <w:r w:rsidRPr="0035242F">
        <w:rPr>
          <w:b/>
          <w:bCs/>
          <w:sz w:val="22"/>
          <w:szCs w:val="22"/>
        </w:rPr>
        <w:tab/>
        <w:t>FARMAKOLOŠKI PODACI</w:t>
      </w:r>
    </w:p>
    <w:p w14:paraId="3DCFAA23" w14:textId="77777777" w:rsidR="002D6C69" w:rsidRPr="0035242F" w:rsidRDefault="002D6C69" w:rsidP="00762EDA">
      <w:pPr>
        <w:tabs>
          <w:tab w:val="left" w:pos="540"/>
          <w:tab w:val="left" w:pos="569"/>
        </w:tabs>
        <w:jc w:val="both"/>
        <w:rPr>
          <w:b/>
          <w:bCs/>
          <w:sz w:val="22"/>
          <w:szCs w:val="22"/>
        </w:rPr>
      </w:pPr>
    </w:p>
    <w:p w14:paraId="62BED65B" w14:textId="77777777" w:rsidR="002D6C69" w:rsidRPr="0035242F" w:rsidRDefault="002D6C69" w:rsidP="00762EDA">
      <w:pPr>
        <w:tabs>
          <w:tab w:val="left" w:pos="540"/>
          <w:tab w:val="left" w:pos="569"/>
        </w:tabs>
        <w:jc w:val="both"/>
        <w:rPr>
          <w:b/>
          <w:bCs/>
          <w:sz w:val="22"/>
          <w:szCs w:val="22"/>
        </w:rPr>
      </w:pPr>
      <w:r w:rsidRPr="0035242F">
        <w:rPr>
          <w:b/>
          <w:bCs/>
          <w:sz w:val="22"/>
          <w:szCs w:val="22"/>
        </w:rPr>
        <w:t xml:space="preserve">5.1. </w:t>
      </w:r>
      <w:r w:rsidRPr="0035242F">
        <w:rPr>
          <w:b/>
          <w:bCs/>
          <w:sz w:val="22"/>
          <w:szCs w:val="22"/>
        </w:rPr>
        <w:tab/>
        <w:t>Farmakodinamski podaci</w:t>
      </w:r>
    </w:p>
    <w:p w14:paraId="4E325280" w14:textId="77777777" w:rsidR="002D6C69" w:rsidRPr="0035242F" w:rsidRDefault="002D6C69" w:rsidP="00762EDA">
      <w:pPr>
        <w:tabs>
          <w:tab w:val="left" w:pos="540"/>
          <w:tab w:val="left" w:pos="569"/>
        </w:tabs>
        <w:jc w:val="both"/>
        <w:rPr>
          <w:b/>
          <w:bCs/>
          <w:sz w:val="22"/>
          <w:szCs w:val="22"/>
        </w:rPr>
      </w:pPr>
    </w:p>
    <w:p w14:paraId="7B93D27C" w14:textId="799F09F6" w:rsidR="002D6C69" w:rsidRPr="0035242F" w:rsidRDefault="002D6C69" w:rsidP="00762EDA">
      <w:pPr>
        <w:tabs>
          <w:tab w:val="left" w:pos="540"/>
          <w:tab w:val="left" w:pos="569"/>
        </w:tabs>
        <w:jc w:val="both"/>
        <w:rPr>
          <w:bCs/>
          <w:sz w:val="22"/>
          <w:szCs w:val="22"/>
        </w:rPr>
      </w:pPr>
      <w:r w:rsidRPr="0035242F">
        <w:rPr>
          <w:b/>
          <w:sz w:val="22"/>
          <w:szCs w:val="22"/>
        </w:rPr>
        <w:t>Farmakoterapijska grupa:</w:t>
      </w:r>
      <w:r w:rsidRPr="0035242F">
        <w:rPr>
          <w:bCs/>
          <w:sz w:val="22"/>
          <w:szCs w:val="22"/>
        </w:rPr>
        <w:t xml:space="preserve"> </w:t>
      </w:r>
      <w:r w:rsidR="00FF7534" w:rsidRPr="0035242F">
        <w:rPr>
          <w:bCs/>
          <w:sz w:val="22"/>
          <w:szCs w:val="22"/>
        </w:rPr>
        <w:t xml:space="preserve">Ljekovi koji djeluju na renin-angiotenzin sistem; </w:t>
      </w:r>
      <w:r w:rsidRPr="0035242F">
        <w:rPr>
          <w:sz w:val="22"/>
          <w:szCs w:val="22"/>
        </w:rPr>
        <w:t>ACE inhibitori, ostale kombinacije</w:t>
      </w:r>
    </w:p>
    <w:p w14:paraId="70FEE504" w14:textId="77777777" w:rsidR="002D6C69" w:rsidRPr="0035242F" w:rsidRDefault="002D6C69" w:rsidP="00762EDA">
      <w:pPr>
        <w:tabs>
          <w:tab w:val="left" w:pos="540"/>
          <w:tab w:val="left" w:pos="569"/>
        </w:tabs>
        <w:jc w:val="both"/>
        <w:rPr>
          <w:bCs/>
          <w:sz w:val="22"/>
          <w:szCs w:val="22"/>
        </w:rPr>
      </w:pPr>
    </w:p>
    <w:p w14:paraId="7DA4C1F6" w14:textId="77777777" w:rsidR="002D6C69" w:rsidRPr="0035242F" w:rsidRDefault="002D6C69" w:rsidP="00762EDA">
      <w:pPr>
        <w:tabs>
          <w:tab w:val="left" w:pos="540"/>
          <w:tab w:val="left" w:pos="569"/>
        </w:tabs>
        <w:jc w:val="both"/>
        <w:rPr>
          <w:sz w:val="22"/>
          <w:szCs w:val="22"/>
        </w:rPr>
      </w:pPr>
      <w:r w:rsidRPr="0035242F">
        <w:rPr>
          <w:b/>
          <w:sz w:val="22"/>
          <w:szCs w:val="22"/>
        </w:rPr>
        <w:t>ATC kod:</w:t>
      </w:r>
      <w:r w:rsidRPr="0035242F">
        <w:rPr>
          <w:bCs/>
          <w:sz w:val="22"/>
          <w:szCs w:val="22"/>
        </w:rPr>
        <w:t xml:space="preserve"> </w:t>
      </w:r>
      <w:r w:rsidRPr="0035242F">
        <w:rPr>
          <w:sz w:val="22"/>
          <w:szCs w:val="22"/>
        </w:rPr>
        <w:t>C09BX01</w:t>
      </w:r>
    </w:p>
    <w:p w14:paraId="34B1EFC8" w14:textId="77777777" w:rsidR="002D6C69" w:rsidRPr="0035242F" w:rsidRDefault="002D6C69" w:rsidP="007449B0">
      <w:pPr>
        <w:tabs>
          <w:tab w:val="left" w:pos="540"/>
          <w:tab w:val="left" w:pos="569"/>
        </w:tabs>
        <w:jc w:val="both"/>
        <w:rPr>
          <w:sz w:val="22"/>
          <w:szCs w:val="22"/>
        </w:rPr>
      </w:pPr>
    </w:p>
    <w:p w14:paraId="29489769" w14:textId="6B37EAFD" w:rsidR="002D6C69" w:rsidRPr="0035242F" w:rsidRDefault="00EB3498" w:rsidP="007449B0">
      <w:pPr>
        <w:tabs>
          <w:tab w:val="left" w:pos="284"/>
        </w:tabs>
        <w:jc w:val="both"/>
        <w:rPr>
          <w:sz w:val="22"/>
          <w:szCs w:val="22"/>
        </w:rPr>
      </w:pPr>
      <w:r w:rsidRPr="0035242F">
        <w:rPr>
          <w:sz w:val="22"/>
          <w:szCs w:val="22"/>
        </w:rPr>
        <w:t xml:space="preserve">Lijek </w:t>
      </w:r>
      <w:r w:rsidR="002D6C69" w:rsidRPr="0035242F">
        <w:rPr>
          <w:sz w:val="22"/>
          <w:szCs w:val="22"/>
        </w:rPr>
        <w:t>Triplixam je kombinacija tri aktivne supstance sa antihipertenzivnim dejstvom i komplementarnim mehanizmima kontrole krvnog pritiska kod pacijenata koji pate od hipertenzije. Lijek Triplixam predstavlja kombinaciju soli perindopril</w:t>
      </w:r>
      <w:r w:rsidR="0032149B" w:rsidRPr="0035242F">
        <w:rPr>
          <w:sz w:val="22"/>
          <w:szCs w:val="22"/>
        </w:rPr>
        <w:t xml:space="preserve"> </w:t>
      </w:r>
      <w:r w:rsidR="002D6C69" w:rsidRPr="0035242F">
        <w:rPr>
          <w:sz w:val="22"/>
          <w:szCs w:val="22"/>
        </w:rPr>
        <w:t>arginina, inhibitora angiotenzin konvertujućeg enzima, a</w:t>
      </w:r>
      <w:r w:rsidR="00E826EC" w:rsidRPr="0035242F">
        <w:rPr>
          <w:sz w:val="22"/>
          <w:szCs w:val="22"/>
        </w:rPr>
        <w:t>ml</w:t>
      </w:r>
      <w:r w:rsidR="002D6C69" w:rsidRPr="0035242F">
        <w:rPr>
          <w:sz w:val="22"/>
          <w:szCs w:val="22"/>
        </w:rPr>
        <w:t>odipina, blokatora kalcijumskih kanala iz grupe dihidropiridina i indapamida, hlorosulfamoilnog diuretika.</w:t>
      </w:r>
    </w:p>
    <w:p w14:paraId="60E5631F" w14:textId="217D75C3" w:rsidR="002D6C69" w:rsidRPr="0035242F" w:rsidRDefault="002D6C69" w:rsidP="007449B0">
      <w:pPr>
        <w:tabs>
          <w:tab w:val="left" w:pos="540"/>
          <w:tab w:val="left" w:pos="569"/>
        </w:tabs>
        <w:jc w:val="both"/>
        <w:rPr>
          <w:sz w:val="22"/>
          <w:szCs w:val="22"/>
        </w:rPr>
      </w:pPr>
      <w:r w:rsidRPr="0035242F">
        <w:rPr>
          <w:sz w:val="22"/>
          <w:szCs w:val="22"/>
        </w:rPr>
        <w:lastRenderedPageBreak/>
        <w:t xml:space="preserve">Farmakološke osobine lijeka Triplixam potiču od svake </w:t>
      </w:r>
      <w:r w:rsidR="00357646" w:rsidRPr="0035242F">
        <w:rPr>
          <w:sz w:val="22"/>
          <w:szCs w:val="22"/>
        </w:rPr>
        <w:t xml:space="preserve">aktivne supstance </w:t>
      </w:r>
      <w:r w:rsidRPr="0035242F">
        <w:rPr>
          <w:sz w:val="22"/>
          <w:szCs w:val="22"/>
        </w:rPr>
        <w:t>uzete posebno. Dodatno, kombinacija perindopril / indapamid daje aditivno sinergističko antihipertenzivno dejstvo dva lijeka.</w:t>
      </w:r>
    </w:p>
    <w:p w14:paraId="5B187D25" w14:textId="77777777" w:rsidR="002D6C69" w:rsidRPr="0035242F" w:rsidRDefault="002D6C69" w:rsidP="00E826EC">
      <w:pPr>
        <w:tabs>
          <w:tab w:val="left" w:pos="540"/>
          <w:tab w:val="left" w:pos="569"/>
        </w:tabs>
        <w:jc w:val="both"/>
        <w:rPr>
          <w:sz w:val="22"/>
          <w:szCs w:val="22"/>
        </w:rPr>
      </w:pPr>
    </w:p>
    <w:p w14:paraId="5585C8F6" w14:textId="77777777" w:rsidR="002D6C69" w:rsidRPr="0035242F" w:rsidRDefault="002D6C69">
      <w:pPr>
        <w:tabs>
          <w:tab w:val="left" w:pos="284"/>
        </w:tabs>
        <w:jc w:val="both"/>
        <w:rPr>
          <w:sz w:val="22"/>
          <w:szCs w:val="22"/>
          <w:u w:val="single"/>
        </w:rPr>
      </w:pPr>
      <w:r w:rsidRPr="0035242F">
        <w:rPr>
          <w:sz w:val="22"/>
          <w:szCs w:val="22"/>
          <w:u w:val="single"/>
        </w:rPr>
        <w:t>Mehanizam dejstva</w:t>
      </w:r>
    </w:p>
    <w:p w14:paraId="087B5B04" w14:textId="77777777" w:rsidR="002D6C69" w:rsidRPr="0035242F" w:rsidRDefault="002D6C69">
      <w:pPr>
        <w:tabs>
          <w:tab w:val="left" w:pos="284"/>
        </w:tabs>
        <w:ind w:left="720"/>
        <w:jc w:val="both"/>
        <w:rPr>
          <w:sz w:val="22"/>
          <w:szCs w:val="22"/>
        </w:rPr>
      </w:pPr>
    </w:p>
    <w:p w14:paraId="7F5F4D2A" w14:textId="77777777" w:rsidR="002D6C69" w:rsidRPr="0035242F" w:rsidRDefault="002D6C69">
      <w:pPr>
        <w:tabs>
          <w:tab w:val="left" w:pos="284"/>
        </w:tabs>
        <w:jc w:val="both"/>
        <w:rPr>
          <w:i/>
          <w:sz w:val="22"/>
          <w:szCs w:val="22"/>
        </w:rPr>
      </w:pPr>
      <w:r w:rsidRPr="0035242F">
        <w:rPr>
          <w:i/>
          <w:sz w:val="22"/>
          <w:szCs w:val="22"/>
        </w:rPr>
        <w:t>Perindopril:</w:t>
      </w:r>
    </w:p>
    <w:p w14:paraId="0620449D" w14:textId="77777777" w:rsidR="002D6C69" w:rsidRPr="0035242F" w:rsidRDefault="002D6C69">
      <w:pPr>
        <w:tabs>
          <w:tab w:val="left" w:pos="284"/>
        </w:tabs>
        <w:jc w:val="both"/>
        <w:rPr>
          <w:sz w:val="22"/>
          <w:szCs w:val="22"/>
        </w:rPr>
      </w:pPr>
      <w:r w:rsidRPr="0035242F">
        <w:rPr>
          <w:sz w:val="22"/>
          <w:szCs w:val="22"/>
        </w:rPr>
        <w:t>Perindopril je inhibitor angiotenzin konvertujućeg enzima (ACE inhibitor) koji konvertuje angiotenzin I u angiotenzin II, vazokonstriktornu supstancu. Dodatno, enzim stimuliše sekreciju aldosterona iz adrenalnog korteksa i stimuliše razgradnju bradikinina, vazodilatatorne supstance, u neaktivni heptapeptid.</w:t>
      </w:r>
    </w:p>
    <w:p w14:paraId="1EF4F45C" w14:textId="77777777" w:rsidR="002D6C69" w:rsidRPr="0035242F" w:rsidRDefault="002D6C69">
      <w:pPr>
        <w:tabs>
          <w:tab w:val="left" w:pos="284"/>
        </w:tabs>
        <w:jc w:val="both"/>
        <w:rPr>
          <w:sz w:val="22"/>
          <w:szCs w:val="22"/>
        </w:rPr>
      </w:pPr>
    </w:p>
    <w:p w14:paraId="364F1F2D" w14:textId="77777777" w:rsidR="002D6C69" w:rsidRPr="0035242F" w:rsidRDefault="002D6C69">
      <w:pPr>
        <w:tabs>
          <w:tab w:val="left" w:pos="284"/>
        </w:tabs>
        <w:jc w:val="both"/>
        <w:rPr>
          <w:sz w:val="22"/>
          <w:szCs w:val="22"/>
        </w:rPr>
      </w:pPr>
      <w:r w:rsidRPr="0035242F">
        <w:rPr>
          <w:sz w:val="22"/>
          <w:szCs w:val="22"/>
        </w:rPr>
        <w:t>Ovo rezultira:</w:t>
      </w:r>
    </w:p>
    <w:p w14:paraId="146BCC34" w14:textId="77777777" w:rsidR="002D6C69" w:rsidRPr="0035242F" w:rsidRDefault="002D6C69">
      <w:pPr>
        <w:numPr>
          <w:ilvl w:val="0"/>
          <w:numId w:val="5"/>
        </w:numPr>
        <w:tabs>
          <w:tab w:val="left" w:pos="284"/>
        </w:tabs>
        <w:jc w:val="both"/>
        <w:rPr>
          <w:sz w:val="22"/>
          <w:szCs w:val="22"/>
        </w:rPr>
      </w:pPr>
      <w:r w:rsidRPr="0035242F">
        <w:rPr>
          <w:sz w:val="22"/>
          <w:szCs w:val="22"/>
        </w:rPr>
        <w:t>redukcijom sekrecije aldosterona,</w:t>
      </w:r>
    </w:p>
    <w:p w14:paraId="0685ABFA" w14:textId="77777777" w:rsidR="002D6C69" w:rsidRPr="0035242F" w:rsidRDefault="002D6C69">
      <w:pPr>
        <w:numPr>
          <w:ilvl w:val="0"/>
          <w:numId w:val="5"/>
        </w:numPr>
        <w:tabs>
          <w:tab w:val="left" w:pos="284"/>
        </w:tabs>
        <w:jc w:val="both"/>
        <w:rPr>
          <w:sz w:val="22"/>
          <w:szCs w:val="22"/>
        </w:rPr>
      </w:pPr>
      <w:r w:rsidRPr="0035242F">
        <w:rPr>
          <w:sz w:val="22"/>
          <w:szCs w:val="22"/>
        </w:rPr>
        <w:t>povećanjem aktivnosti renina u plazmi, pošto aldosteron ne utiče na negativnu povratnu spregu,</w:t>
      </w:r>
      <w:r w:rsidRPr="0035242F">
        <w:rPr>
          <w:vanish/>
          <w:sz w:val="22"/>
          <w:szCs w:val="22"/>
        </w:rPr>
        <w:t>rindopril:aija perindopril / indapamid dajea iz grupe dihidropiridina.ole krvnog pritiska kod pacijenata koji pate od hipertenz</w:t>
      </w:r>
    </w:p>
    <w:p w14:paraId="51235B6E" w14:textId="77777777" w:rsidR="002D6C69" w:rsidRPr="0035242F" w:rsidRDefault="002D6C69">
      <w:pPr>
        <w:numPr>
          <w:ilvl w:val="0"/>
          <w:numId w:val="5"/>
        </w:numPr>
        <w:jc w:val="both"/>
        <w:rPr>
          <w:sz w:val="22"/>
          <w:szCs w:val="22"/>
        </w:rPr>
      </w:pPr>
      <w:r w:rsidRPr="0035242F">
        <w:rPr>
          <w:sz w:val="22"/>
          <w:szCs w:val="22"/>
        </w:rPr>
        <w:t>smanjenjem ukupnog perifernog otpora sa prevashodnim dejstvom na krvne sudove u mišićima i bubrezima, koje nije praćeno retencijom soli i vode, ni refleksnom tahikardijom pri hroničnoj terapiji.</w:t>
      </w:r>
    </w:p>
    <w:p w14:paraId="54775AFC" w14:textId="5CBA30DC" w:rsidR="002D6C69" w:rsidRPr="0035242F" w:rsidRDefault="00E826EC">
      <w:pPr>
        <w:tabs>
          <w:tab w:val="left" w:pos="284"/>
        </w:tabs>
        <w:jc w:val="both"/>
        <w:rPr>
          <w:sz w:val="22"/>
          <w:szCs w:val="22"/>
        </w:rPr>
      </w:pPr>
      <w:r w:rsidRPr="0035242F">
        <w:rPr>
          <w:sz w:val="22"/>
          <w:szCs w:val="22"/>
        </w:rPr>
        <w:t xml:space="preserve">   </w:t>
      </w:r>
    </w:p>
    <w:p w14:paraId="01EA4F17" w14:textId="77777777" w:rsidR="002D6C69" w:rsidRPr="0035242F" w:rsidRDefault="002D6C69">
      <w:pPr>
        <w:tabs>
          <w:tab w:val="left" w:pos="284"/>
        </w:tabs>
        <w:jc w:val="both"/>
        <w:rPr>
          <w:sz w:val="22"/>
          <w:szCs w:val="22"/>
        </w:rPr>
      </w:pPr>
      <w:r w:rsidRPr="0035242F">
        <w:rPr>
          <w:sz w:val="22"/>
          <w:szCs w:val="22"/>
        </w:rPr>
        <w:t>Antihipertenzivno dejstvo perindoprila se takođe javlja kod pacijenata sa niskom ili normalnom koncentracijom renina u plazmi.</w:t>
      </w:r>
    </w:p>
    <w:p w14:paraId="14E8DB28" w14:textId="77777777" w:rsidR="002D6C69" w:rsidRPr="0035242F" w:rsidRDefault="002D6C69">
      <w:pPr>
        <w:tabs>
          <w:tab w:val="left" w:pos="284"/>
        </w:tabs>
        <w:jc w:val="both"/>
        <w:rPr>
          <w:sz w:val="22"/>
          <w:szCs w:val="22"/>
        </w:rPr>
      </w:pPr>
    </w:p>
    <w:p w14:paraId="442C510B" w14:textId="3514B21A" w:rsidR="002D6C69" w:rsidRPr="0035242F" w:rsidRDefault="002D6C69">
      <w:pPr>
        <w:tabs>
          <w:tab w:val="left" w:pos="284"/>
        </w:tabs>
        <w:jc w:val="both"/>
        <w:rPr>
          <w:sz w:val="22"/>
          <w:szCs w:val="22"/>
        </w:rPr>
      </w:pPr>
      <w:r w:rsidRPr="0035242F">
        <w:rPr>
          <w:sz w:val="22"/>
          <w:szCs w:val="22"/>
        </w:rPr>
        <w:t>Perindopril djeluje preko svog aktivnog metabolita, perindoprilata. Drugi metaboliti su neaktivni.</w:t>
      </w:r>
    </w:p>
    <w:p w14:paraId="76016FCD" w14:textId="77777777" w:rsidR="009A23EE" w:rsidRPr="0035242F" w:rsidRDefault="009A23EE">
      <w:pPr>
        <w:tabs>
          <w:tab w:val="left" w:pos="284"/>
        </w:tabs>
        <w:jc w:val="both"/>
        <w:rPr>
          <w:sz w:val="22"/>
          <w:szCs w:val="22"/>
        </w:rPr>
      </w:pPr>
    </w:p>
    <w:p w14:paraId="732DF6B9" w14:textId="77777777" w:rsidR="002D6C69" w:rsidRPr="0035242F" w:rsidRDefault="002D6C69">
      <w:pPr>
        <w:tabs>
          <w:tab w:val="left" w:pos="284"/>
        </w:tabs>
        <w:jc w:val="both"/>
        <w:rPr>
          <w:sz w:val="22"/>
          <w:szCs w:val="22"/>
        </w:rPr>
      </w:pPr>
      <w:r w:rsidRPr="0035242F">
        <w:rPr>
          <w:sz w:val="22"/>
          <w:szCs w:val="22"/>
        </w:rPr>
        <w:t>Perindopril redukuje srčani rad:</w:t>
      </w:r>
    </w:p>
    <w:p w14:paraId="455F0E58" w14:textId="77777777" w:rsidR="002D6C69" w:rsidRPr="0035242F" w:rsidRDefault="002D6C69">
      <w:pPr>
        <w:numPr>
          <w:ilvl w:val="0"/>
          <w:numId w:val="6"/>
        </w:numPr>
        <w:tabs>
          <w:tab w:val="left" w:pos="284"/>
        </w:tabs>
        <w:jc w:val="both"/>
        <w:rPr>
          <w:sz w:val="22"/>
          <w:szCs w:val="22"/>
        </w:rPr>
      </w:pPr>
      <w:r w:rsidRPr="0035242F">
        <w:rPr>
          <w:sz w:val="22"/>
          <w:szCs w:val="22"/>
        </w:rPr>
        <w:t>preko vazodilatatornog efekta na vene, vjerovatno izazvanog promjenama u metabolizmu prostaglandina: redukcija prethodnog opterećenja (</w:t>
      </w:r>
      <w:r w:rsidRPr="0035242F">
        <w:rPr>
          <w:i/>
          <w:sz w:val="22"/>
          <w:szCs w:val="22"/>
        </w:rPr>
        <w:t>pre-load</w:t>
      </w:r>
      <w:r w:rsidRPr="0035242F">
        <w:rPr>
          <w:sz w:val="22"/>
          <w:szCs w:val="22"/>
        </w:rPr>
        <w:t>),</w:t>
      </w:r>
    </w:p>
    <w:p w14:paraId="6AB6189D" w14:textId="77777777" w:rsidR="002D6C69" w:rsidRPr="0035242F" w:rsidRDefault="002D6C69">
      <w:pPr>
        <w:numPr>
          <w:ilvl w:val="0"/>
          <w:numId w:val="6"/>
        </w:numPr>
        <w:tabs>
          <w:tab w:val="left" w:pos="284"/>
        </w:tabs>
        <w:jc w:val="both"/>
        <w:rPr>
          <w:sz w:val="22"/>
          <w:szCs w:val="22"/>
        </w:rPr>
      </w:pPr>
      <w:r w:rsidRPr="0035242F">
        <w:rPr>
          <w:sz w:val="22"/>
          <w:szCs w:val="22"/>
        </w:rPr>
        <w:t>preko smanjenja ukupnog perifernog vaskularnog otpora: redukcija naknadnog opterećenja (</w:t>
      </w:r>
      <w:r w:rsidRPr="0035242F">
        <w:rPr>
          <w:i/>
          <w:sz w:val="22"/>
          <w:szCs w:val="22"/>
        </w:rPr>
        <w:t>after-load</w:t>
      </w:r>
      <w:r w:rsidRPr="0035242F">
        <w:rPr>
          <w:sz w:val="22"/>
          <w:szCs w:val="22"/>
        </w:rPr>
        <w:t>).</w:t>
      </w:r>
    </w:p>
    <w:p w14:paraId="522A356A" w14:textId="77777777" w:rsidR="009A23EE" w:rsidRPr="0035242F" w:rsidRDefault="009A23EE">
      <w:pPr>
        <w:tabs>
          <w:tab w:val="left" w:pos="284"/>
        </w:tabs>
        <w:jc w:val="both"/>
        <w:rPr>
          <w:sz w:val="22"/>
          <w:szCs w:val="22"/>
        </w:rPr>
      </w:pPr>
    </w:p>
    <w:p w14:paraId="0058A3E7" w14:textId="77777777" w:rsidR="002D6C69" w:rsidRPr="0035242F" w:rsidRDefault="002D6C69">
      <w:pPr>
        <w:tabs>
          <w:tab w:val="left" w:pos="284"/>
        </w:tabs>
        <w:jc w:val="both"/>
        <w:rPr>
          <w:sz w:val="22"/>
          <w:szCs w:val="22"/>
        </w:rPr>
      </w:pPr>
      <w:r w:rsidRPr="0035242F">
        <w:rPr>
          <w:sz w:val="22"/>
          <w:szCs w:val="22"/>
        </w:rPr>
        <w:t>Studije sprovedene na pacijentima sa insuficijencijom srca su pokazale:</w:t>
      </w:r>
    </w:p>
    <w:p w14:paraId="63947F2D" w14:textId="77777777" w:rsidR="002D6C69" w:rsidRPr="0035242F" w:rsidRDefault="002D6C69">
      <w:pPr>
        <w:numPr>
          <w:ilvl w:val="0"/>
          <w:numId w:val="7"/>
        </w:numPr>
        <w:tabs>
          <w:tab w:val="left" w:pos="284"/>
        </w:tabs>
        <w:jc w:val="both"/>
        <w:rPr>
          <w:sz w:val="22"/>
          <w:szCs w:val="22"/>
        </w:rPr>
      </w:pPr>
      <w:r w:rsidRPr="0035242F">
        <w:rPr>
          <w:sz w:val="22"/>
          <w:szCs w:val="22"/>
        </w:rPr>
        <w:t>redukciju pritiska punjenja u lijevoj i desnoj komori,</w:t>
      </w:r>
    </w:p>
    <w:p w14:paraId="52DFCC45" w14:textId="77777777" w:rsidR="002D6C69" w:rsidRPr="0035242F" w:rsidRDefault="002D6C69">
      <w:pPr>
        <w:numPr>
          <w:ilvl w:val="0"/>
          <w:numId w:val="7"/>
        </w:numPr>
        <w:tabs>
          <w:tab w:val="left" w:pos="284"/>
        </w:tabs>
        <w:jc w:val="both"/>
        <w:rPr>
          <w:sz w:val="22"/>
          <w:szCs w:val="22"/>
        </w:rPr>
      </w:pPr>
      <w:r w:rsidRPr="0035242F">
        <w:rPr>
          <w:sz w:val="22"/>
          <w:szCs w:val="22"/>
        </w:rPr>
        <w:t>redukciju ukupnog perifernog vaskularnog otpora,</w:t>
      </w:r>
    </w:p>
    <w:p w14:paraId="6EAC6302" w14:textId="77777777" w:rsidR="002D6C69" w:rsidRPr="0035242F" w:rsidRDefault="002D6C69">
      <w:pPr>
        <w:numPr>
          <w:ilvl w:val="0"/>
          <w:numId w:val="7"/>
        </w:numPr>
        <w:tabs>
          <w:tab w:val="left" w:pos="284"/>
        </w:tabs>
        <w:jc w:val="both"/>
        <w:rPr>
          <w:sz w:val="22"/>
          <w:szCs w:val="22"/>
        </w:rPr>
      </w:pPr>
      <w:r w:rsidRPr="0035242F">
        <w:rPr>
          <w:sz w:val="22"/>
          <w:szCs w:val="22"/>
        </w:rPr>
        <w:t>povećanje minutnog volumena srca i poboljšanje srčanog indeksa,</w:t>
      </w:r>
    </w:p>
    <w:p w14:paraId="665F2BCD" w14:textId="77777777" w:rsidR="002D6C69" w:rsidRPr="0035242F" w:rsidRDefault="002D6C69">
      <w:pPr>
        <w:numPr>
          <w:ilvl w:val="0"/>
          <w:numId w:val="7"/>
        </w:numPr>
        <w:tabs>
          <w:tab w:val="left" w:pos="284"/>
        </w:tabs>
        <w:jc w:val="both"/>
        <w:rPr>
          <w:sz w:val="22"/>
          <w:szCs w:val="22"/>
        </w:rPr>
      </w:pPr>
      <w:r w:rsidRPr="0035242F">
        <w:rPr>
          <w:sz w:val="22"/>
          <w:szCs w:val="22"/>
        </w:rPr>
        <w:t>povećanje regionalnog protoka krvi u mišiću.</w:t>
      </w:r>
    </w:p>
    <w:p w14:paraId="6C203CD9" w14:textId="77777777" w:rsidR="002D6C69" w:rsidRPr="0035242F" w:rsidRDefault="002D6C69">
      <w:pPr>
        <w:tabs>
          <w:tab w:val="left" w:pos="284"/>
        </w:tabs>
        <w:jc w:val="both"/>
        <w:rPr>
          <w:sz w:val="22"/>
          <w:szCs w:val="22"/>
        </w:rPr>
      </w:pPr>
      <w:r w:rsidRPr="0035242F">
        <w:rPr>
          <w:sz w:val="22"/>
          <w:szCs w:val="22"/>
        </w:rPr>
        <w:t>Rezultati testova opterećenja takođe pokazuju poboljšanje.</w:t>
      </w:r>
    </w:p>
    <w:p w14:paraId="2BCB47D2" w14:textId="77777777" w:rsidR="002D6C69" w:rsidRPr="0035242F" w:rsidRDefault="002D6C69">
      <w:pPr>
        <w:tabs>
          <w:tab w:val="left" w:pos="284"/>
        </w:tabs>
        <w:ind w:left="720"/>
        <w:jc w:val="both"/>
        <w:rPr>
          <w:sz w:val="22"/>
          <w:szCs w:val="22"/>
        </w:rPr>
      </w:pPr>
    </w:p>
    <w:p w14:paraId="308F07DA" w14:textId="77777777" w:rsidR="002D6C69" w:rsidRPr="0035242F" w:rsidRDefault="002D6C69">
      <w:pPr>
        <w:tabs>
          <w:tab w:val="left" w:pos="284"/>
        </w:tabs>
        <w:jc w:val="both"/>
        <w:rPr>
          <w:i/>
          <w:sz w:val="22"/>
          <w:szCs w:val="22"/>
        </w:rPr>
      </w:pPr>
      <w:r w:rsidRPr="0035242F">
        <w:rPr>
          <w:i/>
          <w:sz w:val="22"/>
          <w:szCs w:val="22"/>
        </w:rPr>
        <w:t>Indapamid:</w:t>
      </w:r>
    </w:p>
    <w:p w14:paraId="7A2CF163" w14:textId="77777777" w:rsidR="002D6C69" w:rsidRPr="0035242F" w:rsidRDefault="002D6C69">
      <w:pPr>
        <w:tabs>
          <w:tab w:val="left" w:pos="284"/>
        </w:tabs>
        <w:jc w:val="both"/>
        <w:rPr>
          <w:sz w:val="22"/>
          <w:szCs w:val="22"/>
        </w:rPr>
      </w:pPr>
      <w:r w:rsidRPr="0035242F">
        <w:rPr>
          <w:sz w:val="22"/>
          <w:szCs w:val="22"/>
        </w:rPr>
        <w:t>Indapamid je derivat sulfonamida sa indolskim prstenom u svojoj strukturi, farmakološki povezan sa tiazidnom grupom diuretika. Indapamid inhibira reapsorpciju natrijuma u kortikalnom dilucionom segmentu. Povećava urinarno izlučivanje natrijuma i hlorida, i u manjem stepenu izlučivanje kalijuma i magnezijuma, pri čemu se povećava ukupno izlučivanje urina, što je praćeno antihipertenzivnim dejstvom.</w:t>
      </w:r>
    </w:p>
    <w:p w14:paraId="29354FD6" w14:textId="77777777" w:rsidR="002D6C69" w:rsidRPr="0035242F" w:rsidRDefault="002D6C69">
      <w:pPr>
        <w:tabs>
          <w:tab w:val="left" w:pos="284"/>
        </w:tabs>
        <w:ind w:left="720"/>
        <w:jc w:val="both"/>
        <w:rPr>
          <w:b/>
          <w:sz w:val="22"/>
          <w:szCs w:val="22"/>
        </w:rPr>
      </w:pPr>
    </w:p>
    <w:p w14:paraId="7D449BBB" w14:textId="26775B67" w:rsidR="002D6C69" w:rsidRPr="0035242F" w:rsidRDefault="002D6C69">
      <w:pPr>
        <w:tabs>
          <w:tab w:val="left" w:pos="284"/>
        </w:tabs>
        <w:jc w:val="both"/>
        <w:rPr>
          <w:sz w:val="22"/>
          <w:szCs w:val="22"/>
        </w:rPr>
      </w:pPr>
      <w:r w:rsidRPr="0035242F">
        <w:rPr>
          <w:i/>
          <w:sz w:val="22"/>
          <w:szCs w:val="22"/>
        </w:rPr>
        <w:t>A</w:t>
      </w:r>
      <w:r w:rsidR="00E826EC" w:rsidRPr="0035242F">
        <w:rPr>
          <w:i/>
          <w:sz w:val="22"/>
          <w:szCs w:val="22"/>
        </w:rPr>
        <w:t>ml</w:t>
      </w:r>
      <w:r w:rsidRPr="0035242F">
        <w:rPr>
          <w:i/>
          <w:sz w:val="22"/>
          <w:szCs w:val="22"/>
        </w:rPr>
        <w:t>odipin</w:t>
      </w:r>
    </w:p>
    <w:p w14:paraId="4C1750B7" w14:textId="4BFA52C9" w:rsidR="002D6C69" w:rsidRPr="0035242F" w:rsidRDefault="002D6C69">
      <w:pPr>
        <w:tabs>
          <w:tab w:val="left" w:pos="284"/>
        </w:tabs>
        <w:jc w:val="both"/>
        <w:rPr>
          <w:noProof/>
          <w:sz w:val="22"/>
          <w:szCs w:val="22"/>
        </w:rPr>
      </w:pPr>
      <w:r w:rsidRPr="0035242F">
        <w:rPr>
          <w:noProof/>
          <w:sz w:val="22"/>
          <w:szCs w:val="22"/>
        </w:rPr>
        <w:t>A</w:t>
      </w:r>
      <w:r w:rsidR="00E826EC" w:rsidRPr="0035242F">
        <w:rPr>
          <w:noProof/>
          <w:sz w:val="22"/>
          <w:szCs w:val="22"/>
        </w:rPr>
        <w:t>ml</w:t>
      </w:r>
      <w:r w:rsidRPr="0035242F">
        <w:rPr>
          <w:noProof/>
          <w:sz w:val="22"/>
          <w:szCs w:val="22"/>
        </w:rPr>
        <w:t>odipin je inhibitor influksa jona kalcijuma iz grupe dihidropiridina (blokatori sporih kanala ili antagonisti jona kalcijuma) i inhibira transmembranski influks jona kalcijuma u srčani i vaskularni glatki mišić.</w:t>
      </w:r>
    </w:p>
    <w:p w14:paraId="17E3D4CF" w14:textId="77777777" w:rsidR="00E34D40" w:rsidRPr="0035242F" w:rsidRDefault="00E34D40">
      <w:pPr>
        <w:tabs>
          <w:tab w:val="left" w:pos="284"/>
        </w:tabs>
        <w:jc w:val="both"/>
        <w:rPr>
          <w:sz w:val="22"/>
          <w:szCs w:val="22"/>
        </w:rPr>
      </w:pPr>
    </w:p>
    <w:p w14:paraId="1A67C153" w14:textId="77777777" w:rsidR="002D6C69" w:rsidRPr="0035242F" w:rsidRDefault="002D6C69">
      <w:pPr>
        <w:tabs>
          <w:tab w:val="left" w:pos="284"/>
        </w:tabs>
        <w:jc w:val="both"/>
        <w:rPr>
          <w:sz w:val="22"/>
          <w:szCs w:val="22"/>
          <w:u w:val="single"/>
        </w:rPr>
      </w:pPr>
      <w:r w:rsidRPr="0035242F">
        <w:rPr>
          <w:sz w:val="22"/>
          <w:szCs w:val="22"/>
          <w:u w:val="single"/>
        </w:rPr>
        <w:t>Farmakodinamsko dejstvo</w:t>
      </w:r>
    </w:p>
    <w:p w14:paraId="19704281" w14:textId="77777777" w:rsidR="002D6C69" w:rsidRPr="0035242F" w:rsidRDefault="002D6C69">
      <w:pPr>
        <w:tabs>
          <w:tab w:val="left" w:pos="284"/>
        </w:tabs>
        <w:ind w:left="720"/>
        <w:jc w:val="both"/>
        <w:rPr>
          <w:b/>
          <w:sz w:val="22"/>
          <w:szCs w:val="22"/>
        </w:rPr>
      </w:pPr>
    </w:p>
    <w:p w14:paraId="02B40EEE" w14:textId="77777777" w:rsidR="002D6C69" w:rsidRPr="0035242F" w:rsidRDefault="002D6C69">
      <w:pPr>
        <w:tabs>
          <w:tab w:val="left" w:pos="284"/>
        </w:tabs>
        <w:jc w:val="both"/>
        <w:rPr>
          <w:i/>
          <w:sz w:val="22"/>
          <w:szCs w:val="22"/>
        </w:rPr>
      </w:pPr>
      <w:r w:rsidRPr="0035242F">
        <w:rPr>
          <w:i/>
          <w:sz w:val="22"/>
          <w:szCs w:val="22"/>
        </w:rPr>
        <w:t>Perindopril / indapamid:</w:t>
      </w:r>
    </w:p>
    <w:p w14:paraId="50AD7F8D" w14:textId="69C78EFE" w:rsidR="002D6C69" w:rsidRPr="0035242F" w:rsidRDefault="002D6C69">
      <w:pPr>
        <w:tabs>
          <w:tab w:val="left" w:pos="284"/>
        </w:tabs>
        <w:jc w:val="both"/>
        <w:rPr>
          <w:sz w:val="22"/>
          <w:szCs w:val="22"/>
        </w:rPr>
      </w:pPr>
      <w:r w:rsidRPr="0035242F">
        <w:rPr>
          <w:sz w:val="22"/>
          <w:szCs w:val="22"/>
        </w:rPr>
        <w:t xml:space="preserve">Kombinacija perindopril/indapamid kod pacijenata </w:t>
      </w:r>
      <w:r w:rsidR="007C47FE" w:rsidRPr="0035242F">
        <w:rPr>
          <w:sz w:val="22"/>
          <w:szCs w:val="22"/>
        </w:rPr>
        <w:t xml:space="preserve">sa hipertenzijom </w:t>
      </w:r>
      <w:r w:rsidRPr="0035242F">
        <w:rPr>
          <w:sz w:val="22"/>
          <w:szCs w:val="22"/>
        </w:rPr>
        <w:t xml:space="preserve">ispoljava dozno-zavisni antihipertenzivni </w:t>
      </w:r>
      <w:r w:rsidR="007C47FE" w:rsidRPr="0035242F">
        <w:rPr>
          <w:sz w:val="22"/>
          <w:szCs w:val="22"/>
        </w:rPr>
        <w:t>uticaj</w:t>
      </w:r>
      <w:r w:rsidRPr="0035242F">
        <w:rPr>
          <w:sz w:val="22"/>
          <w:szCs w:val="22"/>
        </w:rPr>
        <w:t xml:space="preserve"> na dijastolni i sistolni arterijski pritisak u ležećem i uspravnom položaju, nezavisno od starosne kategorije pacijenta. U kliničkim studijama je konkomitantna upotreba perindoprila i indapamida dala sinergističk</w:t>
      </w:r>
      <w:r w:rsidR="007C47FE" w:rsidRPr="0035242F">
        <w:rPr>
          <w:sz w:val="22"/>
          <w:szCs w:val="22"/>
        </w:rPr>
        <w:t>o</w:t>
      </w:r>
      <w:r w:rsidRPr="0035242F">
        <w:rPr>
          <w:sz w:val="22"/>
          <w:szCs w:val="22"/>
        </w:rPr>
        <w:t xml:space="preserve"> </w:t>
      </w:r>
      <w:r w:rsidR="007C47FE" w:rsidRPr="0035242F">
        <w:rPr>
          <w:sz w:val="22"/>
          <w:szCs w:val="22"/>
        </w:rPr>
        <w:t>djelovanje</w:t>
      </w:r>
      <w:r w:rsidRPr="0035242F">
        <w:rPr>
          <w:sz w:val="22"/>
          <w:szCs w:val="22"/>
        </w:rPr>
        <w:t xml:space="preserve"> u odnosu na svaki lijek dat pojedinačno.</w:t>
      </w:r>
    </w:p>
    <w:p w14:paraId="2B031BD1" w14:textId="77777777" w:rsidR="002D6C69" w:rsidRPr="0035242F" w:rsidRDefault="002D6C69">
      <w:pPr>
        <w:tabs>
          <w:tab w:val="left" w:pos="284"/>
        </w:tabs>
        <w:jc w:val="both"/>
        <w:rPr>
          <w:sz w:val="22"/>
          <w:szCs w:val="22"/>
        </w:rPr>
      </w:pPr>
    </w:p>
    <w:p w14:paraId="314EF85E" w14:textId="77777777" w:rsidR="002D6C69" w:rsidRPr="0035242F" w:rsidRDefault="002D6C69">
      <w:pPr>
        <w:tabs>
          <w:tab w:val="left" w:pos="284"/>
        </w:tabs>
        <w:jc w:val="both"/>
        <w:rPr>
          <w:i/>
          <w:sz w:val="22"/>
          <w:szCs w:val="22"/>
        </w:rPr>
      </w:pPr>
      <w:r w:rsidRPr="0035242F">
        <w:rPr>
          <w:i/>
          <w:sz w:val="22"/>
          <w:szCs w:val="22"/>
        </w:rPr>
        <w:t>Perindopril:</w:t>
      </w:r>
    </w:p>
    <w:p w14:paraId="3D9B0704" w14:textId="77777777" w:rsidR="002D6C69" w:rsidRPr="0035242F" w:rsidRDefault="002D6C69">
      <w:pPr>
        <w:tabs>
          <w:tab w:val="left" w:pos="284"/>
        </w:tabs>
        <w:jc w:val="both"/>
        <w:rPr>
          <w:sz w:val="22"/>
          <w:szCs w:val="22"/>
        </w:rPr>
      </w:pPr>
      <w:r w:rsidRPr="0035242F">
        <w:rPr>
          <w:sz w:val="22"/>
          <w:szCs w:val="22"/>
        </w:rPr>
        <w:t xml:space="preserve">Pedindopril pokazuje aktivnost u svim stepenima hipertenzije: blage do umjerene ili teške. Redukcija sistolnog i dijastolnog arterijskog pritiska nastaje i u ležećem i </w:t>
      </w:r>
      <w:r w:rsidR="00DD068D" w:rsidRPr="0035242F">
        <w:rPr>
          <w:sz w:val="22"/>
          <w:szCs w:val="22"/>
        </w:rPr>
        <w:t xml:space="preserve">u </w:t>
      </w:r>
      <w:r w:rsidRPr="0035242F">
        <w:rPr>
          <w:sz w:val="22"/>
          <w:szCs w:val="22"/>
        </w:rPr>
        <w:t>uspravnom položaju.</w:t>
      </w:r>
    </w:p>
    <w:p w14:paraId="7F68E842" w14:textId="77777777" w:rsidR="002D6C69" w:rsidRPr="0035242F" w:rsidRDefault="002D6C69">
      <w:pPr>
        <w:tabs>
          <w:tab w:val="left" w:pos="284"/>
        </w:tabs>
        <w:jc w:val="both"/>
        <w:rPr>
          <w:sz w:val="22"/>
          <w:szCs w:val="22"/>
        </w:rPr>
      </w:pPr>
      <w:r w:rsidRPr="0035242F">
        <w:rPr>
          <w:sz w:val="22"/>
          <w:szCs w:val="22"/>
        </w:rPr>
        <w:t>Antihipertenzivna aktivnost poslije pojedinačne doze dostiže maksimum između 4. i 6. sata i održava se tokom 24 h.</w:t>
      </w:r>
    </w:p>
    <w:p w14:paraId="76A33AF0" w14:textId="77777777" w:rsidR="002D6C69" w:rsidRPr="0035242F" w:rsidRDefault="002D6C69">
      <w:pPr>
        <w:tabs>
          <w:tab w:val="left" w:pos="284"/>
        </w:tabs>
        <w:jc w:val="both"/>
        <w:rPr>
          <w:sz w:val="22"/>
          <w:szCs w:val="22"/>
        </w:rPr>
      </w:pPr>
      <w:r w:rsidRPr="0035242F">
        <w:rPr>
          <w:sz w:val="22"/>
          <w:szCs w:val="22"/>
        </w:rPr>
        <w:t>Postoji visok stepen rezidualnog blokiranja angiotenzin konvertujućeg enzima poslije 24 h, približno 80%.</w:t>
      </w:r>
    </w:p>
    <w:p w14:paraId="6F18F8E7" w14:textId="77777777" w:rsidR="002D6C69" w:rsidRPr="0035242F" w:rsidRDefault="002D6C69">
      <w:pPr>
        <w:tabs>
          <w:tab w:val="left" w:pos="284"/>
        </w:tabs>
        <w:jc w:val="both"/>
        <w:rPr>
          <w:sz w:val="22"/>
          <w:szCs w:val="22"/>
        </w:rPr>
      </w:pPr>
      <w:r w:rsidRPr="0035242F">
        <w:rPr>
          <w:sz w:val="22"/>
          <w:szCs w:val="22"/>
        </w:rPr>
        <w:t>Kod pacijenata sa terapijskim odgovorom na lijek, normalizacija krvnog pritiska se postiže poslije 1 mjeseca i održava se bez tahifilakse.</w:t>
      </w:r>
    </w:p>
    <w:p w14:paraId="2C11AF87" w14:textId="27C58C41" w:rsidR="002D6C69" w:rsidRPr="0035242F" w:rsidRDefault="00DD068D">
      <w:pPr>
        <w:tabs>
          <w:tab w:val="left" w:pos="284"/>
        </w:tabs>
        <w:jc w:val="both"/>
        <w:rPr>
          <w:sz w:val="22"/>
          <w:szCs w:val="22"/>
        </w:rPr>
      </w:pPr>
      <w:r w:rsidRPr="0035242F">
        <w:rPr>
          <w:sz w:val="22"/>
          <w:szCs w:val="22"/>
        </w:rPr>
        <w:t>Obustava</w:t>
      </w:r>
      <w:r w:rsidR="002D6C69" w:rsidRPr="0035242F">
        <w:rPr>
          <w:sz w:val="22"/>
          <w:szCs w:val="22"/>
        </w:rPr>
        <w:t xml:space="preserve"> terapije nema povratno dejstvo na hipertenziju.</w:t>
      </w:r>
    </w:p>
    <w:p w14:paraId="3D87A064" w14:textId="77777777" w:rsidR="002D6C69" w:rsidRPr="0035242F" w:rsidRDefault="002D6C69">
      <w:pPr>
        <w:tabs>
          <w:tab w:val="left" w:pos="284"/>
        </w:tabs>
        <w:jc w:val="both"/>
        <w:rPr>
          <w:sz w:val="22"/>
          <w:szCs w:val="22"/>
        </w:rPr>
      </w:pPr>
      <w:r w:rsidRPr="0035242F">
        <w:rPr>
          <w:sz w:val="22"/>
          <w:szCs w:val="22"/>
        </w:rPr>
        <w:t>Perindopril ima vazodilatatorne osobine i obnavlja elastičnost glavnih arterijskih stabala, koriguje histomorfometričke promjene u arterijama u kojima postoji otpor, i dovodi do redukcije hipertrofije lijeve komore.</w:t>
      </w:r>
    </w:p>
    <w:p w14:paraId="1720E7B5" w14:textId="77777777" w:rsidR="002D6C69" w:rsidRPr="0035242F" w:rsidRDefault="002D6C69">
      <w:pPr>
        <w:tabs>
          <w:tab w:val="left" w:pos="284"/>
        </w:tabs>
        <w:jc w:val="both"/>
        <w:rPr>
          <w:sz w:val="22"/>
          <w:szCs w:val="22"/>
        </w:rPr>
      </w:pPr>
      <w:r w:rsidRPr="0035242F">
        <w:rPr>
          <w:sz w:val="22"/>
          <w:szCs w:val="22"/>
        </w:rPr>
        <w:t>Ako je neophodno, dodavanje tiazidnih diuretika dovodi do aditivnog sinergizma.</w:t>
      </w:r>
    </w:p>
    <w:p w14:paraId="6465DA40" w14:textId="77777777" w:rsidR="002D6C69" w:rsidRPr="0035242F" w:rsidRDefault="002D6C69">
      <w:pPr>
        <w:tabs>
          <w:tab w:val="left" w:pos="284"/>
        </w:tabs>
        <w:jc w:val="both"/>
        <w:rPr>
          <w:sz w:val="22"/>
          <w:szCs w:val="22"/>
        </w:rPr>
      </w:pPr>
      <w:r w:rsidRPr="0035242F">
        <w:rPr>
          <w:sz w:val="22"/>
          <w:szCs w:val="22"/>
        </w:rPr>
        <w:t>Kombinacija inhibitora angiotenzin konvertujućeg enzima sa tiazidnim diuretikom smanjuje rizik od hipokalijemije koja nastaje kod primjene samog diuretika.</w:t>
      </w:r>
    </w:p>
    <w:p w14:paraId="3272BEBD" w14:textId="77777777" w:rsidR="002D6C69" w:rsidRPr="0035242F" w:rsidRDefault="002D6C69">
      <w:pPr>
        <w:tabs>
          <w:tab w:val="left" w:pos="284"/>
        </w:tabs>
        <w:jc w:val="both"/>
        <w:rPr>
          <w:sz w:val="22"/>
          <w:szCs w:val="22"/>
        </w:rPr>
      </w:pPr>
    </w:p>
    <w:p w14:paraId="770C2B4E" w14:textId="77777777" w:rsidR="002D6C69" w:rsidRPr="0035242F" w:rsidRDefault="002D6C69">
      <w:pPr>
        <w:tabs>
          <w:tab w:val="left" w:pos="284"/>
        </w:tabs>
        <w:jc w:val="both"/>
        <w:rPr>
          <w:sz w:val="22"/>
          <w:szCs w:val="22"/>
        </w:rPr>
      </w:pPr>
      <w:r w:rsidRPr="0035242F">
        <w:rPr>
          <w:i/>
          <w:sz w:val="22"/>
          <w:szCs w:val="22"/>
        </w:rPr>
        <w:t>Indapamid:</w:t>
      </w:r>
    </w:p>
    <w:p w14:paraId="28E63697" w14:textId="77777777" w:rsidR="002D6C69" w:rsidRPr="0035242F" w:rsidRDefault="002D6C69">
      <w:pPr>
        <w:tabs>
          <w:tab w:val="left" w:pos="284"/>
        </w:tabs>
        <w:jc w:val="both"/>
        <w:rPr>
          <w:sz w:val="22"/>
          <w:szCs w:val="22"/>
        </w:rPr>
      </w:pPr>
      <w:r w:rsidRPr="0035242F">
        <w:rPr>
          <w:sz w:val="22"/>
          <w:szCs w:val="22"/>
        </w:rPr>
        <w:t xml:space="preserve">Indapamid, primijenjen kao monoterapija, ima antihipertenzivno dejstvo koje traje 24 h. Ovo dejstvo se javlja u dozama pri kojima su diuretičke osobine minimalne. </w:t>
      </w:r>
    </w:p>
    <w:p w14:paraId="22C8FE06" w14:textId="77777777" w:rsidR="002D6C69" w:rsidRPr="0035242F" w:rsidRDefault="002D6C69">
      <w:pPr>
        <w:tabs>
          <w:tab w:val="left" w:pos="284"/>
        </w:tabs>
        <w:jc w:val="both"/>
        <w:rPr>
          <w:sz w:val="22"/>
          <w:szCs w:val="22"/>
        </w:rPr>
      </w:pPr>
      <w:r w:rsidRPr="0035242F">
        <w:rPr>
          <w:sz w:val="22"/>
          <w:szCs w:val="22"/>
        </w:rPr>
        <w:t>Njegovo antihipertenzivno dejstvo je proporcionalno poboljšanju arterijske komplijanse i redukciji ukupne i arteriolarne periferne vaskularne rezistencije.</w:t>
      </w:r>
    </w:p>
    <w:p w14:paraId="13C5E461" w14:textId="77777777" w:rsidR="002D6C69" w:rsidRPr="0035242F" w:rsidRDefault="002D6C69">
      <w:pPr>
        <w:tabs>
          <w:tab w:val="left" w:pos="284"/>
        </w:tabs>
        <w:jc w:val="both"/>
        <w:rPr>
          <w:sz w:val="22"/>
          <w:szCs w:val="22"/>
        </w:rPr>
      </w:pPr>
      <w:r w:rsidRPr="0035242F">
        <w:rPr>
          <w:sz w:val="22"/>
          <w:szCs w:val="22"/>
        </w:rPr>
        <w:t>Indapamid redukuje hipertrofiju lijeve komore.</w:t>
      </w:r>
    </w:p>
    <w:p w14:paraId="29D7198F" w14:textId="77777777" w:rsidR="002D6C69" w:rsidRPr="0035242F" w:rsidRDefault="002D6C69">
      <w:pPr>
        <w:tabs>
          <w:tab w:val="left" w:pos="284"/>
        </w:tabs>
        <w:jc w:val="both"/>
        <w:rPr>
          <w:sz w:val="22"/>
          <w:szCs w:val="22"/>
        </w:rPr>
      </w:pPr>
      <w:r w:rsidRPr="0035242F">
        <w:rPr>
          <w:sz w:val="22"/>
          <w:szCs w:val="22"/>
        </w:rPr>
        <w:t>Kada je doza tiazidnog diuretika i tiazidima-sličnih diuretika prekomjerna, antihipertenzivno dejstvo dostiže plato, dok se povećanje neželjenih dejstava nastavlja. Ako je terapija neefektivna, dozu ne treba povećavati.</w:t>
      </w:r>
    </w:p>
    <w:p w14:paraId="3BFC3EE4" w14:textId="77777777" w:rsidR="002D6C69" w:rsidRPr="0035242F" w:rsidRDefault="002D6C69">
      <w:pPr>
        <w:tabs>
          <w:tab w:val="left" w:pos="284"/>
        </w:tabs>
        <w:jc w:val="both"/>
        <w:rPr>
          <w:sz w:val="22"/>
          <w:szCs w:val="22"/>
        </w:rPr>
      </w:pPr>
      <w:r w:rsidRPr="0035242F">
        <w:rPr>
          <w:sz w:val="22"/>
          <w:szCs w:val="22"/>
        </w:rPr>
        <w:t>Dalje je pokazano da, kod pacijenata sa hipertenzijom kratkog, umjerenog i dugog trajanja, indapamid:</w:t>
      </w:r>
    </w:p>
    <w:p w14:paraId="570596A8" w14:textId="77777777" w:rsidR="002D6C69" w:rsidRPr="0035242F" w:rsidRDefault="002D6C69">
      <w:pPr>
        <w:numPr>
          <w:ilvl w:val="0"/>
          <w:numId w:val="8"/>
        </w:numPr>
        <w:tabs>
          <w:tab w:val="left" w:pos="284"/>
        </w:tabs>
        <w:jc w:val="both"/>
        <w:rPr>
          <w:sz w:val="22"/>
          <w:szCs w:val="22"/>
        </w:rPr>
      </w:pPr>
      <w:r w:rsidRPr="0035242F">
        <w:rPr>
          <w:sz w:val="22"/>
          <w:szCs w:val="22"/>
        </w:rPr>
        <w:t xml:space="preserve">nema dejstvo na metabolizam lipida: triglicerida, </w:t>
      </w:r>
      <w:smartTag w:uri="urn:schemas-microsoft-com:office:smarttags" w:element="stockticker">
        <w:r w:rsidRPr="0035242F">
          <w:rPr>
            <w:sz w:val="22"/>
            <w:szCs w:val="22"/>
          </w:rPr>
          <w:t>LDL</w:t>
        </w:r>
      </w:smartTag>
      <w:r w:rsidRPr="0035242F">
        <w:rPr>
          <w:sz w:val="22"/>
          <w:szCs w:val="22"/>
        </w:rPr>
        <w:t xml:space="preserve">-holesterola i </w:t>
      </w:r>
      <w:smartTag w:uri="urn:schemas-microsoft-com:office:smarttags" w:element="stockticker">
        <w:r w:rsidRPr="0035242F">
          <w:rPr>
            <w:sz w:val="22"/>
            <w:szCs w:val="22"/>
          </w:rPr>
          <w:t>HDL</w:t>
        </w:r>
      </w:smartTag>
      <w:r w:rsidRPr="0035242F">
        <w:rPr>
          <w:sz w:val="22"/>
          <w:szCs w:val="22"/>
        </w:rPr>
        <w:t>-holesterola,</w:t>
      </w:r>
    </w:p>
    <w:p w14:paraId="0C717F1B" w14:textId="77777777" w:rsidR="002D6C69" w:rsidRPr="0035242F" w:rsidRDefault="002D6C69">
      <w:pPr>
        <w:numPr>
          <w:ilvl w:val="0"/>
          <w:numId w:val="8"/>
        </w:numPr>
        <w:tabs>
          <w:tab w:val="left" w:pos="284"/>
        </w:tabs>
        <w:jc w:val="both"/>
        <w:rPr>
          <w:sz w:val="22"/>
          <w:szCs w:val="22"/>
        </w:rPr>
      </w:pPr>
      <w:r w:rsidRPr="0035242F">
        <w:rPr>
          <w:sz w:val="22"/>
          <w:szCs w:val="22"/>
        </w:rPr>
        <w:t>nema dejstvo na metabolizam ugljenih hidrata, čak ni kod hipertenzivnih pacijenata sa dijabetesom.</w:t>
      </w:r>
    </w:p>
    <w:p w14:paraId="7925DAA3" w14:textId="77777777" w:rsidR="002D6C69" w:rsidRPr="0035242F" w:rsidRDefault="002D6C69" w:rsidP="00762EDA">
      <w:pPr>
        <w:tabs>
          <w:tab w:val="left" w:pos="284"/>
        </w:tabs>
        <w:jc w:val="both"/>
        <w:rPr>
          <w:sz w:val="22"/>
          <w:szCs w:val="22"/>
        </w:rPr>
      </w:pPr>
    </w:p>
    <w:p w14:paraId="3C41A962" w14:textId="4CA7A616" w:rsidR="002D6C69" w:rsidRPr="0035242F" w:rsidRDefault="002D6C69" w:rsidP="00762EDA">
      <w:pPr>
        <w:tabs>
          <w:tab w:val="left" w:pos="284"/>
        </w:tabs>
        <w:jc w:val="both"/>
        <w:rPr>
          <w:sz w:val="22"/>
          <w:szCs w:val="22"/>
        </w:rPr>
      </w:pPr>
      <w:r w:rsidRPr="0035242F">
        <w:rPr>
          <w:i/>
          <w:sz w:val="22"/>
          <w:szCs w:val="22"/>
        </w:rPr>
        <w:t>A</w:t>
      </w:r>
      <w:r w:rsidR="00E826EC" w:rsidRPr="0035242F">
        <w:rPr>
          <w:i/>
          <w:sz w:val="22"/>
          <w:szCs w:val="22"/>
        </w:rPr>
        <w:t>ml</w:t>
      </w:r>
      <w:r w:rsidRPr="0035242F">
        <w:rPr>
          <w:i/>
          <w:sz w:val="22"/>
          <w:szCs w:val="22"/>
        </w:rPr>
        <w:t>odipin:</w:t>
      </w:r>
    </w:p>
    <w:p w14:paraId="3E0BEC58" w14:textId="5BCCF3B6" w:rsidR="002D6C69" w:rsidRPr="0035242F" w:rsidRDefault="002D6C69" w:rsidP="007449B0">
      <w:pPr>
        <w:tabs>
          <w:tab w:val="left" w:pos="284"/>
        </w:tabs>
        <w:jc w:val="both"/>
        <w:rPr>
          <w:noProof/>
          <w:sz w:val="22"/>
          <w:szCs w:val="22"/>
        </w:rPr>
      </w:pPr>
      <w:r w:rsidRPr="0035242F">
        <w:rPr>
          <w:noProof/>
          <w:sz w:val="22"/>
          <w:szCs w:val="22"/>
        </w:rPr>
        <w:t>Mehanizam antihipertenzivnog dejstva a</w:t>
      </w:r>
      <w:r w:rsidR="00E826EC" w:rsidRPr="0035242F">
        <w:rPr>
          <w:noProof/>
          <w:sz w:val="22"/>
          <w:szCs w:val="22"/>
        </w:rPr>
        <w:t>ml</w:t>
      </w:r>
      <w:r w:rsidRPr="0035242F">
        <w:rPr>
          <w:noProof/>
          <w:sz w:val="22"/>
          <w:szCs w:val="22"/>
        </w:rPr>
        <w:t>odipina je posljedica relaksantnog dejstva na glatke vaskularne mišiće. Precizan mehanizam kojim a</w:t>
      </w:r>
      <w:r w:rsidR="00E826EC" w:rsidRPr="0035242F">
        <w:rPr>
          <w:noProof/>
          <w:sz w:val="22"/>
          <w:szCs w:val="22"/>
        </w:rPr>
        <w:t>ml</w:t>
      </w:r>
      <w:r w:rsidRPr="0035242F">
        <w:rPr>
          <w:noProof/>
          <w:sz w:val="22"/>
          <w:szCs w:val="22"/>
        </w:rPr>
        <w:t>odipin ublažava anginu nije sasvim utvrđen, ali a</w:t>
      </w:r>
      <w:r w:rsidR="00E826EC" w:rsidRPr="0035242F">
        <w:rPr>
          <w:noProof/>
          <w:sz w:val="22"/>
          <w:szCs w:val="22"/>
        </w:rPr>
        <w:t>ml</w:t>
      </w:r>
      <w:r w:rsidRPr="0035242F">
        <w:rPr>
          <w:noProof/>
          <w:sz w:val="22"/>
          <w:szCs w:val="22"/>
        </w:rPr>
        <w:t>odipin smanjuje ukupno ishemijsko opterećenje putem sljedeća dva dejstva:</w:t>
      </w:r>
    </w:p>
    <w:p w14:paraId="687D7D5F" w14:textId="77777777" w:rsidR="009A23EE" w:rsidRPr="0035242F" w:rsidRDefault="009A23EE" w:rsidP="007449B0">
      <w:pPr>
        <w:tabs>
          <w:tab w:val="left" w:pos="284"/>
        </w:tabs>
        <w:jc w:val="both"/>
        <w:rPr>
          <w:noProof/>
          <w:sz w:val="22"/>
          <w:szCs w:val="22"/>
        </w:rPr>
      </w:pPr>
    </w:p>
    <w:p w14:paraId="6A76BA57" w14:textId="60AE75DE" w:rsidR="002D6C69" w:rsidRPr="0035242F" w:rsidRDefault="002D6C69" w:rsidP="007449B0">
      <w:pPr>
        <w:tabs>
          <w:tab w:val="left" w:pos="284"/>
        </w:tabs>
        <w:jc w:val="both"/>
        <w:rPr>
          <w:noProof/>
          <w:sz w:val="22"/>
          <w:szCs w:val="22"/>
        </w:rPr>
      </w:pPr>
      <w:r w:rsidRPr="0035242F">
        <w:rPr>
          <w:noProof/>
          <w:sz w:val="22"/>
          <w:szCs w:val="22"/>
        </w:rPr>
        <w:t>A</w:t>
      </w:r>
      <w:r w:rsidR="00E826EC" w:rsidRPr="0035242F">
        <w:rPr>
          <w:noProof/>
          <w:sz w:val="22"/>
          <w:szCs w:val="22"/>
        </w:rPr>
        <w:t>ml</w:t>
      </w:r>
      <w:r w:rsidRPr="0035242F">
        <w:rPr>
          <w:noProof/>
          <w:sz w:val="22"/>
          <w:szCs w:val="22"/>
        </w:rPr>
        <w:t xml:space="preserve">odipin </w:t>
      </w:r>
      <w:r w:rsidRPr="0035242F">
        <w:rPr>
          <w:sz w:val="22"/>
          <w:szCs w:val="22"/>
        </w:rPr>
        <w:t xml:space="preserve">dovodi do dilatacije perifernih arteriola </w:t>
      </w:r>
      <w:r w:rsidRPr="0035242F">
        <w:rPr>
          <w:noProof/>
          <w:sz w:val="22"/>
          <w:szCs w:val="22"/>
        </w:rPr>
        <w:t>i na taj način smanjuje ukupni periferni otpor (</w:t>
      </w:r>
      <w:r w:rsidRPr="0035242F">
        <w:rPr>
          <w:i/>
          <w:noProof/>
          <w:sz w:val="22"/>
          <w:szCs w:val="22"/>
        </w:rPr>
        <w:t>after</w:t>
      </w:r>
      <w:r w:rsidR="003103DD" w:rsidRPr="0035242F">
        <w:rPr>
          <w:i/>
          <w:noProof/>
          <w:sz w:val="22"/>
          <w:szCs w:val="22"/>
        </w:rPr>
        <w:t>-</w:t>
      </w:r>
      <w:r w:rsidRPr="0035242F">
        <w:rPr>
          <w:i/>
          <w:noProof/>
          <w:sz w:val="22"/>
          <w:szCs w:val="22"/>
        </w:rPr>
        <w:t>load</w:t>
      </w:r>
      <w:r w:rsidRPr="0035242F">
        <w:rPr>
          <w:noProof/>
          <w:sz w:val="22"/>
          <w:szCs w:val="22"/>
        </w:rPr>
        <w:t>) nasuprot koga srce radi. Pošto srčana frekvenca ostaje stabilna, ovim rasterećenjem srca smanjuje se potrošnja energije miokarda i njegove potrebe za kiseonikom.</w:t>
      </w:r>
    </w:p>
    <w:p w14:paraId="533BF039" w14:textId="77777777" w:rsidR="009A23EE" w:rsidRPr="0035242F" w:rsidRDefault="009A23EE" w:rsidP="007449B0">
      <w:pPr>
        <w:tabs>
          <w:tab w:val="left" w:pos="284"/>
        </w:tabs>
        <w:jc w:val="both"/>
        <w:rPr>
          <w:noProof/>
          <w:sz w:val="22"/>
          <w:szCs w:val="22"/>
        </w:rPr>
      </w:pPr>
    </w:p>
    <w:p w14:paraId="67D79BA8" w14:textId="534D947A" w:rsidR="002D6C69" w:rsidRPr="0035242F" w:rsidRDefault="002D6C69" w:rsidP="007449B0">
      <w:pPr>
        <w:tabs>
          <w:tab w:val="left" w:pos="284"/>
        </w:tabs>
        <w:jc w:val="both"/>
        <w:rPr>
          <w:noProof/>
          <w:sz w:val="22"/>
          <w:szCs w:val="22"/>
        </w:rPr>
      </w:pPr>
      <w:r w:rsidRPr="0035242F">
        <w:rPr>
          <w:noProof/>
          <w:sz w:val="22"/>
          <w:szCs w:val="22"/>
        </w:rPr>
        <w:t>Mehanizam dejstva a</w:t>
      </w:r>
      <w:r w:rsidR="00E826EC" w:rsidRPr="0035242F">
        <w:rPr>
          <w:noProof/>
          <w:sz w:val="22"/>
          <w:szCs w:val="22"/>
        </w:rPr>
        <w:t>ml</w:t>
      </w:r>
      <w:r w:rsidRPr="0035242F">
        <w:rPr>
          <w:noProof/>
          <w:sz w:val="22"/>
          <w:szCs w:val="22"/>
        </w:rPr>
        <w:t>odipina vjerovatno obuhvata i dilataciju glavnih koronarnih arterija i arteriola, i u normalnim i u ishemičnim regijama. Ovom dilatacijom se povećava isporuka kiseonika miokardu kod pacijenata sa spazmom koronarne arterije (Prin</w:t>
      </w:r>
      <w:r w:rsidR="009A23EE" w:rsidRPr="0035242F">
        <w:rPr>
          <w:noProof/>
          <w:sz w:val="22"/>
          <w:szCs w:val="22"/>
        </w:rPr>
        <w:t>z</w:t>
      </w:r>
      <w:r w:rsidRPr="0035242F">
        <w:rPr>
          <w:noProof/>
          <w:sz w:val="22"/>
          <w:szCs w:val="22"/>
        </w:rPr>
        <w:t>metalova angina).</w:t>
      </w:r>
    </w:p>
    <w:p w14:paraId="557B6621" w14:textId="77777777" w:rsidR="002D6C69" w:rsidRPr="0035242F" w:rsidRDefault="002D6C69" w:rsidP="00E826EC">
      <w:pPr>
        <w:tabs>
          <w:tab w:val="left" w:pos="284"/>
        </w:tabs>
        <w:jc w:val="both"/>
        <w:rPr>
          <w:noProof/>
          <w:sz w:val="22"/>
          <w:szCs w:val="22"/>
        </w:rPr>
      </w:pPr>
    </w:p>
    <w:p w14:paraId="7A09E19E" w14:textId="6245FEBC" w:rsidR="002D6C69" w:rsidRPr="0035242F" w:rsidRDefault="002D6C69">
      <w:pPr>
        <w:tabs>
          <w:tab w:val="left" w:pos="284"/>
        </w:tabs>
        <w:jc w:val="both"/>
        <w:rPr>
          <w:noProof/>
          <w:sz w:val="22"/>
          <w:szCs w:val="22"/>
        </w:rPr>
      </w:pPr>
      <w:r w:rsidRPr="0035242F">
        <w:rPr>
          <w:noProof/>
          <w:sz w:val="22"/>
          <w:szCs w:val="22"/>
        </w:rPr>
        <w:t>Doziranjem jednom dnevno kod pacijenata sa hipertenzijom obezbjeđuje se klinički značajno smanjenje krvnog pritiska i u ležećem i u uspravnom položaju u periodu od 24 sata. Zbog sporog početka djelovanja, akutna hipotenzija nije karakteristika primjene a</w:t>
      </w:r>
      <w:r w:rsidR="00E826EC" w:rsidRPr="0035242F">
        <w:rPr>
          <w:noProof/>
          <w:sz w:val="22"/>
          <w:szCs w:val="22"/>
        </w:rPr>
        <w:t>ml</w:t>
      </w:r>
      <w:r w:rsidRPr="0035242F">
        <w:rPr>
          <w:noProof/>
          <w:sz w:val="22"/>
          <w:szCs w:val="22"/>
        </w:rPr>
        <w:t>odipina.</w:t>
      </w:r>
    </w:p>
    <w:p w14:paraId="68215E3C" w14:textId="77777777" w:rsidR="002D6C69" w:rsidRPr="0035242F" w:rsidRDefault="002D6C69">
      <w:pPr>
        <w:tabs>
          <w:tab w:val="left" w:pos="284"/>
        </w:tabs>
        <w:jc w:val="both"/>
        <w:rPr>
          <w:noProof/>
          <w:sz w:val="22"/>
          <w:szCs w:val="22"/>
        </w:rPr>
      </w:pPr>
    </w:p>
    <w:p w14:paraId="63291D1B" w14:textId="324A5A26" w:rsidR="002D6C69" w:rsidRPr="0035242F" w:rsidRDefault="002D6C69">
      <w:pPr>
        <w:tabs>
          <w:tab w:val="left" w:pos="284"/>
        </w:tabs>
        <w:jc w:val="both"/>
        <w:rPr>
          <w:sz w:val="22"/>
          <w:szCs w:val="22"/>
        </w:rPr>
      </w:pPr>
      <w:r w:rsidRPr="0035242F">
        <w:rPr>
          <w:noProof/>
          <w:sz w:val="22"/>
          <w:szCs w:val="22"/>
        </w:rPr>
        <w:t>Primjena a</w:t>
      </w:r>
      <w:r w:rsidR="00E826EC" w:rsidRPr="0035242F">
        <w:rPr>
          <w:noProof/>
          <w:sz w:val="22"/>
          <w:szCs w:val="22"/>
        </w:rPr>
        <w:t>ml</w:t>
      </w:r>
      <w:r w:rsidRPr="0035242F">
        <w:rPr>
          <w:noProof/>
          <w:sz w:val="22"/>
          <w:szCs w:val="22"/>
        </w:rPr>
        <w:t xml:space="preserve">odipina nije bila u vezi sa pojavom metaboličkih neželjenih dejstava ili promjenama </w:t>
      </w:r>
      <w:r w:rsidR="009A68B4" w:rsidRPr="0035242F">
        <w:rPr>
          <w:noProof/>
          <w:sz w:val="22"/>
          <w:szCs w:val="22"/>
        </w:rPr>
        <w:t>koncentracije</w:t>
      </w:r>
      <w:r w:rsidRPr="0035242F">
        <w:rPr>
          <w:noProof/>
          <w:sz w:val="22"/>
          <w:szCs w:val="22"/>
        </w:rPr>
        <w:t xml:space="preserve"> lipida u plazmi i pogodan je za primjenu kod pacijenata sa astmom, dijabetesom i gihtom.</w:t>
      </w:r>
    </w:p>
    <w:p w14:paraId="3B4E7192" w14:textId="77777777" w:rsidR="002D6C69" w:rsidRPr="0035242F" w:rsidRDefault="002D6C69" w:rsidP="00762EDA">
      <w:pPr>
        <w:tabs>
          <w:tab w:val="left" w:pos="284"/>
        </w:tabs>
        <w:jc w:val="both"/>
        <w:rPr>
          <w:sz w:val="22"/>
          <w:szCs w:val="22"/>
        </w:rPr>
      </w:pPr>
    </w:p>
    <w:p w14:paraId="4B67C2EF" w14:textId="77777777" w:rsidR="002D6C69" w:rsidRPr="0035242F" w:rsidRDefault="002D6C69" w:rsidP="007449B0">
      <w:pPr>
        <w:tabs>
          <w:tab w:val="left" w:pos="284"/>
        </w:tabs>
        <w:jc w:val="both"/>
        <w:rPr>
          <w:sz w:val="22"/>
          <w:szCs w:val="22"/>
        </w:rPr>
      </w:pPr>
      <w:r w:rsidRPr="0035242F">
        <w:rPr>
          <w:sz w:val="22"/>
          <w:szCs w:val="22"/>
          <w:u w:val="single"/>
        </w:rPr>
        <w:t>Klinička efikasnost i bezbjednost</w:t>
      </w:r>
    </w:p>
    <w:p w14:paraId="66AE1CF2" w14:textId="77777777" w:rsidR="002D6C69" w:rsidRPr="0035242F" w:rsidRDefault="002D6C69" w:rsidP="007449B0">
      <w:pPr>
        <w:tabs>
          <w:tab w:val="left" w:pos="284"/>
        </w:tabs>
        <w:jc w:val="both"/>
        <w:rPr>
          <w:sz w:val="22"/>
          <w:szCs w:val="22"/>
        </w:rPr>
      </w:pPr>
    </w:p>
    <w:p w14:paraId="40994CC0" w14:textId="77777777" w:rsidR="00F03D64" w:rsidRPr="0035242F" w:rsidRDefault="00F03D64" w:rsidP="007449B0">
      <w:pPr>
        <w:tabs>
          <w:tab w:val="left" w:pos="284"/>
        </w:tabs>
        <w:jc w:val="both"/>
        <w:rPr>
          <w:iCs/>
          <w:sz w:val="22"/>
          <w:szCs w:val="22"/>
        </w:rPr>
      </w:pPr>
      <w:r w:rsidRPr="0035242F">
        <w:rPr>
          <w:iCs/>
          <w:sz w:val="22"/>
          <w:szCs w:val="22"/>
        </w:rPr>
        <w:t>Lijek Triplixam nije bio ispitivan u kontekstu morbiditeta i mortaliteta.</w:t>
      </w:r>
    </w:p>
    <w:p w14:paraId="54223D9C" w14:textId="77777777" w:rsidR="00F03D64" w:rsidRPr="0035242F" w:rsidRDefault="00F03D64" w:rsidP="00E826EC">
      <w:pPr>
        <w:tabs>
          <w:tab w:val="left" w:pos="284"/>
        </w:tabs>
        <w:jc w:val="both"/>
        <w:rPr>
          <w:i/>
          <w:sz w:val="22"/>
          <w:szCs w:val="22"/>
        </w:rPr>
      </w:pPr>
    </w:p>
    <w:p w14:paraId="40A27E09" w14:textId="77777777" w:rsidR="002D6C69" w:rsidRPr="0035242F" w:rsidRDefault="002D6C69">
      <w:pPr>
        <w:tabs>
          <w:tab w:val="left" w:pos="284"/>
        </w:tabs>
        <w:jc w:val="both"/>
        <w:rPr>
          <w:i/>
          <w:sz w:val="22"/>
          <w:szCs w:val="22"/>
        </w:rPr>
      </w:pPr>
      <w:r w:rsidRPr="0035242F">
        <w:rPr>
          <w:i/>
          <w:sz w:val="22"/>
          <w:szCs w:val="22"/>
        </w:rPr>
        <w:lastRenderedPageBreak/>
        <w:t>Perindopril / indapamid:</w:t>
      </w:r>
    </w:p>
    <w:p w14:paraId="34C9FC7B" w14:textId="77777777" w:rsidR="002D6C69" w:rsidRPr="0035242F" w:rsidRDefault="002D6C69">
      <w:pPr>
        <w:tabs>
          <w:tab w:val="center" w:pos="4536"/>
          <w:tab w:val="right" w:pos="9072"/>
        </w:tabs>
        <w:jc w:val="both"/>
        <w:rPr>
          <w:sz w:val="22"/>
          <w:szCs w:val="22"/>
        </w:rPr>
      </w:pPr>
      <w:r w:rsidRPr="0035242F">
        <w:rPr>
          <w:sz w:val="22"/>
          <w:szCs w:val="22"/>
        </w:rPr>
        <w:t>PICXEL, multicentrična, randomizovana, dvostruko-slijepa, aktivno kontrolisana studija je ehokardiografski prikazala dejstvo kombinacije perindopril/indapamid na LVH (hipertrofiju lijeve komore) u odnosu na monotrapiju enalaprilom.</w:t>
      </w:r>
    </w:p>
    <w:p w14:paraId="43E7D306" w14:textId="48FBDE46" w:rsidR="002D6C69" w:rsidRPr="0035242F" w:rsidRDefault="002D6C69">
      <w:pPr>
        <w:tabs>
          <w:tab w:val="center" w:pos="4536"/>
          <w:tab w:val="right" w:pos="9072"/>
        </w:tabs>
        <w:jc w:val="both"/>
        <w:rPr>
          <w:sz w:val="22"/>
          <w:szCs w:val="22"/>
        </w:rPr>
      </w:pPr>
      <w:r w:rsidRPr="0035242F">
        <w:rPr>
          <w:sz w:val="22"/>
          <w:szCs w:val="22"/>
        </w:rPr>
        <w:t>U PICXEL studiji, hipertenzivni pacijenti sa LVH (definisan kao indeks mase lijeve komore (LVMI) &gt;120 g/m² kod muškaraca i &gt;100g/m² kod žena) su raspodijeljeni na terapiju perindopril terc-butilaminom 2 mg (što je ekvivalentno 2,5 mg perindopril</w:t>
      </w:r>
      <w:r w:rsidR="0064273B" w:rsidRPr="0035242F">
        <w:rPr>
          <w:sz w:val="22"/>
          <w:szCs w:val="22"/>
        </w:rPr>
        <w:t xml:space="preserve"> </w:t>
      </w:r>
      <w:r w:rsidRPr="0035242F">
        <w:rPr>
          <w:sz w:val="22"/>
          <w:szCs w:val="22"/>
        </w:rPr>
        <w:t>arginina) / indapamidom 0,625 mg ili enalaprilom 10 mg jednom dnevno, tokom godinu dana. Doza je prilagođavana u odnosu na kontrolu krvnog pritiska, do 8 mg perindopril terc-butilamina (što je ekvivalentno 10 mg perindopril</w:t>
      </w:r>
      <w:r w:rsidR="0064273B" w:rsidRPr="0035242F">
        <w:rPr>
          <w:sz w:val="22"/>
          <w:szCs w:val="22"/>
        </w:rPr>
        <w:t xml:space="preserve"> </w:t>
      </w:r>
      <w:r w:rsidRPr="0035242F">
        <w:rPr>
          <w:sz w:val="22"/>
          <w:szCs w:val="22"/>
        </w:rPr>
        <w:t>arginina) i 2,5 mg indapamida ili 40 mg enalaprila jednom dnevno. Samo 34% pacijenata je ostalo na dozi od 2 mg perindopril terc</w:t>
      </w:r>
      <w:r w:rsidR="0064273B" w:rsidRPr="0035242F">
        <w:rPr>
          <w:sz w:val="22"/>
          <w:szCs w:val="22"/>
        </w:rPr>
        <w:t xml:space="preserve"> </w:t>
      </w:r>
      <w:r w:rsidRPr="0035242F">
        <w:rPr>
          <w:sz w:val="22"/>
          <w:szCs w:val="22"/>
        </w:rPr>
        <w:t>butilamina (ekvivalentno 2,5 mg perindopril</w:t>
      </w:r>
      <w:r w:rsidR="0064273B" w:rsidRPr="0035242F">
        <w:rPr>
          <w:sz w:val="22"/>
          <w:szCs w:val="22"/>
        </w:rPr>
        <w:t xml:space="preserve"> </w:t>
      </w:r>
      <w:r w:rsidRPr="0035242F">
        <w:rPr>
          <w:sz w:val="22"/>
          <w:szCs w:val="22"/>
        </w:rPr>
        <w:t>arginina) / 0,625 mg indapamida (u odnosu na 20% na dozi od 10 mg enalaprila).</w:t>
      </w:r>
    </w:p>
    <w:p w14:paraId="2F976CF0" w14:textId="77777777" w:rsidR="002D6C69" w:rsidRPr="0035242F" w:rsidRDefault="002D6C69">
      <w:pPr>
        <w:tabs>
          <w:tab w:val="center" w:pos="4536"/>
          <w:tab w:val="right" w:pos="9072"/>
        </w:tabs>
        <w:jc w:val="both"/>
        <w:rPr>
          <w:sz w:val="22"/>
          <w:szCs w:val="22"/>
        </w:rPr>
      </w:pPr>
      <w:r w:rsidRPr="0035242F">
        <w:rPr>
          <w:sz w:val="22"/>
          <w:szCs w:val="22"/>
        </w:rPr>
        <w:t>Na kraju liječenja, LVMI se značajno više smanjio u grupi liječenoj kombinacijom perindopril/indapamid (-10,1 g/m²) nego u grupi liječenoj enalaprilom (-1,1 g/m²) u ukupnoj populaciji pacijenata. Međugrupna razlika u LVMI je -8,3 (95% CI (-11,5; -5,0), p&lt;0,0001).</w:t>
      </w:r>
    </w:p>
    <w:p w14:paraId="5F3B1245" w14:textId="7AB532C4" w:rsidR="002D6C69" w:rsidRPr="0035242F" w:rsidRDefault="002D6C69">
      <w:pPr>
        <w:jc w:val="both"/>
        <w:rPr>
          <w:sz w:val="22"/>
          <w:szCs w:val="22"/>
        </w:rPr>
      </w:pPr>
      <w:r w:rsidRPr="0035242F">
        <w:rPr>
          <w:sz w:val="22"/>
          <w:szCs w:val="22"/>
        </w:rPr>
        <w:t>Bolj</w:t>
      </w:r>
      <w:r w:rsidR="007E3C06" w:rsidRPr="0035242F">
        <w:rPr>
          <w:sz w:val="22"/>
          <w:szCs w:val="22"/>
        </w:rPr>
        <w:t>e dejstvo</w:t>
      </w:r>
      <w:r w:rsidRPr="0035242F">
        <w:rPr>
          <w:sz w:val="22"/>
          <w:szCs w:val="22"/>
        </w:rPr>
        <w:t xml:space="preserve"> na LVMI je postignut </w:t>
      </w:r>
      <w:r w:rsidR="00E37C7B" w:rsidRPr="0035242F">
        <w:rPr>
          <w:sz w:val="22"/>
          <w:szCs w:val="22"/>
        </w:rPr>
        <w:t xml:space="preserve">sa </w:t>
      </w:r>
      <w:r w:rsidRPr="0035242F">
        <w:rPr>
          <w:sz w:val="22"/>
          <w:szCs w:val="22"/>
        </w:rPr>
        <w:t xml:space="preserve">većim dozama perindoprila/indapamida od doza perindoprila/indapamida 2,5 mg/0,625 mg i perindoprila/indapamida 5 mg/1,25 mg. </w:t>
      </w:r>
    </w:p>
    <w:p w14:paraId="7838CE29" w14:textId="77777777" w:rsidR="002D6C69" w:rsidRPr="0035242F" w:rsidRDefault="002D6C69">
      <w:pPr>
        <w:tabs>
          <w:tab w:val="center" w:pos="4536"/>
          <w:tab w:val="right" w:pos="9072"/>
        </w:tabs>
        <w:jc w:val="both"/>
        <w:rPr>
          <w:sz w:val="22"/>
          <w:szCs w:val="22"/>
        </w:rPr>
      </w:pPr>
    </w:p>
    <w:p w14:paraId="3649E6B8" w14:textId="77777777" w:rsidR="002D6C69" w:rsidRPr="0035242F" w:rsidRDefault="002D6C69">
      <w:pPr>
        <w:tabs>
          <w:tab w:val="center" w:pos="4536"/>
          <w:tab w:val="right" w:pos="9072"/>
        </w:tabs>
        <w:jc w:val="both"/>
        <w:rPr>
          <w:sz w:val="22"/>
          <w:szCs w:val="22"/>
        </w:rPr>
      </w:pPr>
      <w:r w:rsidRPr="0035242F">
        <w:rPr>
          <w:sz w:val="22"/>
          <w:szCs w:val="22"/>
        </w:rPr>
        <w:t>Kada je u pitanju krvni pritisak, procijenjena srednja razlika između grupa u randomizovanoj populaciji je bila -5,8 mmHg (95% CI ( -7,9; -3,7), p&lt;0,0001) za sistolni krvni pritisak i -2,3 mmHg (95%CI (-3,6; -0,9), p=0,0004) za dijastolni krvni pritisak, u korist grupe na terapiji kombinacijom perindopril/indapamid.</w:t>
      </w:r>
    </w:p>
    <w:p w14:paraId="4C24E301" w14:textId="77777777" w:rsidR="002D6C69" w:rsidRPr="0035242F" w:rsidRDefault="002D6C69">
      <w:pPr>
        <w:tabs>
          <w:tab w:val="left" w:pos="284"/>
        </w:tabs>
        <w:jc w:val="both"/>
        <w:rPr>
          <w:sz w:val="22"/>
          <w:szCs w:val="22"/>
        </w:rPr>
      </w:pPr>
    </w:p>
    <w:p w14:paraId="3E25861D" w14:textId="77777777" w:rsidR="002D6C69" w:rsidRPr="0035242F" w:rsidRDefault="002D6C69">
      <w:pPr>
        <w:tabs>
          <w:tab w:val="center" w:pos="4536"/>
          <w:tab w:val="right" w:pos="9072"/>
        </w:tabs>
        <w:jc w:val="both"/>
        <w:rPr>
          <w:sz w:val="22"/>
          <w:szCs w:val="22"/>
        </w:rPr>
      </w:pPr>
      <w:r w:rsidRPr="0035242F">
        <w:rPr>
          <w:sz w:val="22"/>
          <w:szCs w:val="22"/>
        </w:rPr>
        <w:t xml:space="preserve">Studija ADVANCE je multicentrična, internacionalna, randomizovana, dvostruko unakrsno, multifaktorijalno dizajnirana studija koja je imala za cilj utvrđivanje prednosti snižavanja krvnog pritiska fiksnom kombinacijom perindopril/indapamid </w:t>
      </w:r>
      <w:r w:rsidRPr="0035242F">
        <w:rPr>
          <w:i/>
          <w:sz w:val="22"/>
          <w:szCs w:val="22"/>
        </w:rPr>
        <w:t>vs</w:t>
      </w:r>
      <w:r w:rsidRPr="0035242F">
        <w:rPr>
          <w:sz w:val="22"/>
          <w:szCs w:val="22"/>
        </w:rPr>
        <w:t xml:space="preserve"> placebo, kao dodatak postojećoj, standardnoj terapiji (dvostruko slijepo poređenje) i intenzivne terapijske strategije za kontrolu nivoa glukoze u krvi koja je zasnovana na gliklazidu MR (cilj: HbA1c 6,5% ili niže) </w:t>
      </w:r>
      <w:r w:rsidRPr="0035242F">
        <w:rPr>
          <w:i/>
          <w:sz w:val="22"/>
          <w:szCs w:val="22"/>
        </w:rPr>
        <w:t>vs</w:t>
      </w:r>
      <w:r w:rsidRPr="0035242F">
        <w:rPr>
          <w:sz w:val="22"/>
          <w:szCs w:val="22"/>
        </w:rPr>
        <w:t xml:space="preserve"> standardna kontrola glukoze (PROBE [</w:t>
      </w:r>
      <w:r w:rsidRPr="0035242F">
        <w:rPr>
          <w:i/>
          <w:sz w:val="22"/>
          <w:szCs w:val="22"/>
        </w:rPr>
        <w:t>Prospective Randomised Open study with Blinded Evaluation</w:t>
      </w:r>
      <w:r w:rsidRPr="0035242F">
        <w:rPr>
          <w:sz w:val="22"/>
          <w:szCs w:val="22"/>
        </w:rPr>
        <w:t>] dizajn) na glavne makrovaskularne i mikrovaskularne događaje kod pacijenata sa dijabetesom tipa 2.</w:t>
      </w:r>
    </w:p>
    <w:p w14:paraId="4096DDD4" w14:textId="018B04EA" w:rsidR="002D6C69" w:rsidRPr="0035242F" w:rsidRDefault="002D6C69">
      <w:pPr>
        <w:tabs>
          <w:tab w:val="center" w:pos="4536"/>
          <w:tab w:val="right" w:pos="9072"/>
        </w:tabs>
        <w:jc w:val="both"/>
        <w:rPr>
          <w:sz w:val="22"/>
          <w:szCs w:val="22"/>
        </w:rPr>
      </w:pPr>
      <w:r w:rsidRPr="0035242F">
        <w:rPr>
          <w:sz w:val="22"/>
          <w:szCs w:val="22"/>
        </w:rPr>
        <w:t xml:space="preserve">Primarni </w:t>
      </w:r>
      <w:r w:rsidR="0064273B" w:rsidRPr="0035242F">
        <w:rPr>
          <w:sz w:val="22"/>
          <w:szCs w:val="22"/>
        </w:rPr>
        <w:t>parametar praćenja</w:t>
      </w:r>
      <w:r w:rsidRPr="0035242F">
        <w:rPr>
          <w:sz w:val="22"/>
          <w:szCs w:val="22"/>
        </w:rPr>
        <w:t xml:space="preserve"> je bio složen i sastojao se od velikih makrovaskularnih (kardiovaskularne smrti, nefatalnog infarkta miokarda, nefatalnog šloga) i mikrovaskularnih (nova ili pogoršana nefropatija i bolesti oka) događaja.</w:t>
      </w:r>
    </w:p>
    <w:p w14:paraId="76C8D8F1" w14:textId="146993F9" w:rsidR="002D6C69" w:rsidRPr="0035242F" w:rsidRDefault="002D6C69">
      <w:pPr>
        <w:tabs>
          <w:tab w:val="center" w:pos="4536"/>
          <w:tab w:val="right" w:pos="9072"/>
        </w:tabs>
        <w:jc w:val="both"/>
        <w:rPr>
          <w:sz w:val="22"/>
          <w:szCs w:val="22"/>
        </w:rPr>
      </w:pPr>
      <w:r w:rsidRPr="0035242F">
        <w:rPr>
          <w:sz w:val="22"/>
          <w:szCs w:val="22"/>
        </w:rPr>
        <w:t>Ukupno, 11 140 pacijenata sa dijabetesom tipa 2 (srednjih vrijednosti: starost 66 godina, BMI 28 kg/m</w:t>
      </w:r>
      <w:r w:rsidRPr="0035242F">
        <w:rPr>
          <w:sz w:val="22"/>
          <w:szCs w:val="22"/>
          <w:vertAlign w:val="superscript"/>
        </w:rPr>
        <w:t>2</w:t>
      </w:r>
      <w:r w:rsidRPr="0035242F">
        <w:rPr>
          <w:sz w:val="22"/>
          <w:szCs w:val="22"/>
        </w:rPr>
        <w:t xml:space="preserve">, trajanje dijabetesa 8 godina, HbA1c 7,5% i SKP / DKP 145/81 mmHg) su uklјučeni u studiju. Među njima, 83% su imali hipertenziju, 32% i 10% su imali makro- ili mikro- vaskularne bolesti u anamnezi, a 27% je imalo mikroalbuminuriju. Konkomitantna terapija je uklјučivala ljekove za snižavanje krvnog pritiska (75%), za </w:t>
      </w:r>
      <w:r w:rsidR="0097167C" w:rsidRPr="0035242F">
        <w:rPr>
          <w:sz w:val="22"/>
          <w:szCs w:val="22"/>
        </w:rPr>
        <w:t>smanjenje koncentracije</w:t>
      </w:r>
      <w:r w:rsidRPr="0035242F">
        <w:rPr>
          <w:sz w:val="22"/>
          <w:szCs w:val="22"/>
        </w:rPr>
        <w:t xml:space="preserve"> lipida (​​35%, uglavnom statini 28%), aspirin ili druge antikoagulanse (47%).</w:t>
      </w:r>
    </w:p>
    <w:p w14:paraId="123787F8" w14:textId="315E7A38" w:rsidR="002D6C69" w:rsidRPr="0035242F" w:rsidRDefault="002D6C69">
      <w:pPr>
        <w:tabs>
          <w:tab w:val="center" w:pos="4536"/>
          <w:tab w:val="right" w:pos="9072"/>
        </w:tabs>
        <w:jc w:val="both"/>
        <w:rPr>
          <w:sz w:val="22"/>
          <w:szCs w:val="22"/>
        </w:rPr>
      </w:pPr>
      <w:r w:rsidRPr="0035242F">
        <w:rPr>
          <w:sz w:val="22"/>
          <w:szCs w:val="22"/>
        </w:rPr>
        <w:t xml:space="preserve">Nakon 6 nedjelјa </w:t>
      </w:r>
      <w:r w:rsidRPr="0035242F">
        <w:rPr>
          <w:i/>
          <w:sz w:val="22"/>
          <w:szCs w:val="22"/>
        </w:rPr>
        <w:t>run-in</w:t>
      </w:r>
      <w:r w:rsidRPr="0035242F">
        <w:rPr>
          <w:sz w:val="22"/>
          <w:szCs w:val="22"/>
        </w:rPr>
        <w:t xml:space="preserve"> perioda na terapiji kombinacijom perindopril/indapamid i uobičajene terapije za snižavanje </w:t>
      </w:r>
      <w:r w:rsidR="0097167C" w:rsidRPr="0035242F">
        <w:rPr>
          <w:sz w:val="22"/>
          <w:szCs w:val="22"/>
        </w:rPr>
        <w:t>koncentracije</w:t>
      </w:r>
      <w:r w:rsidRPr="0035242F">
        <w:rPr>
          <w:sz w:val="22"/>
          <w:szCs w:val="22"/>
        </w:rPr>
        <w:t xml:space="preserve"> glukoze u krvi, pacijenti su randomizovani u placebo grupu (n = 5571) ili perindopril/indapamid grupu (n = 5569).</w:t>
      </w:r>
    </w:p>
    <w:p w14:paraId="7767F6A7" w14:textId="4D48448C" w:rsidR="002D6C69" w:rsidRPr="0035242F" w:rsidRDefault="002D6C69">
      <w:pPr>
        <w:tabs>
          <w:tab w:val="center" w:pos="4536"/>
          <w:tab w:val="right" w:pos="9072"/>
        </w:tabs>
        <w:jc w:val="both"/>
        <w:rPr>
          <w:sz w:val="22"/>
          <w:szCs w:val="22"/>
        </w:rPr>
      </w:pPr>
      <w:r w:rsidRPr="0035242F">
        <w:rPr>
          <w:sz w:val="22"/>
          <w:szCs w:val="22"/>
        </w:rPr>
        <w:t xml:space="preserve">Poslije srednjeg perioda praćenja od 4,3 godine, terapija kombinacijom perindopril/indapamid je rezultirala značajnim smanjenjem relativnog rizika od 9% za primarni </w:t>
      </w:r>
      <w:r w:rsidR="00105AE6" w:rsidRPr="0035242F">
        <w:rPr>
          <w:sz w:val="22"/>
          <w:szCs w:val="22"/>
        </w:rPr>
        <w:t>parametar praćenja</w:t>
      </w:r>
      <w:r w:rsidRPr="0035242F">
        <w:rPr>
          <w:sz w:val="22"/>
          <w:szCs w:val="22"/>
        </w:rPr>
        <w:t xml:space="preserve"> (95% CI [0,828;</w:t>
      </w:r>
      <w:r w:rsidR="00105AE6" w:rsidRPr="0035242F">
        <w:rPr>
          <w:sz w:val="22"/>
          <w:szCs w:val="22"/>
        </w:rPr>
        <w:t xml:space="preserve"> </w:t>
      </w:r>
      <w:r w:rsidRPr="0035242F">
        <w:rPr>
          <w:sz w:val="22"/>
          <w:szCs w:val="22"/>
        </w:rPr>
        <w:t>0,996], p = 0,041).</w:t>
      </w:r>
    </w:p>
    <w:p w14:paraId="6A6E6265" w14:textId="77777777" w:rsidR="002D6C69" w:rsidRPr="0035242F" w:rsidRDefault="002D6C69">
      <w:pPr>
        <w:tabs>
          <w:tab w:val="center" w:pos="4536"/>
          <w:tab w:val="right" w:pos="9072"/>
        </w:tabs>
        <w:jc w:val="both"/>
        <w:rPr>
          <w:sz w:val="22"/>
          <w:szCs w:val="22"/>
        </w:rPr>
      </w:pPr>
      <w:r w:rsidRPr="0035242F">
        <w:rPr>
          <w:sz w:val="22"/>
          <w:szCs w:val="22"/>
        </w:rPr>
        <w:t>Ovaj rezultat je zasnovan na značajnom smanjenju relativnog rizika od 14% za ukupan mortalitet (95% CI [0,75; 0,98], p = 0,025), 18% za kardiovaskularnu smrt (95% CI [0,68;0,98], p = 0,027) i 21% za ukupne bubrežne događaje (95% CI [0,74;0,86], p &lt;0,001) u perindopril/indapamid grupi u odnosu na placebo grupu.</w:t>
      </w:r>
    </w:p>
    <w:p w14:paraId="27C1B51A" w14:textId="77777777" w:rsidR="002D6C69" w:rsidRPr="0035242F" w:rsidRDefault="002D6C69">
      <w:pPr>
        <w:tabs>
          <w:tab w:val="center" w:pos="4536"/>
          <w:tab w:val="right" w:pos="9072"/>
        </w:tabs>
        <w:jc w:val="both"/>
        <w:rPr>
          <w:sz w:val="22"/>
          <w:szCs w:val="22"/>
        </w:rPr>
      </w:pPr>
      <w:r w:rsidRPr="0035242F">
        <w:rPr>
          <w:sz w:val="22"/>
          <w:szCs w:val="22"/>
        </w:rPr>
        <w:t>U podgrupi hipertenzivnih pacijenata, došlo je do smanjenja relativnog rizika od 9% u kombinovanim velikim makrovaskularnim i mikrovaskularnim događajima u perindopril/indapamid grupi u odnosu na placebo grupu (95% CI [0,82;1,00], p = 0,052).</w:t>
      </w:r>
    </w:p>
    <w:p w14:paraId="4D4D7C50" w14:textId="77777777" w:rsidR="002D6C69" w:rsidRPr="0035242F" w:rsidRDefault="002D6C69">
      <w:pPr>
        <w:tabs>
          <w:tab w:val="center" w:pos="4536"/>
          <w:tab w:val="right" w:pos="9072"/>
        </w:tabs>
        <w:jc w:val="both"/>
        <w:rPr>
          <w:sz w:val="22"/>
          <w:szCs w:val="22"/>
        </w:rPr>
      </w:pPr>
      <w:r w:rsidRPr="0035242F">
        <w:rPr>
          <w:sz w:val="22"/>
          <w:szCs w:val="22"/>
        </w:rPr>
        <w:t>Postojalo je takođe značajno smanjenje rizika od 16% u ukupnom mortalitetu (95% CI [0,73;0,97], p = 0,019), od 20% u kardiovaskularnim smrtnim slučajevima (95% CI [0,66;0,97], p = 0,023) i od 20% u ukupnim renalnim događajima (95% CI [0,73;0,87], p &lt;0,001) kod perindopril/indapamid grupe u odnosu na placebo grupu.</w:t>
      </w:r>
    </w:p>
    <w:p w14:paraId="30A6E90C" w14:textId="10838A1E" w:rsidR="002D6C69" w:rsidRPr="0035242F" w:rsidRDefault="002D6C69">
      <w:pPr>
        <w:tabs>
          <w:tab w:val="center" w:pos="4536"/>
          <w:tab w:val="right" w:pos="9072"/>
        </w:tabs>
        <w:jc w:val="both"/>
        <w:rPr>
          <w:sz w:val="22"/>
          <w:szCs w:val="22"/>
        </w:rPr>
      </w:pPr>
      <w:r w:rsidRPr="0035242F">
        <w:rPr>
          <w:sz w:val="22"/>
          <w:szCs w:val="22"/>
        </w:rPr>
        <w:lastRenderedPageBreak/>
        <w:t>Prednosti intervencije u snižavanju krvnog pritiska su bile nezavisne od onih primijećenih sa intenzivnom terapijskom strategijom za kontrolu</w:t>
      </w:r>
      <w:r w:rsidR="00C537E8" w:rsidRPr="0035242F">
        <w:rPr>
          <w:sz w:val="22"/>
          <w:szCs w:val="22"/>
        </w:rPr>
        <w:t xml:space="preserve"> koncentracije</w:t>
      </w:r>
      <w:r w:rsidRPr="0035242F">
        <w:rPr>
          <w:sz w:val="22"/>
          <w:szCs w:val="22"/>
        </w:rPr>
        <w:t xml:space="preserve"> glukoze u krvi.</w:t>
      </w:r>
    </w:p>
    <w:p w14:paraId="0E473EFD" w14:textId="77777777" w:rsidR="002D6C69" w:rsidRPr="0035242F" w:rsidRDefault="002D6C69">
      <w:pPr>
        <w:tabs>
          <w:tab w:val="center" w:pos="4536"/>
          <w:tab w:val="right" w:pos="9072"/>
        </w:tabs>
        <w:jc w:val="both"/>
        <w:rPr>
          <w:sz w:val="22"/>
          <w:szCs w:val="22"/>
        </w:rPr>
      </w:pPr>
    </w:p>
    <w:p w14:paraId="5E482A47" w14:textId="687A89E5" w:rsidR="002D6C69" w:rsidRPr="0035242F" w:rsidRDefault="002D6C69">
      <w:pPr>
        <w:tabs>
          <w:tab w:val="center" w:pos="4536"/>
          <w:tab w:val="right" w:pos="9072"/>
        </w:tabs>
        <w:jc w:val="both"/>
        <w:rPr>
          <w:sz w:val="22"/>
          <w:szCs w:val="22"/>
        </w:rPr>
      </w:pPr>
      <w:r w:rsidRPr="0035242F">
        <w:rPr>
          <w:i/>
          <w:iCs/>
          <w:sz w:val="22"/>
          <w:szCs w:val="22"/>
        </w:rPr>
        <w:t>A</w:t>
      </w:r>
      <w:r w:rsidR="00E826EC" w:rsidRPr="0035242F">
        <w:rPr>
          <w:i/>
          <w:iCs/>
          <w:sz w:val="22"/>
          <w:szCs w:val="22"/>
        </w:rPr>
        <w:t>ml</w:t>
      </w:r>
      <w:r w:rsidRPr="0035242F">
        <w:rPr>
          <w:i/>
          <w:iCs/>
          <w:sz w:val="22"/>
          <w:szCs w:val="22"/>
        </w:rPr>
        <w:t>odipin</w:t>
      </w:r>
      <w:r w:rsidRPr="0035242F">
        <w:rPr>
          <w:sz w:val="22"/>
          <w:szCs w:val="22"/>
        </w:rPr>
        <w:t>:</w:t>
      </w:r>
    </w:p>
    <w:p w14:paraId="118AD2BE" w14:textId="40091618" w:rsidR="002D6C69" w:rsidRPr="0035242F" w:rsidRDefault="002D6C69">
      <w:pPr>
        <w:tabs>
          <w:tab w:val="center" w:pos="4536"/>
          <w:tab w:val="right" w:pos="9072"/>
        </w:tabs>
        <w:jc w:val="both"/>
        <w:rPr>
          <w:sz w:val="22"/>
          <w:szCs w:val="22"/>
        </w:rPr>
      </w:pPr>
      <w:r w:rsidRPr="0035242F">
        <w:rPr>
          <w:sz w:val="22"/>
          <w:szCs w:val="22"/>
        </w:rPr>
        <w:t xml:space="preserve">Randomizovana, dvostruko slijepa studija morbiditeta i mortaliteta pod nazivom </w:t>
      </w:r>
      <w:r w:rsidR="003513EA" w:rsidRPr="0035242F">
        <w:rPr>
          <w:sz w:val="22"/>
          <w:szCs w:val="22"/>
        </w:rPr>
        <w:t xml:space="preserve">ALLHAT (engl. </w:t>
      </w:r>
      <w:r w:rsidRPr="0035242F">
        <w:rPr>
          <w:i/>
          <w:sz w:val="22"/>
          <w:szCs w:val="22"/>
        </w:rPr>
        <w:t>Antihypertensive and Lipid-Lowering Treatment to Prevent Heart Attack Trial</w:t>
      </w:r>
      <w:r w:rsidRPr="0035242F">
        <w:rPr>
          <w:sz w:val="22"/>
          <w:szCs w:val="22"/>
        </w:rPr>
        <w:t>) je izvedena da bi se uporedile novije terapije u blagoj do umjerenoj hipertenziji: a</w:t>
      </w:r>
      <w:r w:rsidR="00E826EC" w:rsidRPr="0035242F">
        <w:rPr>
          <w:sz w:val="22"/>
          <w:szCs w:val="22"/>
        </w:rPr>
        <w:t>ml</w:t>
      </w:r>
      <w:r w:rsidRPr="0035242F">
        <w:rPr>
          <w:sz w:val="22"/>
          <w:szCs w:val="22"/>
        </w:rPr>
        <w:t>odipin 2,5-10 mg/dan (blokator kalcijumovih kanala) ili lizinopril 10-40 mg/dan (ACE inhibitor) kao prva linija terapije sa tiazidnim diuretikom, hlortalidonom 12,5-25 mg/dan.</w:t>
      </w:r>
    </w:p>
    <w:p w14:paraId="15C37A8C" w14:textId="37A172E2" w:rsidR="002D6C69" w:rsidRPr="0035242F" w:rsidRDefault="002D6C69">
      <w:pPr>
        <w:tabs>
          <w:tab w:val="center" w:pos="4536"/>
          <w:tab w:val="right" w:pos="9072"/>
        </w:tabs>
        <w:jc w:val="both"/>
        <w:rPr>
          <w:sz w:val="22"/>
          <w:szCs w:val="22"/>
        </w:rPr>
      </w:pPr>
      <w:r w:rsidRPr="0035242F">
        <w:rPr>
          <w:sz w:val="22"/>
          <w:szCs w:val="22"/>
        </w:rPr>
        <w:t>Ukupno 33 357 hipertenzivnih pacijenata starosti 55 godina ili starijih su randomizovani i praćeni tokom srednjeg perioda od 4,9 godina. Pacijenti su imali najmanje jedan dodatni CHD faktor rizika, uklјučujući: prethodni infarkt miokarda ili šlog (&gt; 6 mjeseci prije uključivanja) ili dokumentovanu drugu aterosklerotsku CVD (ukupno 51,5 %), dijabetes tip 2 (36,1 %), HDL-C &lt; 35 mg/d</w:t>
      </w:r>
      <w:r w:rsidR="003D2C01" w:rsidRPr="0035242F">
        <w:rPr>
          <w:sz w:val="22"/>
          <w:szCs w:val="22"/>
        </w:rPr>
        <w:t>l</w:t>
      </w:r>
      <w:r w:rsidRPr="0035242F">
        <w:rPr>
          <w:sz w:val="22"/>
          <w:szCs w:val="22"/>
        </w:rPr>
        <w:t xml:space="preserve"> (11,6 %), hipertrofiju lijeve komore dijagnostikovanu elektrokardiogramom ili ehokardiografijom (20,9 %), aktivno pušenje (21,9 %).</w:t>
      </w:r>
    </w:p>
    <w:p w14:paraId="07411731" w14:textId="1BDF3ABE" w:rsidR="002D6C69" w:rsidRPr="0035242F" w:rsidRDefault="002D6C69">
      <w:pPr>
        <w:tabs>
          <w:tab w:val="center" w:pos="4536"/>
          <w:tab w:val="right" w:pos="9072"/>
        </w:tabs>
        <w:jc w:val="both"/>
        <w:rPr>
          <w:sz w:val="22"/>
          <w:szCs w:val="22"/>
        </w:rPr>
      </w:pPr>
      <w:r w:rsidRPr="0035242F">
        <w:rPr>
          <w:sz w:val="22"/>
          <w:szCs w:val="22"/>
        </w:rPr>
        <w:t xml:space="preserve">Primarni </w:t>
      </w:r>
      <w:r w:rsidR="003D2C01" w:rsidRPr="0035242F">
        <w:rPr>
          <w:sz w:val="22"/>
          <w:szCs w:val="22"/>
        </w:rPr>
        <w:t>parametar praćenja</w:t>
      </w:r>
      <w:r w:rsidRPr="0035242F">
        <w:rPr>
          <w:sz w:val="22"/>
          <w:szCs w:val="22"/>
        </w:rPr>
        <w:t xml:space="preserve"> je bio sastavljen od fatalne CHD ili nefatalnog infarkta miokarda. Nije bilo značajne razlike u primarnom </w:t>
      </w:r>
      <w:r w:rsidR="003D2C01" w:rsidRPr="0035242F">
        <w:rPr>
          <w:sz w:val="22"/>
          <w:szCs w:val="22"/>
        </w:rPr>
        <w:t>parametru praćenja</w:t>
      </w:r>
      <w:r w:rsidRPr="0035242F">
        <w:rPr>
          <w:sz w:val="22"/>
          <w:szCs w:val="22"/>
        </w:rPr>
        <w:t xml:space="preserve"> između terapije a</w:t>
      </w:r>
      <w:r w:rsidR="00E826EC" w:rsidRPr="0035242F">
        <w:rPr>
          <w:sz w:val="22"/>
          <w:szCs w:val="22"/>
        </w:rPr>
        <w:t>ml</w:t>
      </w:r>
      <w:r w:rsidRPr="0035242F">
        <w:rPr>
          <w:sz w:val="22"/>
          <w:szCs w:val="22"/>
        </w:rPr>
        <w:t xml:space="preserve">odipinom i hlortalidonom: RR 0,98 (95 % CI (0,90-1,07) p = 0,65. Među sekundarnim </w:t>
      </w:r>
      <w:r w:rsidR="003D2C01" w:rsidRPr="0035242F">
        <w:rPr>
          <w:sz w:val="22"/>
          <w:szCs w:val="22"/>
        </w:rPr>
        <w:t>parametrima praćenja</w:t>
      </w:r>
      <w:r w:rsidRPr="0035242F">
        <w:rPr>
          <w:sz w:val="22"/>
          <w:szCs w:val="22"/>
        </w:rPr>
        <w:t>, učestalost srčane insuficijencije (komponenta složenog kardiovaskularnog ishoda) je bila značajno veća u a</w:t>
      </w:r>
      <w:r w:rsidR="00E826EC" w:rsidRPr="0035242F">
        <w:rPr>
          <w:sz w:val="22"/>
          <w:szCs w:val="22"/>
        </w:rPr>
        <w:t>ml</w:t>
      </w:r>
      <w:r w:rsidRPr="0035242F">
        <w:rPr>
          <w:sz w:val="22"/>
          <w:szCs w:val="22"/>
        </w:rPr>
        <w:t xml:space="preserve">odipin grupi u poređenju sa hlortalidon grupom (10,2 % </w:t>
      </w:r>
      <w:r w:rsidRPr="0035242F">
        <w:rPr>
          <w:i/>
          <w:sz w:val="22"/>
          <w:szCs w:val="22"/>
        </w:rPr>
        <w:t>vs</w:t>
      </w:r>
      <w:r w:rsidRPr="0035242F">
        <w:rPr>
          <w:sz w:val="22"/>
          <w:szCs w:val="22"/>
        </w:rPr>
        <w:t xml:space="preserve"> 7,7 %, RR 1,38, (95 % CI [1,25-1,52] p &lt; 0,001)). Međutim, nije bilo značajne razlike u ukupnom mortalitetu između terapije a</w:t>
      </w:r>
      <w:r w:rsidR="00E826EC" w:rsidRPr="0035242F">
        <w:rPr>
          <w:sz w:val="22"/>
          <w:szCs w:val="22"/>
        </w:rPr>
        <w:t>ml</w:t>
      </w:r>
      <w:r w:rsidRPr="0035242F">
        <w:rPr>
          <w:sz w:val="22"/>
          <w:szCs w:val="22"/>
        </w:rPr>
        <w:t>odipinom i terapije hlortalidonom. RR 0,96 (95 % CI [0,89-1,02] p = 0,20).</w:t>
      </w:r>
    </w:p>
    <w:p w14:paraId="67236D78" w14:textId="77777777" w:rsidR="002D6C69" w:rsidRPr="0035242F" w:rsidRDefault="002D6C69">
      <w:pPr>
        <w:tabs>
          <w:tab w:val="center" w:pos="4536"/>
          <w:tab w:val="right" w:pos="9072"/>
        </w:tabs>
        <w:jc w:val="both"/>
        <w:rPr>
          <w:sz w:val="22"/>
          <w:szCs w:val="22"/>
        </w:rPr>
      </w:pPr>
    </w:p>
    <w:p w14:paraId="552B770C" w14:textId="77777777" w:rsidR="002D6C69" w:rsidRPr="0035242F" w:rsidRDefault="002D6C69">
      <w:pPr>
        <w:tabs>
          <w:tab w:val="center" w:pos="4536"/>
          <w:tab w:val="right" w:pos="9072"/>
        </w:tabs>
        <w:jc w:val="both"/>
        <w:rPr>
          <w:sz w:val="22"/>
          <w:szCs w:val="22"/>
          <w:u w:val="single"/>
        </w:rPr>
      </w:pPr>
      <w:r w:rsidRPr="0035242F">
        <w:rPr>
          <w:sz w:val="22"/>
          <w:szCs w:val="22"/>
          <w:u w:val="single"/>
        </w:rPr>
        <w:t>Podaci iz kliničkih ispitivanja dvostruke blokade renin-angiotenzin-aldosteron sistema (RAAS):</w:t>
      </w:r>
    </w:p>
    <w:p w14:paraId="7F82FB1F" w14:textId="182B7272" w:rsidR="002D6C69" w:rsidRPr="0035242F" w:rsidRDefault="002D6C69">
      <w:pPr>
        <w:tabs>
          <w:tab w:val="center" w:pos="4536"/>
          <w:tab w:val="right" w:pos="9072"/>
        </w:tabs>
        <w:jc w:val="both"/>
        <w:rPr>
          <w:sz w:val="22"/>
          <w:szCs w:val="22"/>
        </w:rPr>
      </w:pPr>
      <w:r w:rsidRPr="0035242F">
        <w:rPr>
          <w:sz w:val="22"/>
          <w:szCs w:val="22"/>
        </w:rPr>
        <w:t xml:space="preserve">Dvije velike randomizovane, kontrolisane studije (ONTARGET (eng. </w:t>
      </w:r>
      <w:r w:rsidRPr="0035242F">
        <w:rPr>
          <w:i/>
          <w:sz w:val="22"/>
          <w:szCs w:val="22"/>
        </w:rPr>
        <w:t>ONgoing Telmisartan Alone and in combination with Ramipril Global Endpoint Trial</w:t>
      </w:r>
      <w:r w:rsidRPr="0035242F">
        <w:rPr>
          <w:sz w:val="22"/>
          <w:szCs w:val="22"/>
        </w:rPr>
        <w:t xml:space="preserve">) i VA NEPHRON-D (eng. </w:t>
      </w:r>
      <w:r w:rsidRPr="0035242F">
        <w:rPr>
          <w:i/>
          <w:sz w:val="22"/>
          <w:szCs w:val="22"/>
        </w:rPr>
        <w:t>The Veterans Affairs Nephropathy in Diabetes</w:t>
      </w:r>
      <w:r w:rsidRPr="0035242F">
        <w:rPr>
          <w:sz w:val="22"/>
          <w:szCs w:val="22"/>
        </w:rPr>
        <w:t>) ispitivale su primjenu kombinacije ACE inhibitora s</w:t>
      </w:r>
      <w:r w:rsidR="00095548" w:rsidRPr="0035242F">
        <w:rPr>
          <w:sz w:val="22"/>
          <w:szCs w:val="22"/>
        </w:rPr>
        <w:t>a</w:t>
      </w:r>
      <w:r w:rsidRPr="0035242F">
        <w:rPr>
          <w:sz w:val="22"/>
          <w:szCs w:val="22"/>
        </w:rPr>
        <w:t xml:space="preserve"> blokatorom angiotenzin II receptora.</w:t>
      </w:r>
    </w:p>
    <w:p w14:paraId="5EE8C673" w14:textId="773BC92D" w:rsidR="002D6C69" w:rsidRPr="0035242F" w:rsidRDefault="002D6C69">
      <w:pPr>
        <w:tabs>
          <w:tab w:val="center" w:pos="4536"/>
          <w:tab w:val="right" w:pos="9072"/>
        </w:tabs>
        <w:jc w:val="both"/>
        <w:rPr>
          <w:sz w:val="22"/>
          <w:szCs w:val="22"/>
        </w:rPr>
      </w:pPr>
      <w:r w:rsidRPr="0035242F">
        <w:rPr>
          <w:sz w:val="22"/>
          <w:szCs w:val="22"/>
        </w:rPr>
        <w:t xml:space="preserve">ONTARGET je bila studija sprovedena kod pacijenata s kardiovaskularnom ili cerebrovaskularnom bolešću u anamnezi, ili sa dijabetes melitusom tipa 2 uz dokaze </w:t>
      </w:r>
      <w:r w:rsidR="007661F3" w:rsidRPr="0035242F">
        <w:rPr>
          <w:sz w:val="22"/>
          <w:szCs w:val="22"/>
        </w:rPr>
        <w:t xml:space="preserve">o </w:t>
      </w:r>
      <w:r w:rsidRPr="0035242F">
        <w:rPr>
          <w:sz w:val="22"/>
          <w:szCs w:val="22"/>
        </w:rPr>
        <w:t>oštećenj</w:t>
      </w:r>
      <w:r w:rsidR="007661F3" w:rsidRPr="0035242F">
        <w:rPr>
          <w:sz w:val="22"/>
          <w:szCs w:val="22"/>
        </w:rPr>
        <w:t>u</w:t>
      </w:r>
      <w:r w:rsidRPr="0035242F">
        <w:rPr>
          <w:sz w:val="22"/>
          <w:szCs w:val="22"/>
        </w:rPr>
        <w:t xml:space="preserve"> </w:t>
      </w:r>
      <w:r w:rsidR="007661F3" w:rsidRPr="0035242F">
        <w:rPr>
          <w:sz w:val="22"/>
          <w:szCs w:val="22"/>
        </w:rPr>
        <w:t>perifernih</w:t>
      </w:r>
      <w:r w:rsidRPr="0035242F">
        <w:rPr>
          <w:sz w:val="22"/>
          <w:szCs w:val="22"/>
        </w:rPr>
        <w:t xml:space="preserve"> organa. VA NEPHRON-D je bila studija</w:t>
      </w:r>
      <w:r w:rsidR="00071DBD" w:rsidRPr="0035242F">
        <w:rPr>
          <w:sz w:val="22"/>
          <w:szCs w:val="22"/>
        </w:rPr>
        <w:t xml:space="preserve"> sprovedena</w:t>
      </w:r>
      <w:r w:rsidRPr="0035242F">
        <w:rPr>
          <w:sz w:val="22"/>
          <w:szCs w:val="22"/>
        </w:rPr>
        <w:t xml:space="preserve"> kod pacijenata sa dijabetes melitusom tipa 2 i dijabetičkom nefropatijom. </w:t>
      </w:r>
    </w:p>
    <w:p w14:paraId="23122317" w14:textId="368CA734" w:rsidR="002D6C69" w:rsidRPr="0035242F" w:rsidRDefault="0083219B">
      <w:pPr>
        <w:tabs>
          <w:tab w:val="center" w:pos="4536"/>
          <w:tab w:val="right" w:pos="9072"/>
        </w:tabs>
        <w:jc w:val="both"/>
        <w:rPr>
          <w:sz w:val="22"/>
          <w:szCs w:val="22"/>
        </w:rPr>
      </w:pPr>
      <w:r w:rsidRPr="0035242F">
        <w:rPr>
          <w:sz w:val="22"/>
          <w:szCs w:val="22"/>
        </w:rPr>
        <w:t>Ove studije</w:t>
      </w:r>
      <w:r w:rsidR="002D6C69" w:rsidRPr="0035242F">
        <w:rPr>
          <w:sz w:val="22"/>
          <w:szCs w:val="22"/>
        </w:rPr>
        <w:t xml:space="preserve"> ni</w:t>
      </w:r>
      <w:r w:rsidR="003D2C01" w:rsidRPr="0035242F">
        <w:rPr>
          <w:sz w:val="22"/>
          <w:szCs w:val="22"/>
        </w:rPr>
        <w:t>je</w:t>
      </w:r>
      <w:r w:rsidR="002D6C69" w:rsidRPr="0035242F">
        <w:rPr>
          <w:sz w:val="22"/>
          <w:szCs w:val="22"/>
        </w:rPr>
        <w:t>su pokazal</w:t>
      </w:r>
      <w:r w:rsidRPr="0035242F">
        <w:rPr>
          <w:sz w:val="22"/>
          <w:szCs w:val="22"/>
        </w:rPr>
        <w:t>e</w:t>
      </w:r>
      <w:r w:rsidR="002D6C69" w:rsidRPr="0035242F">
        <w:rPr>
          <w:sz w:val="22"/>
          <w:szCs w:val="22"/>
        </w:rPr>
        <w:t xml:space="preserve"> značajn</w:t>
      </w:r>
      <w:r w:rsidRPr="0035242F">
        <w:rPr>
          <w:sz w:val="22"/>
          <w:szCs w:val="22"/>
        </w:rPr>
        <w:t>o</w:t>
      </w:r>
      <w:r w:rsidR="002D6C69" w:rsidRPr="0035242F">
        <w:rPr>
          <w:sz w:val="22"/>
          <w:szCs w:val="22"/>
        </w:rPr>
        <w:t xml:space="preserve"> povoljn</w:t>
      </w:r>
      <w:r w:rsidRPr="0035242F">
        <w:rPr>
          <w:sz w:val="22"/>
          <w:szCs w:val="22"/>
        </w:rPr>
        <w:t>o</w:t>
      </w:r>
      <w:r w:rsidR="002D6C69" w:rsidRPr="0035242F">
        <w:rPr>
          <w:sz w:val="22"/>
          <w:szCs w:val="22"/>
        </w:rPr>
        <w:t xml:space="preserve"> </w:t>
      </w:r>
      <w:r w:rsidRPr="0035242F">
        <w:rPr>
          <w:sz w:val="22"/>
          <w:szCs w:val="22"/>
        </w:rPr>
        <w:t>dejstvo</w:t>
      </w:r>
      <w:r w:rsidR="002D6C69" w:rsidRPr="0035242F">
        <w:rPr>
          <w:sz w:val="22"/>
          <w:szCs w:val="22"/>
        </w:rPr>
        <w:t xml:space="preserve"> na bubrežne i/ili kardiovaskularne ishode i smrtnost, </w:t>
      </w:r>
      <w:r w:rsidR="00F26F13" w:rsidRPr="0035242F">
        <w:rPr>
          <w:sz w:val="22"/>
          <w:szCs w:val="22"/>
        </w:rPr>
        <w:t>dok</w:t>
      </w:r>
      <w:r w:rsidR="002D6C69" w:rsidRPr="0035242F">
        <w:rPr>
          <w:sz w:val="22"/>
          <w:szCs w:val="22"/>
        </w:rPr>
        <w:t xml:space="preserve"> je uočen povećani rizik od </w:t>
      </w:r>
      <w:r w:rsidR="00F26F13" w:rsidRPr="0035242F">
        <w:rPr>
          <w:sz w:val="22"/>
          <w:szCs w:val="22"/>
        </w:rPr>
        <w:t xml:space="preserve">pojave </w:t>
      </w:r>
      <w:r w:rsidR="002D6C69" w:rsidRPr="0035242F">
        <w:rPr>
          <w:sz w:val="22"/>
          <w:szCs w:val="22"/>
        </w:rPr>
        <w:t>hiperkalijemije, akutnog oštećenja bubrega i/ili hipotenzije u poređenju sa monoterapijom. S obzirom na njihov</w:t>
      </w:r>
      <w:r w:rsidR="00F26F13" w:rsidRPr="0035242F">
        <w:rPr>
          <w:sz w:val="22"/>
          <w:szCs w:val="22"/>
        </w:rPr>
        <w:t>e</w:t>
      </w:r>
      <w:r w:rsidR="002D6C69" w:rsidRPr="0035242F">
        <w:rPr>
          <w:sz w:val="22"/>
          <w:szCs w:val="22"/>
        </w:rPr>
        <w:t xml:space="preserve"> sličn</w:t>
      </w:r>
      <w:r w:rsidR="00F26F13" w:rsidRPr="0035242F">
        <w:rPr>
          <w:sz w:val="22"/>
          <w:szCs w:val="22"/>
        </w:rPr>
        <w:t>e</w:t>
      </w:r>
      <w:r w:rsidR="002D6C69" w:rsidRPr="0035242F">
        <w:rPr>
          <w:sz w:val="22"/>
          <w:szCs w:val="22"/>
        </w:rPr>
        <w:t xml:space="preserve"> farmakodinam</w:t>
      </w:r>
      <w:r w:rsidR="00F26F13" w:rsidRPr="0035242F">
        <w:rPr>
          <w:sz w:val="22"/>
          <w:szCs w:val="22"/>
        </w:rPr>
        <w:t>ske</w:t>
      </w:r>
      <w:r w:rsidR="002D6C69" w:rsidRPr="0035242F">
        <w:rPr>
          <w:sz w:val="22"/>
          <w:szCs w:val="22"/>
        </w:rPr>
        <w:t xml:space="preserve"> </w:t>
      </w:r>
      <w:r w:rsidR="00F26F13" w:rsidRPr="0035242F">
        <w:rPr>
          <w:sz w:val="22"/>
          <w:szCs w:val="22"/>
        </w:rPr>
        <w:t>osobine</w:t>
      </w:r>
      <w:r w:rsidR="002D6C69" w:rsidRPr="0035242F">
        <w:rPr>
          <w:sz w:val="22"/>
          <w:szCs w:val="22"/>
        </w:rPr>
        <w:t>, ovi rezultati su relevantni i za druge ACE inhibitore i blokatore angiotenzin II receptora.</w:t>
      </w:r>
    </w:p>
    <w:p w14:paraId="09D8DFC2" w14:textId="5DDD4E89" w:rsidR="002D6C69" w:rsidRPr="0035242F" w:rsidRDefault="00DD25EE">
      <w:pPr>
        <w:tabs>
          <w:tab w:val="center" w:pos="4536"/>
          <w:tab w:val="right" w:pos="9072"/>
        </w:tabs>
        <w:jc w:val="both"/>
        <w:rPr>
          <w:sz w:val="22"/>
          <w:szCs w:val="22"/>
        </w:rPr>
      </w:pPr>
      <w:r w:rsidRPr="0035242F">
        <w:rPr>
          <w:sz w:val="22"/>
          <w:szCs w:val="22"/>
        </w:rPr>
        <w:t xml:space="preserve">Zato se </w:t>
      </w:r>
      <w:r w:rsidR="002D6C69" w:rsidRPr="0035242F">
        <w:rPr>
          <w:sz w:val="22"/>
          <w:szCs w:val="22"/>
        </w:rPr>
        <w:t>ACE inhibitori i blokatori angiotenzin II receptora ne smiju istovremeno primjenjivati kod pacijenata s</w:t>
      </w:r>
      <w:r w:rsidRPr="0035242F">
        <w:rPr>
          <w:sz w:val="22"/>
          <w:szCs w:val="22"/>
        </w:rPr>
        <w:t>a</w:t>
      </w:r>
      <w:r w:rsidR="002D6C69" w:rsidRPr="0035242F">
        <w:rPr>
          <w:sz w:val="22"/>
          <w:szCs w:val="22"/>
        </w:rPr>
        <w:t xml:space="preserve"> dijabetičkom nefropatijom.</w:t>
      </w:r>
    </w:p>
    <w:p w14:paraId="54CCEDBC" w14:textId="77777777" w:rsidR="003D2C01" w:rsidRPr="0035242F" w:rsidRDefault="003D2C01">
      <w:pPr>
        <w:tabs>
          <w:tab w:val="center" w:pos="4536"/>
          <w:tab w:val="right" w:pos="9072"/>
        </w:tabs>
        <w:jc w:val="both"/>
        <w:rPr>
          <w:sz w:val="22"/>
          <w:szCs w:val="22"/>
        </w:rPr>
      </w:pPr>
    </w:p>
    <w:p w14:paraId="600CC401" w14:textId="4F520CC3" w:rsidR="002D6C69" w:rsidRPr="0035242F" w:rsidRDefault="002D6C69">
      <w:pPr>
        <w:tabs>
          <w:tab w:val="center" w:pos="4536"/>
          <w:tab w:val="right" w:pos="9072"/>
        </w:tabs>
        <w:jc w:val="both"/>
        <w:rPr>
          <w:sz w:val="22"/>
          <w:szCs w:val="22"/>
        </w:rPr>
      </w:pPr>
      <w:r w:rsidRPr="0035242F">
        <w:rPr>
          <w:sz w:val="22"/>
          <w:szCs w:val="22"/>
        </w:rPr>
        <w:t xml:space="preserve">ALTITUDE (eng. </w:t>
      </w:r>
      <w:r w:rsidRPr="0035242F">
        <w:rPr>
          <w:i/>
          <w:sz w:val="22"/>
          <w:szCs w:val="22"/>
        </w:rPr>
        <w:t>Aliskiren Trial in Type 2 Diabetes Using Cardiovascular and Renal Disease Endpoints</w:t>
      </w:r>
      <w:r w:rsidRPr="0035242F">
        <w:rPr>
          <w:sz w:val="22"/>
          <w:szCs w:val="22"/>
        </w:rPr>
        <w:t xml:space="preserve">) je bila studija </w:t>
      </w:r>
      <w:r w:rsidR="00712CEB" w:rsidRPr="0035242F">
        <w:rPr>
          <w:sz w:val="22"/>
          <w:szCs w:val="22"/>
        </w:rPr>
        <w:t>dizajnirana</w:t>
      </w:r>
      <w:r w:rsidRPr="0035242F">
        <w:rPr>
          <w:sz w:val="22"/>
          <w:szCs w:val="22"/>
        </w:rPr>
        <w:t xml:space="preserve"> za ispitivanje koristi dodavanja aliskirena standardnoj terapiji s ACE inhibitorom ili blokatorom angiotenzin II receptora kod pacijenata sa dijabetes melitusom tipa 2</w:t>
      </w:r>
      <w:r w:rsidR="00EF3219" w:rsidRPr="0035242F">
        <w:rPr>
          <w:sz w:val="22"/>
          <w:szCs w:val="22"/>
        </w:rPr>
        <w:t xml:space="preserve">, </w:t>
      </w:r>
      <w:r w:rsidRPr="0035242F">
        <w:rPr>
          <w:sz w:val="22"/>
          <w:szCs w:val="22"/>
        </w:rPr>
        <w:t>hroničnom bolešću bubrega, kardiovaskularnom bolešću</w:t>
      </w:r>
      <w:r w:rsidR="00EF3219" w:rsidRPr="0035242F">
        <w:rPr>
          <w:sz w:val="22"/>
          <w:szCs w:val="22"/>
        </w:rPr>
        <w:t>,</w:t>
      </w:r>
      <w:r w:rsidRPr="0035242F">
        <w:rPr>
          <w:sz w:val="22"/>
          <w:szCs w:val="22"/>
        </w:rPr>
        <w:t xml:space="preserve"> ili ob</w:t>
      </w:r>
      <w:r w:rsidR="003D2C01" w:rsidRPr="0035242F">
        <w:rPr>
          <w:sz w:val="22"/>
          <w:szCs w:val="22"/>
        </w:rPr>
        <w:t>j</w:t>
      </w:r>
      <w:r w:rsidRPr="0035242F">
        <w:rPr>
          <w:sz w:val="22"/>
          <w:szCs w:val="22"/>
        </w:rPr>
        <w:t xml:space="preserve">e. </w:t>
      </w:r>
      <w:r w:rsidR="00EF3219" w:rsidRPr="0035242F">
        <w:rPr>
          <w:sz w:val="22"/>
          <w:szCs w:val="22"/>
        </w:rPr>
        <w:t>Studija je završena ranije</w:t>
      </w:r>
      <w:r w:rsidRPr="0035242F">
        <w:rPr>
          <w:sz w:val="22"/>
          <w:szCs w:val="22"/>
        </w:rPr>
        <w:t xml:space="preserve"> zbog povećanog rizika od neželjenih ishoda. Kardiovaskularna smrt i moždani udar su </w:t>
      </w:r>
      <w:r w:rsidR="00130E8E" w:rsidRPr="0035242F">
        <w:rPr>
          <w:sz w:val="22"/>
          <w:szCs w:val="22"/>
        </w:rPr>
        <w:t>numerički</w:t>
      </w:r>
      <w:r w:rsidRPr="0035242F">
        <w:rPr>
          <w:sz w:val="22"/>
          <w:szCs w:val="22"/>
        </w:rPr>
        <w:t xml:space="preserve"> bili učestaliji u grupi koja je primala aliskiren nego u onoj koja je primala placebo, a neželjeni događaji i ozbiljni</w:t>
      </w:r>
      <w:r w:rsidR="00130E8E" w:rsidRPr="0035242F">
        <w:rPr>
          <w:sz w:val="22"/>
          <w:szCs w:val="22"/>
        </w:rPr>
        <w:t>, značajni</w:t>
      </w:r>
      <w:r w:rsidRPr="0035242F">
        <w:rPr>
          <w:sz w:val="22"/>
          <w:szCs w:val="22"/>
        </w:rPr>
        <w:t xml:space="preserve"> neželjeni događaji (hiperkalijemija, hipotenzija i bubrežna disfunkcija) bili su učestalij</w:t>
      </w:r>
      <w:r w:rsidR="00130E8E" w:rsidRPr="0035242F">
        <w:rPr>
          <w:sz w:val="22"/>
          <w:szCs w:val="22"/>
        </w:rPr>
        <w:t>i u grupi</w:t>
      </w:r>
      <w:r w:rsidRPr="0035242F">
        <w:rPr>
          <w:sz w:val="22"/>
          <w:szCs w:val="22"/>
        </w:rPr>
        <w:t xml:space="preserve"> koja je primala aliskiren nego u onoj koja je primala placebo.</w:t>
      </w:r>
    </w:p>
    <w:p w14:paraId="64C852D9" w14:textId="77777777" w:rsidR="002D6C69" w:rsidRPr="0035242F" w:rsidRDefault="002D6C69">
      <w:pPr>
        <w:tabs>
          <w:tab w:val="center" w:pos="4536"/>
          <w:tab w:val="right" w:pos="9072"/>
        </w:tabs>
        <w:jc w:val="both"/>
        <w:rPr>
          <w:sz w:val="22"/>
          <w:szCs w:val="22"/>
        </w:rPr>
      </w:pPr>
    </w:p>
    <w:p w14:paraId="741F2BAA" w14:textId="77777777" w:rsidR="002D6C69" w:rsidRPr="0035242F" w:rsidRDefault="002D6C69">
      <w:pPr>
        <w:tabs>
          <w:tab w:val="center" w:pos="4536"/>
          <w:tab w:val="right" w:pos="9072"/>
        </w:tabs>
        <w:jc w:val="both"/>
        <w:rPr>
          <w:sz w:val="22"/>
          <w:szCs w:val="22"/>
        </w:rPr>
      </w:pPr>
      <w:r w:rsidRPr="0035242F">
        <w:rPr>
          <w:sz w:val="22"/>
          <w:szCs w:val="22"/>
        </w:rPr>
        <w:t>Pedijatrijska populacija:</w:t>
      </w:r>
    </w:p>
    <w:p w14:paraId="6ADB1AFB" w14:textId="77777777" w:rsidR="002D6C69" w:rsidRPr="0035242F" w:rsidRDefault="002D6C69">
      <w:pPr>
        <w:tabs>
          <w:tab w:val="center" w:pos="4536"/>
          <w:tab w:val="right" w:pos="9072"/>
        </w:tabs>
        <w:jc w:val="both"/>
        <w:rPr>
          <w:sz w:val="22"/>
          <w:szCs w:val="22"/>
        </w:rPr>
      </w:pPr>
      <w:r w:rsidRPr="0035242F">
        <w:rPr>
          <w:sz w:val="22"/>
          <w:szCs w:val="22"/>
        </w:rPr>
        <w:t>Nema podataka o upotrebi lijeka Triplixam kod djece.</w:t>
      </w:r>
    </w:p>
    <w:p w14:paraId="72A703B2" w14:textId="0E1AB600" w:rsidR="002D6C69" w:rsidRPr="0035242F" w:rsidRDefault="002D6C69">
      <w:pPr>
        <w:tabs>
          <w:tab w:val="left" w:pos="540"/>
          <w:tab w:val="left" w:pos="569"/>
        </w:tabs>
        <w:jc w:val="both"/>
        <w:rPr>
          <w:bCs/>
          <w:sz w:val="22"/>
          <w:szCs w:val="22"/>
        </w:rPr>
      </w:pPr>
      <w:r w:rsidRPr="0035242F">
        <w:rPr>
          <w:sz w:val="22"/>
          <w:szCs w:val="22"/>
        </w:rPr>
        <w:t xml:space="preserve">Evropska Agencija za ljekove ne zahtijeva podnošenje rezultata studija sa lijekom Triplixam u svim podgrupama pedijatrijske populacije sa hipertenzijom (vidjeti </w:t>
      </w:r>
      <w:r w:rsidR="003D2C01" w:rsidRPr="0035242F">
        <w:rPr>
          <w:sz w:val="22"/>
          <w:szCs w:val="22"/>
        </w:rPr>
        <w:t>dio</w:t>
      </w:r>
      <w:r w:rsidRPr="0035242F">
        <w:rPr>
          <w:sz w:val="22"/>
          <w:szCs w:val="22"/>
        </w:rPr>
        <w:t xml:space="preserve"> 4.2 za informacije o pedijatrijskoj upotrebi).</w:t>
      </w:r>
    </w:p>
    <w:p w14:paraId="0C45AEE4" w14:textId="77777777" w:rsidR="002D6C69" w:rsidRPr="0035242F" w:rsidRDefault="002D6C69" w:rsidP="00762EDA">
      <w:pPr>
        <w:tabs>
          <w:tab w:val="left" w:pos="540"/>
          <w:tab w:val="left" w:pos="569"/>
        </w:tabs>
        <w:jc w:val="both"/>
        <w:rPr>
          <w:b/>
          <w:bCs/>
          <w:sz w:val="22"/>
          <w:szCs w:val="22"/>
        </w:rPr>
      </w:pPr>
    </w:p>
    <w:p w14:paraId="6853119B" w14:textId="77777777" w:rsidR="002D6C69" w:rsidRPr="0035242F" w:rsidRDefault="002D6C69" w:rsidP="00762EDA">
      <w:pPr>
        <w:tabs>
          <w:tab w:val="left" w:pos="540"/>
          <w:tab w:val="left" w:pos="569"/>
        </w:tabs>
        <w:jc w:val="both"/>
        <w:rPr>
          <w:b/>
          <w:bCs/>
          <w:sz w:val="22"/>
          <w:szCs w:val="22"/>
        </w:rPr>
      </w:pPr>
      <w:r w:rsidRPr="0035242F">
        <w:rPr>
          <w:b/>
          <w:bCs/>
          <w:sz w:val="22"/>
          <w:szCs w:val="22"/>
        </w:rPr>
        <w:t xml:space="preserve">5.2. </w:t>
      </w:r>
      <w:r w:rsidRPr="0035242F">
        <w:rPr>
          <w:b/>
          <w:bCs/>
          <w:sz w:val="22"/>
          <w:szCs w:val="22"/>
        </w:rPr>
        <w:tab/>
        <w:t>Farmakokinetički podaci</w:t>
      </w:r>
    </w:p>
    <w:p w14:paraId="55D74AAA" w14:textId="77777777" w:rsidR="002D6C69" w:rsidRPr="0035242F" w:rsidRDefault="002D6C69" w:rsidP="00762EDA">
      <w:pPr>
        <w:tabs>
          <w:tab w:val="left" w:pos="540"/>
          <w:tab w:val="left" w:pos="569"/>
        </w:tabs>
        <w:jc w:val="both"/>
        <w:rPr>
          <w:bCs/>
          <w:sz w:val="22"/>
          <w:szCs w:val="22"/>
        </w:rPr>
      </w:pPr>
    </w:p>
    <w:p w14:paraId="3F58300D" w14:textId="77777777" w:rsidR="002D6C69" w:rsidRPr="0035242F" w:rsidRDefault="002D6C69" w:rsidP="007449B0">
      <w:pPr>
        <w:tabs>
          <w:tab w:val="left" w:pos="284"/>
        </w:tabs>
        <w:jc w:val="both"/>
        <w:rPr>
          <w:i/>
          <w:sz w:val="22"/>
          <w:szCs w:val="22"/>
        </w:rPr>
      </w:pPr>
      <w:r w:rsidRPr="0035242F">
        <w:rPr>
          <w:i/>
          <w:sz w:val="22"/>
          <w:szCs w:val="22"/>
        </w:rPr>
        <w:lastRenderedPageBreak/>
        <w:t>Triplixam:</w:t>
      </w:r>
    </w:p>
    <w:p w14:paraId="353849D3" w14:textId="31C4E017" w:rsidR="002D6C69" w:rsidRPr="0035242F" w:rsidRDefault="002D6C69" w:rsidP="007449B0">
      <w:pPr>
        <w:tabs>
          <w:tab w:val="left" w:pos="284"/>
        </w:tabs>
        <w:jc w:val="both"/>
        <w:rPr>
          <w:sz w:val="22"/>
          <w:szCs w:val="22"/>
        </w:rPr>
      </w:pPr>
      <w:r w:rsidRPr="0035242F">
        <w:rPr>
          <w:sz w:val="22"/>
          <w:szCs w:val="22"/>
        </w:rPr>
        <w:t>Istovremena primjena perindoprila / indapamida sa a</w:t>
      </w:r>
      <w:r w:rsidR="00E826EC" w:rsidRPr="0035242F">
        <w:rPr>
          <w:sz w:val="22"/>
          <w:szCs w:val="22"/>
        </w:rPr>
        <w:t>ml</w:t>
      </w:r>
      <w:r w:rsidRPr="0035242F">
        <w:rPr>
          <w:sz w:val="22"/>
          <w:szCs w:val="22"/>
        </w:rPr>
        <w:t>odipinom ne mijenja njihove farmakokinetičke osobine, u poređenju sa odvojenom upotrebom.</w:t>
      </w:r>
    </w:p>
    <w:p w14:paraId="4B74FB18" w14:textId="77777777" w:rsidR="002D6C69" w:rsidRPr="0035242F" w:rsidRDefault="002D6C69" w:rsidP="007449B0">
      <w:pPr>
        <w:tabs>
          <w:tab w:val="left" w:pos="284"/>
        </w:tabs>
        <w:jc w:val="both"/>
        <w:rPr>
          <w:sz w:val="22"/>
          <w:szCs w:val="22"/>
        </w:rPr>
      </w:pPr>
    </w:p>
    <w:p w14:paraId="61D1A095" w14:textId="77777777" w:rsidR="002D6C69" w:rsidRPr="0035242F" w:rsidRDefault="002D6C69" w:rsidP="00E826EC">
      <w:pPr>
        <w:tabs>
          <w:tab w:val="left" w:pos="284"/>
        </w:tabs>
        <w:jc w:val="both"/>
        <w:rPr>
          <w:i/>
          <w:sz w:val="22"/>
          <w:szCs w:val="22"/>
        </w:rPr>
      </w:pPr>
      <w:r w:rsidRPr="0035242F">
        <w:rPr>
          <w:i/>
          <w:sz w:val="22"/>
          <w:szCs w:val="22"/>
        </w:rPr>
        <w:t>Perindopril:</w:t>
      </w:r>
    </w:p>
    <w:p w14:paraId="420A5E4D" w14:textId="77777777" w:rsidR="002D6C69" w:rsidRPr="0035242F" w:rsidRDefault="002D6C69">
      <w:pPr>
        <w:tabs>
          <w:tab w:val="left" w:pos="284"/>
        </w:tabs>
        <w:jc w:val="both"/>
        <w:rPr>
          <w:i/>
          <w:sz w:val="22"/>
          <w:szCs w:val="22"/>
        </w:rPr>
      </w:pPr>
    </w:p>
    <w:p w14:paraId="22D09893" w14:textId="77777777" w:rsidR="002D6C69" w:rsidRPr="0035242F" w:rsidRDefault="002D6C69">
      <w:pPr>
        <w:tabs>
          <w:tab w:val="left" w:pos="284"/>
        </w:tabs>
        <w:jc w:val="both"/>
        <w:rPr>
          <w:sz w:val="22"/>
          <w:szCs w:val="22"/>
          <w:u w:val="single"/>
        </w:rPr>
      </w:pPr>
      <w:r w:rsidRPr="0035242F">
        <w:rPr>
          <w:sz w:val="22"/>
          <w:szCs w:val="22"/>
          <w:u w:val="single"/>
        </w:rPr>
        <w:t>Resorpcija i bioraspoloživost</w:t>
      </w:r>
    </w:p>
    <w:p w14:paraId="377A08C2" w14:textId="68D58DC5" w:rsidR="002D6C69" w:rsidRPr="0035242F" w:rsidRDefault="002D6C69">
      <w:pPr>
        <w:tabs>
          <w:tab w:val="left" w:pos="284"/>
        </w:tabs>
        <w:jc w:val="both"/>
        <w:rPr>
          <w:sz w:val="22"/>
          <w:szCs w:val="22"/>
        </w:rPr>
      </w:pPr>
      <w:r w:rsidRPr="0035242F">
        <w:rPr>
          <w:sz w:val="22"/>
          <w:szCs w:val="22"/>
        </w:rPr>
        <w:t>Nakon oralne primjene, perindopril se brzo resorbuje, i maksimalna koncentracija u plazmi se postiže u roku od 1 sata (perindopril je prolijek, perindoprilat je aktivni metabolit). Poluvrijeme eliminacije perindoprila iz plazme je 1 sat. Unos hrane smanjuje konverziju perindoprila u perindoprilat, a time i bioraspoloživost, pa so perindopril</w:t>
      </w:r>
      <w:r w:rsidR="009D7FD1" w:rsidRPr="0035242F">
        <w:rPr>
          <w:sz w:val="22"/>
          <w:szCs w:val="22"/>
        </w:rPr>
        <w:t xml:space="preserve"> </w:t>
      </w:r>
      <w:r w:rsidRPr="0035242F">
        <w:rPr>
          <w:sz w:val="22"/>
          <w:szCs w:val="22"/>
        </w:rPr>
        <w:t>arginin treba uzimati oralno u pojedinačnoj dnevnoj dozi ujutru prije obroka.</w:t>
      </w:r>
    </w:p>
    <w:p w14:paraId="5FAECDA5" w14:textId="77777777" w:rsidR="002D6C69" w:rsidRPr="0035242F" w:rsidRDefault="002D6C69">
      <w:pPr>
        <w:tabs>
          <w:tab w:val="left" w:pos="284"/>
        </w:tabs>
        <w:jc w:val="both"/>
        <w:rPr>
          <w:sz w:val="22"/>
          <w:szCs w:val="22"/>
        </w:rPr>
      </w:pPr>
    </w:p>
    <w:p w14:paraId="5014249B" w14:textId="77777777" w:rsidR="002D6C69" w:rsidRPr="0035242F" w:rsidRDefault="002D6C69">
      <w:pPr>
        <w:tabs>
          <w:tab w:val="left" w:pos="284"/>
        </w:tabs>
        <w:jc w:val="both"/>
        <w:rPr>
          <w:sz w:val="22"/>
          <w:szCs w:val="22"/>
          <w:u w:val="single"/>
        </w:rPr>
      </w:pPr>
      <w:r w:rsidRPr="0035242F">
        <w:rPr>
          <w:sz w:val="22"/>
          <w:szCs w:val="22"/>
          <w:u w:val="single"/>
        </w:rPr>
        <w:t>Distribucija</w:t>
      </w:r>
    </w:p>
    <w:p w14:paraId="2FCD3D34" w14:textId="63ACC057" w:rsidR="002D6C69" w:rsidRPr="0035242F" w:rsidRDefault="002D6C69">
      <w:pPr>
        <w:tabs>
          <w:tab w:val="left" w:pos="284"/>
        </w:tabs>
        <w:jc w:val="both"/>
        <w:rPr>
          <w:sz w:val="22"/>
          <w:szCs w:val="22"/>
        </w:rPr>
      </w:pPr>
      <w:r w:rsidRPr="0035242F">
        <w:rPr>
          <w:sz w:val="22"/>
          <w:szCs w:val="22"/>
        </w:rPr>
        <w:t xml:space="preserve">Volumen distribucije je prosječno 0,2 </w:t>
      </w:r>
      <w:r w:rsidR="009D7FD1" w:rsidRPr="0035242F">
        <w:rPr>
          <w:sz w:val="22"/>
          <w:szCs w:val="22"/>
        </w:rPr>
        <w:t>l</w:t>
      </w:r>
      <w:r w:rsidRPr="0035242F">
        <w:rPr>
          <w:sz w:val="22"/>
          <w:szCs w:val="22"/>
        </w:rPr>
        <w:t>/kg za nevezani perindoprilat. Vezivanje perindoprilata za proteine plazme je 20%, prvenstveno za angiotenzin konvertujući enzim, ali je zavisno od koncentracije.</w:t>
      </w:r>
    </w:p>
    <w:p w14:paraId="6FB1C722" w14:textId="77777777" w:rsidR="002D6C69" w:rsidRPr="0035242F" w:rsidRDefault="002D6C69">
      <w:pPr>
        <w:tabs>
          <w:tab w:val="left" w:pos="284"/>
        </w:tabs>
        <w:jc w:val="both"/>
        <w:rPr>
          <w:sz w:val="22"/>
          <w:szCs w:val="22"/>
        </w:rPr>
      </w:pPr>
    </w:p>
    <w:p w14:paraId="12315BFD" w14:textId="77777777" w:rsidR="002D6C69" w:rsidRPr="0035242F" w:rsidRDefault="002D6C69">
      <w:pPr>
        <w:tabs>
          <w:tab w:val="left" w:pos="284"/>
        </w:tabs>
        <w:jc w:val="both"/>
        <w:rPr>
          <w:sz w:val="22"/>
          <w:szCs w:val="22"/>
        </w:rPr>
      </w:pPr>
      <w:r w:rsidRPr="0035242F">
        <w:rPr>
          <w:sz w:val="22"/>
          <w:szCs w:val="22"/>
          <w:u w:val="single"/>
        </w:rPr>
        <w:t>Biotransformacija</w:t>
      </w:r>
    </w:p>
    <w:p w14:paraId="0AA2BD79" w14:textId="77777777" w:rsidR="002D6C69" w:rsidRPr="0035242F" w:rsidRDefault="002D6C69">
      <w:pPr>
        <w:tabs>
          <w:tab w:val="left" w:pos="284"/>
        </w:tabs>
        <w:jc w:val="both"/>
        <w:rPr>
          <w:sz w:val="22"/>
          <w:szCs w:val="22"/>
        </w:rPr>
      </w:pPr>
      <w:r w:rsidRPr="0035242F">
        <w:rPr>
          <w:sz w:val="22"/>
          <w:szCs w:val="22"/>
        </w:rPr>
        <w:t>Perindopril je prolijek. 27% unijetog perindoprila u cirkulaciju dolazi kao aktivni metabolit perindoprilat. Pored perindoprilata, perindopril ima još 5 neaktivnih metabolita. Maksimalna koncentracija perindoprilata u plazmi se postiže poslije 3-4 h.</w:t>
      </w:r>
    </w:p>
    <w:p w14:paraId="204B8627" w14:textId="77777777" w:rsidR="002D6C69" w:rsidRPr="0035242F" w:rsidRDefault="002D6C69">
      <w:pPr>
        <w:tabs>
          <w:tab w:val="left" w:pos="284"/>
        </w:tabs>
        <w:jc w:val="both"/>
        <w:rPr>
          <w:sz w:val="22"/>
          <w:szCs w:val="22"/>
        </w:rPr>
      </w:pPr>
    </w:p>
    <w:p w14:paraId="0C664CAE" w14:textId="77777777" w:rsidR="002D6C69" w:rsidRPr="0035242F" w:rsidRDefault="002D6C69">
      <w:pPr>
        <w:tabs>
          <w:tab w:val="left" w:pos="284"/>
        </w:tabs>
        <w:jc w:val="both"/>
        <w:rPr>
          <w:sz w:val="22"/>
          <w:szCs w:val="22"/>
          <w:u w:val="single"/>
        </w:rPr>
      </w:pPr>
      <w:r w:rsidRPr="0035242F">
        <w:rPr>
          <w:sz w:val="22"/>
          <w:szCs w:val="22"/>
          <w:u w:val="single"/>
        </w:rPr>
        <w:t>Eliminacija</w:t>
      </w:r>
    </w:p>
    <w:p w14:paraId="4B985FC4" w14:textId="77777777" w:rsidR="002D6C69" w:rsidRPr="0035242F" w:rsidRDefault="002D6C69">
      <w:pPr>
        <w:tabs>
          <w:tab w:val="left" w:pos="284"/>
        </w:tabs>
        <w:jc w:val="both"/>
        <w:rPr>
          <w:sz w:val="22"/>
          <w:szCs w:val="22"/>
        </w:rPr>
      </w:pPr>
      <w:r w:rsidRPr="0035242F">
        <w:rPr>
          <w:sz w:val="22"/>
          <w:szCs w:val="22"/>
        </w:rPr>
        <w:t>Perindoprilat se eliminiše urinom, i terminalno poluvrijeme eliminacije nevezane frakcije je približno 17 sati, dovodeći do stanja ravnoteže u roku od 4 dana.</w:t>
      </w:r>
    </w:p>
    <w:p w14:paraId="2F9EB0A8" w14:textId="77777777" w:rsidR="00E34D40" w:rsidRPr="0035242F" w:rsidRDefault="00E34D40">
      <w:pPr>
        <w:tabs>
          <w:tab w:val="left" w:pos="284"/>
        </w:tabs>
        <w:jc w:val="both"/>
        <w:rPr>
          <w:sz w:val="22"/>
          <w:szCs w:val="22"/>
        </w:rPr>
      </w:pPr>
    </w:p>
    <w:p w14:paraId="75EBD753" w14:textId="77777777" w:rsidR="002D6C69" w:rsidRPr="0035242F" w:rsidRDefault="002D6C69">
      <w:pPr>
        <w:tabs>
          <w:tab w:val="left" w:pos="284"/>
        </w:tabs>
        <w:jc w:val="both"/>
        <w:rPr>
          <w:sz w:val="22"/>
          <w:szCs w:val="22"/>
          <w:u w:val="single"/>
        </w:rPr>
      </w:pPr>
      <w:r w:rsidRPr="0035242F">
        <w:rPr>
          <w:sz w:val="22"/>
          <w:szCs w:val="22"/>
          <w:u w:val="single"/>
        </w:rPr>
        <w:t>Linearnost/nelinearnost</w:t>
      </w:r>
    </w:p>
    <w:p w14:paraId="52F0E112" w14:textId="6B644900" w:rsidR="002D6C69" w:rsidRDefault="002D6C69">
      <w:pPr>
        <w:tabs>
          <w:tab w:val="left" w:pos="284"/>
        </w:tabs>
        <w:jc w:val="both"/>
        <w:rPr>
          <w:sz w:val="22"/>
          <w:szCs w:val="22"/>
        </w:rPr>
      </w:pPr>
      <w:r w:rsidRPr="0035242F">
        <w:rPr>
          <w:sz w:val="22"/>
          <w:szCs w:val="22"/>
        </w:rPr>
        <w:t>Pokazan je linearan odnos između doze perindoprila i njegovog prisustva u plazmi.</w:t>
      </w:r>
    </w:p>
    <w:p w14:paraId="01517A7E" w14:textId="77777777" w:rsidR="0035242F" w:rsidRPr="0035242F" w:rsidRDefault="0035242F">
      <w:pPr>
        <w:tabs>
          <w:tab w:val="left" w:pos="284"/>
        </w:tabs>
        <w:jc w:val="both"/>
        <w:rPr>
          <w:sz w:val="22"/>
          <w:szCs w:val="22"/>
        </w:rPr>
      </w:pPr>
    </w:p>
    <w:p w14:paraId="7DF74088" w14:textId="77777777" w:rsidR="002D6C69" w:rsidRPr="0035242F" w:rsidRDefault="002D6C69">
      <w:pPr>
        <w:tabs>
          <w:tab w:val="left" w:pos="284"/>
        </w:tabs>
        <w:jc w:val="both"/>
        <w:rPr>
          <w:sz w:val="22"/>
          <w:szCs w:val="22"/>
        </w:rPr>
      </w:pPr>
      <w:r w:rsidRPr="0035242F">
        <w:rPr>
          <w:sz w:val="22"/>
          <w:szCs w:val="22"/>
          <w:u w:val="single"/>
        </w:rPr>
        <w:t>Specijalne populacije pacijenata</w:t>
      </w:r>
    </w:p>
    <w:p w14:paraId="1173AF2C" w14:textId="77777777" w:rsidR="002D6C69" w:rsidRPr="0035242F" w:rsidRDefault="002D6C69">
      <w:pPr>
        <w:numPr>
          <w:ilvl w:val="0"/>
          <w:numId w:val="9"/>
        </w:numPr>
        <w:tabs>
          <w:tab w:val="left" w:pos="284"/>
        </w:tabs>
        <w:jc w:val="both"/>
        <w:rPr>
          <w:sz w:val="22"/>
          <w:szCs w:val="22"/>
        </w:rPr>
      </w:pPr>
      <w:r w:rsidRPr="0035242F">
        <w:rPr>
          <w:i/>
          <w:sz w:val="22"/>
          <w:szCs w:val="22"/>
        </w:rPr>
        <w:t>Starije osobe:</w:t>
      </w:r>
      <w:r w:rsidRPr="0035242F">
        <w:rPr>
          <w:sz w:val="22"/>
          <w:szCs w:val="22"/>
        </w:rPr>
        <w:t xml:space="preserve"> Eliminacija perindoprilata je smanjena kod starije populacije, kao i kod pacijenata sa oštećenjem srca ili bubrega. </w:t>
      </w:r>
    </w:p>
    <w:p w14:paraId="1E13F7F0" w14:textId="70616D7C" w:rsidR="002D6C69" w:rsidRPr="0035242F" w:rsidRDefault="00793492">
      <w:pPr>
        <w:numPr>
          <w:ilvl w:val="0"/>
          <w:numId w:val="9"/>
        </w:numPr>
        <w:tabs>
          <w:tab w:val="left" w:pos="284"/>
        </w:tabs>
        <w:jc w:val="both"/>
        <w:rPr>
          <w:sz w:val="22"/>
          <w:szCs w:val="22"/>
        </w:rPr>
      </w:pPr>
      <w:r w:rsidRPr="0035242F">
        <w:rPr>
          <w:i/>
          <w:sz w:val="22"/>
          <w:szCs w:val="22"/>
        </w:rPr>
        <w:t>Oštećenje funkcije bubrega</w:t>
      </w:r>
      <w:r w:rsidR="002D6C69" w:rsidRPr="0035242F">
        <w:rPr>
          <w:i/>
          <w:sz w:val="22"/>
          <w:szCs w:val="22"/>
        </w:rPr>
        <w:t xml:space="preserve">: </w:t>
      </w:r>
      <w:r w:rsidR="002D6C69" w:rsidRPr="0035242F">
        <w:rPr>
          <w:sz w:val="22"/>
          <w:szCs w:val="22"/>
        </w:rPr>
        <w:t>Podešavanje doze u renalnoj insuficijenciji je zavisno od stepena oštećenja (klirensa kreatinina).</w:t>
      </w:r>
    </w:p>
    <w:p w14:paraId="7F1B7A91" w14:textId="7C378E59" w:rsidR="002D6C69" w:rsidRPr="0035242F" w:rsidRDefault="002D6C69">
      <w:pPr>
        <w:numPr>
          <w:ilvl w:val="0"/>
          <w:numId w:val="9"/>
        </w:numPr>
        <w:tabs>
          <w:tab w:val="left" w:pos="284"/>
        </w:tabs>
        <w:jc w:val="both"/>
        <w:rPr>
          <w:sz w:val="22"/>
          <w:szCs w:val="22"/>
        </w:rPr>
      </w:pPr>
      <w:r w:rsidRPr="0035242F">
        <w:rPr>
          <w:i/>
          <w:sz w:val="22"/>
          <w:szCs w:val="22"/>
        </w:rPr>
        <w:t xml:space="preserve">U slučaju dijalize: </w:t>
      </w:r>
      <w:r w:rsidRPr="0035242F">
        <w:rPr>
          <w:sz w:val="22"/>
          <w:szCs w:val="22"/>
        </w:rPr>
        <w:t xml:space="preserve">Dijalizni klirens perindoprilata je 70 </w:t>
      </w:r>
      <w:r w:rsidR="00E826EC" w:rsidRPr="0035242F">
        <w:rPr>
          <w:sz w:val="22"/>
          <w:szCs w:val="22"/>
        </w:rPr>
        <w:t>ml</w:t>
      </w:r>
      <w:r w:rsidRPr="0035242F">
        <w:rPr>
          <w:sz w:val="22"/>
          <w:szCs w:val="22"/>
        </w:rPr>
        <w:t>/min.</w:t>
      </w:r>
    </w:p>
    <w:p w14:paraId="5C39F859" w14:textId="7A5CDCDF" w:rsidR="002D6C69" w:rsidRPr="0035242F" w:rsidRDefault="002D6C69">
      <w:pPr>
        <w:numPr>
          <w:ilvl w:val="0"/>
          <w:numId w:val="9"/>
        </w:numPr>
        <w:tabs>
          <w:tab w:val="left" w:pos="284"/>
        </w:tabs>
        <w:jc w:val="both"/>
        <w:rPr>
          <w:sz w:val="22"/>
          <w:szCs w:val="22"/>
        </w:rPr>
      </w:pPr>
      <w:r w:rsidRPr="0035242F">
        <w:rPr>
          <w:i/>
          <w:sz w:val="22"/>
          <w:szCs w:val="22"/>
        </w:rPr>
        <w:t>Kod pacijenata sa cirozom</w:t>
      </w:r>
      <w:r w:rsidRPr="0035242F">
        <w:rPr>
          <w:sz w:val="22"/>
          <w:szCs w:val="22"/>
        </w:rPr>
        <w:t xml:space="preserve">: kinetika perindoprila je izmijenjena, hepatički klirens osnovnog molekula je redukovan za polovinu. Međutim, količina formiranog perindoprilata nije redukovana i zato nije potrebno podešavanje doze (vidjeti </w:t>
      </w:r>
      <w:r w:rsidR="00E826EC" w:rsidRPr="0035242F">
        <w:rPr>
          <w:sz w:val="22"/>
          <w:szCs w:val="22"/>
        </w:rPr>
        <w:t>djelove</w:t>
      </w:r>
      <w:r w:rsidRPr="0035242F">
        <w:rPr>
          <w:sz w:val="22"/>
          <w:szCs w:val="22"/>
        </w:rPr>
        <w:t xml:space="preserve"> 4.2 i 4.4). </w:t>
      </w:r>
    </w:p>
    <w:p w14:paraId="36F948EC" w14:textId="77777777" w:rsidR="002D6C69" w:rsidRPr="0035242F" w:rsidRDefault="002D6C69">
      <w:pPr>
        <w:tabs>
          <w:tab w:val="left" w:pos="284"/>
        </w:tabs>
        <w:jc w:val="both"/>
        <w:rPr>
          <w:sz w:val="22"/>
          <w:szCs w:val="22"/>
        </w:rPr>
      </w:pPr>
    </w:p>
    <w:p w14:paraId="146F505E" w14:textId="77777777" w:rsidR="002D6C69" w:rsidRPr="0035242F" w:rsidRDefault="002D6C69">
      <w:pPr>
        <w:tabs>
          <w:tab w:val="left" w:pos="284"/>
        </w:tabs>
        <w:jc w:val="both"/>
        <w:rPr>
          <w:i/>
          <w:sz w:val="22"/>
          <w:szCs w:val="22"/>
        </w:rPr>
      </w:pPr>
      <w:r w:rsidRPr="0035242F">
        <w:rPr>
          <w:i/>
          <w:sz w:val="22"/>
          <w:szCs w:val="22"/>
        </w:rPr>
        <w:t>Indapamid:</w:t>
      </w:r>
    </w:p>
    <w:p w14:paraId="0D6AD655" w14:textId="77777777" w:rsidR="002D6C69" w:rsidRPr="0035242F" w:rsidRDefault="002D6C69">
      <w:pPr>
        <w:tabs>
          <w:tab w:val="left" w:pos="284"/>
        </w:tabs>
        <w:jc w:val="both"/>
        <w:rPr>
          <w:i/>
          <w:sz w:val="22"/>
          <w:szCs w:val="22"/>
        </w:rPr>
      </w:pPr>
    </w:p>
    <w:p w14:paraId="56AD267C" w14:textId="77777777" w:rsidR="002D6C69" w:rsidRPr="0035242F" w:rsidRDefault="002D6C69">
      <w:pPr>
        <w:tabs>
          <w:tab w:val="left" w:pos="284"/>
        </w:tabs>
        <w:jc w:val="both"/>
        <w:rPr>
          <w:i/>
          <w:sz w:val="22"/>
          <w:szCs w:val="22"/>
        </w:rPr>
      </w:pPr>
      <w:r w:rsidRPr="0035242F">
        <w:rPr>
          <w:sz w:val="22"/>
          <w:szCs w:val="22"/>
          <w:u w:val="single"/>
        </w:rPr>
        <w:t>Resorpcija</w:t>
      </w:r>
    </w:p>
    <w:p w14:paraId="4BAA584F" w14:textId="77777777" w:rsidR="002D6C69" w:rsidRPr="0035242F" w:rsidRDefault="002D6C69">
      <w:pPr>
        <w:tabs>
          <w:tab w:val="left" w:pos="284"/>
        </w:tabs>
        <w:jc w:val="both"/>
        <w:rPr>
          <w:sz w:val="22"/>
          <w:szCs w:val="22"/>
        </w:rPr>
      </w:pPr>
      <w:r w:rsidRPr="0035242F">
        <w:rPr>
          <w:sz w:val="22"/>
          <w:szCs w:val="22"/>
        </w:rPr>
        <w:t xml:space="preserve">Indapamid se kompletno i brzo resorbuje iz digestivnog trakta. </w:t>
      </w:r>
    </w:p>
    <w:p w14:paraId="610AB2CD" w14:textId="77777777" w:rsidR="002D6C69" w:rsidRPr="0035242F" w:rsidRDefault="002D6C69">
      <w:pPr>
        <w:tabs>
          <w:tab w:val="left" w:pos="284"/>
        </w:tabs>
        <w:jc w:val="both"/>
        <w:rPr>
          <w:sz w:val="22"/>
          <w:szCs w:val="22"/>
        </w:rPr>
      </w:pPr>
      <w:r w:rsidRPr="0035242F">
        <w:rPr>
          <w:sz w:val="22"/>
          <w:szCs w:val="22"/>
        </w:rPr>
        <w:t xml:space="preserve">Kod ljudi se maksimalna koncentracija u plazmi postiže 1 h poslije oralne primjene lijeka. </w:t>
      </w:r>
    </w:p>
    <w:p w14:paraId="727A5616" w14:textId="77777777" w:rsidR="002D6C69" w:rsidRPr="0035242F" w:rsidRDefault="002D6C69">
      <w:pPr>
        <w:tabs>
          <w:tab w:val="left" w:pos="284"/>
        </w:tabs>
        <w:jc w:val="both"/>
        <w:rPr>
          <w:sz w:val="22"/>
          <w:szCs w:val="22"/>
        </w:rPr>
      </w:pPr>
    </w:p>
    <w:p w14:paraId="5A456E3F" w14:textId="77777777" w:rsidR="002D6C69" w:rsidRPr="0035242F" w:rsidRDefault="002D6C69">
      <w:pPr>
        <w:tabs>
          <w:tab w:val="left" w:pos="284"/>
        </w:tabs>
        <w:jc w:val="both"/>
        <w:rPr>
          <w:sz w:val="22"/>
          <w:szCs w:val="22"/>
          <w:u w:val="single"/>
        </w:rPr>
      </w:pPr>
      <w:r w:rsidRPr="0035242F">
        <w:rPr>
          <w:sz w:val="22"/>
          <w:szCs w:val="22"/>
          <w:u w:val="single"/>
        </w:rPr>
        <w:t>Distribucija</w:t>
      </w:r>
    </w:p>
    <w:p w14:paraId="34A3423A" w14:textId="77777777" w:rsidR="002D6C69" w:rsidRPr="0035242F" w:rsidRDefault="002D6C69">
      <w:pPr>
        <w:tabs>
          <w:tab w:val="left" w:pos="284"/>
        </w:tabs>
        <w:jc w:val="both"/>
        <w:rPr>
          <w:sz w:val="22"/>
          <w:szCs w:val="22"/>
        </w:rPr>
      </w:pPr>
      <w:r w:rsidRPr="0035242F">
        <w:rPr>
          <w:sz w:val="22"/>
          <w:szCs w:val="22"/>
        </w:rPr>
        <w:t xml:space="preserve">Vezivanje za proteine plazme je 79%. </w:t>
      </w:r>
    </w:p>
    <w:p w14:paraId="76306EA7" w14:textId="77777777" w:rsidR="002D6C69" w:rsidRPr="0035242F" w:rsidRDefault="002D6C69">
      <w:pPr>
        <w:tabs>
          <w:tab w:val="left" w:pos="284"/>
        </w:tabs>
        <w:jc w:val="both"/>
        <w:rPr>
          <w:sz w:val="22"/>
          <w:szCs w:val="22"/>
        </w:rPr>
      </w:pPr>
    </w:p>
    <w:p w14:paraId="3B11F6BA" w14:textId="77777777" w:rsidR="002D6C69" w:rsidRPr="0035242F" w:rsidRDefault="002D6C69">
      <w:pPr>
        <w:tabs>
          <w:tab w:val="left" w:pos="284"/>
        </w:tabs>
        <w:jc w:val="both"/>
        <w:rPr>
          <w:sz w:val="22"/>
          <w:szCs w:val="22"/>
          <w:u w:val="single"/>
        </w:rPr>
      </w:pPr>
      <w:r w:rsidRPr="0035242F">
        <w:rPr>
          <w:sz w:val="22"/>
          <w:szCs w:val="22"/>
          <w:u w:val="single"/>
        </w:rPr>
        <w:t>Metabolizam i eliminacija</w:t>
      </w:r>
    </w:p>
    <w:p w14:paraId="3B33135D" w14:textId="77777777" w:rsidR="002D6C69" w:rsidRPr="0035242F" w:rsidRDefault="002D6C69">
      <w:pPr>
        <w:tabs>
          <w:tab w:val="left" w:pos="284"/>
        </w:tabs>
        <w:jc w:val="both"/>
        <w:rPr>
          <w:sz w:val="22"/>
          <w:szCs w:val="22"/>
        </w:rPr>
      </w:pPr>
      <w:r w:rsidRPr="0035242F">
        <w:rPr>
          <w:sz w:val="22"/>
          <w:szCs w:val="22"/>
        </w:rPr>
        <w:t xml:space="preserve">Poluvrijeme eliminacije je između 14 i 24 sata (prosječno 18 sati). Ponovljena primjena ne dovodi do akumulacije. Eliminacija se uglavnom odvija putem urina (70% unijete doze) i fecesom (22%) u obliku inaktivnih metabolita. </w:t>
      </w:r>
    </w:p>
    <w:p w14:paraId="317AAFCD" w14:textId="77777777" w:rsidR="002D6C69" w:rsidRPr="0035242F" w:rsidRDefault="002D6C69">
      <w:pPr>
        <w:tabs>
          <w:tab w:val="left" w:pos="284"/>
        </w:tabs>
        <w:jc w:val="both"/>
        <w:rPr>
          <w:sz w:val="22"/>
          <w:szCs w:val="22"/>
        </w:rPr>
      </w:pPr>
    </w:p>
    <w:p w14:paraId="4AB71D38" w14:textId="77777777" w:rsidR="002D6C69" w:rsidRPr="0035242F" w:rsidRDefault="002D6C69">
      <w:pPr>
        <w:tabs>
          <w:tab w:val="left" w:pos="284"/>
        </w:tabs>
        <w:jc w:val="both"/>
        <w:rPr>
          <w:sz w:val="22"/>
          <w:szCs w:val="22"/>
        </w:rPr>
      </w:pPr>
      <w:r w:rsidRPr="0035242F">
        <w:rPr>
          <w:sz w:val="22"/>
          <w:szCs w:val="22"/>
          <w:u w:val="single"/>
        </w:rPr>
        <w:t>Specijalne populacije pacijenata</w:t>
      </w:r>
    </w:p>
    <w:p w14:paraId="6DE8CDB3" w14:textId="77777777" w:rsidR="002D6C69" w:rsidRPr="0035242F" w:rsidRDefault="002D6C69">
      <w:pPr>
        <w:tabs>
          <w:tab w:val="left" w:pos="284"/>
        </w:tabs>
        <w:jc w:val="both"/>
        <w:rPr>
          <w:sz w:val="22"/>
          <w:szCs w:val="22"/>
        </w:rPr>
      </w:pPr>
      <w:r w:rsidRPr="0035242F">
        <w:rPr>
          <w:sz w:val="22"/>
          <w:szCs w:val="22"/>
        </w:rPr>
        <w:t>Kod pacijenata sa renalnom insuficijencijom farmakokinetika je nepromijenjena.</w:t>
      </w:r>
    </w:p>
    <w:p w14:paraId="17283C7F" w14:textId="77777777" w:rsidR="002D6C69" w:rsidRPr="0035242F" w:rsidRDefault="002D6C69">
      <w:pPr>
        <w:tabs>
          <w:tab w:val="left" w:pos="284"/>
        </w:tabs>
        <w:jc w:val="both"/>
        <w:rPr>
          <w:sz w:val="22"/>
          <w:szCs w:val="22"/>
        </w:rPr>
      </w:pPr>
    </w:p>
    <w:p w14:paraId="7DA5A056" w14:textId="232BB61C" w:rsidR="002D6C69" w:rsidRPr="0035242F" w:rsidRDefault="002D6C69">
      <w:pPr>
        <w:tabs>
          <w:tab w:val="left" w:pos="284"/>
        </w:tabs>
        <w:jc w:val="both"/>
        <w:rPr>
          <w:sz w:val="22"/>
          <w:szCs w:val="22"/>
        </w:rPr>
      </w:pPr>
      <w:r w:rsidRPr="0035242F">
        <w:rPr>
          <w:i/>
          <w:sz w:val="22"/>
          <w:szCs w:val="22"/>
        </w:rPr>
        <w:lastRenderedPageBreak/>
        <w:t>A</w:t>
      </w:r>
      <w:r w:rsidR="00E826EC" w:rsidRPr="0035242F">
        <w:rPr>
          <w:i/>
          <w:sz w:val="22"/>
          <w:szCs w:val="22"/>
        </w:rPr>
        <w:t>ml</w:t>
      </w:r>
      <w:r w:rsidRPr="0035242F">
        <w:rPr>
          <w:i/>
          <w:sz w:val="22"/>
          <w:szCs w:val="22"/>
        </w:rPr>
        <w:t>odipin:</w:t>
      </w:r>
    </w:p>
    <w:p w14:paraId="5604F907" w14:textId="77777777" w:rsidR="002D6C69" w:rsidRPr="0035242F" w:rsidRDefault="002D6C69">
      <w:pPr>
        <w:tabs>
          <w:tab w:val="left" w:pos="284"/>
        </w:tabs>
        <w:jc w:val="both"/>
        <w:rPr>
          <w:noProof/>
          <w:sz w:val="22"/>
          <w:szCs w:val="22"/>
        </w:rPr>
      </w:pPr>
    </w:p>
    <w:p w14:paraId="17D27011" w14:textId="77777777" w:rsidR="002D6C69" w:rsidRPr="0035242F" w:rsidRDefault="002D6C69">
      <w:pPr>
        <w:tabs>
          <w:tab w:val="left" w:pos="284"/>
        </w:tabs>
        <w:jc w:val="both"/>
        <w:rPr>
          <w:sz w:val="22"/>
          <w:szCs w:val="22"/>
          <w:u w:val="single"/>
        </w:rPr>
      </w:pPr>
      <w:r w:rsidRPr="0035242F">
        <w:rPr>
          <w:sz w:val="22"/>
          <w:szCs w:val="22"/>
          <w:u w:val="single"/>
        </w:rPr>
        <w:t>Resorpcija i bioraspoloživost</w:t>
      </w:r>
    </w:p>
    <w:p w14:paraId="7F21EC93" w14:textId="5EF61B8C" w:rsidR="002D6C69" w:rsidRPr="0035242F" w:rsidRDefault="002D6C69">
      <w:pPr>
        <w:tabs>
          <w:tab w:val="left" w:pos="284"/>
        </w:tabs>
        <w:jc w:val="both"/>
        <w:rPr>
          <w:noProof/>
          <w:sz w:val="22"/>
          <w:szCs w:val="22"/>
        </w:rPr>
      </w:pPr>
      <w:r w:rsidRPr="0035242F">
        <w:rPr>
          <w:noProof/>
          <w:sz w:val="22"/>
          <w:szCs w:val="22"/>
        </w:rPr>
        <w:t>A</w:t>
      </w:r>
      <w:r w:rsidR="00E826EC" w:rsidRPr="0035242F">
        <w:rPr>
          <w:noProof/>
          <w:sz w:val="22"/>
          <w:szCs w:val="22"/>
        </w:rPr>
        <w:t>ml</w:t>
      </w:r>
      <w:r w:rsidRPr="0035242F">
        <w:rPr>
          <w:noProof/>
          <w:sz w:val="22"/>
          <w:szCs w:val="22"/>
        </w:rPr>
        <w:t xml:space="preserve">odipin se dobro resorbuje nakon oralne primjene terapijskih doza uz postizanje maksimalne koncentracije u krvi između 6-12 sati nakon uzimanja doze. Utvrđeno je da apsolutna bioraspoloživost iznosi između 64% i 80%. </w:t>
      </w:r>
    </w:p>
    <w:p w14:paraId="537DD0A4" w14:textId="228BBFB9" w:rsidR="002D6C69" w:rsidRPr="0035242F" w:rsidRDefault="002D6C69">
      <w:pPr>
        <w:tabs>
          <w:tab w:val="left" w:pos="284"/>
        </w:tabs>
        <w:jc w:val="both"/>
        <w:rPr>
          <w:noProof/>
          <w:sz w:val="22"/>
          <w:szCs w:val="22"/>
        </w:rPr>
      </w:pPr>
      <w:r w:rsidRPr="0035242F">
        <w:rPr>
          <w:noProof/>
          <w:sz w:val="22"/>
          <w:szCs w:val="22"/>
        </w:rPr>
        <w:t>Uzimanje hrane ne utiče na bioraspoloživost a</w:t>
      </w:r>
      <w:r w:rsidR="00E826EC" w:rsidRPr="0035242F">
        <w:rPr>
          <w:noProof/>
          <w:sz w:val="22"/>
          <w:szCs w:val="22"/>
        </w:rPr>
        <w:t>ml</w:t>
      </w:r>
      <w:r w:rsidRPr="0035242F">
        <w:rPr>
          <w:noProof/>
          <w:sz w:val="22"/>
          <w:szCs w:val="22"/>
        </w:rPr>
        <w:t>odipina.</w:t>
      </w:r>
    </w:p>
    <w:p w14:paraId="1CBA0C8E" w14:textId="77777777" w:rsidR="002D6C69" w:rsidRPr="0035242F" w:rsidRDefault="002D6C69">
      <w:pPr>
        <w:tabs>
          <w:tab w:val="left" w:pos="284"/>
        </w:tabs>
        <w:jc w:val="both"/>
        <w:rPr>
          <w:noProof/>
          <w:sz w:val="22"/>
          <w:szCs w:val="22"/>
        </w:rPr>
      </w:pPr>
    </w:p>
    <w:p w14:paraId="2880696C" w14:textId="77777777" w:rsidR="002D6C69" w:rsidRPr="0035242F" w:rsidRDefault="002D6C69">
      <w:pPr>
        <w:tabs>
          <w:tab w:val="left" w:pos="284"/>
        </w:tabs>
        <w:jc w:val="both"/>
        <w:rPr>
          <w:noProof/>
          <w:sz w:val="22"/>
          <w:szCs w:val="22"/>
          <w:u w:val="single"/>
        </w:rPr>
      </w:pPr>
      <w:r w:rsidRPr="0035242F">
        <w:rPr>
          <w:noProof/>
          <w:sz w:val="22"/>
          <w:szCs w:val="22"/>
          <w:u w:val="single"/>
        </w:rPr>
        <w:t>Distribucija</w:t>
      </w:r>
    </w:p>
    <w:p w14:paraId="615912CC" w14:textId="49BEEE86" w:rsidR="002D6C69" w:rsidRPr="0035242F" w:rsidRDefault="002D6C69">
      <w:pPr>
        <w:tabs>
          <w:tab w:val="left" w:pos="284"/>
        </w:tabs>
        <w:jc w:val="both"/>
        <w:rPr>
          <w:noProof/>
          <w:sz w:val="22"/>
          <w:szCs w:val="22"/>
        </w:rPr>
      </w:pPr>
      <w:r w:rsidRPr="0035242F">
        <w:rPr>
          <w:noProof/>
          <w:sz w:val="22"/>
          <w:szCs w:val="22"/>
        </w:rPr>
        <w:t xml:space="preserve">Volumen distribucije je oko 21 </w:t>
      </w:r>
      <w:r w:rsidR="009D7FD1" w:rsidRPr="0035242F">
        <w:rPr>
          <w:noProof/>
          <w:sz w:val="22"/>
          <w:szCs w:val="22"/>
        </w:rPr>
        <w:t>l</w:t>
      </w:r>
      <w:r w:rsidRPr="0035242F">
        <w:rPr>
          <w:noProof/>
          <w:sz w:val="22"/>
          <w:szCs w:val="22"/>
        </w:rPr>
        <w:t xml:space="preserve">/kg. </w:t>
      </w:r>
      <w:r w:rsidRPr="0035242F">
        <w:rPr>
          <w:i/>
          <w:noProof/>
          <w:sz w:val="22"/>
          <w:szCs w:val="22"/>
        </w:rPr>
        <w:t>In vitro</w:t>
      </w:r>
      <w:r w:rsidRPr="0035242F">
        <w:rPr>
          <w:noProof/>
          <w:sz w:val="22"/>
          <w:szCs w:val="22"/>
        </w:rPr>
        <w:t xml:space="preserve"> studije su pokazale da je otprilike 97,5 % cirkulišućeg a</w:t>
      </w:r>
      <w:r w:rsidR="00E826EC" w:rsidRPr="0035242F">
        <w:rPr>
          <w:noProof/>
          <w:sz w:val="22"/>
          <w:szCs w:val="22"/>
        </w:rPr>
        <w:t>ml</w:t>
      </w:r>
      <w:r w:rsidRPr="0035242F">
        <w:rPr>
          <w:noProof/>
          <w:sz w:val="22"/>
          <w:szCs w:val="22"/>
        </w:rPr>
        <w:t>odipina vezano za proteine plazme.</w:t>
      </w:r>
    </w:p>
    <w:p w14:paraId="31330FA6" w14:textId="77777777" w:rsidR="002D6C69" w:rsidRPr="0035242F" w:rsidRDefault="002D6C69">
      <w:pPr>
        <w:tabs>
          <w:tab w:val="left" w:pos="284"/>
        </w:tabs>
        <w:jc w:val="both"/>
        <w:rPr>
          <w:noProof/>
          <w:sz w:val="22"/>
          <w:szCs w:val="22"/>
        </w:rPr>
      </w:pPr>
    </w:p>
    <w:p w14:paraId="0EEC3098" w14:textId="77777777" w:rsidR="002D6C69" w:rsidRPr="0035242F" w:rsidRDefault="002D6C69">
      <w:pPr>
        <w:tabs>
          <w:tab w:val="left" w:pos="284"/>
        </w:tabs>
        <w:jc w:val="both"/>
        <w:rPr>
          <w:noProof/>
          <w:sz w:val="22"/>
          <w:szCs w:val="22"/>
          <w:u w:val="single"/>
        </w:rPr>
      </w:pPr>
      <w:r w:rsidRPr="0035242F">
        <w:rPr>
          <w:noProof/>
          <w:sz w:val="22"/>
          <w:szCs w:val="22"/>
          <w:u w:val="single"/>
        </w:rPr>
        <w:t>Metabolizam</w:t>
      </w:r>
    </w:p>
    <w:p w14:paraId="1610F02B" w14:textId="3CD171EE" w:rsidR="002D6C69" w:rsidRPr="0035242F" w:rsidRDefault="002D6C69">
      <w:pPr>
        <w:tabs>
          <w:tab w:val="left" w:pos="284"/>
        </w:tabs>
        <w:jc w:val="both"/>
        <w:rPr>
          <w:noProof/>
          <w:sz w:val="22"/>
          <w:szCs w:val="22"/>
        </w:rPr>
      </w:pPr>
      <w:r w:rsidRPr="0035242F">
        <w:rPr>
          <w:noProof/>
          <w:sz w:val="22"/>
          <w:szCs w:val="22"/>
        </w:rPr>
        <w:t>A</w:t>
      </w:r>
      <w:r w:rsidR="00E826EC" w:rsidRPr="0035242F">
        <w:rPr>
          <w:noProof/>
          <w:sz w:val="22"/>
          <w:szCs w:val="22"/>
        </w:rPr>
        <w:t>ml</w:t>
      </w:r>
      <w:r w:rsidRPr="0035242F">
        <w:rPr>
          <w:noProof/>
          <w:sz w:val="22"/>
          <w:szCs w:val="22"/>
        </w:rPr>
        <w:t>odipin se intenzivno metaboliše u jetri do neaktivnih metabolita. 60% primijenjene doze se izlučuje urinom u obliku metabolita, a 10% kao neizmijenjeni lijek.</w:t>
      </w:r>
    </w:p>
    <w:p w14:paraId="22DA56E6" w14:textId="77777777" w:rsidR="00E34D40" w:rsidRPr="0035242F" w:rsidRDefault="00E34D40">
      <w:pPr>
        <w:tabs>
          <w:tab w:val="left" w:pos="284"/>
        </w:tabs>
        <w:jc w:val="both"/>
        <w:rPr>
          <w:noProof/>
          <w:sz w:val="22"/>
          <w:szCs w:val="22"/>
        </w:rPr>
      </w:pPr>
    </w:p>
    <w:p w14:paraId="2D446EA7" w14:textId="77777777" w:rsidR="002D6C69" w:rsidRPr="0035242F" w:rsidRDefault="002D6C69">
      <w:pPr>
        <w:tabs>
          <w:tab w:val="left" w:pos="284"/>
        </w:tabs>
        <w:jc w:val="both"/>
        <w:rPr>
          <w:noProof/>
          <w:sz w:val="22"/>
          <w:szCs w:val="22"/>
        </w:rPr>
      </w:pPr>
      <w:r w:rsidRPr="0035242F">
        <w:rPr>
          <w:noProof/>
          <w:sz w:val="22"/>
          <w:szCs w:val="22"/>
          <w:u w:val="single"/>
        </w:rPr>
        <w:t>Eliminacija</w:t>
      </w:r>
    </w:p>
    <w:p w14:paraId="3555BFE1" w14:textId="77777777" w:rsidR="002D6C69" w:rsidRPr="0035242F" w:rsidRDefault="002D6C69">
      <w:pPr>
        <w:tabs>
          <w:tab w:val="left" w:pos="284"/>
        </w:tabs>
        <w:jc w:val="both"/>
        <w:rPr>
          <w:noProof/>
          <w:sz w:val="22"/>
          <w:szCs w:val="22"/>
        </w:rPr>
      </w:pPr>
      <w:r w:rsidRPr="0035242F">
        <w:rPr>
          <w:noProof/>
          <w:sz w:val="22"/>
          <w:szCs w:val="22"/>
        </w:rPr>
        <w:t>Terminalno poluvrijeme eliminacije iz plazme iznosi oko 35-50 sati i u skladu je sa doziranjem jednom dnevno.</w:t>
      </w:r>
    </w:p>
    <w:p w14:paraId="35AEF1F5" w14:textId="77777777" w:rsidR="002D6C69" w:rsidRPr="0035242F" w:rsidRDefault="002D6C69">
      <w:pPr>
        <w:tabs>
          <w:tab w:val="left" w:pos="284"/>
        </w:tabs>
        <w:jc w:val="both"/>
        <w:rPr>
          <w:noProof/>
          <w:sz w:val="22"/>
          <w:szCs w:val="22"/>
        </w:rPr>
      </w:pPr>
    </w:p>
    <w:p w14:paraId="138507F8" w14:textId="77777777" w:rsidR="002D6C69" w:rsidRPr="0035242F" w:rsidRDefault="002D6C69">
      <w:pPr>
        <w:tabs>
          <w:tab w:val="left" w:pos="284"/>
        </w:tabs>
        <w:jc w:val="both"/>
        <w:rPr>
          <w:sz w:val="22"/>
          <w:szCs w:val="22"/>
          <w:u w:val="single"/>
        </w:rPr>
      </w:pPr>
      <w:r w:rsidRPr="0035242F">
        <w:rPr>
          <w:sz w:val="22"/>
          <w:szCs w:val="22"/>
          <w:u w:val="single"/>
        </w:rPr>
        <w:t>Specijalne populacije pacijenata</w:t>
      </w:r>
    </w:p>
    <w:p w14:paraId="718F5EE7" w14:textId="744F7954" w:rsidR="002D6C69" w:rsidRPr="0035242F" w:rsidRDefault="002D6C69">
      <w:pPr>
        <w:numPr>
          <w:ilvl w:val="0"/>
          <w:numId w:val="10"/>
        </w:numPr>
        <w:tabs>
          <w:tab w:val="left" w:pos="284"/>
        </w:tabs>
        <w:jc w:val="both"/>
        <w:rPr>
          <w:noProof/>
          <w:sz w:val="22"/>
          <w:szCs w:val="22"/>
        </w:rPr>
      </w:pPr>
      <w:r w:rsidRPr="0035242F">
        <w:rPr>
          <w:i/>
          <w:noProof/>
          <w:sz w:val="22"/>
          <w:szCs w:val="22"/>
        </w:rPr>
        <w:t>Primjena kod starijih pacijenata:</w:t>
      </w:r>
      <w:r w:rsidRPr="0035242F">
        <w:rPr>
          <w:noProof/>
          <w:sz w:val="22"/>
          <w:szCs w:val="22"/>
        </w:rPr>
        <w:t xml:space="preserve"> vrijeme do pojave maksimalnih koncentracija a</w:t>
      </w:r>
      <w:r w:rsidR="00E826EC" w:rsidRPr="0035242F">
        <w:rPr>
          <w:noProof/>
          <w:sz w:val="22"/>
          <w:szCs w:val="22"/>
        </w:rPr>
        <w:t>ml</w:t>
      </w:r>
      <w:r w:rsidRPr="0035242F">
        <w:rPr>
          <w:noProof/>
          <w:sz w:val="22"/>
          <w:szCs w:val="22"/>
        </w:rPr>
        <w:t xml:space="preserve">odipina u plazmi slično je kod starijih i </w:t>
      </w:r>
      <w:r w:rsidR="00E826EC" w:rsidRPr="0035242F">
        <w:rPr>
          <w:noProof/>
          <w:sz w:val="22"/>
          <w:szCs w:val="22"/>
        </w:rPr>
        <w:t>ml</w:t>
      </w:r>
      <w:r w:rsidRPr="0035242F">
        <w:rPr>
          <w:noProof/>
          <w:sz w:val="22"/>
          <w:szCs w:val="22"/>
        </w:rPr>
        <w:t>ađih ispitanika. Klirens a</w:t>
      </w:r>
      <w:r w:rsidR="00E826EC" w:rsidRPr="0035242F">
        <w:rPr>
          <w:noProof/>
          <w:sz w:val="22"/>
          <w:szCs w:val="22"/>
        </w:rPr>
        <w:t>ml</w:t>
      </w:r>
      <w:r w:rsidRPr="0035242F">
        <w:rPr>
          <w:noProof/>
          <w:sz w:val="22"/>
          <w:szCs w:val="22"/>
        </w:rPr>
        <w:t xml:space="preserve">odipina ima tendenciju smanjivanja, što dovodi do povećanja </w:t>
      </w:r>
      <w:r w:rsidR="00CA5AAB" w:rsidRPr="0035242F">
        <w:rPr>
          <w:noProof/>
          <w:sz w:val="22"/>
          <w:szCs w:val="22"/>
        </w:rPr>
        <w:t xml:space="preserve">vrijednosti </w:t>
      </w:r>
      <w:r w:rsidRPr="0035242F">
        <w:rPr>
          <w:noProof/>
          <w:sz w:val="22"/>
          <w:szCs w:val="22"/>
        </w:rPr>
        <w:t>PIK i poluvremena eliminacije kod starijih pacijenata. Povećanj</w:t>
      </w:r>
      <w:r w:rsidR="004A4E68" w:rsidRPr="0035242F">
        <w:rPr>
          <w:noProof/>
          <w:sz w:val="22"/>
          <w:szCs w:val="22"/>
        </w:rPr>
        <w:t>a</w:t>
      </w:r>
      <w:r w:rsidRPr="0035242F">
        <w:rPr>
          <w:noProof/>
          <w:sz w:val="22"/>
          <w:szCs w:val="22"/>
        </w:rPr>
        <w:t xml:space="preserve"> </w:t>
      </w:r>
      <w:r w:rsidR="0009451F" w:rsidRPr="0035242F">
        <w:rPr>
          <w:noProof/>
          <w:sz w:val="22"/>
          <w:szCs w:val="22"/>
        </w:rPr>
        <w:t xml:space="preserve">vrijednosti </w:t>
      </w:r>
      <w:r w:rsidRPr="0035242F">
        <w:rPr>
          <w:noProof/>
          <w:sz w:val="22"/>
          <w:szCs w:val="22"/>
        </w:rPr>
        <w:t>PIK i poluvremena eliminacije kod pacijenata sa kongestivnom srčanom insuficijencijom su bil</w:t>
      </w:r>
      <w:r w:rsidR="00F32B88" w:rsidRPr="0035242F">
        <w:rPr>
          <w:noProof/>
          <w:sz w:val="22"/>
          <w:szCs w:val="22"/>
        </w:rPr>
        <w:t>a</w:t>
      </w:r>
      <w:r w:rsidRPr="0035242F">
        <w:rPr>
          <w:noProof/>
          <w:sz w:val="22"/>
          <w:szCs w:val="22"/>
        </w:rPr>
        <w:t xml:space="preserve"> u skladu sa očekivanjima u odnosu na starosnu grupu kojoj su ispitanici pripadali.</w:t>
      </w:r>
    </w:p>
    <w:p w14:paraId="2438AB65" w14:textId="028D5080" w:rsidR="002D6C69" w:rsidRPr="0035242F" w:rsidRDefault="002D6C69">
      <w:pPr>
        <w:numPr>
          <w:ilvl w:val="0"/>
          <w:numId w:val="10"/>
        </w:numPr>
        <w:tabs>
          <w:tab w:val="left" w:pos="720"/>
        </w:tabs>
        <w:jc w:val="both"/>
        <w:rPr>
          <w:bCs/>
          <w:sz w:val="22"/>
          <w:szCs w:val="22"/>
        </w:rPr>
      </w:pPr>
      <w:r w:rsidRPr="0035242F">
        <w:rPr>
          <w:i/>
          <w:noProof/>
          <w:sz w:val="22"/>
          <w:szCs w:val="22"/>
        </w:rPr>
        <w:t>Primjena kod pacijenata sa oštećenom funkcijom jetre:</w:t>
      </w:r>
      <w:r w:rsidRPr="0035242F">
        <w:rPr>
          <w:noProof/>
          <w:sz w:val="22"/>
          <w:szCs w:val="22"/>
        </w:rPr>
        <w:t xml:space="preserve"> Veoma ograničeni klinički podaci su raspoloživi o primjeni a</w:t>
      </w:r>
      <w:r w:rsidR="00E826EC" w:rsidRPr="0035242F">
        <w:rPr>
          <w:noProof/>
          <w:sz w:val="22"/>
          <w:szCs w:val="22"/>
        </w:rPr>
        <w:t>ml</w:t>
      </w:r>
      <w:r w:rsidRPr="0035242F">
        <w:rPr>
          <w:noProof/>
          <w:sz w:val="22"/>
          <w:szCs w:val="22"/>
        </w:rPr>
        <w:t xml:space="preserve">odipina kod pacijenata sa </w:t>
      </w:r>
      <w:r w:rsidR="00F32B88" w:rsidRPr="0035242F">
        <w:rPr>
          <w:noProof/>
          <w:sz w:val="22"/>
          <w:szCs w:val="22"/>
        </w:rPr>
        <w:t xml:space="preserve">oštećenom funkcijom </w:t>
      </w:r>
      <w:r w:rsidRPr="0035242F">
        <w:rPr>
          <w:noProof/>
          <w:sz w:val="22"/>
          <w:szCs w:val="22"/>
        </w:rPr>
        <w:t>jetre. Pacijenti koji pate od insuficijencije jetre imaju smanjen klirens a</w:t>
      </w:r>
      <w:r w:rsidR="00E826EC" w:rsidRPr="0035242F">
        <w:rPr>
          <w:noProof/>
          <w:sz w:val="22"/>
          <w:szCs w:val="22"/>
        </w:rPr>
        <w:t>ml</w:t>
      </w:r>
      <w:r w:rsidRPr="0035242F">
        <w:rPr>
          <w:noProof/>
          <w:sz w:val="22"/>
          <w:szCs w:val="22"/>
        </w:rPr>
        <w:t xml:space="preserve">odipina, što rezultira dužim poluvremenom eliminacije i povećanjem vrijednosti PIK-a </w:t>
      </w:r>
      <w:r w:rsidR="00163614" w:rsidRPr="0035242F">
        <w:rPr>
          <w:noProof/>
          <w:sz w:val="22"/>
          <w:szCs w:val="22"/>
        </w:rPr>
        <w:t>približno</w:t>
      </w:r>
      <w:r w:rsidRPr="0035242F">
        <w:rPr>
          <w:noProof/>
          <w:sz w:val="22"/>
          <w:szCs w:val="22"/>
        </w:rPr>
        <w:t xml:space="preserve"> 40-60%.</w:t>
      </w:r>
    </w:p>
    <w:p w14:paraId="2D1415B0" w14:textId="77777777" w:rsidR="002D6C69" w:rsidRPr="0035242F" w:rsidRDefault="002D6C69">
      <w:pPr>
        <w:tabs>
          <w:tab w:val="left" w:pos="540"/>
          <w:tab w:val="left" w:pos="569"/>
        </w:tabs>
        <w:jc w:val="both"/>
        <w:rPr>
          <w:bCs/>
          <w:sz w:val="22"/>
          <w:szCs w:val="22"/>
        </w:rPr>
      </w:pPr>
    </w:p>
    <w:p w14:paraId="7690CC2A" w14:textId="77777777" w:rsidR="002D6C69" w:rsidRPr="0035242F" w:rsidRDefault="002D6C69">
      <w:pPr>
        <w:tabs>
          <w:tab w:val="left" w:pos="540"/>
          <w:tab w:val="left" w:pos="569"/>
        </w:tabs>
        <w:jc w:val="both"/>
        <w:rPr>
          <w:b/>
          <w:bCs/>
          <w:sz w:val="22"/>
          <w:szCs w:val="22"/>
        </w:rPr>
      </w:pPr>
      <w:r w:rsidRPr="0035242F">
        <w:rPr>
          <w:b/>
          <w:bCs/>
          <w:sz w:val="22"/>
          <w:szCs w:val="22"/>
        </w:rPr>
        <w:t xml:space="preserve">5.3. </w:t>
      </w:r>
      <w:r w:rsidRPr="0035242F">
        <w:rPr>
          <w:b/>
          <w:bCs/>
          <w:sz w:val="22"/>
          <w:szCs w:val="22"/>
        </w:rPr>
        <w:tab/>
        <w:t xml:space="preserve">Pretklinički podaci o bezbjednosti </w:t>
      </w:r>
    </w:p>
    <w:p w14:paraId="2BF54F2F" w14:textId="77777777" w:rsidR="002D6C69" w:rsidRPr="0035242F" w:rsidRDefault="002D6C69">
      <w:pPr>
        <w:tabs>
          <w:tab w:val="left" w:pos="540"/>
          <w:tab w:val="left" w:pos="569"/>
        </w:tabs>
        <w:jc w:val="both"/>
        <w:rPr>
          <w:bCs/>
          <w:sz w:val="22"/>
          <w:szCs w:val="22"/>
        </w:rPr>
      </w:pPr>
    </w:p>
    <w:p w14:paraId="7CEB9583" w14:textId="77777777" w:rsidR="002D6C69" w:rsidRPr="0035242F" w:rsidRDefault="002D6C69">
      <w:pPr>
        <w:tabs>
          <w:tab w:val="left" w:pos="284"/>
        </w:tabs>
        <w:jc w:val="both"/>
        <w:rPr>
          <w:sz w:val="22"/>
          <w:szCs w:val="22"/>
        </w:rPr>
      </w:pPr>
      <w:r w:rsidRPr="0035242F">
        <w:rPr>
          <w:i/>
          <w:sz w:val="22"/>
          <w:szCs w:val="22"/>
        </w:rPr>
        <w:t>Perindopril:</w:t>
      </w:r>
    </w:p>
    <w:p w14:paraId="74D3C1D1" w14:textId="77777777" w:rsidR="002D6C69" w:rsidRPr="0035242F" w:rsidRDefault="002D6C69">
      <w:pPr>
        <w:tabs>
          <w:tab w:val="left" w:pos="284"/>
        </w:tabs>
        <w:jc w:val="both"/>
        <w:rPr>
          <w:sz w:val="22"/>
          <w:szCs w:val="22"/>
        </w:rPr>
      </w:pPr>
      <w:r w:rsidRPr="0035242F">
        <w:rPr>
          <w:sz w:val="22"/>
          <w:szCs w:val="22"/>
        </w:rPr>
        <w:t>U studijama hronične toksičnosti pri oralnoj primjeni (kod pacova i majmuna) ciljni organ je bubreg, sa reverzibilnim oštećenjima.</w:t>
      </w:r>
    </w:p>
    <w:p w14:paraId="7ABF593F" w14:textId="77777777" w:rsidR="002D6C69" w:rsidRPr="0035242F" w:rsidRDefault="002D6C69">
      <w:pPr>
        <w:tabs>
          <w:tab w:val="left" w:pos="284"/>
        </w:tabs>
        <w:jc w:val="both"/>
        <w:rPr>
          <w:sz w:val="22"/>
          <w:szCs w:val="22"/>
        </w:rPr>
      </w:pPr>
      <w:r w:rsidRPr="0035242F">
        <w:rPr>
          <w:sz w:val="22"/>
          <w:szCs w:val="22"/>
        </w:rPr>
        <w:t>Ni u</w:t>
      </w:r>
      <w:r w:rsidRPr="0035242F">
        <w:rPr>
          <w:i/>
          <w:sz w:val="22"/>
          <w:szCs w:val="22"/>
        </w:rPr>
        <w:t xml:space="preserve"> in vitro, </w:t>
      </w:r>
      <w:r w:rsidRPr="0035242F">
        <w:rPr>
          <w:sz w:val="22"/>
          <w:szCs w:val="22"/>
        </w:rPr>
        <w:t xml:space="preserve">ni u </w:t>
      </w:r>
      <w:r w:rsidRPr="0035242F">
        <w:rPr>
          <w:i/>
          <w:sz w:val="22"/>
          <w:szCs w:val="22"/>
        </w:rPr>
        <w:t>in vivo</w:t>
      </w:r>
      <w:r w:rsidRPr="0035242F">
        <w:rPr>
          <w:sz w:val="22"/>
          <w:szCs w:val="22"/>
        </w:rPr>
        <w:t xml:space="preserve"> studijama nije primijećeno mutageno dejstvo.</w:t>
      </w:r>
    </w:p>
    <w:p w14:paraId="19CFBC80" w14:textId="01CF2BF5" w:rsidR="002D6C69" w:rsidRPr="0035242F" w:rsidRDefault="002D6C69">
      <w:pPr>
        <w:tabs>
          <w:tab w:val="left" w:pos="284"/>
        </w:tabs>
        <w:jc w:val="both"/>
        <w:rPr>
          <w:sz w:val="22"/>
          <w:szCs w:val="22"/>
        </w:rPr>
      </w:pPr>
      <w:r w:rsidRPr="0035242F">
        <w:rPr>
          <w:sz w:val="22"/>
          <w:szCs w:val="22"/>
        </w:rPr>
        <w:t xml:space="preserve">Studije reproduktivne toksičnosti (pacovi, miševi, kunići i majmuni) ne pokazuju znake embriotoksičnosti ni teratogenosti. Međutim, pokazano je da ACE inhibitori kao klasa ispoljavaju neželjena dejstva na kasni fetalni razvoj koji rezultira fetalnom smrću i kongenitalnim </w:t>
      </w:r>
      <w:r w:rsidR="003A2D78" w:rsidRPr="0035242F">
        <w:rPr>
          <w:sz w:val="22"/>
          <w:szCs w:val="22"/>
        </w:rPr>
        <w:t>dejstvima na kuniće</w:t>
      </w:r>
      <w:r w:rsidRPr="0035242F">
        <w:rPr>
          <w:sz w:val="22"/>
          <w:szCs w:val="22"/>
        </w:rPr>
        <w:t xml:space="preserve"> i zečeve: primijećene su renalne lezije i povećani peri i post-natalni mortalitet. Nije bilo uticaja na fertilitet kod mužjaka ni ženki pacova.</w:t>
      </w:r>
    </w:p>
    <w:p w14:paraId="517F42A8" w14:textId="75848193" w:rsidR="002D6C69" w:rsidRPr="0035242F" w:rsidRDefault="002D6C69">
      <w:pPr>
        <w:tabs>
          <w:tab w:val="left" w:pos="284"/>
        </w:tabs>
        <w:jc w:val="both"/>
        <w:rPr>
          <w:sz w:val="22"/>
          <w:szCs w:val="22"/>
        </w:rPr>
      </w:pPr>
      <w:r w:rsidRPr="0035242F">
        <w:rPr>
          <w:sz w:val="22"/>
          <w:szCs w:val="22"/>
        </w:rPr>
        <w:t>Karcinogen</w:t>
      </w:r>
      <w:r w:rsidR="003D30AE" w:rsidRPr="0035242F">
        <w:rPr>
          <w:sz w:val="22"/>
          <w:szCs w:val="22"/>
        </w:rPr>
        <w:t>a</w:t>
      </w:r>
      <w:r w:rsidRPr="0035242F">
        <w:rPr>
          <w:sz w:val="22"/>
          <w:szCs w:val="22"/>
        </w:rPr>
        <w:t xml:space="preserve"> </w:t>
      </w:r>
      <w:r w:rsidR="003D30AE" w:rsidRPr="0035242F">
        <w:rPr>
          <w:sz w:val="22"/>
          <w:szCs w:val="22"/>
        </w:rPr>
        <w:t>dejstva</w:t>
      </w:r>
      <w:r w:rsidRPr="0035242F">
        <w:rPr>
          <w:sz w:val="22"/>
          <w:szCs w:val="22"/>
        </w:rPr>
        <w:t xml:space="preserve"> nijesu primijećen</w:t>
      </w:r>
      <w:r w:rsidR="003D30AE" w:rsidRPr="0035242F">
        <w:rPr>
          <w:sz w:val="22"/>
          <w:szCs w:val="22"/>
        </w:rPr>
        <w:t>a</w:t>
      </w:r>
      <w:r w:rsidRPr="0035242F">
        <w:rPr>
          <w:sz w:val="22"/>
          <w:szCs w:val="22"/>
        </w:rPr>
        <w:t xml:space="preserve"> u dugotrajnim studijama na pacovima i miševima.</w:t>
      </w:r>
    </w:p>
    <w:p w14:paraId="1A2CFDCD" w14:textId="77777777" w:rsidR="002D6C69" w:rsidRPr="0035242F" w:rsidRDefault="002D6C69">
      <w:pPr>
        <w:tabs>
          <w:tab w:val="left" w:pos="284"/>
        </w:tabs>
        <w:jc w:val="both"/>
        <w:rPr>
          <w:sz w:val="22"/>
          <w:szCs w:val="22"/>
        </w:rPr>
      </w:pPr>
    </w:p>
    <w:p w14:paraId="4B1161FC" w14:textId="77777777" w:rsidR="002D6C69" w:rsidRPr="0035242F" w:rsidRDefault="002D6C69">
      <w:pPr>
        <w:tabs>
          <w:tab w:val="left" w:pos="284"/>
        </w:tabs>
        <w:jc w:val="both"/>
        <w:rPr>
          <w:sz w:val="22"/>
          <w:szCs w:val="22"/>
        </w:rPr>
      </w:pPr>
      <w:r w:rsidRPr="0035242F">
        <w:rPr>
          <w:i/>
          <w:sz w:val="22"/>
          <w:szCs w:val="22"/>
        </w:rPr>
        <w:t>Indapamid:</w:t>
      </w:r>
    </w:p>
    <w:p w14:paraId="74E8E972" w14:textId="77777777" w:rsidR="002D6C69" w:rsidRPr="0035242F" w:rsidRDefault="002D6C69">
      <w:pPr>
        <w:tabs>
          <w:tab w:val="left" w:pos="284"/>
        </w:tabs>
        <w:jc w:val="both"/>
        <w:rPr>
          <w:sz w:val="22"/>
          <w:szCs w:val="22"/>
        </w:rPr>
      </w:pPr>
      <w:r w:rsidRPr="0035242F">
        <w:rPr>
          <w:sz w:val="22"/>
          <w:szCs w:val="22"/>
        </w:rPr>
        <w:t>Najveće doze primijenjene oralno različitim životinjskim vrstama (40 do 8 000 puta veće od terapijske doze) pokazale su egzacerbaciju diuretičkih svojstava indapamida. Glavni simptomi trovanja pri studijama akutne toksičnosti indapamida primijenjenog intravenski ili intraperitonealno su bili povezani sa farmakološkim dejstvom indapamida, odnosno bradipneja i periferna vazodilatacija.</w:t>
      </w:r>
    </w:p>
    <w:p w14:paraId="26509FA5" w14:textId="1F240348" w:rsidR="00814A15" w:rsidRPr="0035242F" w:rsidRDefault="002D6C69" w:rsidP="00762EDA">
      <w:pPr>
        <w:pStyle w:val="Header"/>
        <w:tabs>
          <w:tab w:val="left" w:pos="284"/>
        </w:tabs>
        <w:jc w:val="both"/>
        <w:rPr>
          <w:sz w:val="22"/>
          <w:szCs w:val="22"/>
        </w:rPr>
      </w:pPr>
      <w:r w:rsidRPr="0035242F">
        <w:rPr>
          <w:sz w:val="22"/>
          <w:szCs w:val="22"/>
        </w:rPr>
        <w:t>Indapamid nije pokazao mutagena ni kancerogena svojstva u testovima.</w:t>
      </w:r>
      <w:r w:rsidR="00814A15" w:rsidRPr="0035242F">
        <w:rPr>
          <w:sz w:val="22"/>
          <w:szCs w:val="22"/>
        </w:rPr>
        <w:t xml:space="preserve"> Studije reproduktivne toksičnosti ni</w:t>
      </w:r>
      <w:r w:rsidR="004A4E68" w:rsidRPr="0035242F">
        <w:rPr>
          <w:sz w:val="22"/>
          <w:szCs w:val="22"/>
        </w:rPr>
        <w:t>je</w:t>
      </w:r>
      <w:r w:rsidR="00814A15" w:rsidRPr="0035242F">
        <w:rPr>
          <w:sz w:val="22"/>
          <w:szCs w:val="22"/>
        </w:rPr>
        <w:t xml:space="preserve">su pokazale embriotoksične ili teratogene efekte na pacovima, miševima i zečevima. </w:t>
      </w:r>
    </w:p>
    <w:p w14:paraId="7E093FB3" w14:textId="77777777" w:rsidR="002D6C69" w:rsidRPr="0035242F" w:rsidRDefault="002D6C69" w:rsidP="007449B0">
      <w:pPr>
        <w:tabs>
          <w:tab w:val="left" w:pos="284"/>
        </w:tabs>
        <w:jc w:val="both"/>
        <w:rPr>
          <w:sz w:val="22"/>
          <w:szCs w:val="22"/>
        </w:rPr>
      </w:pPr>
    </w:p>
    <w:p w14:paraId="43DDB029" w14:textId="7D766AC9" w:rsidR="002D6C69" w:rsidRPr="0035242F" w:rsidRDefault="002D6C69" w:rsidP="007449B0">
      <w:pPr>
        <w:tabs>
          <w:tab w:val="left" w:pos="284"/>
        </w:tabs>
        <w:jc w:val="both"/>
        <w:rPr>
          <w:sz w:val="22"/>
          <w:szCs w:val="22"/>
        </w:rPr>
      </w:pPr>
      <w:r w:rsidRPr="0035242F">
        <w:rPr>
          <w:sz w:val="22"/>
          <w:szCs w:val="22"/>
        </w:rPr>
        <w:t xml:space="preserve">Nije bilo uticaja na </w:t>
      </w:r>
      <w:r w:rsidR="006A56A6" w:rsidRPr="0035242F">
        <w:rPr>
          <w:sz w:val="22"/>
          <w:szCs w:val="22"/>
        </w:rPr>
        <w:t>plodnost</w:t>
      </w:r>
      <w:r w:rsidRPr="0035242F">
        <w:rPr>
          <w:sz w:val="22"/>
          <w:szCs w:val="22"/>
        </w:rPr>
        <w:t xml:space="preserve"> ni kod mužjaka ni ženki pacova.</w:t>
      </w:r>
    </w:p>
    <w:p w14:paraId="2ABBF1BB" w14:textId="77777777" w:rsidR="002D6C69" w:rsidRPr="0035242F" w:rsidRDefault="002D6C69" w:rsidP="007449B0">
      <w:pPr>
        <w:tabs>
          <w:tab w:val="left" w:pos="284"/>
        </w:tabs>
        <w:jc w:val="both"/>
        <w:rPr>
          <w:sz w:val="22"/>
          <w:szCs w:val="22"/>
        </w:rPr>
      </w:pPr>
    </w:p>
    <w:p w14:paraId="07356ECD" w14:textId="77777777" w:rsidR="002D6C69" w:rsidRPr="0035242F" w:rsidRDefault="002D6C69" w:rsidP="00E826EC">
      <w:pPr>
        <w:tabs>
          <w:tab w:val="left" w:pos="284"/>
        </w:tabs>
        <w:jc w:val="both"/>
        <w:rPr>
          <w:i/>
          <w:sz w:val="22"/>
          <w:szCs w:val="22"/>
        </w:rPr>
      </w:pPr>
      <w:r w:rsidRPr="0035242F">
        <w:rPr>
          <w:i/>
          <w:sz w:val="22"/>
          <w:szCs w:val="22"/>
        </w:rPr>
        <w:t>Perindopril / indapamid:</w:t>
      </w:r>
    </w:p>
    <w:p w14:paraId="27E8561D" w14:textId="77777777" w:rsidR="002D6C69" w:rsidRPr="0035242F" w:rsidRDefault="002D6C69">
      <w:pPr>
        <w:tabs>
          <w:tab w:val="left" w:pos="284"/>
        </w:tabs>
        <w:jc w:val="both"/>
        <w:rPr>
          <w:sz w:val="22"/>
          <w:szCs w:val="22"/>
        </w:rPr>
      </w:pPr>
      <w:r w:rsidRPr="0035242F">
        <w:rPr>
          <w:sz w:val="22"/>
          <w:szCs w:val="22"/>
        </w:rPr>
        <w:lastRenderedPageBreak/>
        <w:t xml:space="preserve">Kombinacija perindoprila i indapamida ima slabo pojačanu toksičnost u odnosu na pojedinačne komponente. Izgleda da renalne promjene nijesu potencirane kod pacova. Međutim, kombinacija izaziva gastrointestinalnu toksičnost kod pasa i izgleda da toksični efekti na majkama mogu biti pojačani kod pacova (u poređenju sa perindoprilom). </w:t>
      </w:r>
    </w:p>
    <w:p w14:paraId="173C4D63" w14:textId="77777777" w:rsidR="002D6C69" w:rsidRPr="0035242F" w:rsidRDefault="002D6C69">
      <w:pPr>
        <w:tabs>
          <w:tab w:val="left" w:pos="284"/>
        </w:tabs>
        <w:jc w:val="both"/>
        <w:rPr>
          <w:sz w:val="22"/>
          <w:szCs w:val="22"/>
        </w:rPr>
      </w:pPr>
      <w:r w:rsidRPr="0035242F">
        <w:rPr>
          <w:sz w:val="22"/>
          <w:szCs w:val="22"/>
        </w:rPr>
        <w:t>Međutim, ova neželjena dejstva su pokazana u doznim nivoima koji odgovaraju veoma visokoj granici bezbjednosti, u poređenju sa dozama koje se koriste u terapiji.</w:t>
      </w:r>
    </w:p>
    <w:p w14:paraId="7F7180F0" w14:textId="77777777" w:rsidR="002D6C69" w:rsidRPr="0035242F" w:rsidRDefault="002D6C69">
      <w:pPr>
        <w:tabs>
          <w:tab w:val="left" w:pos="284"/>
        </w:tabs>
        <w:jc w:val="both"/>
        <w:rPr>
          <w:sz w:val="22"/>
          <w:szCs w:val="22"/>
        </w:rPr>
      </w:pPr>
      <w:r w:rsidRPr="0035242F">
        <w:rPr>
          <w:sz w:val="22"/>
          <w:szCs w:val="22"/>
        </w:rPr>
        <w:t>Pretkliničke studije sprovedene sa perindoprilom i indapamidom odvojeno nijesu pokazale genotoksični, kancerogeni, ni teratogeni potencijal.</w:t>
      </w:r>
    </w:p>
    <w:p w14:paraId="406C7D4F" w14:textId="77777777" w:rsidR="00E34D40" w:rsidRPr="0035242F" w:rsidRDefault="00E34D40">
      <w:pPr>
        <w:tabs>
          <w:tab w:val="left" w:pos="284"/>
        </w:tabs>
        <w:jc w:val="both"/>
        <w:rPr>
          <w:sz w:val="22"/>
          <w:szCs w:val="22"/>
        </w:rPr>
      </w:pPr>
    </w:p>
    <w:p w14:paraId="1D101EEF" w14:textId="0255EC83" w:rsidR="002D6C69" w:rsidRPr="0035242F" w:rsidRDefault="002D6C69">
      <w:pPr>
        <w:tabs>
          <w:tab w:val="left" w:pos="284"/>
        </w:tabs>
        <w:jc w:val="both"/>
        <w:rPr>
          <w:i/>
          <w:iCs/>
          <w:noProof/>
          <w:sz w:val="22"/>
          <w:szCs w:val="22"/>
        </w:rPr>
      </w:pPr>
      <w:r w:rsidRPr="0035242F">
        <w:rPr>
          <w:i/>
          <w:iCs/>
          <w:noProof/>
          <w:sz w:val="22"/>
          <w:szCs w:val="22"/>
        </w:rPr>
        <w:t>A</w:t>
      </w:r>
      <w:r w:rsidR="00E826EC" w:rsidRPr="0035242F">
        <w:rPr>
          <w:i/>
          <w:iCs/>
          <w:noProof/>
          <w:sz w:val="22"/>
          <w:szCs w:val="22"/>
        </w:rPr>
        <w:t>ml</w:t>
      </w:r>
      <w:r w:rsidRPr="0035242F">
        <w:rPr>
          <w:i/>
          <w:iCs/>
          <w:noProof/>
          <w:sz w:val="22"/>
          <w:szCs w:val="22"/>
        </w:rPr>
        <w:t>odipin:</w:t>
      </w:r>
    </w:p>
    <w:p w14:paraId="0E7F8B7F" w14:textId="355EFEF0" w:rsidR="002D6C69" w:rsidRPr="0035242F" w:rsidRDefault="002D6C69">
      <w:pPr>
        <w:tabs>
          <w:tab w:val="left" w:pos="284"/>
        </w:tabs>
        <w:jc w:val="both"/>
        <w:rPr>
          <w:sz w:val="22"/>
          <w:szCs w:val="22"/>
        </w:rPr>
      </w:pPr>
      <w:r w:rsidRPr="0035242F">
        <w:rPr>
          <w:sz w:val="22"/>
          <w:szCs w:val="22"/>
        </w:rPr>
        <w:t xml:space="preserve">Reproduktivne studije na pacovima i miševima su pokazale odložen i produžen porođaj i smanjeno preživljavanje </w:t>
      </w:r>
      <w:r w:rsidR="00E826EC" w:rsidRPr="0035242F">
        <w:rPr>
          <w:sz w:val="22"/>
          <w:szCs w:val="22"/>
        </w:rPr>
        <w:t>ml</w:t>
      </w:r>
      <w:r w:rsidRPr="0035242F">
        <w:rPr>
          <w:sz w:val="22"/>
          <w:szCs w:val="22"/>
        </w:rPr>
        <w:t>adunaca pri dozama oko 50 puta većim od maksimalne preporučene doze izražene u mg/kg.</w:t>
      </w:r>
    </w:p>
    <w:p w14:paraId="4E17445A" w14:textId="42A3B0F9" w:rsidR="002D6C69" w:rsidRPr="0035242F" w:rsidRDefault="002D6C69">
      <w:pPr>
        <w:tabs>
          <w:tab w:val="left" w:pos="284"/>
        </w:tabs>
        <w:jc w:val="both"/>
        <w:rPr>
          <w:sz w:val="22"/>
          <w:szCs w:val="22"/>
        </w:rPr>
      </w:pPr>
      <w:r w:rsidRPr="0035242F">
        <w:rPr>
          <w:sz w:val="22"/>
          <w:szCs w:val="22"/>
        </w:rPr>
        <w:t xml:space="preserve">Nije bilo uticaja na </w:t>
      </w:r>
      <w:r w:rsidR="006D1C78" w:rsidRPr="0035242F">
        <w:rPr>
          <w:sz w:val="22"/>
          <w:szCs w:val="22"/>
        </w:rPr>
        <w:t>plodnost</w:t>
      </w:r>
      <w:r w:rsidRPr="0035242F">
        <w:rPr>
          <w:sz w:val="22"/>
          <w:szCs w:val="22"/>
        </w:rPr>
        <w:t xml:space="preserve"> pacova koji su primali a</w:t>
      </w:r>
      <w:r w:rsidR="00E826EC" w:rsidRPr="0035242F">
        <w:rPr>
          <w:sz w:val="22"/>
          <w:szCs w:val="22"/>
        </w:rPr>
        <w:t>ml</w:t>
      </w:r>
      <w:r w:rsidRPr="0035242F">
        <w:rPr>
          <w:sz w:val="22"/>
          <w:szCs w:val="22"/>
        </w:rPr>
        <w:t>odipin (mužjaci tokom 64, ženke tokom 14 dana prije parenja) u dozi do 10 mg/kg/dan (8 puta* više od maksimalne preporučene doze za ljude od 10 mg kao mg/m</w:t>
      </w:r>
      <w:r w:rsidRPr="0035242F">
        <w:rPr>
          <w:sz w:val="22"/>
          <w:szCs w:val="22"/>
          <w:vertAlign w:val="superscript"/>
        </w:rPr>
        <w:t>2</w:t>
      </w:r>
      <w:r w:rsidRPr="0035242F">
        <w:rPr>
          <w:sz w:val="22"/>
          <w:szCs w:val="22"/>
        </w:rPr>
        <w:t>). U drugoj studiji na pacovima u kojoj su mužjaci pacova primali a</w:t>
      </w:r>
      <w:r w:rsidR="00E826EC" w:rsidRPr="0035242F">
        <w:rPr>
          <w:sz w:val="22"/>
          <w:szCs w:val="22"/>
        </w:rPr>
        <w:t>ml</w:t>
      </w:r>
      <w:r w:rsidRPr="0035242F">
        <w:rPr>
          <w:sz w:val="22"/>
          <w:szCs w:val="22"/>
        </w:rPr>
        <w:t>odipin besilat tokom 30 dana u dozi uporedivoj sa humanom dozom zasnovanom na mg/kg, primijećene su smanjene doze folikulostimulirajućeg hormona i testosterona, kao i smanjena gustina sperme, broj zrelih spermatida i Sertolijevih ćelija.</w:t>
      </w:r>
    </w:p>
    <w:p w14:paraId="6DA619E4" w14:textId="1CC913B4" w:rsidR="002D6C69" w:rsidRPr="0035242F" w:rsidRDefault="002D6C69">
      <w:pPr>
        <w:tabs>
          <w:tab w:val="left" w:pos="284"/>
        </w:tabs>
        <w:jc w:val="both"/>
        <w:rPr>
          <w:sz w:val="22"/>
          <w:szCs w:val="22"/>
        </w:rPr>
      </w:pPr>
      <w:r w:rsidRPr="0035242F">
        <w:rPr>
          <w:sz w:val="22"/>
          <w:szCs w:val="22"/>
        </w:rPr>
        <w:t>Kod pacova i miševa koji su primali a</w:t>
      </w:r>
      <w:r w:rsidR="00E826EC" w:rsidRPr="0035242F">
        <w:rPr>
          <w:sz w:val="22"/>
          <w:szCs w:val="22"/>
        </w:rPr>
        <w:t>ml</w:t>
      </w:r>
      <w:r w:rsidRPr="0035242F">
        <w:rPr>
          <w:sz w:val="22"/>
          <w:szCs w:val="22"/>
        </w:rPr>
        <w:t xml:space="preserve">odipin putem hrane tokom 2 godine u dozama koje obezbjeđuju dnevne </w:t>
      </w:r>
      <w:r w:rsidR="001B01D8" w:rsidRPr="0035242F">
        <w:rPr>
          <w:sz w:val="22"/>
          <w:szCs w:val="22"/>
        </w:rPr>
        <w:t>koncentracije</w:t>
      </w:r>
      <w:r w:rsidRPr="0035242F">
        <w:rPr>
          <w:sz w:val="22"/>
          <w:szCs w:val="22"/>
        </w:rPr>
        <w:t xml:space="preserve"> od 0,5, 1,25 i 2,5 mg/kg/dan nijesu primijećen</w:t>
      </w:r>
      <w:r w:rsidR="001B01D8" w:rsidRPr="0035242F">
        <w:rPr>
          <w:sz w:val="22"/>
          <w:szCs w:val="22"/>
        </w:rPr>
        <w:t>a</w:t>
      </w:r>
      <w:r w:rsidRPr="0035242F">
        <w:rPr>
          <w:sz w:val="22"/>
          <w:szCs w:val="22"/>
        </w:rPr>
        <w:t xml:space="preserve"> kancerogen</w:t>
      </w:r>
      <w:r w:rsidR="001B01D8" w:rsidRPr="0035242F">
        <w:rPr>
          <w:sz w:val="22"/>
          <w:szCs w:val="22"/>
        </w:rPr>
        <w:t>a dejstva</w:t>
      </w:r>
      <w:r w:rsidRPr="0035242F">
        <w:rPr>
          <w:sz w:val="22"/>
          <w:szCs w:val="22"/>
        </w:rPr>
        <w:t>. Najviša doza (za miševe slična maksimalnoj preporučenoj dozi od 10 na bazi mg/m</w:t>
      </w:r>
      <w:r w:rsidRPr="0035242F">
        <w:rPr>
          <w:sz w:val="22"/>
          <w:szCs w:val="22"/>
          <w:vertAlign w:val="superscript"/>
        </w:rPr>
        <w:t>2</w:t>
      </w:r>
      <w:r w:rsidRPr="0035242F">
        <w:rPr>
          <w:sz w:val="22"/>
          <w:szCs w:val="22"/>
        </w:rPr>
        <w:t>, a za pacove dvostruko veća*) je bila približna maksimalnoj dozi koja se toleriše za miševe ali ne i za pacove.</w:t>
      </w:r>
    </w:p>
    <w:p w14:paraId="183C40EF" w14:textId="77777777" w:rsidR="002D6C69" w:rsidRPr="0035242F" w:rsidRDefault="002D6C69">
      <w:pPr>
        <w:tabs>
          <w:tab w:val="left" w:pos="284"/>
        </w:tabs>
        <w:jc w:val="both"/>
        <w:rPr>
          <w:sz w:val="22"/>
          <w:szCs w:val="22"/>
        </w:rPr>
      </w:pPr>
    </w:p>
    <w:p w14:paraId="5A93C31A" w14:textId="140935E3" w:rsidR="002D6C69" w:rsidRPr="0035242F" w:rsidRDefault="002D6C69">
      <w:pPr>
        <w:tabs>
          <w:tab w:val="left" w:pos="284"/>
        </w:tabs>
        <w:jc w:val="both"/>
        <w:rPr>
          <w:sz w:val="22"/>
          <w:szCs w:val="22"/>
        </w:rPr>
      </w:pPr>
      <w:r w:rsidRPr="0035242F">
        <w:rPr>
          <w:sz w:val="22"/>
          <w:szCs w:val="22"/>
        </w:rPr>
        <w:t xml:space="preserve">Studije mutagenosti nijesu </w:t>
      </w:r>
      <w:r w:rsidR="00FE7578" w:rsidRPr="0035242F">
        <w:rPr>
          <w:sz w:val="22"/>
          <w:szCs w:val="22"/>
        </w:rPr>
        <w:t xml:space="preserve">otkrile bilo kakva </w:t>
      </w:r>
      <w:r w:rsidRPr="0035242F">
        <w:rPr>
          <w:sz w:val="22"/>
          <w:szCs w:val="22"/>
        </w:rPr>
        <w:t>dejstv</w:t>
      </w:r>
      <w:r w:rsidR="00FE7578" w:rsidRPr="0035242F">
        <w:rPr>
          <w:sz w:val="22"/>
          <w:szCs w:val="22"/>
        </w:rPr>
        <w:t>a vezana za</w:t>
      </w:r>
      <w:r w:rsidRPr="0035242F">
        <w:rPr>
          <w:sz w:val="22"/>
          <w:szCs w:val="22"/>
        </w:rPr>
        <w:t xml:space="preserve"> lijek na nivou gena ili </w:t>
      </w:r>
      <w:r w:rsidR="00FE7578" w:rsidRPr="0035242F">
        <w:rPr>
          <w:sz w:val="22"/>
          <w:szCs w:val="22"/>
        </w:rPr>
        <w:t xml:space="preserve">na nivou </w:t>
      </w:r>
      <w:r w:rsidRPr="0035242F">
        <w:rPr>
          <w:sz w:val="22"/>
          <w:szCs w:val="22"/>
        </w:rPr>
        <w:t>hromozoma.</w:t>
      </w:r>
    </w:p>
    <w:p w14:paraId="71B091B6" w14:textId="77777777" w:rsidR="002D6C69" w:rsidRPr="0035242F" w:rsidRDefault="002D6C69">
      <w:pPr>
        <w:tabs>
          <w:tab w:val="left" w:pos="540"/>
          <w:tab w:val="left" w:pos="569"/>
        </w:tabs>
        <w:jc w:val="both"/>
        <w:rPr>
          <w:bCs/>
          <w:sz w:val="22"/>
          <w:szCs w:val="22"/>
        </w:rPr>
      </w:pPr>
      <w:r w:rsidRPr="0035242F">
        <w:rPr>
          <w:sz w:val="22"/>
          <w:szCs w:val="22"/>
        </w:rPr>
        <w:t>*Zasnovano na tjelesnoj masi pacijenta od 50 kg.</w:t>
      </w:r>
    </w:p>
    <w:p w14:paraId="1DD2E815" w14:textId="0F3E078A" w:rsidR="002D6C69" w:rsidRPr="0035242F" w:rsidRDefault="002D6C69" w:rsidP="009B67FB">
      <w:pPr>
        <w:tabs>
          <w:tab w:val="left" w:pos="540"/>
          <w:tab w:val="left" w:pos="569"/>
        </w:tabs>
        <w:rPr>
          <w:b/>
          <w:bCs/>
          <w:sz w:val="22"/>
          <w:szCs w:val="22"/>
        </w:rPr>
      </w:pPr>
    </w:p>
    <w:p w14:paraId="59B3EFE7" w14:textId="77777777" w:rsidR="009B67FB" w:rsidRPr="0035242F" w:rsidRDefault="009B67FB" w:rsidP="009B67FB">
      <w:pPr>
        <w:tabs>
          <w:tab w:val="left" w:pos="540"/>
          <w:tab w:val="left" w:pos="569"/>
        </w:tabs>
        <w:rPr>
          <w:b/>
          <w:bCs/>
          <w:sz w:val="22"/>
          <w:szCs w:val="22"/>
        </w:rPr>
      </w:pPr>
    </w:p>
    <w:p w14:paraId="3F1E35EF" w14:textId="77777777" w:rsidR="002D6C69" w:rsidRPr="0035242F" w:rsidRDefault="002D6C69" w:rsidP="009B67FB">
      <w:pPr>
        <w:tabs>
          <w:tab w:val="left" w:pos="540"/>
          <w:tab w:val="left" w:pos="569"/>
        </w:tabs>
        <w:rPr>
          <w:b/>
          <w:bCs/>
          <w:sz w:val="22"/>
          <w:szCs w:val="22"/>
        </w:rPr>
      </w:pPr>
      <w:r w:rsidRPr="0035242F">
        <w:rPr>
          <w:b/>
          <w:bCs/>
          <w:sz w:val="22"/>
          <w:szCs w:val="22"/>
        </w:rPr>
        <w:t xml:space="preserve">6. </w:t>
      </w:r>
      <w:r w:rsidRPr="0035242F">
        <w:rPr>
          <w:b/>
          <w:bCs/>
          <w:sz w:val="22"/>
          <w:szCs w:val="22"/>
        </w:rPr>
        <w:tab/>
        <w:t>FARMACEUTSKI PODACI</w:t>
      </w:r>
    </w:p>
    <w:p w14:paraId="0507F688" w14:textId="77777777" w:rsidR="002D6C69" w:rsidRPr="0035242F" w:rsidRDefault="002D6C69" w:rsidP="009B67FB">
      <w:pPr>
        <w:tabs>
          <w:tab w:val="left" w:pos="540"/>
          <w:tab w:val="left" w:pos="569"/>
        </w:tabs>
        <w:rPr>
          <w:bCs/>
          <w:sz w:val="22"/>
          <w:szCs w:val="22"/>
        </w:rPr>
      </w:pPr>
    </w:p>
    <w:p w14:paraId="1D8977AE" w14:textId="77777777" w:rsidR="002D6C69" w:rsidRPr="0035242F" w:rsidRDefault="002D6C69" w:rsidP="009B67FB">
      <w:pPr>
        <w:tabs>
          <w:tab w:val="left" w:pos="540"/>
          <w:tab w:val="left" w:pos="569"/>
        </w:tabs>
        <w:rPr>
          <w:b/>
          <w:bCs/>
          <w:sz w:val="22"/>
          <w:szCs w:val="22"/>
        </w:rPr>
      </w:pPr>
      <w:r w:rsidRPr="0035242F">
        <w:rPr>
          <w:b/>
          <w:bCs/>
          <w:sz w:val="22"/>
          <w:szCs w:val="22"/>
        </w:rPr>
        <w:t xml:space="preserve">6.1. </w:t>
      </w:r>
      <w:r w:rsidRPr="0035242F">
        <w:rPr>
          <w:b/>
          <w:bCs/>
          <w:sz w:val="22"/>
          <w:szCs w:val="22"/>
        </w:rPr>
        <w:tab/>
        <w:t>Lista pomoćnih supstanci</w:t>
      </w:r>
      <w:r w:rsidR="00B146BF" w:rsidRPr="0035242F">
        <w:rPr>
          <w:b/>
          <w:bCs/>
          <w:sz w:val="22"/>
          <w:szCs w:val="22"/>
        </w:rPr>
        <w:t xml:space="preserve"> (ekscipijenasa)</w:t>
      </w:r>
    </w:p>
    <w:p w14:paraId="3DC1117F" w14:textId="77777777" w:rsidR="002D6C69" w:rsidRPr="0035242F" w:rsidRDefault="002D6C69" w:rsidP="009B67FB">
      <w:pPr>
        <w:tabs>
          <w:tab w:val="left" w:pos="540"/>
          <w:tab w:val="left" w:pos="569"/>
        </w:tabs>
        <w:rPr>
          <w:bCs/>
          <w:sz w:val="22"/>
          <w:szCs w:val="22"/>
        </w:rPr>
      </w:pPr>
    </w:p>
    <w:p w14:paraId="3039DED3" w14:textId="74B5EB5D" w:rsidR="002D6C69" w:rsidRPr="0035242F" w:rsidRDefault="002D6C69" w:rsidP="009B67FB">
      <w:pPr>
        <w:tabs>
          <w:tab w:val="left" w:pos="284"/>
        </w:tabs>
        <w:jc w:val="both"/>
        <w:rPr>
          <w:sz w:val="22"/>
          <w:szCs w:val="22"/>
          <w:u w:val="single"/>
        </w:rPr>
      </w:pPr>
      <w:r w:rsidRPr="0035242F">
        <w:rPr>
          <w:sz w:val="22"/>
          <w:szCs w:val="22"/>
          <w:u w:val="single"/>
        </w:rPr>
        <w:t>Jezgro</w:t>
      </w:r>
      <w:r w:rsidR="005B46E1" w:rsidRPr="0035242F">
        <w:rPr>
          <w:sz w:val="22"/>
          <w:szCs w:val="22"/>
          <w:u w:val="single"/>
        </w:rPr>
        <w:t xml:space="preserve"> film</w:t>
      </w:r>
      <w:r w:rsidRPr="0035242F">
        <w:rPr>
          <w:sz w:val="22"/>
          <w:szCs w:val="22"/>
          <w:u w:val="single"/>
        </w:rPr>
        <w:t xml:space="preserve"> tablete: </w:t>
      </w:r>
    </w:p>
    <w:p w14:paraId="3726023F" w14:textId="09DAEFAD" w:rsidR="002D6C69" w:rsidRPr="0035242F" w:rsidRDefault="002D6C69" w:rsidP="009B67FB">
      <w:pPr>
        <w:tabs>
          <w:tab w:val="left" w:pos="284"/>
        </w:tabs>
        <w:jc w:val="both"/>
        <w:rPr>
          <w:sz w:val="22"/>
          <w:szCs w:val="22"/>
        </w:rPr>
      </w:pPr>
      <w:r w:rsidRPr="0035242F">
        <w:rPr>
          <w:sz w:val="22"/>
          <w:szCs w:val="22"/>
        </w:rPr>
        <w:t>Kalcijum</w:t>
      </w:r>
      <w:r w:rsidR="009B67FB" w:rsidRPr="0035242F">
        <w:rPr>
          <w:sz w:val="22"/>
          <w:szCs w:val="22"/>
        </w:rPr>
        <w:t xml:space="preserve"> </w:t>
      </w:r>
      <w:r w:rsidRPr="0035242F">
        <w:rPr>
          <w:sz w:val="22"/>
          <w:szCs w:val="22"/>
        </w:rPr>
        <w:t>karbonat, skrob, smješa: kalcijum karbonat, 90% i skrob, kukuruzni, preželatinizovani, 10%;</w:t>
      </w:r>
    </w:p>
    <w:p w14:paraId="4830EA33" w14:textId="77777777" w:rsidR="002D6C69" w:rsidRPr="0035242F" w:rsidRDefault="002D6C69" w:rsidP="009B67FB">
      <w:pPr>
        <w:tabs>
          <w:tab w:val="left" w:pos="284"/>
        </w:tabs>
        <w:jc w:val="both"/>
        <w:rPr>
          <w:sz w:val="22"/>
          <w:szCs w:val="22"/>
        </w:rPr>
      </w:pPr>
      <w:r w:rsidRPr="0035242F">
        <w:rPr>
          <w:sz w:val="22"/>
          <w:szCs w:val="22"/>
        </w:rPr>
        <w:t>Celuloza, mikrokristalna (E460);</w:t>
      </w:r>
    </w:p>
    <w:p w14:paraId="17959307" w14:textId="2F2967C9" w:rsidR="002D6C69" w:rsidRPr="0035242F" w:rsidRDefault="002D6C69" w:rsidP="009B67FB">
      <w:pPr>
        <w:tabs>
          <w:tab w:val="left" w:pos="284"/>
        </w:tabs>
        <w:jc w:val="both"/>
        <w:rPr>
          <w:sz w:val="22"/>
          <w:szCs w:val="22"/>
        </w:rPr>
      </w:pPr>
      <w:r w:rsidRPr="0035242F">
        <w:rPr>
          <w:sz w:val="22"/>
          <w:szCs w:val="22"/>
        </w:rPr>
        <w:t>Kroskarmeloza</w:t>
      </w:r>
      <w:r w:rsidR="009B67FB" w:rsidRPr="0035242F">
        <w:rPr>
          <w:sz w:val="22"/>
          <w:szCs w:val="22"/>
        </w:rPr>
        <w:t xml:space="preserve"> </w:t>
      </w:r>
      <w:r w:rsidRPr="0035242F">
        <w:rPr>
          <w:sz w:val="22"/>
          <w:szCs w:val="22"/>
        </w:rPr>
        <w:t>natrijum (E468);</w:t>
      </w:r>
    </w:p>
    <w:p w14:paraId="6036279E" w14:textId="627F5CBD" w:rsidR="002D6C69" w:rsidRPr="0035242F" w:rsidRDefault="002D6C69" w:rsidP="009B67FB">
      <w:pPr>
        <w:tabs>
          <w:tab w:val="left" w:pos="284"/>
        </w:tabs>
        <w:jc w:val="both"/>
        <w:rPr>
          <w:sz w:val="22"/>
          <w:szCs w:val="22"/>
        </w:rPr>
      </w:pPr>
      <w:r w:rsidRPr="0035242F">
        <w:rPr>
          <w:sz w:val="22"/>
          <w:szCs w:val="22"/>
        </w:rPr>
        <w:t>Magnezijum</w:t>
      </w:r>
      <w:r w:rsidR="009B67FB" w:rsidRPr="0035242F">
        <w:rPr>
          <w:sz w:val="22"/>
          <w:szCs w:val="22"/>
        </w:rPr>
        <w:t xml:space="preserve"> </w:t>
      </w:r>
      <w:r w:rsidRPr="0035242F">
        <w:rPr>
          <w:sz w:val="22"/>
          <w:szCs w:val="22"/>
        </w:rPr>
        <w:t>stearat (E572);</w:t>
      </w:r>
    </w:p>
    <w:p w14:paraId="189ABB75" w14:textId="4B15ACE1" w:rsidR="002D6C69" w:rsidRPr="0035242F" w:rsidRDefault="002D6C69" w:rsidP="009B67FB">
      <w:pPr>
        <w:tabs>
          <w:tab w:val="left" w:pos="284"/>
        </w:tabs>
        <w:jc w:val="both"/>
        <w:rPr>
          <w:sz w:val="22"/>
          <w:szCs w:val="22"/>
        </w:rPr>
      </w:pPr>
      <w:r w:rsidRPr="0035242F">
        <w:rPr>
          <w:sz w:val="22"/>
          <w:szCs w:val="22"/>
        </w:rPr>
        <w:t>Silicijum</w:t>
      </w:r>
      <w:r w:rsidR="009B67FB" w:rsidRPr="0035242F">
        <w:rPr>
          <w:sz w:val="22"/>
          <w:szCs w:val="22"/>
        </w:rPr>
        <w:t xml:space="preserve"> </w:t>
      </w:r>
      <w:r w:rsidRPr="0035242F">
        <w:rPr>
          <w:sz w:val="22"/>
          <w:szCs w:val="22"/>
        </w:rPr>
        <w:t>dioksid, koloidni, bezvodni;</w:t>
      </w:r>
    </w:p>
    <w:p w14:paraId="03162FEE" w14:textId="77777777" w:rsidR="002D6C69" w:rsidRPr="0035242F" w:rsidRDefault="002D6C69" w:rsidP="009B67FB">
      <w:pPr>
        <w:tabs>
          <w:tab w:val="left" w:pos="284"/>
        </w:tabs>
        <w:jc w:val="both"/>
        <w:rPr>
          <w:sz w:val="22"/>
          <w:szCs w:val="22"/>
        </w:rPr>
      </w:pPr>
      <w:r w:rsidRPr="0035242F">
        <w:rPr>
          <w:sz w:val="22"/>
          <w:szCs w:val="22"/>
        </w:rPr>
        <w:t>Skrob, preželatinizovani.</w:t>
      </w:r>
    </w:p>
    <w:p w14:paraId="05396853" w14:textId="77777777" w:rsidR="002D6C69" w:rsidRPr="0035242F" w:rsidRDefault="002D6C69" w:rsidP="009B67FB">
      <w:pPr>
        <w:tabs>
          <w:tab w:val="left" w:pos="284"/>
        </w:tabs>
        <w:jc w:val="both"/>
        <w:rPr>
          <w:sz w:val="22"/>
          <w:szCs w:val="22"/>
        </w:rPr>
      </w:pPr>
    </w:p>
    <w:p w14:paraId="0663E7BD" w14:textId="77777777" w:rsidR="002D6C69" w:rsidRPr="0035242F" w:rsidRDefault="002D6C69" w:rsidP="009B67FB">
      <w:pPr>
        <w:tabs>
          <w:tab w:val="left" w:pos="284"/>
        </w:tabs>
        <w:jc w:val="both"/>
        <w:rPr>
          <w:sz w:val="22"/>
          <w:szCs w:val="22"/>
          <w:u w:val="single"/>
        </w:rPr>
      </w:pPr>
      <w:r w:rsidRPr="0035242F">
        <w:rPr>
          <w:sz w:val="22"/>
          <w:szCs w:val="22"/>
          <w:u w:val="single"/>
        </w:rPr>
        <w:t xml:space="preserve">Film obloga: </w:t>
      </w:r>
    </w:p>
    <w:p w14:paraId="41BDEEE1" w14:textId="77777777" w:rsidR="002D6C69" w:rsidRPr="0035242F" w:rsidRDefault="002D6C69" w:rsidP="009B67FB">
      <w:pPr>
        <w:tabs>
          <w:tab w:val="left" w:pos="284"/>
        </w:tabs>
        <w:jc w:val="both"/>
        <w:rPr>
          <w:sz w:val="22"/>
          <w:szCs w:val="22"/>
        </w:rPr>
      </w:pPr>
      <w:r w:rsidRPr="0035242F">
        <w:rPr>
          <w:sz w:val="22"/>
          <w:szCs w:val="22"/>
        </w:rPr>
        <w:t>Glicerol (E422);</w:t>
      </w:r>
    </w:p>
    <w:p w14:paraId="2E820549" w14:textId="77777777" w:rsidR="002D6C69" w:rsidRPr="0035242F" w:rsidRDefault="002D6C69" w:rsidP="009B67FB">
      <w:pPr>
        <w:tabs>
          <w:tab w:val="left" w:pos="284"/>
        </w:tabs>
        <w:jc w:val="both"/>
        <w:rPr>
          <w:sz w:val="22"/>
          <w:szCs w:val="22"/>
        </w:rPr>
      </w:pPr>
      <w:r w:rsidRPr="0035242F">
        <w:rPr>
          <w:sz w:val="22"/>
          <w:szCs w:val="22"/>
        </w:rPr>
        <w:t>Hipromeloza (E464);</w:t>
      </w:r>
    </w:p>
    <w:p w14:paraId="4D118268" w14:textId="77777777" w:rsidR="002D6C69" w:rsidRPr="0035242F" w:rsidRDefault="002D6C69" w:rsidP="009B67FB">
      <w:pPr>
        <w:tabs>
          <w:tab w:val="left" w:pos="284"/>
        </w:tabs>
        <w:jc w:val="both"/>
        <w:rPr>
          <w:sz w:val="22"/>
          <w:szCs w:val="22"/>
        </w:rPr>
      </w:pPr>
      <w:r w:rsidRPr="0035242F">
        <w:rPr>
          <w:sz w:val="22"/>
          <w:szCs w:val="22"/>
        </w:rPr>
        <w:t>Makrogol 6000;</w:t>
      </w:r>
    </w:p>
    <w:p w14:paraId="33C4B529" w14:textId="199614FF" w:rsidR="002D6C69" w:rsidRPr="0035242F" w:rsidRDefault="002D6C69" w:rsidP="009B67FB">
      <w:pPr>
        <w:tabs>
          <w:tab w:val="left" w:pos="284"/>
        </w:tabs>
        <w:jc w:val="both"/>
        <w:rPr>
          <w:sz w:val="22"/>
          <w:szCs w:val="22"/>
        </w:rPr>
      </w:pPr>
      <w:r w:rsidRPr="0035242F">
        <w:rPr>
          <w:sz w:val="22"/>
          <w:szCs w:val="22"/>
        </w:rPr>
        <w:t>Magnezijum</w:t>
      </w:r>
      <w:r w:rsidR="009B67FB" w:rsidRPr="0035242F">
        <w:rPr>
          <w:sz w:val="22"/>
          <w:szCs w:val="22"/>
        </w:rPr>
        <w:t xml:space="preserve"> </w:t>
      </w:r>
      <w:r w:rsidRPr="0035242F">
        <w:rPr>
          <w:sz w:val="22"/>
          <w:szCs w:val="22"/>
        </w:rPr>
        <w:t>stearat (E572);</w:t>
      </w:r>
    </w:p>
    <w:p w14:paraId="1C66B685" w14:textId="2DB04BA3" w:rsidR="002D6C69" w:rsidRPr="0035242F" w:rsidRDefault="002D6C69" w:rsidP="009B67FB">
      <w:pPr>
        <w:tabs>
          <w:tab w:val="left" w:pos="540"/>
          <w:tab w:val="left" w:pos="569"/>
        </w:tabs>
        <w:jc w:val="both"/>
        <w:rPr>
          <w:bCs/>
          <w:sz w:val="22"/>
          <w:szCs w:val="22"/>
        </w:rPr>
      </w:pPr>
      <w:r w:rsidRPr="0035242F">
        <w:rPr>
          <w:sz w:val="22"/>
          <w:szCs w:val="22"/>
        </w:rPr>
        <w:t>Titan</w:t>
      </w:r>
      <w:r w:rsidR="009B67FB" w:rsidRPr="0035242F">
        <w:rPr>
          <w:sz w:val="22"/>
          <w:szCs w:val="22"/>
        </w:rPr>
        <w:t xml:space="preserve"> </w:t>
      </w:r>
      <w:r w:rsidRPr="0035242F">
        <w:rPr>
          <w:sz w:val="22"/>
          <w:szCs w:val="22"/>
        </w:rPr>
        <w:t>dioksid (E171).</w:t>
      </w:r>
    </w:p>
    <w:p w14:paraId="2B74D0E1" w14:textId="77777777" w:rsidR="002D6C69" w:rsidRPr="0035242F" w:rsidRDefault="002D6C69" w:rsidP="009B67FB">
      <w:pPr>
        <w:tabs>
          <w:tab w:val="left" w:pos="540"/>
          <w:tab w:val="left" w:pos="569"/>
        </w:tabs>
        <w:rPr>
          <w:bCs/>
          <w:sz w:val="22"/>
          <w:szCs w:val="22"/>
        </w:rPr>
      </w:pPr>
    </w:p>
    <w:p w14:paraId="3B7E02EF" w14:textId="77777777" w:rsidR="002D6C69" w:rsidRPr="0035242F" w:rsidRDefault="002D6C69" w:rsidP="009B67FB">
      <w:pPr>
        <w:tabs>
          <w:tab w:val="left" w:pos="540"/>
          <w:tab w:val="left" w:pos="569"/>
        </w:tabs>
        <w:rPr>
          <w:b/>
          <w:bCs/>
          <w:sz w:val="22"/>
          <w:szCs w:val="22"/>
        </w:rPr>
      </w:pPr>
      <w:r w:rsidRPr="0035242F">
        <w:rPr>
          <w:b/>
          <w:bCs/>
          <w:sz w:val="22"/>
          <w:szCs w:val="22"/>
        </w:rPr>
        <w:t xml:space="preserve">6.2. </w:t>
      </w:r>
      <w:r w:rsidRPr="0035242F">
        <w:rPr>
          <w:b/>
          <w:bCs/>
          <w:sz w:val="22"/>
          <w:szCs w:val="22"/>
        </w:rPr>
        <w:tab/>
        <w:t>Inkompatibilnosti</w:t>
      </w:r>
    </w:p>
    <w:p w14:paraId="6C435154" w14:textId="77777777" w:rsidR="002D6C69" w:rsidRPr="0035242F" w:rsidRDefault="002D6C69" w:rsidP="009B67FB">
      <w:pPr>
        <w:tabs>
          <w:tab w:val="left" w:pos="540"/>
          <w:tab w:val="left" w:pos="569"/>
        </w:tabs>
        <w:rPr>
          <w:bCs/>
          <w:sz w:val="22"/>
          <w:szCs w:val="22"/>
        </w:rPr>
      </w:pPr>
    </w:p>
    <w:p w14:paraId="6D9400CB" w14:textId="77777777" w:rsidR="002D6C69" w:rsidRPr="0035242F" w:rsidRDefault="002D6C69" w:rsidP="009B67FB">
      <w:pPr>
        <w:tabs>
          <w:tab w:val="left" w:pos="540"/>
          <w:tab w:val="left" w:pos="569"/>
        </w:tabs>
        <w:jc w:val="both"/>
        <w:rPr>
          <w:bCs/>
          <w:sz w:val="22"/>
          <w:szCs w:val="22"/>
        </w:rPr>
      </w:pPr>
      <w:r w:rsidRPr="0035242F">
        <w:rPr>
          <w:sz w:val="22"/>
          <w:szCs w:val="22"/>
        </w:rPr>
        <w:t>Nije primjenljivo.</w:t>
      </w:r>
    </w:p>
    <w:p w14:paraId="61EF608F" w14:textId="77777777" w:rsidR="002D6C69" w:rsidRPr="0035242F" w:rsidRDefault="002D6C69" w:rsidP="009B67FB">
      <w:pPr>
        <w:tabs>
          <w:tab w:val="left" w:pos="540"/>
          <w:tab w:val="left" w:pos="569"/>
        </w:tabs>
        <w:rPr>
          <w:bCs/>
          <w:sz w:val="22"/>
          <w:szCs w:val="22"/>
        </w:rPr>
      </w:pPr>
    </w:p>
    <w:p w14:paraId="37582EAF" w14:textId="77777777" w:rsidR="002D6C69" w:rsidRPr="0035242F" w:rsidRDefault="002D6C69" w:rsidP="009B67FB">
      <w:pPr>
        <w:tabs>
          <w:tab w:val="left" w:pos="540"/>
          <w:tab w:val="left" w:pos="569"/>
        </w:tabs>
        <w:rPr>
          <w:b/>
          <w:bCs/>
          <w:sz w:val="22"/>
          <w:szCs w:val="22"/>
        </w:rPr>
      </w:pPr>
      <w:r w:rsidRPr="0035242F">
        <w:rPr>
          <w:b/>
          <w:bCs/>
          <w:sz w:val="22"/>
          <w:szCs w:val="22"/>
        </w:rPr>
        <w:t>6.3.</w:t>
      </w:r>
      <w:r w:rsidRPr="0035242F">
        <w:rPr>
          <w:b/>
          <w:bCs/>
          <w:sz w:val="22"/>
          <w:szCs w:val="22"/>
        </w:rPr>
        <w:tab/>
        <w:t>Rok upotrebe</w:t>
      </w:r>
    </w:p>
    <w:p w14:paraId="4D03B628" w14:textId="77777777" w:rsidR="002D6C69" w:rsidRPr="0035242F" w:rsidRDefault="002D6C69" w:rsidP="009B67FB">
      <w:pPr>
        <w:tabs>
          <w:tab w:val="left" w:pos="540"/>
          <w:tab w:val="left" w:pos="569"/>
        </w:tabs>
        <w:rPr>
          <w:bCs/>
          <w:sz w:val="22"/>
          <w:szCs w:val="22"/>
        </w:rPr>
      </w:pPr>
    </w:p>
    <w:p w14:paraId="226FFA6B" w14:textId="77777777" w:rsidR="002D6C69" w:rsidRPr="0035242F" w:rsidRDefault="002D6C69" w:rsidP="009B67FB">
      <w:pPr>
        <w:tabs>
          <w:tab w:val="left" w:pos="284"/>
        </w:tabs>
        <w:jc w:val="both"/>
        <w:rPr>
          <w:sz w:val="22"/>
          <w:szCs w:val="22"/>
        </w:rPr>
      </w:pPr>
      <w:r w:rsidRPr="0035242F">
        <w:rPr>
          <w:sz w:val="22"/>
          <w:szCs w:val="22"/>
        </w:rPr>
        <w:t xml:space="preserve">Rok upotrebe neotvorenog lijeka: </w:t>
      </w:r>
      <w:r w:rsidR="003768C4" w:rsidRPr="0035242F">
        <w:rPr>
          <w:sz w:val="22"/>
          <w:szCs w:val="22"/>
        </w:rPr>
        <w:t>3</w:t>
      </w:r>
      <w:r w:rsidRPr="0035242F">
        <w:rPr>
          <w:sz w:val="22"/>
          <w:szCs w:val="22"/>
        </w:rPr>
        <w:t xml:space="preserve"> godine.</w:t>
      </w:r>
    </w:p>
    <w:p w14:paraId="3CE6A533" w14:textId="4CCA7FF9" w:rsidR="002D6C69" w:rsidRPr="0035242F" w:rsidRDefault="002D6C69" w:rsidP="009B67FB">
      <w:pPr>
        <w:tabs>
          <w:tab w:val="left" w:pos="540"/>
          <w:tab w:val="left" w:pos="569"/>
        </w:tabs>
        <w:jc w:val="both"/>
        <w:rPr>
          <w:sz w:val="22"/>
          <w:szCs w:val="22"/>
        </w:rPr>
      </w:pPr>
      <w:r w:rsidRPr="0035242F">
        <w:rPr>
          <w:sz w:val="22"/>
          <w:szCs w:val="22"/>
        </w:rPr>
        <w:t>Poslije prvog otvaranja</w:t>
      </w:r>
      <w:r w:rsidR="001A7FC7" w:rsidRPr="0035242F">
        <w:rPr>
          <w:sz w:val="22"/>
          <w:szCs w:val="22"/>
        </w:rPr>
        <w:t>,</w:t>
      </w:r>
      <w:r w:rsidRPr="0035242F">
        <w:rPr>
          <w:sz w:val="22"/>
          <w:szCs w:val="22"/>
        </w:rPr>
        <w:t xml:space="preserve"> </w:t>
      </w:r>
      <w:r w:rsidR="005B46E1" w:rsidRPr="0035242F">
        <w:rPr>
          <w:sz w:val="22"/>
          <w:szCs w:val="22"/>
        </w:rPr>
        <w:t xml:space="preserve">lijek </w:t>
      </w:r>
      <w:r w:rsidRPr="0035242F">
        <w:rPr>
          <w:sz w:val="22"/>
          <w:szCs w:val="22"/>
        </w:rPr>
        <w:t>upotrijebiti u roku od 30 dana.</w:t>
      </w:r>
    </w:p>
    <w:p w14:paraId="775C768E" w14:textId="77777777" w:rsidR="00B146BF" w:rsidRPr="0035242F" w:rsidRDefault="00B146BF" w:rsidP="009B67FB">
      <w:pPr>
        <w:tabs>
          <w:tab w:val="left" w:pos="540"/>
          <w:tab w:val="left" w:pos="569"/>
        </w:tabs>
        <w:jc w:val="both"/>
        <w:rPr>
          <w:bCs/>
          <w:sz w:val="22"/>
          <w:szCs w:val="22"/>
        </w:rPr>
      </w:pPr>
    </w:p>
    <w:p w14:paraId="313D2E68" w14:textId="77777777" w:rsidR="002D6C69" w:rsidRPr="0035242F" w:rsidRDefault="002D6C69" w:rsidP="009B67FB">
      <w:pPr>
        <w:tabs>
          <w:tab w:val="left" w:pos="540"/>
          <w:tab w:val="left" w:pos="569"/>
        </w:tabs>
        <w:rPr>
          <w:b/>
          <w:bCs/>
          <w:sz w:val="22"/>
          <w:szCs w:val="22"/>
        </w:rPr>
      </w:pPr>
      <w:r w:rsidRPr="0035242F">
        <w:rPr>
          <w:b/>
          <w:bCs/>
          <w:sz w:val="22"/>
          <w:szCs w:val="22"/>
        </w:rPr>
        <w:t xml:space="preserve">6.4. </w:t>
      </w:r>
      <w:r w:rsidRPr="0035242F">
        <w:rPr>
          <w:b/>
          <w:bCs/>
          <w:sz w:val="22"/>
          <w:szCs w:val="22"/>
        </w:rPr>
        <w:tab/>
        <w:t>Posebne mjere upozorenja pri čuvanju lijeka</w:t>
      </w:r>
    </w:p>
    <w:p w14:paraId="132A1956" w14:textId="77777777" w:rsidR="002D6C69" w:rsidRPr="0035242F" w:rsidRDefault="002D6C69" w:rsidP="009B67FB">
      <w:pPr>
        <w:tabs>
          <w:tab w:val="left" w:pos="540"/>
          <w:tab w:val="left" w:pos="569"/>
        </w:tabs>
        <w:rPr>
          <w:bCs/>
          <w:sz w:val="22"/>
          <w:szCs w:val="22"/>
        </w:rPr>
      </w:pPr>
    </w:p>
    <w:p w14:paraId="511AABA4" w14:textId="77777777" w:rsidR="002D6C69" w:rsidRPr="0035242F" w:rsidRDefault="002D6C69" w:rsidP="009B67FB">
      <w:pPr>
        <w:tabs>
          <w:tab w:val="left" w:pos="540"/>
          <w:tab w:val="left" w:pos="569"/>
        </w:tabs>
        <w:jc w:val="both"/>
        <w:rPr>
          <w:bCs/>
          <w:sz w:val="22"/>
          <w:szCs w:val="22"/>
        </w:rPr>
      </w:pPr>
      <w:r w:rsidRPr="0035242F">
        <w:rPr>
          <w:sz w:val="22"/>
          <w:szCs w:val="22"/>
        </w:rPr>
        <w:t>Lijek ne zahtijeva posebne uslove čuvanja.</w:t>
      </w:r>
    </w:p>
    <w:p w14:paraId="0737A3A6" w14:textId="77777777" w:rsidR="002D6C69" w:rsidRPr="0035242F" w:rsidRDefault="002D6C69" w:rsidP="009B67FB">
      <w:pPr>
        <w:tabs>
          <w:tab w:val="left" w:pos="540"/>
          <w:tab w:val="left" w:pos="569"/>
        </w:tabs>
        <w:rPr>
          <w:bCs/>
          <w:sz w:val="22"/>
          <w:szCs w:val="22"/>
        </w:rPr>
      </w:pPr>
    </w:p>
    <w:p w14:paraId="7C8DCE73" w14:textId="77777777" w:rsidR="002D6C69" w:rsidRPr="0035242F" w:rsidRDefault="002D6C69" w:rsidP="009B67FB">
      <w:pPr>
        <w:tabs>
          <w:tab w:val="left" w:pos="540"/>
          <w:tab w:val="left" w:pos="569"/>
        </w:tabs>
        <w:rPr>
          <w:b/>
          <w:bCs/>
          <w:sz w:val="22"/>
          <w:szCs w:val="22"/>
        </w:rPr>
      </w:pPr>
      <w:r w:rsidRPr="0035242F">
        <w:rPr>
          <w:b/>
          <w:bCs/>
          <w:sz w:val="22"/>
          <w:szCs w:val="22"/>
        </w:rPr>
        <w:t xml:space="preserve">6.5. </w:t>
      </w:r>
      <w:r w:rsidRPr="0035242F">
        <w:rPr>
          <w:b/>
          <w:bCs/>
          <w:sz w:val="22"/>
          <w:szCs w:val="22"/>
        </w:rPr>
        <w:tab/>
        <w:t>Vrsta i sadržaj pakovanja</w:t>
      </w:r>
    </w:p>
    <w:p w14:paraId="673605FD" w14:textId="77777777" w:rsidR="002D6C69" w:rsidRPr="0035242F" w:rsidRDefault="002D6C69" w:rsidP="009B67FB">
      <w:pPr>
        <w:tabs>
          <w:tab w:val="left" w:pos="540"/>
          <w:tab w:val="left" w:pos="569"/>
        </w:tabs>
        <w:jc w:val="both"/>
        <w:rPr>
          <w:bCs/>
          <w:sz w:val="22"/>
          <w:szCs w:val="22"/>
        </w:rPr>
      </w:pPr>
    </w:p>
    <w:p w14:paraId="0DBE7CC4" w14:textId="001F318F" w:rsidR="00AF3DFD" w:rsidRPr="0035242F" w:rsidRDefault="00AF3DFD" w:rsidP="00AF3DFD">
      <w:pPr>
        <w:jc w:val="both"/>
        <w:rPr>
          <w:sz w:val="22"/>
          <w:szCs w:val="22"/>
        </w:rPr>
      </w:pPr>
      <w:r w:rsidRPr="0035242F">
        <w:rPr>
          <w:sz w:val="22"/>
          <w:szCs w:val="22"/>
        </w:rPr>
        <w:t xml:space="preserve">Unutrašnje pakovanje </w:t>
      </w:r>
      <w:r w:rsidR="006A5E7A" w:rsidRPr="0035242F">
        <w:rPr>
          <w:sz w:val="22"/>
          <w:szCs w:val="22"/>
        </w:rPr>
        <w:t xml:space="preserve">lijeka </w:t>
      </w:r>
      <w:r w:rsidRPr="0035242F">
        <w:rPr>
          <w:sz w:val="22"/>
          <w:szCs w:val="22"/>
        </w:rPr>
        <w:t>je kontejner za tablete od polipropilena sa regulatorom izlaženja tableta od polietilena niske gustine i sa zatvaračem od polietilena niske gustine koji sadrži integrisani desikant. Kontejner za tablete sadrži 30 film tableta.</w:t>
      </w:r>
    </w:p>
    <w:p w14:paraId="17619688" w14:textId="77777777" w:rsidR="005B46E1" w:rsidRPr="0035242F" w:rsidRDefault="005B46E1" w:rsidP="00AF3DFD">
      <w:pPr>
        <w:jc w:val="both"/>
        <w:rPr>
          <w:sz w:val="22"/>
          <w:szCs w:val="22"/>
        </w:rPr>
      </w:pPr>
    </w:p>
    <w:p w14:paraId="5FC52F29" w14:textId="13A578A5" w:rsidR="00AF3DFD" w:rsidRPr="0035242F" w:rsidRDefault="00AF3DFD" w:rsidP="00AF3DFD">
      <w:pPr>
        <w:jc w:val="both"/>
        <w:rPr>
          <w:sz w:val="22"/>
          <w:szCs w:val="22"/>
        </w:rPr>
      </w:pPr>
      <w:r w:rsidRPr="0035242F">
        <w:rPr>
          <w:sz w:val="22"/>
          <w:szCs w:val="22"/>
        </w:rPr>
        <w:t>Spoljašnje pakovanje</w:t>
      </w:r>
      <w:r w:rsidR="006A5E7A" w:rsidRPr="0035242F">
        <w:rPr>
          <w:sz w:val="22"/>
          <w:szCs w:val="22"/>
        </w:rPr>
        <w:t xml:space="preserve"> lijeka</w:t>
      </w:r>
      <w:r w:rsidRPr="0035242F">
        <w:rPr>
          <w:sz w:val="22"/>
          <w:szCs w:val="22"/>
        </w:rPr>
        <w:t xml:space="preserve"> je složiva kartonska kutija koja sadrži jedan kontejner za tablete i Uputstvo za lijek.</w:t>
      </w:r>
    </w:p>
    <w:p w14:paraId="6D2043FD" w14:textId="77777777" w:rsidR="002D6C69" w:rsidRPr="0035242F" w:rsidRDefault="002D6C69" w:rsidP="009B67FB">
      <w:pPr>
        <w:tabs>
          <w:tab w:val="left" w:pos="540"/>
          <w:tab w:val="left" w:pos="569"/>
        </w:tabs>
        <w:rPr>
          <w:bCs/>
          <w:sz w:val="22"/>
          <w:szCs w:val="22"/>
        </w:rPr>
      </w:pPr>
    </w:p>
    <w:p w14:paraId="09DD4131" w14:textId="7D08E328" w:rsidR="002D6C69" w:rsidRPr="0035242F" w:rsidRDefault="002D6C69" w:rsidP="009B67FB">
      <w:pPr>
        <w:tabs>
          <w:tab w:val="left" w:pos="540"/>
          <w:tab w:val="left" w:pos="569"/>
        </w:tabs>
        <w:rPr>
          <w:b/>
          <w:bCs/>
          <w:sz w:val="22"/>
          <w:szCs w:val="22"/>
        </w:rPr>
      </w:pPr>
      <w:r w:rsidRPr="0035242F">
        <w:rPr>
          <w:b/>
          <w:bCs/>
          <w:sz w:val="22"/>
          <w:szCs w:val="22"/>
        </w:rPr>
        <w:t xml:space="preserve">6.6. </w:t>
      </w:r>
      <w:r w:rsidRPr="0035242F">
        <w:rPr>
          <w:b/>
          <w:bCs/>
          <w:sz w:val="22"/>
          <w:szCs w:val="22"/>
        </w:rPr>
        <w:tab/>
      </w:r>
      <w:r w:rsidR="00B146BF" w:rsidRPr="0035242F">
        <w:rPr>
          <w:b/>
          <w:bCs/>
          <w:color w:val="000000"/>
          <w:sz w:val="22"/>
          <w:szCs w:val="22"/>
        </w:rPr>
        <w:t>Posebne mjere opreza pri odlaganju materijala koji treba odbaciti nakon primjene lijeka</w:t>
      </w:r>
      <w:r w:rsidR="00B146BF" w:rsidRPr="0035242F">
        <w:rPr>
          <w:b/>
          <w:bCs/>
          <w:sz w:val="22"/>
          <w:szCs w:val="22"/>
        </w:rPr>
        <w:t xml:space="preserve"> (i druga uputs</w:t>
      </w:r>
      <w:r w:rsidR="006A5E7A" w:rsidRPr="0035242F">
        <w:rPr>
          <w:b/>
          <w:bCs/>
          <w:sz w:val="22"/>
          <w:szCs w:val="22"/>
        </w:rPr>
        <w:t>t</w:t>
      </w:r>
      <w:r w:rsidR="00B146BF" w:rsidRPr="0035242F">
        <w:rPr>
          <w:b/>
          <w:bCs/>
          <w:sz w:val="22"/>
          <w:szCs w:val="22"/>
        </w:rPr>
        <w:t>va za rukovanje lijekom)</w:t>
      </w:r>
    </w:p>
    <w:p w14:paraId="081AA715" w14:textId="77777777" w:rsidR="002D6C69" w:rsidRPr="0035242F" w:rsidRDefault="002D6C69" w:rsidP="009B67FB">
      <w:pPr>
        <w:tabs>
          <w:tab w:val="left" w:pos="540"/>
          <w:tab w:val="left" w:pos="569"/>
        </w:tabs>
        <w:rPr>
          <w:bCs/>
          <w:sz w:val="22"/>
          <w:szCs w:val="22"/>
        </w:rPr>
      </w:pPr>
    </w:p>
    <w:p w14:paraId="01887F8A" w14:textId="77777777" w:rsidR="002D6C69" w:rsidRPr="0035242F" w:rsidRDefault="002D6C69" w:rsidP="009B67FB">
      <w:pPr>
        <w:tabs>
          <w:tab w:val="left" w:pos="540"/>
          <w:tab w:val="left" w:pos="569"/>
        </w:tabs>
        <w:jc w:val="both"/>
        <w:rPr>
          <w:bCs/>
          <w:sz w:val="22"/>
          <w:szCs w:val="22"/>
        </w:rPr>
      </w:pPr>
      <w:r w:rsidRPr="0035242F">
        <w:rPr>
          <w:sz w:val="22"/>
          <w:szCs w:val="22"/>
        </w:rPr>
        <w:t>Neupotrijebljeni lijek se uništava u skladu sa važećim propisima.</w:t>
      </w:r>
    </w:p>
    <w:p w14:paraId="6C91795E" w14:textId="77777777" w:rsidR="002D6C69" w:rsidRPr="0035242F" w:rsidRDefault="002D6C69" w:rsidP="009B67FB">
      <w:pPr>
        <w:tabs>
          <w:tab w:val="left" w:pos="540"/>
          <w:tab w:val="left" w:pos="569"/>
        </w:tabs>
        <w:rPr>
          <w:bCs/>
          <w:sz w:val="22"/>
          <w:szCs w:val="22"/>
        </w:rPr>
      </w:pPr>
    </w:p>
    <w:p w14:paraId="23E9F9BF" w14:textId="77777777" w:rsidR="00B146BF" w:rsidRPr="0035242F" w:rsidRDefault="00B146BF" w:rsidP="009B67FB">
      <w:pPr>
        <w:tabs>
          <w:tab w:val="left" w:pos="540"/>
          <w:tab w:val="left" w:pos="569"/>
        </w:tabs>
        <w:rPr>
          <w:bCs/>
          <w:sz w:val="22"/>
          <w:szCs w:val="22"/>
        </w:rPr>
      </w:pPr>
    </w:p>
    <w:p w14:paraId="621ED74C" w14:textId="77777777" w:rsidR="002D6C69" w:rsidRPr="0035242F" w:rsidRDefault="002D6C69" w:rsidP="009B67FB">
      <w:pPr>
        <w:tabs>
          <w:tab w:val="left" w:pos="540"/>
          <w:tab w:val="left" w:pos="569"/>
        </w:tabs>
        <w:rPr>
          <w:b/>
          <w:bCs/>
          <w:sz w:val="22"/>
          <w:szCs w:val="22"/>
        </w:rPr>
      </w:pPr>
      <w:r w:rsidRPr="0035242F">
        <w:rPr>
          <w:b/>
          <w:bCs/>
          <w:sz w:val="22"/>
          <w:szCs w:val="22"/>
        </w:rPr>
        <w:t xml:space="preserve">7. </w:t>
      </w:r>
      <w:r w:rsidRPr="0035242F">
        <w:rPr>
          <w:b/>
          <w:bCs/>
          <w:sz w:val="22"/>
          <w:szCs w:val="22"/>
        </w:rPr>
        <w:tab/>
        <w:t xml:space="preserve">NOSILAC DOZVOLE </w:t>
      </w:r>
    </w:p>
    <w:p w14:paraId="54366051" w14:textId="77777777" w:rsidR="002D6C69" w:rsidRPr="0035242F" w:rsidRDefault="002D6C69" w:rsidP="009B67FB">
      <w:pPr>
        <w:tabs>
          <w:tab w:val="left" w:pos="540"/>
          <w:tab w:val="left" w:pos="569"/>
        </w:tabs>
        <w:rPr>
          <w:b/>
          <w:bCs/>
          <w:sz w:val="22"/>
          <w:szCs w:val="22"/>
        </w:rPr>
      </w:pPr>
    </w:p>
    <w:p w14:paraId="4519D7DF" w14:textId="60C0B538" w:rsidR="002D6C69" w:rsidRPr="0035242F" w:rsidRDefault="002D6C69" w:rsidP="009B67FB">
      <w:pPr>
        <w:tabs>
          <w:tab w:val="center" w:pos="4536"/>
          <w:tab w:val="right" w:pos="9072"/>
        </w:tabs>
        <w:jc w:val="both"/>
        <w:rPr>
          <w:sz w:val="22"/>
          <w:szCs w:val="22"/>
        </w:rPr>
      </w:pPr>
      <w:r w:rsidRPr="0035242F">
        <w:rPr>
          <w:sz w:val="22"/>
          <w:szCs w:val="22"/>
        </w:rPr>
        <w:t>Glosarij d.o.o.</w:t>
      </w:r>
      <w:r w:rsidR="006A5E7A" w:rsidRPr="0035242F">
        <w:rPr>
          <w:sz w:val="22"/>
          <w:szCs w:val="22"/>
        </w:rPr>
        <w:t>,</w:t>
      </w:r>
    </w:p>
    <w:p w14:paraId="156CB324" w14:textId="4BF92E5F" w:rsidR="002D6C69" w:rsidRPr="0035242F" w:rsidRDefault="002D6C69" w:rsidP="00385C1C">
      <w:pPr>
        <w:tabs>
          <w:tab w:val="left" w:pos="284"/>
        </w:tabs>
        <w:jc w:val="both"/>
        <w:rPr>
          <w:bCs/>
          <w:sz w:val="22"/>
          <w:szCs w:val="22"/>
        </w:rPr>
      </w:pPr>
      <w:r w:rsidRPr="0035242F">
        <w:rPr>
          <w:sz w:val="22"/>
          <w:szCs w:val="22"/>
        </w:rPr>
        <w:t>Vojislavljevića 76</w:t>
      </w:r>
      <w:r w:rsidR="006A5E7A" w:rsidRPr="0035242F">
        <w:rPr>
          <w:sz w:val="22"/>
          <w:szCs w:val="22"/>
        </w:rPr>
        <w:t xml:space="preserve">, </w:t>
      </w:r>
      <w:r w:rsidRPr="0035242F">
        <w:rPr>
          <w:sz w:val="22"/>
          <w:szCs w:val="22"/>
        </w:rPr>
        <w:t>81000 Podgorica, Crna Gora</w:t>
      </w:r>
      <w:r w:rsidRPr="0035242F">
        <w:rPr>
          <w:b/>
          <w:bCs/>
          <w:sz w:val="22"/>
          <w:szCs w:val="22"/>
        </w:rPr>
        <w:tab/>
      </w:r>
    </w:p>
    <w:p w14:paraId="06211F55" w14:textId="77777777" w:rsidR="002D6C69" w:rsidRPr="0035242F" w:rsidRDefault="002D6C69" w:rsidP="009B67FB">
      <w:pPr>
        <w:tabs>
          <w:tab w:val="left" w:pos="540"/>
          <w:tab w:val="left" w:pos="569"/>
        </w:tabs>
        <w:rPr>
          <w:bCs/>
          <w:sz w:val="22"/>
          <w:szCs w:val="22"/>
        </w:rPr>
      </w:pPr>
    </w:p>
    <w:p w14:paraId="3FBBBCA5" w14:textId="77777777" w:rsidR="002D6C69" w:rsidRPr="0035242F" w:rsidRDefault="002D6C69" w:rsidP="009B67FB">
      <w:pPr>
        <w:tabs>
          <w:tab w:val="left" w:pos="540"/>
          <w:tab w:val="left" w:pos="569"/>
        </w:tabs>
        <w:rPr>
          <w:bCs/>
          <w:sz w:val="22"/>
          <w:szCs w:val="22"/>
        </w:rPr>
      </w:pPr>
    </w:p>
    <w:p w14:paraId="2040EBB2" w14:textId="77777777" w:rsidR="002D6C69" w:rsidRPr="0035242F" w:rsidRDefault="002D6C69" w:rsidP="009B67FB">
      <w:pPr>
        <w:tabs>
          <w:tab w:val="left" w:pos="540"/>
          <w:tab w:val="left" w:pos="569"/>
        </w:tabs>
        <w:rPr>
          <w:b/>
          <w:bCs/>
          <w:sz w:val="22"/>
          <w:szCs w:val="22"/>
        </w:rPr>
      </w:pPr>
      <w:r w:rsidRPr="0035242F">
        <w:rPr>
          <w:b/>
          <w:bCs/>
          <w:sz w:val="22"/>
          <w:szCs w:val="22"/>
        </w:rPr>
        <w:t xml:space="preserve">8. </w:t>
      </w:r>
      <w:r w:rsidRPr="0035242F">
        <w:rPr>
          <w:b/>
          <w:bCs/>
          <w:sz w:val="22"/>
          <w:szCs w:val="22"/>
        </w:rPr>
        <w:tab/>
      </w:r>
      <w:r w:rsidR="00B146BF" w:rsidRPr="0035242F">
        <w:rPr>
          <w:b/>
          <w:bCs/>
          <w:sz w:val="22"/>
          <w:szCs w:val="22"/>
        </w:rPr>
        <w:t>BROJ DOZVOLE ZA STAVLJANJE LIJEKA U PROMET</w:t>
      </w:r>
    </w:p>
    <w:p w14:paraId="69EEAD85" w14:textId="42B87453" w:rsidR="002D6C69" w:rsidRPr="0035242F" w:rsidRDefault="002D6C69" w:rsidP="009B67FB">
      <w:pPr>
        <w:tabs>
          <w:tab w:val="center" w:pos="4536"/>
          <w:tab w:val="right" w:pos="9072"/>
        </w:tabs>
        <w:jc w:val="both"/>
        <w:rPr>
          <w:sz w:val="22"/>
          <w:szCs w:val="22"/>
        </w:rPr>
      </w:pPr>
    </w:p>
    <w:p w14:paraId="188858BE" w14:textId="77777777" w:rsidR="00BC2B8B" w:rsidRPr="0035242F" w:rsidRDefault="002D6C69" w:rsidP="009B67FB">
      <w:pPr>
        <w:tabs>
          <w:tab w:val="center" w:pos="4536"/>
          <w:tab w:val="right" w:pos="9072"/>
        </w:tabs>
        <w:jc w:val="both"/>
        <w:rPr>
          <w:sz w:val="22"/>
          <w:szCs w:val="22"/>
        </w:rPr>
      </w:pPr>
      <w:r w:rsidRPr="0035242F">
        <w:rPr>
          <w:sz w:val="22"/>
          <w:szCs w:val="22"/>
        </w:rPr>
        <w:t xml:space="preserve">Triplixam, </w:t>
      </w:r>
      <w:r w:rsidR="00DC2329" w:rsidRPr="0035242F">
        <w:rPr>
          <w:sz w:val="22"/>
          <w:szCs w:val="22"/>
        </w:rPr>
        <w:t xml:space="preserve">film tableta, </w:t>
      </w:r>
      <w:r w:rsidRPr="0035242F">
        <w:rPr>
          <w:sz w:val="22"/>
          <w:szCs w:val="22"/>
        </w:rPr>
        <w:t xml:space="preserve">5 mg + 5 mg + 1,25 mg, </w:t>
      </w:r>
      <w:r w:rsidR="00DC2329" w:rsidRPr="0035242F">
        <w:rPr>
          <w:sz w:val="22"/>
          <w:szCs w:val="22"/>
        </w:rPr>
        <w:t xml:space="preserve">kontejner za tablete, 1 x 30 film tableta: </w:t>
      </w:r>
    </w:p>
    <w:p w14:paraId="5A4DD978" w14:textId="77A538FE" w:rsidR="00BC2B8B" w:rsidRPr="0035242F" w:rsidRDefault="00BC2B8B" w:rsidP="009B67FB">
      <w:pPr>
        <w:tabs>
          <w:tab w:val="center" w:pos="4536"/>
          <w:tab w:val="right" w:pos="9072"/>
        </w:tabs>
        <w:jc w:val="both"/>
        <w:rPr>
          <w:sz w:val="22"/>
          <w:szCs w:val="22"/>
        </w:rPr>
      </w:pPr>
      <w:r w:rsidRPr="0035242F">
        <w:rPr>
          <w:sz w:val="22"/>
          <w:szCs w:val="22"/>
        </w:rPr>
        <w:t xml:space="preserve">2030/24/6435 – 3825 </w:t>
      </w:r>
    </w:p>
    <w:p w14:paraId="4A3A3CA6" w14:textId="537CD1BF" w:rsidR="002D6C69" w:rsidRPr="0035242F" w:rsidRDefault="002D6C69" w:rsidP="009B67FB">
      <w:pPr>
        <w:tabs>
          <w:tab w:val="center" w:pos="4536"/>
          <w:tab w:val="right" w:pos="9072"/>
        </w:tabs>
        <w:jc w:val="both"/>
        <w:rPr>
          <w:sz w:val="22"/>
          <w:szCs w:val="22"/>
        </w:rPr>
      </w:pPr>
      <w:r w:rsidRPr="0035242F">
        <w:rPr>
          <w:sz w:val="22"/>
          <w:szCs w:val="22"/>
        </w:rPr>
        <w:t xml:space="preserve">Triplixam, </w:t>
      </w:r>
      <w:r w:rsidR="00DC2329" w:rsidRPr="0035242F">
        <w:rPr>
          <w:sz w:val="22"/>
          <w:szCs w:val="22"/>
        </w:rPr>
        <w:t xml:space="preserve">film tableta, </w:t>
      </w:r>
      <w:r w:rsidRPr="0035242F">
        <w:rPr>
          <w:sz w:val="22"/>
          <w:szCs w:val="22"/>
        </w:rPr>
        <w:t xml:space="preserve">5 mg + 10 mg + 1,25 mg, </w:t>
      </w:r>
      <w:r w:rsidR="00DC2329" w:rsidRPr="0035242F">
        <w:rPr>
          <w:sz w:val="22"/>
          <w:szCs w:val="22"/>
        </w:rPr>
        <w:t xml:space="preserve">kontejner za tablete, 1 x 30 film tableta: </w:t>
      </w:r>
    </w:p>
    <w:p w14:paraId="76876BEB" w14:textId="5CFCAAF5" w:rsidR="009D658E" w:rsidRPr="0035242F" w:rsidRDefault="009D658E" w:rsidP="009B67FB">
      <w:pPr>
        <w:tabs>
          <w:tab w:val="center" w:pos="4536"/>
          <w:tab w:val="right" w:pos="9072"/>
        </w:tabs>
        <w:jc w:val="both"/>
        <w:rPr>
          <w:sz w:val="22"/>
          <w:szCs w:val="22"/>
        </w:rPr>
      </w:pPr>
      <w:r w:rsidRPr="0035242F">
        <w:rPr>
          <w:sz w:val="22"/>
          <w:szCs w:val="22"/>
          <w:lang w:eastAsia="sr-Latn-ME"/>
        </w:rPr>
        <w:t>2030/24/6441 - 3826</w:t>
      </w:r>
    </w:p>
    <w:p w14:paraId="427CAE04" w14:textId="77777777" w:rsidR="00BC2B8B" w:rsidRPr="0035242F" w:rsidRDefault="002D6C69" w:rsidP="009B67FB">
      <w:pPr>
        <w:tabs>
          <w:tab w:val="center" w:pos="4536"/>
          <w:tab w:val="right" w:pos="9072"/>
        </w:tabs>
        <w:jc w:val="both"/>
        <w:rPr>
          <w:sz w:val="22"/>
          <w:szCs w:val="22"/>
        </w:rPr>
      </w:pPr>
      <w:r w:rsidRPr="0035242F">
        <w:rPr>
          <w:sz w:val="22"/>
          <w:szCs w:val="22"/>
        </w:rPr>
        <w:t xml:space="preserve">Triplixam, </w:t>
      </w:r>
      <w:r w:rsidR="00DC2329" w:rsidRPr="0035242F">
        <w:rPr>
          <w:sz w:val="22"/>
          <w:szCs w:val="22"/>
        </w:rPr>
        <w:t xml:space="preserve">film tableta, </w:t>
      </w:r>
      <w:r w:rsidRPr="0035242F">
        <w:rPr>
          <w:sz w:val="22"/>
          <w:szCs w:val="22"/>
        </w:rPr>
        <w:t xml:space="preserve">10 mg + 5 mg + 2,5 mg, </w:t>
      </w:r>
      <w:r w:rsidR="00DC2329" w:rsidRPr="0035242F">
        <w:rPr>
          <w:sz w:val="22"/>
          <w:szCs w:val="22"/>
        </w:rPr>
        <w:t xml:space="preserve">kontejner za tablete, 1 x 30 film tableta: </w:t>
      </w:r>
    </w:p>
    <w:p w14:paraId="37358F49" w14:textId="12835E3C" w:rsidR="00DC2329" w:rsidRPr="0035242F" w:rsidRDefault="00BC2B8B" w:rsidP="009B67FB">
      <w:pPr>
        <w:tabs>
          <w:tab w:val="center" w:pos="4536"/>
          <w:tab w:val="right" w:pos="9072"/>
        </w:tabs>
        <w:jc w:val="both"/>
        <w:rPr>
          <w:sz w:val="22"/>
          <w:szCs w:val="22"/>
        </w:rPr>
      </w:pPr>
      <w:r w:rsidRPr="0035242F">
        <w:rPr>
          <w:sz w:val="22"/>
          <w:szCs w:val="22"/>
        </w:rPr>
        <w:t xml:space="preserve">2030/24/6438 – 3827 </w:t>
      </w:r>
    </w:p>
    <w:p w14:paraId="1CC6BB57" w14:textId="40CE0B33" w:rsidR="002D6C69" w:rsidRPr="0035242F" w:rsidRDefault="002D6C69" w:rsidP="009B67FB">
      <w:pPr>
        <w:tabs>
          <w:tab w:val="center" w:pos="4536"/>
          <w:tab w:val="right" w:pos="9072"/>
        </w:tabs>
        <w:jc w:val="both"/>
        <w:rPr>
          <w:sz w:val="22"/>
          <w:szCs w:val="22"/>
        </w:rPr>
      </w:pPr>
      <w:r w:rsidRPr="0035242F">
        <w:rPr>
          <w:sz w:val="22"/>
          <w:szCs w:val="22"/>
        </w:rPr>
        <w:t xml:space="preserve">Triplixam, </w:t>
      </w:r>
      <w:r w:rsidR="00DC2329" w:rsidRPr="0035242F">
        <w:rPr>
          <w:sz w:val="22"/>
          <w:szCs w:val="22"/>
        </w:rPr>
        <w:t xml:space="preserve">film tableta, </w:t>
      </w:r>
      <w:r w:rsidRPr="0035242F">
        <w:rPr>
          <w:sz w:val="22"/>
          <w:szCs w:val="22"/>
        </w:rPr>
        <w:t xml:space="preserve">10 mg + 10 mg + 2,5 mg, </w:t>
      </w:r>
      <w:r w:rsidR="00DC2329" w:rsidRPr="0035242F">
        <w:rPr>
          <w:sz w:val="22"/>
          <w:szCs w:val="22"/>
        </w:rPr>
        <w:t>kontejner za tablete, 1 x 30 film tableta</w:t>
      </w:r>
      <w:r w:rsidR="006A5E7A" w:rsidRPr="0035242F">
        <w:rPr>
          <w:sz w:val="22"/>
          <w:szCs w:val="22"/>
        </w:rPr>
        <w:t>:</w:t>
      </w:r>
    </w:p>
    <w:p w14:paraId="3B907905" w14:textId="1C926F70" w:rsidR="009D658E" w:rsidRPr="0035242F" w:rsidRDefault="009D658E" w:rsidP="009B67FB">
      <w:pPr>
        <w:tabs>
          <w:tab w:val="center" w:pos="4536"/>
          <w:tab w:val="right" w:pos="9072"/>
        </w:tabs>
        <w:jc w:val="both"/>
        <w:rPr>
          <w:sz w:val="22"/>
          <w:szCs w:val="22"/>
        </w:rPr>
      </w:pPr>
      <w:r w:rsidRPr="0035242F">
        <w:rPr>
          <w:sz w:val="22"/>
          <w:szCs w:val="22"/>
        </w:rPr>
        <w:t xml:space="preserve">2030/24/6439 – 3828 </w:t>
      </w:r>
    </w:p>
    <w:p w14:paraId="0F0DA797" w14:textId="77777777" w:rsidR="002D6C69" w:rsidRPr="0035242F" w:rsidRDefault="002D6C69" w:rsidP="009B67FB">
      <w:pPr>
        <w:tabs>
          <w:tab w:val="left" w:pos="540"/>
          <w:tab w:val="left" w:pos="569"/>
        </w:tabs>
        <w:rPr>
          <w:bCs/>
          <w:sz w:val="22"/>
          <w:szCs w:val="22"/>
        </w:rPr>
      </w:pPr>
    </w:p>
    <w:p w14:paraId="19E2FB10" w14:textId="77777777" w:rsidR="002D6C69" w:rsidRPr="0035242F" w:rsidRDefault="002D6C69" w:rsidP="009B67FB">
      <w:pPr>
        <w:tabs>
          <w:tab w:val="left" w:pos="540"/>
          <w:tab w:val="left" w:pos="569"/>
        </w:tabs>
        <w:rPr>
          <w:bCs/>
          <w:sz w:val="22"/>
          <w:szCs w:val="22"/>
        </w:rPr>
      </w:pPr>
    </w:p>
    <w:p w14:paraId="33C658EC" w14:textId="77777777" w:rsidR="002D6C69" w:rsidRPr="0035242F" w:rsidRDefault="002D6C69" w:rsidP="009B67FB">
      <w:pPr>
        <w:tabs>
          <w:tab w:val="left" w:pos="540"/>
          <w:tab w:val="left" w:pos="569"/>
        </w:tabs>
        <w:rPr>
          <w:b/>
          <w:bCs/>
          <w:sz w:val="22"/>
          <w:szCs w:val="22"/>
        </w:rPr>
      </w:pPr>
      <w:r w:rsidRPr="0035242F">
        <w:rPr>
          <w:b/>
          <w:bCs/>
          <w:sz w:val="22"/>
          <w:szCs w:val="22"/>
        </w:rPr>
        <w:t xml:space="preserve">9. </w:t>
      </w:r>
      <w:r w:rsidRPr="0035242F">
        <w:rPr>
          <w:b/>
          <w:bCs/>
          <w:sz w:val="22"/>
          <w:szCs w:val="22"/>
        </w:rPr>
        <w:tab/>
      </w:r>
      <w:r w:rsidR="00B146BF" w:rsidRPr="0035242F">
        <w:rPr>
          <w:b/>
          <w:bCs/>
          <w:sz w:val="22"/>
          <w:szCs w:val="22"/>
        </w:rPr>
        <w:t>DATUM PRVE DOZVOLE/OBNOVE DOZVOLE ZA STAVLJANJE LIJEKA U PROMET</w:t>
      </w:r>
    </w:p>
    <w:p w14:paraId="5B4E33D8" w14:textId="77777777" w:rsidR="002D6C69" w:rsidRPr="0035242F" w:rsidRDefault="002D6C69" w:rsidP="009B67FB">
      <w:pPr>
        <w:tabs>
          <w:tab w:val="center" w:pos="4536"/>
          <w:tab w:val="right" w:pos="9072"/>
        </w:tabs>
        <w:jc w:val="both"/>
        <w:rPr>
          <w:sz w:val="22"/>
          <w:szCs w:val="22"/>
        </w:rPr>
      </w:pPr>
    </w:p>
    <w:p w14:paraId="73543FFA" w14:textId="5126F52E" w:rsidR="00DC2329" w:rsidRPr="0035242F" w:rsidRDefault="006A5E7A" w:rsidP="009B67FB">
      <w:pPr>
        <w:tabs>
          <w:tab w:val="center" w:pos="4536"/>
          <w:tab w:val="right" w:pos="9072"/>
        </w:tabs>
        <w:jc w:val="both"/>
        <w:rPr>
          <w:sz w:val="22"/>
          <w:szCs w:val="22"/>
        </w:rPr>
      </w:pPr>
      <w:r w:rsidRPr="0035242F">
        <w:rPr>
          <w:sz w:val="22"/>
          <w:szCs w:val="22"/>
        </w:rPr>
        <w:t xml:space="preserve">Datum prve dozvole: </w:t>
      </w:r>
      <w:r w:rsidR="00DC2329" w:rsidRPr="0035242F">
        <w:rPr>
          <w:sz w:val="22"/>
          <w:szCs w:val="22"/>
        </w:rPr>
        <w:t>28.02.2017. godine</w:t>
      </w:r>
    </w:p>
    <w:p w14:paraId="0227420D" w14:textId="4A2E9A8F" w:rsidR="002D6C69" w:rsidRPr="0035242F" w:rsidRDefault="006A5E7A" w:rsidP="009B67FB">
      <w:pPr>
        <w:tabs>
          <w:tab w:val="left" w:pos="540"/>
          <w:tab w:val="left" w:pos="569"/>
        </w:tabs>
        <w:jc w:val="both"/>
        <w:rPr>
          <w:bCs/>
          <w:sz w:val="22"/>
          <w:szCs w:val="22"/>
        </w:rPr>
      </w:pPr>
      <w:r w:rsidRPr="0035242F">
        <w:rPr>
          <w:bCs/>
          <w:sz w:val="22"/>
          <w:szCs w:val="22"/>
        </w:rPr>
        <w:t>Datum posljednje obnove dozvole:</w:t>
      </w:r>
      <w:r w:rsidR="00BC2B8B" w:rsidRPr="0035242F">
        <w:rPr>
          <w:sz w:val="22"/>
          <w:szCs w:val="22"/>
        </w:rPr>
        <w:t xml:space="preserve"> 02.12.2024. godine</w:t>
      </w:r>
    </w:p>
    <w:p w14:paraId="371D9350" w14:textId="12C2D524" w:rsidR="002D6C69" w:rsidRPr="0035242F" w:rsidRDefault="002D6C69" w:rsidP="009B67FB">
      <w:pPr>
        <w:tabs>
          <w:tab w:val="left" w:pos="540"/>
          <w:tab w:val="left" w:pos="569"/>
        </w:tabs>
        <w:rPr>
          <w:bCs/>
          <w:sz w:val="22"/>
          <w:szCs w:val="22"/>
        </w:rPr>
      </w:pPr>
    </w:p>
    <w:p w14:paraId="57777163" w14:textId="77777777" w:rsidR="006A5E7A" w:rsidRPr="0035242F" w:rsidRDefault="006A5E7A" w:rsidP="009B67FB">
      <w:pPr>
        <w:tabs>
          <w:tab w:val="left" w:pos="540"/>
          <w:tab w:val="left" w:pos="569"/>
        </w:tabs>
        <w:rPr>
          <w:bCs/>
          <w:sz w:val="22"/>
          <w:szCs w:val="22"/>
        </w:rPr>
      </w:pPr>
      <w:bookmarkStart w:id="1" w:name="_GoBack"/>
      <w:bookmarkEnd w:id="1"/>
    </w:p>
    <w:p w14:paraId="04A92C73" w14:textId="77777777" w:rsidR="002D6C69" w:rsidRPr="0035242F" w:rsidRDefault="002D6C69" w:rsidP="009B67FB">
      <w:pPr>
        <w:tabs>
          <w:tab w:val="left" w:pos="540"/>
          <w:tab w:val="left" w:pos="569"/>
        </w:tabs>
        <w:ind w:left="540" w:hanging="540"/>
        <w:rPr>
          <w:b/>
          <w:bCs/>
          <w:sz w:val="22"/>
          <w:szCs w:val="22"/>
        </w:rPr>
      </w:pPr>
      <w:r w:rsidRPr="0035242F">
        <w:rPr>
          <w:b/>
          <w:bCs/>
          <w:sz w:val="22"/>
          <w:szCs w:val="22"/>
        </w:rPr>
        <w:t xml:space="preserve">10. </w:t>
      </w:r>
      <w:r w:rsidRPr="0035242F">
        <w:rPr>
          <w:b/>
          <w:bCs/>
          <w:sz w:val="22"/>
          <w:szCs w:val="22"/>
        </w:rPr>
        <w:tab/>
      </w:r>
      <w:r w:rsidR="00D07E05" w:rsidRPr="0035242F">
        <w:rPr>
          <w:b/>
          <w:bCs/>
          <w:sz w:val="22"/>
          <w:szCs w:val="22"/>
        </w:rPr>
        <w:t>DATUM REVIZIJE TEKSTA</w:t>
      </w:r>
    </w:p>
    <w:p w14:paraId="691AEDB9" w14:textId="77777777" w:rsidR="002D6C69" w:rsidRPr="0035242F" w:rsidRDefault="002D6C69" w:rsidP="009B67FB">
      <w:pPr>
        <w:tabs>
          <w:tab w:val="left" w:pos="540"/>
          <w:tab w:val="left" w:pos="569"/>
        </w:tabs>
        <w:rPr>
          <w:bCs/>
          <w:sz w:val="22"/>
          <w:szCs w:val="22"/>
        </w:rPr>
      </w:pPr>
    </w:p>
    <w:p w14:paraId="491ECA04" w14:textId="684A08CE" w:rsidR="006768CB" w:rsidRPr="0035242F" w:rsidRDefault="00BC2B8B" w:rsidP="009B67FB">
      <w:pPr>
        <w:rPr>
          <w:sz w:val="22"/>
          <w:szCs w:val="22"/>
        </w:rPr>
      </w:pPr>
      <w:r w:rsidRPr="0035242F">
        <w:rPr>
          <w:sz w:val="22"/>
          <w:szCs w:val="22"/>
        </w:rPr>
        <w:t>Decembar, 2024. godine</w:t>
      </w:r>
    </w:p>
    <w:sectPr w:rsidR="006768CB" w:rsidRPr="0035242F" w:rsidSect="0035242F">
      <w:footerReference w:type="even" r:id="rId19"/>
      <w:footerReference w:type="default" r:id="rId20"/>
      <w:headerReference w:type="first" r:id="rId21"/>
      <w:footerReference w:type="first" r:id="rId22"/>
      <w:pgSz w:w="11907" w:h="16840" w:code="9"/>
      <w:pgMar w:top="1135" w:right="1417"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C09CF" w14:textId="77777777" w:rsidR="00804DD5" w:rsidRDefault="00804DD5">
      <w:r>
        <w:separator/>
      </w:r>
    </w:p>
  </w:endnote>
  <w:endnote w:type="continuationSeparator" w:id="0">
    <w:p w14:paraId="44B8F01D" w14:textId="77777777" w:rsidR="00804DD5" w:rsidRDefault="00804DD5">
      <w:r>
        <w:continuationSeparator/>
      </w:r>
    </w:p>
  </w:endnote>
  <w:endnote w:type="continuationNotice" w:id="1">
    <w:p w14:paraId="098D0CAF" w14:textId="77777777" w:rsidR="00804DD5" w:rsidRDefault="00804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Humanist777">
    <w:altName w:val="Calibri"/>
    <w:charset w:val="00"/>
    <w:family w:val="swiss"/>
    <w:pitch w:val="variable"/>
    <w:sig w:usb0="00000001"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utch">
    <w:altName w:val="Cambria"/>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AC0DB" w14:textId="77777777" w:rsidR="009D658E" w:rsidRDefault="009D658E"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5576DC" w14:textId="77777777" w:rsidR="009D658E" w:rsidRDefault="009D658E"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F773B" w14:textId="77777777" w:rsidR="009D658E" w:rsidRDefault="009D658E" w:rsidP="00E70869">
    <w:pPr>
      <w:pStyle w:val="Footer"/>
      <w:framePr w:wrap="around" w:vAnchor="text" w:hAnchor="margin" w:xAlign="right" w:y="1"/>
      <w:rPr>
        <w:rStyle w:val="PageNumber"/>
      </w:rPr>
    </w:pPr>
  </w:p>
  <w:p w14:paraId="786DF39D" w14:textId="77777777" w:rsidR="009D658E" w:rsidRDefault="009D658E" w:rsidP="00FD623C">
    <w:pPr>
      <w:pStyle w:val="Footer"/>
      <w:rPr>
        <w:sz w:val="16"/>
        <w:szCs w:val="18"/>
      </w:rPr>
    </w:pPr>
  </w:p>
  <w:p w14:paraId="2D27BE6E" w14:textId="77777777" w:rsidR="009D658E" w:rsidRDefault="009D658E" w:rsidP="002F3E4D">
    <w:pPr>
      <w:pStyle w:val="Header"/>
    </w:pPr>
  </w:p>
  <w:p w14:paraId="68C1471E" w14:textId="737C9AFE" w:rsidR="009D658E" w:rsidRPr="0035242F" w:rsidRDefault="009D658E" w:rsidP="002F3E4D">
    <w:pPr>
      <w:pStyle w:val="Header"/>
      <w:jc w:val="center"/>
      <w:rPr>
        <w:sz w:val="22"/>
        <w:szCs w:val="22"/>
      </w:rPr>
    </w:pPr>
    <w:r w:rsidRPr="0035242F">
      <w:rPr>
        <w:rStyle w:val="PageNumber"/>
        <w:sz w:val="22"/>
        <w:szCs w:val="22"/>
      </w:rPr>
      <w:fldChar w:fldCharType="begin"/>
    </w:r>
    <w:r w:rsidRPr="0035242F">
      <w:rPr>
        <w:rStyle w:val="PageNumber"/>
        <w:sz w:val="22"/>
        <w:szCs w:val="22"/>
      </w:rPr>
      <w:instrText xml:space="preserve"> PAGE </w:instrText>
    </w:r>
    <w:r w:rsidRPr="0035242F">
      <w:rPr>
        <w:rStyle w:val="PageNumber"/>
        <w:sz w:val="22"/>
        <w:szCs w:val="22"/>
      </w:rPr>
      <w:fldChar w:fldCharType="separate"/>
    </w:r>
    <w:r w:rsidR="0035242F">
      <w:rPr>
        <w:rStyle w:val="PageNumber"/>
        <w:noProof/>
        <w:sz w:val="22"/>
        <w:szCs w:val="22"/>
      </w:rPr>
      <w:t>28</w:t>
    </w:r>
    <w:r w:rsidRPr="0035242F">
      <w:rPr>
        <w:rStyle w:val="PageNumber"/>
        <w:sz w:val="22"/>
        <w:szCs w:val="22"/>
      </w:rPr>
      <w:fldChar w:fldCharType="end"/>
    </w:r>
    <w:r w:rsidRPr="0035242F">
      <w:rPr>
        <w:rStyle w:val="PageNumber"/>
        <w:sz w:val="22"/>
        <w:szCs w:val="22"/>
      </w:rPr>
      <w:t xml:space="preserve"> / </w:t>
    </w:r>
    <w:r w:rsidRPr="0035242F">
      <w:rPr>
        <w:rStyle w:val="PageNumber"/>
        <w:sz w:val="22"/>
        <w:szCs w:val="22"/>
      </w:rPr>
      <w:fldChar w:fldCharType="begin"/>
    </w:r>
    <w:r w:rsidRPr="0035242F">
      <w:rPr>
        <w:rStyle w:val="PageNumber"/>
        <w:sz w:val="22"/>
        <w:szCs w:val="22"/>
      </w:rPr>
      <w:instrText xml:space="preserve"> NUMPAGES </w:instrText>
    </w:r>
    <w:r w:rsidRPr="0035242F">
      <w:rPr>
        <w:rStyle w:val="PageNumber"/>
        <w:sz w:val="22"/>
        <w:szCs w:val="22"/>
      </w:rPr>
      <w:fldChar w:fldCharType="separate"/>
    </w:r>
    <w:r w:rsidR="0035242F">
      <w:rPr>
        <w:rStyle w:val="PageNumber"/>
        <w:noProof/>
        <w:sz w:val="22"/>
        <w:szCs w:val="22"/>
      </w:rPr>
      <w:t>29</w:t>
    </w:r>
    <w:r w:rsidRPr="0035242F">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64A2" w14:textId="77777777" w:rsidR="009D658E" w:rsidRDefault="009D658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279F7" w14:textId="77777777" w:rsidR="00804DD5" w:rsidRDefault="00804DD5">
      <w:r>
        <w:separator/>
      </w:r>
    </w:p>
  </w:footnote>
  <w:footnote w:type="continuationSeparator" w:id="0">
    <w:p w14:paraId="093489A6" w14:textId="77777777" w:rsidR="00804DD5" w:rsidRDefault="00804DD5">
      <w:r>
        <w:continuationSeparator/>
      </w:r>
    </w:p>
  </w:footnote>
  <w:footnote w:type="continuationNotice" w:id="1">
    <w:p w14:paraId="447B1FAD" w14:textId="77777777" w:rsidR="00804DD5" w:rsidRDefault="00804D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4D001" w14:textId="77777777" w:rsidR="009D658E" w:rsidRDefault="009D658E">
    <w:pPr>
      <w:pStyle w:val="Header"/>
      <w:rPr>
        <w:sz w:val="16"/>
        <w:szCs w:val="16"/>
      </w:rPr>
    </w:pPr>
    <w:r>
      <w:rPr>
        <w:noProof/>
        <w:sz w:val="16"/>
        <w:szCs w:val="16"/>
        <w:lang w:val="en-US"/>
      </w:rPr>
      <w:drawing>
        <wp:inline distT="0" distB="0" distL="0" distR="0" wp14:anchorId="6AA06CA2" wp14:editId="2774732C">
          <wp:extent cx="1447800" cy="2667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14:paraId="295CB6A4" w14:textId="77777777" w:rsidR="009D658E" w:rsidRDefault="009D658E">
    <w:pPr>
      <w:pStyle w:val="Header"/>
      <w:rPr>
        <w:sz w:val="16"/>
        <w:szCs w:val="16"/>
      </w:rPr>
    </w:pPr>
  </w:p>
  <w:p w14:paraId="64D78A37" w14:textId="77777777" w:rsidR="009D658E" w:rsidRDefault="009D658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CFE7F7C"/>
    <w:multiLevelType w:val="hybridMultilevel"/>
    <w:tmpl w:val="36001F5A"/>
    <w:lvl w:ilvl="0" w:tplc="90080E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D036B"/>
    <w:multiLevelType w:val="hybridMultilevel"/>
    <w:tmpl w:val="17822F44"/>
    <w:lvl w:ilvl="0" w:tplc="B4223100">
      <w:start w:val="4"/>
      <w:numFmt w:val="bullet"/>
      <w:lvlText w:val="-"/>
      <w:lvlJc w:val="left"/>
      <w:pPr>
        <w:tabs>
          <w:tab w:val="num" w:pos="720"/>
        </w:tabs>
        <w:ind w:left="720" w:hanging="360"/>
      </w:pPr>
      <w:rPr>
        <w:rFonts w:ascii="Times New Roman" w:eastAsia="Times New Roman" w:hAnsi="Times New Roman" w:cs="Times New Roman" w:hint="default"/>
        <w:lang w:val="en-US"/>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CC2B3F"/>
    <w:multiLevelType w:val="hybridMultilevel"/>
    <w:tmpl w:val="AC9E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1572BE"/>
    <w:multiLevelType w:val="hybridMultilevel"/>
    <w:tmpl w:val="4B488270"/>
    <w:lvl w:ilvl="0" w:tplc="90080E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80351C"/>
    <w:multiLevelType w:val="hybridMultilevel"/>
    <w:tmpl w:val="677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37A3F"/>
    <w:multiLevelType w:val="hybridMultilevel"/>
    <w:tmpl w:val="267A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F587E"/>
    <w:multiLevelType w:val="hybridMultilevel"/>
    <w:tmpl w:val="28DA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229EC"/>
    <w:multiLevelType w:val="hybridMultilevel"/>
    <w:tmpl w:val="FFF4BB56"/>
    <w:lvl w:ilvl="0" w:tplc="04090001">
      <w:start w:val="1"/>
      <w:numFmt w:val="bullet"/>
      <w:lvlText w:val=""/>
      <w:lvlJc w:val="left"/>
      <w:pPr>
        <w:tabs>
          <w:tab w:val="num" w:pos="720"/>
        </w:tabs>
        <w:ind w:left="720" w:hanging="360"/>
      </w:pPr>
      <w:rPr>
        <w:rFonts w:ascii="Symbol" w:hAnsi="Symbol" w:hint="default"/>
        <w:lang w:val="en-US"/>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0D073C"/>
    <w:multiLevelType w:val="hybridMultilevel"/>
    <w:tmpl w:val="7BCA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F40B2B"/>
    <w:multiLevelType w:val="hybridMultilevel"/>
    <w:tmpl w:val="CBFC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17"/>
  </w:num>
  <w:num w:numId="5">
    <w:abstractNumId w:val="10"/>
  </w:num>
  <w:num w:numId="6">
    <w:abstractNumId w:val="16"/>
  </w:num>
  <w:num w:numId="7">
    <w:abstractNumId w:val="12"/>
  </w:num>
  <w:num w:numId="8">
    <w:abstractNumId w:val="14"/>
  </w:num>
  <w:num w:numId="9">
    <w:abstractNumId w:val="15"/>
  </w:num>
  <w:num w:numId="10">
    <w:abstractNumId w:val="13"/>
  </w:num>
  <w:num w:numId="11">
    <w:abstractNumId w:val="11"/>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58F"/>
    <w:rsid w:val="00000DC2"/>
    <w:rsid w:val="00000F40"/>
    <w:rsid w:val="0000427F"/>
    <w:rsid w:val="00004B28"/>
    <w:rsid w:val="00005D7D"/>
    <w:rsid w:val="00006E5C"/>
    <w:rsid w:val="00007DC9"/>
    <w:rsid w:val="00010472"/>
    <w:rsid w:val="00010681"/>
    <w:rsid w:val="000119D9"/>
    <w:rsid w:val="00012793"/>
    <w:rsid w:val="000144AC"/>
    <w:rsid w:val="00014653"/>
    <w:rsid w:val="0001580A"/>
    <w:rsid w:val="00015B8A"/>
    <w:rsid w:val="00016159"/>
    <w:rsid w:val="00016262"/>
    <w:rsid w:val="0002193F"/>
    <w:rsid w:val="000241E3"/>
    <w:rsid w:val="00024245"/>
    <w:rsid w:val="000250EC"/>
    <w:rsid w:val="0002593D"/>
    <w:rsid w:val="00025F37"/>
    <w:rsid w:val="000262C3"/>
    <w:rsid w:val="00027069"/>
    <w:rsid w:val="0002778B"/>
    <w:rsid w:val="0002783F"/>
    <w:rsid w:val="00031A31"/>
    <w:rsid w:val="00031CFD"/>
    <w:rsid w:val="00031EA0"/>
    <w:rsid w:val="000341C6"/>
    <w:rsid w:val="00035AB0"/>
    <w:rsid w:val="00035F09"/>
    <w:rsid w:val="0004033B"/>
    <w:rsid w:val="000413E7"/>
    <w:rsid w:val="000420EA"/>
    <w:rsid w:val="000431EF"/>
    <w:rsid w:val="00043F9D"/>
    <w:rsid w:val="00045553"/>
    <w:rsid w:val="00045DA3"/>
    <w:rsid w:val="00047229"/>
    <w:rsid w:val="000534C0"/>
    <w:rsid w:val="000537EA"/>
    <w:rsid w:val="0005392F"/>
    <w:rsid w:val="00062FB8"/>
    <w:rsid w:val="00063BF3"/>
    <w:rsid w:val="0006414A"/>
    <w:rsid w:val="0006562A"/>
    <w:rsid w:val="00065D81"/>
    <w:rsid w:val="0006657B"/>
    <w:rsid w:val="00071B1A"/>
    <w:rsid w:val="00071DBD"/>
    <w:rsid w:val="00072EFD"/>
    <w:rsid w:val="00073265"/>
    <w:rsid w:val="00074871"/>
    <w:rsid w:val="000757CF"/>
    <w:rsid w:val="000771E2"/>
    <w:rsid w:val="0008016C"/>
    <w:rsid w:val="0008027D"/>
    <w:rsid w:val="00080C51"/>
    <w:rsid w:val="00081747"/>
    <w:rsid w:val="00082311"/>
    <w:rsid w:val="0008350D"/>
    <w:rsid w:val="000855A9"/>
    <w:rsid w:val="00086A28"/>
    <w:rsid w:val="00086AB9"/>
    <w:rsid w:val="00087556"/>
    <w:rsid w:val="00090CDB"/>
    <w:rsid w:val="00091EF8"/>
    <w:rsid w:val="00092489"/>
    <w:rsid w:val="000927B8"/>
    <w:rsid w:val="0009451F"/>
    <w:rsid w:val="00094BE7"/>
    <w:rsid w:val="00095548"/>
    <w:rsid w:val="00095934"/>
    <w:rsid w:val="00096B86"/>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3F7D"/>
    <w:rsid w:val="000B5AFB"/>
    <w:rsid w:val="000C1B7A"/>
    <w:rsid w:val="000C3B84"/>
    <w:rsid w:val="000C63CA"/>
    <w:rsid w:val="000C7728"/>
    <w:rsid w:val="000D03EF"/>
    <w:rsid w:val="000D250E"/>
    <w:rsid w:val="000D3C8E"/>
    <w:rsid w:val="000D41FD"/>
    <w:rsid w:val="000D4661"/>
    <w:rsid w:val="000D5CF6"/>
    <w:rsid w:val="000D6526"/>
    <w:rsid w:val="000D70FD"/>
    <w:rsid w:val="000E0FEE"/>
    <w:rsid w:val="000E1847"/>
    <w:rsid w:val="000E251A"/>
    <w:rsid w:val="000E30D4"/>
    <w:rsid w:val="000E376D"/>
    <w:rsid w:val="000E3D7D"/>
    <w:rsid w:val="000E4A11"/>
    <w:rsid w:val="000E5DA6"/>
    <w:rsid w:val="000E62B7"/>
    <w:rsid w:val="000E6E75"/>
    <w:rsid w:val="000E72E5"/>
    <w:rsid w:val="000F01CA"/>
    <w:rsid w:val="000F12C5"/>
    <w:rsid w:val="000F1C30"/>
    <w:rsid w:val="000F324A"/>
    <w:rsid w:val="000F5734"/>
    <w:rsid w:val="000F5A34"/>
    <w:rsid w:val="000F5E16"/>
    <w:rsid w:val="000F68F0"/>
    <w:rsid w:val="000F7222"/>
    <w:rsid w:val="0010065A"/>
    <w:rsid w:val="0010177B"/>
    <w:rsid w:val="00101A07"/>
    <w:rsid w:val="0010271F"/>
    <w:rsid w:val="00105AE6"/>
    <w:rsid w:val="001060EC"/>
    <w:rsid w:val="0010767F"/>
    <w:rsid w:val="00111449"/>
    <w:rsid w:val="00113804"/>
    <w:rsid w:val="00114203"/>
    <w:rsid w:val="0011716D"/>
    <w:rsid w:val="00117EB5"/>
    <w:rsid w:val="00117F8F"/>
    <w:rsid w:val="00122CB3"/>
    <w:rsid w:val="0012331A"/>
    <w:rsid w:val="0012372A"/>
    <w:rsid w:val="00123901"/>
    <w:rsid w:val="00125032"/>
    <w:rsid w:val="00127AC8"/>
    <w:rsid w:val="00130E5B"/>
    <w:rsid w:val="00130E8E"/>
    <w:rsid w:val="001327A9"/>
    <w:rsid w:val="001332BB"/>
    <w:rsid w:val="001346AA"/>
    <w:rsid w:val="00134B56"/>
    <w:rsid w:val="001379A3"/>
    <w:rsid w:val="00137BFE"/>
    <w:rsid w:val="00140DDE"/>
    <w:rsid w:val="00141295"/>
    <w:rsid w:val="00141C6D"/>
    <w:rsid w:val="00142921"/>
    <w:rsid w:val="001450CA"/>
    <w:rsid w:val="00145182"/>
    <w:rsid w:val="00150A79"/>
    <w:rsid w:val="00151F1E"/>
    <w:rsid w:val="00152225"/>
    <w:rsid w:val="0015284E"/>
    <w:rsid w:val="00155276"/>
    <w:rsid w:val="001567D1"/>
    <w:rsid w:val="00160067"/>
    <w:rsid w:val="001601CE"/>
    <w:rsid w:val="00160D38"/>
    <w:rsid w:val="001616AF"/>
    <w:rsid w:val="0016186D"/>
    <w:rsid w:val="00161ECF"/>
    <w:rsid w:val="00163614"/>
    <w:rsid w:val="00163984"/>
    <w:rsid w:val="00164550"/>
    <w:rsid w:val="00164B6A"/>
    <w:rsid w:val="00164D81"/>
    <w:rsid w:val="00165E07"/>
    <w:rsid w:val="00166BB8"/>
    <w:rsid w:val="0017032A"/>
    <w:rsid w:val="001717BF"/>
    <w:rsid w:val="00173831"/>
    <w:rsid w:val="0017417F"/>
    <w:rsid w:val="001750FF"/>
    <w:rsid w:val="00175740"/>
    <w:rsid w:val="001763CC"/>
    <w:rsid w:val="001770B3"/>
    <w:rsid w:val="00185B9B"/>
    <w:rsid w:val="001860F0"/>
    <w:rsid w:val="00186FF2"/>
    <w:rsid w:val="00190E18"/>
    <w:rsid w:val="00192B64"/>
    <w:rsid w:val="001971F1"/>
    <w:rsid w:val="001A0286"/>
    <w:rsid w:val="001A203C"/>
    <w:rsid w:val="001A2445"/>
    <w:rsid w:val="001A2E51"/>
    <w:rsid w:val="001A67F3"/>
    <w:rsid w:val="001A70F6"/>
    <w:rsid w:val="001A7FC7"/>
    <w:rsid w:val="001B01D8"/>
    <w:rsid w:val="001B07BC"/>
    <w:rsid w:val="001B33A7"/>
    <w:rsid w:val="001B3424"/>
    <w:rsid w:val="001B4189"/>
    <w:rsid w:val="001B602C"/>
    <w:rsid w:val="001B61E4"/>
    <w:rsid w:val="001B731A"/>
    <w:rsid w:val="001C0FD7"/>
    <w:rsid w:val="001C2515"/>
    <w:rsid w:val="001C388B"/>
    <w:rsid w:val="001C5326"/>
    <w:rsid w:val="001C691D"/>
    <w:rsid w:val="001C711D"/>
    <w:rsid w:val="001D0D32"/>
    <w:rsid w:val="001D2183"/>
    <w:rsid w:val="001D25D9"/>
    <w:rsid w:val="001D301F"/>
    <w:rsid w:val="001D31CB"/>
    <w:rsid w:val="001D7370"/>
    <w:rsid w:val="001E195D"/>
    <w:rsid w:val="001E2E3C"/>
    <w:rsid w:val="001E6E3C"/>
    <w:rsid w:val="001F02DE"/>
    <w:rsid w:val="001F06A2"/>
    <w:rsid w:val="001F3C63"/>
    <w:rsid w:val="001F6994"/>
    <w:rsid w:val="001F6D3B"/>
    <w:rsid w:val="001F7B65"/>
    <w:rsid w:val="00200E08"/>
    <w:rsid w:val="00203D65"/>
    <w:rsid w:val="0020566A"/>
    <w:rsid w:val="0020647A"/>
    <w:rsid w:val="002109DD"/>
    <w:rsid w:val="00210EFE"/>
    <w:rsid w:val="0021208F"/>
    <w:rsid w:val="002125D6"/>
    <w:rsid w:val="0021360A"/>
    <w:rsid w:val="002139ED"/>
    <w:rsid w:val="00214034"/>
    <w:rsid w:val="002168F5"/>
    <w:rsid w:val="002208B5"/>
    <w:rsid w:val="00222321"/>
    <w:rsid w:val="00226477"/>
    <w:rsid w:val="002270B7"/>
    <w:rsid w:val="0023310B"/>
    <w:rsid w:val="00235123"/>
    <w:rsid w:val="00235129"/>
    <w:rsid w:val="00235F67"/>
    <w:rsid w:val="00236CFA"/>
    <w:rsid w:val="00240103"/>
    <w:rsid w:val="00240C58"/>
    <w:rsid w:val="00240C6B"/>
    <w:rsid w:val="002426EA"/>
    <w:rsid w:val="00242E90"/>
    <w:rsid w:val="00243CA4"/>
    <w:rsid w:val="00245A64"/>
    <w:rsid w:val="00246606"/>
    <w:rsid w:val="002470D6"/>
    <w:rsid w:val="0025222F"/>
    <w:rsid w:val="00256BAA"/>
    <w:rsid w:val="002570F6"/>
    <w:rsid w:val="00257AED"/>
    <w:rsid w:val="00261BC1"/>
    <w:rsid w:val="002630F1"/>
    <w:rsid w:val="002631F4"/>
    <w:rsid w:val="0026475C"/>
    <w:rsid w:val="00265752"/>
    <w:rsid w:val="00267FB1"/>
    <w:rsid w:val="00270AEE"/>
    <w:rsid w:val="00271E9D"/>
    <w:rsid w:val="00271EA0"/>
    <w:rsid w:val="00272B5C"/>
    <w:rsid w:val="00273879"/>
    <w:rsid w:val="00273A51"/>
    <w:rsid w:val="002769B2"/>
    <w:rsid w:val="00280AF3"/>
    <w:rsid w:val="00281972"/>
    <w:rsid w:val="002839C1"/>
    <w:rsid w:val="002860CA"/>
    <w:rsid w:val="00287C9E"/>
    <w:rsid w:val="002905A8"/>
    <w:rsid w:val="0029196C"/>
    <w:rsid w:val="00291DB3"/>
    <w:rsid w:val="00293D8E"/>
    <w:rsid w:val="002A25F6"/>
    <w:rsid w:val="002A66BF"/>
    <w:rsid w:val="002A77B7"/>
    <w:rsid w:val="002B17F1"/>
    <w:rsid w:val="002B1B18"/>
    <w:rsid w:val="002B21F6"/>
    <w:rsid w:val="002B2EDD"/>
    <w:rsid w:val="002B39D7"/>
    <w:rsid w:val="002B3EBC"/>
    <w:rsid w:val="002B42AB"/>
    <w:rsid w:val="002B4447"/>
    <w:rsid w:val="002B462C"/>
    <w:rsid w:val="002B4ADA"/>
    <w:rsid w:val="002B5DE3"/>
    <w:rsid w:val="002B6650"/>
    <w:rsid w:val="002B6EA3"/>
    <w:rsid w:val="002C38CF"/>
    <w:rsid w:val="002C5920"/>
    <w:rsid w:val="002C6682"/>
    <w:rsid w:val="002C6C4A"/>
    <w:rsid w:val="002D4B25"/>
    <w:rsid w:val="002D5F6F"/>
    <w:rsid w:val="002D6C69"/>
    <w:rsid w:val="002D7B6A"/>
    <w:rsid w:val="002D7DF8"/>
    <w:rsid w:val="002E0261"/>
    <w:rsid w:val="002E15EE"/>
    <w:rsid w:val="002E2DE5"/>
    <w:rsid w:val="002E5013"/>
    <w:rsid w:val="002F1791"/>
    <w:rsid w:val="002F3E4D"/>
    <w:rsid w:val="002F5B90"/>
    <w:rsid w:val="002F7086"/>
    <w:rsid w:val="002F727F"/>
    <w:rsid w:val="00300944"/>
    <w:rsid w:val="00300DA5"/>
    <w:rsid w:val="00304C8F"/>
    <w:rsid w:val="00304F34"/>
    <w:rsid w:val="003103DD"/>
    <w:rsid w:val="0031366D"/>
    <w:rsid w:val="0031466D"/>
    <w:rsid w:val="00314D92"/>
    <w:rsid w:val="00314F20"/>
    <w:rsid w:val="0031519C"/>
    <w:rsid w:val="00315350"/>
    <w:rsid w:val="003161E2"/>
    <w:rsid w:val="0031692B"/>
    <w:rsid w:val="003169FB"/>
    <w:rsid w:val="003208CF"/>
    <w:rsid w:val="0032149B"/>
    <w:rsid w:val="0032648C"/>
    <w:rsid w:val="00326D07"/>
    <w:rsid w:val="003277BF"/>
    <w:rsid w:val="00327CA0"/>
    <w:rsid w:val="00327F66"/>
    <w:rsid w:val="003306CD"/>
    <w:rsid w:val="003348A5"/>
    <w:rsid w:val="0033679B"/>
    <w:rsid w:val="00337741"/>
    <w:rsid w:val="00337D8A"/>
    <w:rsid w:val="003417D5"/>
    <w:rsid w:val="0034181A"/>
    <w:rsid w:val="00341DEF"/>
    <w:rsid w:val="003437A3"/>
    <w:rsid w:val="00345134"/>
    <w:rsid w:val="00347DF6"/>
    <w:rsid w:val="00347E3E"/>
    <w:rsid w:val="003513EA"/>
    <w:rsid w:val="00351634"/>
    <w:rsid w:val="0035242F"/>
    <w:rsid w:val="00352D0D"/>
    <w:rsid w:val="0035469B"/>
    <w:rsid w:val="00357646"/>
    <w:rsid w:val="00360DEC"/>
    <w:rsid w:val="00362689"/>
    <w:rsid w:val="00366527"/>
    <w:rsid w:val="00370E09"/>
    <w:rsid w:val="00371CCC"/>
    <w:rsid w:val="00371F13"/>
    <w:rsid w:val="003731D0"/>
    <w:rsid w:val="003768C4"/>
    <w:rsid w:val="00377385"/>
    <w:rsid w:val="00383CAA"/>
    <w:rsid w:val="00384EA9"/>
    <w:rsid w:val="00385042"/>
    <w:rsid w:val="003851FE"/>
    <w:rsid w:val="003853A7"/>
    <w:rsid w:val="00385C1C"/>
    <w:rsid w:val="00387233"/>
    <w:rsid w:val="00387475"/>
    <w:rsid w:val="003920A5"/>
    <w:rsid w:val="003934B3"/>
    <w:rsid w:val="00396269"/>
    <w:rsid w:val="0039689D"/>
    <w:rsid w:val="00397A68"/>
    <w:rsid w:val="003A1525"/>
    <w:rsid w:val="003A2D78"/>
    <w:rsid w:val="003A321E"/>
    <w:rsid w:val="003A3D40"/>
    <w:rsid w:val="003A4AAF"/>
    <w:rsid w:val="003A5E51"/>
    <w:rsid w:val="003A611F"/>
    <w:rsid w:val="003B5243"/>
    <w:rsid w:val="003B609E"/>
    <w:rsid w:val="003B698E"/>
    <w:rsid w:val="003C0C63"/>
    <w:rsid w:val="003C151C"/>
    <w:rsid w:val="003C169C"/>
    <w:rsid w:val="003C21A7"/>
    <w:rsid w:val="003C255F"/>
    <w:rsid w:val="003C2F8D"/>
    <w:rsid w:val="003C3390"/>
    <w:rsid w:val="003C640B"/>
    <w:rsid w:val="003C6F19"/>
    <w:rsid w:val="003C73AE"/>
    <w:rsid w:val="003D15E8"/>
    <w:rsid w:val="003D195D"/>
    <w:rsid w:val="003D2C01"/>
    <w:rsid w:val="003D30AE"/>
    <w:rsid w:val="003D376A"/>
    <w:rsid w:val="003D4D9E"/>
    <w:rsid w:val="003D5592"/>
    <w:rsid w:val="003E03A3"/>
    <w:rsid w:val="003E1E0B"/>
    <w:rsid w:val="003E26F5"/>
    <w:rsid w:val="003E4328"/>
    <w:rsid w:val="003E4634"/>
    <w:rsid w:val="003E4924"/>
    <w:rsid w:val="003E70F7"/>
    <w:rsid w:val="003F1984"/>
    <w:rsid w:val="003F1FB3"/>
    <w:rsid w:val="003F2DBF"/>
    <w:rsid w:val="003F4180"/>
    <w:rsid w:val="003F43B4"/>
    <w:rsid w:val="003F6B3D"/>
    <w:rsid w:val="004000CF"/>
    <w:rsid w:val="004025CA"/>
    <w:rsid w:val="00405585"/>
    <w:rsid w:val="004064CB"/>
    <w:rsid w:val="004068B4"/>
    <w:rsid w:val="004068E7"/>
    <w:rsid w:val="00411293"/>
    <w:rsid w:val="00411459"/>
    <w:rsid w:val="00411C49"/>
    <w:rsid w:val="0041299B"/>
    <w:rsid w:val="00413E18"/>
    <w:rsid w:val="004165A3"/>
    <w:rsid w:val="00416AF0"/>
    <w:rsid w:val="00417A42"/>
    <w:rsid w:val="004205CC"/>
    <w:rsid w:val="00420E48"/>
    <w:rsid w:val="00422D96"/>
    <w:rsid w:val="00422FAF"/>
    <w:rsid w:val="004245B1"/>
    <w:rsid w:val="00424645"/>
    <w:rsid w:val="00425FCC"/>
    <w:rsid w:val="00426892"/>
    <w:rsid w:val="00426A9F"/>
    <w:rsid w:val="00426B3B"/>
    <w:rsid w:val="004273F1"/>
    <w:rsid w:val="00431E9C"/>
    <w:rsid w:val="0043219F"/>
    <w:rsid w:val="0043320A"/>
    <w:rsid w:val="004338B8"/>
    <w:rsid w:val="00434A8E"/>
    <w:rsid w:val="00436AB8"/>
    <w:rsid w:val="00437280"/>
    <w:rsid w:val="00440169"/>
    <w:rsid w:val="00441762"/>
    <w:rsid w:val="0044212B"/>
    <w:rsid w:val="00443B2A"/>
    <w:rsid w:val="00444560"/>
    <w:rsid w:val="00444DEE"/>
    <w:rsid w:val="00453ED4"/>
    <w:rsid w:val="00454A9F"/>
    <w:rsid w:val="00455DE1"/>
    <w:rsid w:val="004569FD"/>
    <w:rsid w:val="00457C0D"/>
    <w:rsid w:val="004626FB"/>
    <w:rsid w:val="00462A8C"/>
    <w:rsid w:val="00463C95"/>
    <w:rsid w:val="00463DDB"/>
    <w:rsid w:val="00465608"/>
    <w:rsid w:val="00465C8B"/>
    <w:rsid w:val="00466E46"/>
    <w:rsid w:val="00467662"/>
    <w:rsid w:val="004676AF"/>
    <w:rsid w:val="00471E3E"/>
    <w:rsid w:val="0047280F"/>
    <w:rsid w:val="0047297A"/>
    <w:rsid w:val="0047427B"/>
    <w:rsid w:val="00476829"/>
    <w:rsid w:val="00482641"/>
    <w:rsid w:val="00484DDA"/>
    <w:rsid w:val="00485B8C"/>
    <w:rsid w:val="00485C29"/>
    <w:rsid w:val="0048792E"/>
    <w:rsid w:val="0049196D"/>
    <w:rsid w:val="00493D45"/>
    <w:rsid w:val="00494AD0"/>
    <w:rsid w:val="00495295"/>
    <w:rsid w:val="00495713"/>
    <w:rsid w:val="00497906"/>
    <w:rsid w:val="004A0078"/>
    <w:rsid w:val="004A0628"/>
    <w:rsid w:val="004A2E88"/>
    <w:rsid w:val="004A3E9C"/>
    <w:rsid w:val="004A4E68"/>
    <w:rsid w:val="004A5D30"/>
    <w:rsid w:val="004A6C86"/>
    <w:rsid w:val="004A7514"/>
    <w:rsid w:val="004B0963"/>
    <w:rsid w:val="004B1D36"/>
    <w:rsid w:val="004B21A2"/>
    <w:rsid w:val="004B2780"/>
    <w:rsid w:val="004B2AD3"/>
    <w:rsid w:val="004B2BDB"/>
    <w:rsid w:val="004B43BF"/>
    <w:rsid w:val="004B5046"/>
    <w:rsid w:val="004B5EE2"/>
    <w:rsid w:val="004B6BB6"/>
    <w:rsid w:val="004B714D"/>
    <w:rsid w:val="004B7805"/>
    <w:rsid w:val="004C1395"/>
    <w:rsid w:val="004C19EC"/>
    <w:rsid w:val="004C2D24"/>
    <w:rsid w:val="004C342E"/>
    <w:rsid w:val="004C4CA2"/>
    <w:rsid w:val="004C4FB4"/>
    <w:rsid w:val="004D2F3A"/>
    <w:rsid w:val="004D368C"/>
    <w:rsid w:val="004D3A3C"/>
    <w:rsid w:val="004D3A81"/>
    <w:rsid w:val="004D60D6"/>
    <w:rsid w:val="004D7094"/>
    <w:rsid w:val="004D7124"/>
    <w:rsid w:val="004E3B3E"/>
    <w:rsid w:val="004E4900"/>
    <w:rsid w:val="004E4914"/>
    <w:rsid w:val="004E64B5"/>
    <w:rsid w:val="004E7B0F"/>
    <w:rsid w:val="004F0A67"/>
    <w:rsid w:val="004F2C09"/>
    <w:rsid w:val="004F2DB9"/>
    <w:rsid w:val="004F35C1"/>
    <w:rsid w:val="004F47A6"/>
    <w:rsid w:val="004F4BB1"/>
    <w:rsid w:val="004F7854"/>
    <w:rsid w:val="004F7E0B"/>
    <w:rsid w:val="00502232"/>
    <w:rsid w:val="00504CEC"/>
    <w:rsid w:val="00504E25"/>
    <w:rsid w:val="00510FAA"/>
    <w:rsid w:val="0051284C"/>
    <w:rsid w:val="00514F76"/>
    <w:rsid w:val="00516122"/>
    <w:rsid w:val="005162B1"/>
    <w:rsid w:val="00520BF0"/>
    <w:rsid w:val="005212E8"/>
    <w:rsid w:val="005215DC"/>
    <w:rsid w:val="005233B7"/>
    <w:rsid w:val="005304DE"/>
    <w:rsid w:val="00531BAF"/>
    <w:rsid w:val="00531C42"/>
    <w:rsid w:val="00532E46"/>
    <w:rsid w:val="00541209"/>
    <w:rsid w:val="00546CB3"/>
    <w:rsid w:val="00547A05"/>
    <w:rsid w:val="00550607"/>
    <w:rsid w:val="005510EF"/>
    <w:rsid w:val="005525E5"/>
    <w:rsid w:val="0055626B"/>
    <w:rsid w:val="005564E3"/>
    <w:rsid w:val="00556971"/>
    <w:rsid w:val="00556ABD"/>
    <w:rsid w:val="0056093F"/>
    <w:rsid w:val="00562D34"/>
    <w:rsid w:val="00562DE7"/>
    <w:rsid w:val="005635E1"/>
    <w:rsid w:val="00564B7F"/>
    <w:rsid w:val="0056510A"/>
    <w:rsid w:val="00565A3A"/>
    <w:rsid w:val="005720FC"/>
    <w:rsid w:val="00573D9C"/>
    <w:rsid w:val="00574ADB"/>
    <w:rsid w:val="00576237"/>
    <w:rsid w:val="00581B3F"/>
    <w:rsid w:val="005854ED"/>
    <w:rsid w:val="00585E11"/>
    <w:rsid w:val="0058622D"/>
    <w:rsid w:val="00587765"/>
    <w:rsid w:val="00590EE1"/>
    <w:rsid w:val="00596B06"/>
    <w:rsid w:val="005A2368"/>
    <w:rsid w:val="005A244B"/>
    <w:rsid w:val="005A2E76"/>
    <w:rsid w:val="005A2EAF"/>
    <w:rsid w:val="005A3C6C"/>
    <w:rsid w:val="005A6E7B"/>
    <w:rsid w:val="005A76F0"/>
    <w:rsid w:val="005B0EA1"/>
    <w:rsid w:val="005B46E1"/>
    <w:rsid w:val="005B5A33"/>
    <w:rsid w:val="005B612D"/>
    <w:rsid w:val="005B72A8"/>
    <w:rsid w:val="005C06E7"/>
    <w:rsid w:val="005C10C6"/>
    <w:rsid w:val="005C22BB"/>
    <w:rsid w:val="005C5709"/>
    <w:rsid w:val="005C5A6A"/>
    <w:rsid w:val="005C6F39"/>
    <w:rsid w:val="005C704B"/>
    <w:rsid w:val="005C73DB"/>
    <w:rsid w:val="005D0EEE"/>
    <w:rsid w:val="005D1FB8"/>
    <w:rsid w:val="005D44BB"/>
    <w:rsid w:val="005E2FB3"/>
    <w:rsid w:val="005E539B"/>
    <w:rsid w:val="005E5E28"/>
    <w:rsid w:val="005E6DD4"/>
    <w:rsid w:val="005E7287"/>
    <w:rsid w:val="005E7581"/>
    <w:rsid w:val="005F0DC6"/>
    <w:rsid w:val="005F1526"/>
    <w:rsid w:val="005F1613"/>
    <w:rsid w:val="005F161B"/>
    <w:rsid w:val="005F2208"/>
    <w:rsid w:val="005F4484"/>
    <w:rsid w:val="005F5E7A"/>
    <w:rsid w:val="005F7128"/>
    <w:rsid w:val="005F77C5"/>
    <w:rsid w:val="006005A0"/>
    <w:rsid w:val="006010CA"/>
    <w:rsid w:val="00602AA7"/>
    <w:rsid w:val="006044DD"/>
    <w:rsid w:val="00605C78"/>
    <w:rsid w:val="00606874"/>
    <w:rsid w:val="00607C1C"/>
    <w:rsid w:val="0061054A"/>
    <w:rsid w:val="00611CBC"/>
    <w:rsid w:val="0061344F"/>
    <w:rsid w:val="00614428"/>
    <w:rsid w:val="00614FD1"/>
    <w:rsid w:val="00615817"/>
    <w:rsid w:val="00615ADD"/>
    <w:rsid w:val="00624CB8"/>
    <w:rsid w:val="00625F07"/>
    <w:rsid w:val="00627D20"/>
    <w:rsid w:val="00627E89"/>
    <w:rsid w:val="00633042"/>
    <w:rsid w:val="00633A7F"/>
    <w:rsid w:val="006358DE"/>
    <w:rsid w:val="00635F30"/>
    <w:rsid w:val="00636E7D"/>
    <w:rsid w:val="00636E92"/>
    <w:rsid w:val="00637C1C"/>
    <w:rsid w:val="00640267"/>
    <w:rsid w:val="0064273B"/>
    <w:rsid w:val="006454B8"/>
    <w:rsid w:val="0064728E"/>
    <w:rsid w:val="00651794"/>
    <w:rsid w:val="0065194B"/>
    <w:rsid w:val="00651FFA"/>
    <w:rsid w:val="00652E58"/>
    <w:rsid w:val="00656228"/>
    <w:rsid w:val="00656A89"/>
    <w:rsid w:val="0065786F"/>
    <w:rsid w:val="00662494"/>
    <w:rsid w:val="00665785"/>
    <w:rsid w:val="0066660C"/>
    <w:rsid w:val="00670D40"/>
    <w:rsid w:val="0067122C"/>
    <w:rsid w:val="0067132D"/>
    <w:rsid w:val="00673DB6"/>
    <w:rsid w:val="00674FEB"/>
    <w:rsid w:val="006768CB"/>
    <w:rsid w:val="006827B6"/>
    <w:rsid w:val="0068409C"/>
    <w:rsid w:val="006866DC"/>
    <w:rsid w:val="00695EC2"/>
    <w:rsid w:val="00697801"/>
    <w:rsid w:val="006A1550"/>
    <w:rsid w:val="006A1AC8"/>
    <w:rsid w:val="006A1C21"/>
    <w:rsid w:val="006A207D"/>
    <w:rsid w:val="006A4ED3"/>
    <w:rsid w:val="006A56A6"/>
    <w:rsid w:val="006A5E7A"/>
    <w:rsid w:val="006A7DAC"/>
    <w:rsid w:val="006B03F6"/>
    <w:rsid w:val="006B2095"/>
    <w:rsid w:val="006B379B"/>
    <w:rsid w:val="006B39EF"/>
    <w:rsid w:val="006B4924"/>
    <w:rsid w:val="006B6525"/>
    <w:rsid w:val="006C1781"/>
    <w:rsid w:val="006C3244"/>
    <w:rsid w:val="006C477E"/>
    <w:rsid w:val="006C569D"/>
    <w:rsid w:val="006D1644"/>
    <w:rsid w:val="006D1C78"/>
    <w:rsid w:val="006D27C9"/>
    <w:rsid w:val="006D484C"/>
    <w:rsid w:val="006D48E5"/>
    <w:rsid w:val="006E0D0C"/>
    <w:rsid w:val="006E1694"/>
    <w:rsid w:val="006E386F"/>
    <w:rsid w:val="006E3A34"/>
    <w:rsid w:val="006E3B43"/>
    <w:rsid w:val="006E443D"/>
    <w:rsid w:val="006E46C4"/>
    <w:rsid w:val="006E678E"/>
    <w:rsid w:val="006E7128"/>
    <w:rsid w:val="006F0991"/>
    <w:rsid w:val="006F1BB1"/>
    <w:rsid w:val="006F5777"/>
    <w:rsid w:val="006F6894"/>
    <w:rsid w:val="006F7003"/>
    <w:rsid w:val="007024CD"/>
    <w:rsid w:val="00705316"/>
    <w:rsid w:val="00707DD8"/>
    <w:rsid w:val="007100BC"/>
    <w:rsid w:val="00712CEB"/>
    <w:rsid w:val="007131F1"/>
    <w:rsid w:val="007136C8"/>
    <w:rsid w:val="0071373B"/>
    <w:rsid w:val="0071375F"/>
    <w:rsid w:val="00721339"/>
    <w:rsid w:val="00721DDE"/>
    <w:rsid w:val="00722D64"/>
    <w:rsid w:val="007231C5"/>
    <w:rsid w:val="0072320D"/>
    <w:rsid w:val="00724FAA"/>
    <w:rsid w:val="00727399"/>
    <w:rsid w:val="00730279"/>
    <w:rsid w:val="00731331"/>
    <w:rsid w:val="00731FD1"/>
    <w:rsid w:val="0073334A"/>
    <w:rsid w:val="007337F6"/>
    <w:rsid w:val="00734A01"/>
    <w:rsid w:val="00736561"/>
    <w:rsid w:val="007404A9"/>
    <w:rsid w:val="007427DE"/>
    <w:rsid w:val="007445FA"/>
    <w:rsid w:val="007449B0"/>
    <w:rsid w:val="00744B09"/>
    <w:rsid w:val="00744BE7"/>
    <w:rsid w:val="00746009"/>
    <w:rsid w:val="007467D4"/>
    <w:rsid w:val="00747D52"/>
    <w:rsid w:val="007508A2"/>
    <w:rsid w:val="007524D0"/>
    <w:rsid w:val="00752E0C"/>
    <w:rsid w:val="00755FC3"/>
    <w:rsid w:val="0075621B"/>
    <w:rsid w:val="00756B6F"/>
    <w:rsid w:val="00756FDD"/>
    <w:rsid w:val="00762662"/>
    <w:rsid w:val="00762EDA"/>
    <w:rsid w:val="0076303E"/>
    <w:rsid w:val="00763206"/>
    <w:rsid w:val="007632B9"/>
    <w:rsid w:val="007633E3"/>
    <w:rsid w:val="0076392B"/>
    <w:rsid w:val="00765261"/>
    <w:rsid w:val="0076565F"/>
    <w:rsid w:val="007661F3"/>
    <w:rsid w:val="00766906"/>
    <w:rsid w:val="00771121"/>
    <w:rsid w:val="007724BB"/>
    <w:rsid w:val="007804A8"/>
    <w:rsid w:val="0078489F"/>
    <w:rsid w:val="00784958"/>
    <w:rsid w:val="00786E51"/>
    <w:rsid w:val="00787BEC"/>
    <w:rsid w:val="00791CB1"/>
    <w:rsid w:val="00791ECA"/>
    <w:rsid w:val="0079225E"/>
    <w:rsid w:val="00793492"/>
    <w:rsid w:val="00796A8E"/>
    <w:rsid w:val="00797074"/>
    <w:rsid w:val="007970D9"/>
    <w:rsid w:val="007A0122"/>
    <w:rsid w:val="007A2347"/>
    <w:rsid w:val="007A2BB1"/>
    <w:rsid w:val="007B6C28"/>
    <w:rsid w:val="007B6D7E"/>
    <w:rsid w:val="007C024B"/>
    <w:rsid w:val="007C0F3A"/>
    <w:rsid w:val="007C1714"/>
    <w:rsid w:val="007C4173"/>
    <w:rsid w:val="007C47FE"/>
    <w:rsid w:val="007C5293"/>
    <w:rsid w:val="007C674A"/>
    <w:rsid w:val="007C78FA"/>
    <w:rsid w:val="007D10A3"/>
    <w:rsid w:val="007D183A"/>
    <w:rsid w:val="007D1B57"/>
    <w:rsid w:val="007E1051"/>
    <w:rsid w:val="007E1DB8"/>
    <w:rsid w:val="007E23C9"/>
    <w:rsid w:val="007E2FDB"/>
    <w:rsid w:val="007E3C06"/>
    <w:rsid w:val="007E51C7"/>
    <w:rsid w:val="007F0CD9"/>
    <w:rsid w:val="007F0E98"/>
    <w:rsid w:val="007F1790"/>
    <w:rsid w:val="007F269F"/>
    <w:rsid w:val="00800BB3"/>
    <w:rsid w:val="008015C1"/>
    <w:rsid w:val="00801632"/>
    <w:rsid w:val="00801CAC"/>
    <w:rsid w:val="0080431D"/>
    <w:rsid w:val="008046BA"/>
    <w:rsid w:val="00804DD5"/>
    <w:rsid w:val="00807089"/>
    <w:rsid w:val="00807887"/>
    <w:rsid w:val="0081067B"/>
    <w:rsid w:val="00810728"/>
    <w:rsid w:val="00812969"/>
    <w:rsid w:val="0081386A"/>
    <w:rsid w:val="00814949"/>
    <w:rsid w:val="00814A15"/>
    <w:rsid w:val="00815EA3"/>
    <w:rsid w:val="008171E4"/>
    <w:rsid w:val="008224C0"/>
    <w:rsid w:val="00822795"/>
    <w:rsid w:val="008235B9"/>
    <w:rsid w:val="008247D9"/>
    <w:rsid w:val="00824EA4"/>
    <w:rsid w:val="00825D08"/>
    <w:rsid w:val="00830353"/>
    <w:rsid w:val="0083219B"/>
    <w:rsid w:val="00832DE2"/>
    <w:rsid w:val="00833525"/>
    <w:rsid w:val="00833C09"/>
    <w:rsid w:val="00833EE8"/>
    <w:rsid w:val="00835CF6"/>
    <w:rsid w:val="0083644C"/>
    <w:rsid w:val="00837419"/>
    <w:rsid w:val="0084036D"/>
    <w:rsid w:val="00840A50"/>
    <w:rsid w:val="00840DBC"/>
    <w:rsid w:val="00841A08"/>
    <w:rsid w:val="00841A49"/>
    <w:rsid w:val="00842F83"/>
    <w:rsid w:val="008437AF"/>
    <w:rsid w:val="008455B2"/>
    <w:rsid w:val="00845EBD"/>
    <w:rsid w:val="008475F6"/>
    <w:rsid w:val="00850977"/>
    <w:rsid w:val="00853C3D"/>
    <w:rsid w:val="00855687"/>
    <w:rsid w:val="00856A97"/>
    <w:rsid w:val="00856F31"/>
    <w:rsid w:val="00860BA0"/>
    <w:rsid w:val="008613FD"/>
    <w:rsid w:val="0086367B"/>
    <w:rsid w:val="008642BD"/>
    <w:rsid w:val="00866DE2"/>
    <w:rsid w:val="0086712D"/>
    <w:rsid w:val="00867E2F"/>
    <w:rsid w:val="00870297"/>
    <w:rsid w:val="00870C53"/>
    <w:rsid w:val="0087395E"/>
    <w:rsid w:val="0087404B"/>
    <w:rsid w:val="00877C44"/>
    <w:rsid w:val="00881E91"/>
    <w:rsid w:val="00882974"/>
    <w:rsid w:val="00882BF3"/>
    <w:rsid w:val="00883815"/>
    <w:rsid w:val="00883AF1"/>
    <w:rsid w:val="00884482"/>
    <w:rsid w:val="00885886"/>
    <w:rsid w:val="00886613"/>
    <w:rsid w:val="0089072D"/>
    <w:rsid w:val="0089204B"/>
    <w:rsid w:val="00892205"/>
    <w:rsid w:val="00892236"/>
    <w:rsid w:val="00895960"/>
    <w:rsid w:val="00897C86"/>
    <w:rsid w:val="008A132B"/>
    <w:rsid w:val="008A47DC"/>
    <w:rsid w:val="008A49E3"/>
    <w:rsid w:val="008A62E1"/>
    <w:rsid w:val="008A6474"/>
    <w:rsid w:val="008A72D8"/>
    <w:rsid w:val="008A7F54"/>
    <w:rsid w:val="008B1957"/>
    <w:rsid w:val="008B2908"/>
    <w:rsid w:val="008B36A5"/>
    <w:rsid w:val="008B6223"/>
    <w:rsid w:val="008B6D3A"/>
    <w:rsid w:val="008C01CD"/>
    <w:rsid w:val="008C17A3"/>
    <w:rsid w:val="008C3191"/>
    <w:rsid w:val="008C372D"/>
    <w:rsid w:val="008C3D0F"/>
    <w:rsid w:val="008C54B2"/>
    <w:rsid w:val="008C6130"/>
    <w:rsid w:val="008C7084"/>
    <w:rsid w:val="008D24A4"/>
    <w:rsid w:val="008D2595"/>
    <w:rsid w:val="008D2F97"/>
    <w:rsid w:val="008D63C8"/>
    <w:rsid w:val="008D7ED7"/>
    <w:rsid w:val="008E22EE"/>
    <w:rsid w:val="008E2B0B"/>
    <w:rsid w:val="008E3485"/>
    <w:rsid w:val="008E463D"/>
    <w:rsid w:val="008E7128"/>
    <w:rsid w:val="008F0243"/>
    <w:rsid w:val="008F2C64"/>
    <w:rsid w:val="008F4772"/>
    <w:rsid w:val="008F4CFF"/>
    <w:rsid w:val="008F55C9"/>
    <w:rsid w:val="00900028"/>
    <w:rsid w:val="00900CF1"/>
    <w:rsid w:val="00901880"/>
    <w:rsid w:val="00902A3E"/>
    <w:rsid w:val="00903578"/>
    <w:rsid w:val="00907BF3"/>
    <w:rsid w:val="00911701"/>
    <w:rsid w:val="0091178C"/>
    <w:rsid w:val="00911921"/>
    <w:rsid w:val="00912B31"/>
    <w:rsid w:val="00914FD1"/>
    <w:rsid w:val="009157F8"/>
    <w:rsid w:val="00915911"/>
    <w:rsid w:val="0091730D"/>
    <w:rsid w:val="009227F1"/>
    <w:rsid w:val="00924C4A"/>
    <w:rsid w:val="00924E28"/>
    <w:rsid w:val="00925001"/>
    <w:rsid w:val="00925C90"/>
    <w:rsid w:val="00925F24"/>
    <w:rsid w:val="00927223"/>
    <w:rsid w:val="00930D88"/>
    <w:rsid w:val="00931ACE"/>
    <w:rsid w:val="009322B5"/>
    <w:rsid w:val="0093504B"/>
    <w:rsid w:val="00935BD9"/>
    <w:rsid w:val="00935E5B"/>
    <w:rsid w:val="009364F7"/>
    <w:rsid w:val="00936D52"/>
    <w:rsid w:val="0094055C"/>
    <w:rsid w:val="00941F2A"/>
    <w:rsid w:val="00942167"/>
    <w:rsid w:val="00945F9C"/>
    <w:rsid w:val="00947829"/>
    <w:rsid w:val="009507FA"/>
    <w:rsid w:val="009510DA"/>
    <w:rsid w:val="00952CF7"/>
    <w:rsid w:val="00953924"/>
    <w:rsid w:val="009550DA"/>
    <w:rsid w:val="00963573"/>
    <w:rsid w:val="0096506F"/>
    <w:rsid w:val="0096578E"/>
    <w:rsid w:val="0097167C"/>
    <w:rsid w:val="00976FFE"/>
    <w:rsid w:val="00982DB1"/>
    <w:rsid w:val="0098590D"/>
    <w:rsid w:val="00985A88"/>
    <w:rsid w:val="00985C83"/>
    <w:rsid w:val="00986B3F"/>
    <w:rsid w:val="00986C51"/>
    <w:rsid w:val="009872CC"/>
    <w:rsid w:val="00987AEE"/>
    <w:rsid w:val="009907A2"/>
    <w:rsid w:val="00990BA9"/>
    <w:rsid w:val="00991D9E"/>
    <w:rsid w:val="00993E2B"/>
    <w:rsid w:val="009971B0"/>
    <w:rsid w:val="009A1129"/>
    <w:rsid w:val="009A18EB"/>
    <w:rsid w:val="009A1960"/>
    <w:rsid w:val="009A23EE"/>
    <w:rsid w:val="009A4462"/>
    <w:rsid w:val="009A548F"/>
    <w:rsid w:val="009A68B4"/>
    <w:rsid w:val="009B1F5B"/>
    <w:rsid w:val="009B3E2E"/>
    <w:rsid w:val="009B3EAE"/>
    <w:rsid w:val="009B5215"/>
    <w:rsid w:val="009B67FB"/>
    <w:rsid w:val="009B6D48"/>
    <w:rsid w:val="009C0389"/>
    <w:rsid w:val="009C33E7"/>
    <w:rsid w:val="009C4818"/>
    <w:rsid w:val="009C4BEC"/>
    <w:rsid w:val="009D13B3"/>
    <w:rsid w:val="009D535F"/>
    <w:rsid w:val="009D658E"/>
    <w:rsid w:val="009D67C7"/>
    <w:rsid w:val="009D78D5"/>
    <w:rsid w:val="009D7FD1"/>
    <w:rsid w:val="009E0699"/>
    <w:rsid w:val="009E0EF3"/>
    <w:rsid w:val="009E257E"/>
    <w:rsid w:val="009E3730"/>
    <w:rsid w:val="009E4453"/>
    <w:rsid w:val="009E6A35"/>
    <w:rsid w:val="009E709F"/>
    <w:rsid w:val="009F213A"/>
    <w:rsid w:val="009F276F"/>
    <w:rsid w:val="009F7CBF"/>
    <w:rsid w:val="00A0029D"/>
    <w:rsid w:val="00A02448"/>
    <w:rsid w:val="00A03AC8"/>
    <w:rsid w:val="00A05297"/>
    <w:rsid w:val="00A05311"/>
    <w:rsid w:val="00A05D7F"/>
    <w:rsid w:val="00A05DB0"/>
    <w:rsid w:val="00A0674D"/>
    <w:rsid w:val="00A06A2F"/>
    <w:rsid w:val="00A06F35"/>
    <w:rsid w:val="00A074DA"/>
    <w:rsid w:val="00A12788"/>
    <w:rsid w:val="00A136A6"/>
    <w:rsid w:val="00A15A28"/>
    <w:rsid w:val="00A15F28"/>
    <w:rsid w:val="00A206EC"/>
    <w:rsid w:val="00A207E3"/>
    <w:rsid w:val="00A210DF"/>
    <w:rsid w:val="00A223DD"/>
    <w:rsid w:val="00A24879"/>
    <w:rsid w:val="00A24FE3"/>
    <w:rsid w:val="00A252BC"/>
    <w:rsid w:val="00A25A57"/>
    <w:rsid w:val="00A26072"/>
    <w:rsid w:val="00A27591"/>
    <w:rsid w:val="00A27A7A"/>
    <w:rsid w:val="00A27DBB"/>
    <w:rsid w:val="00A316A0"/>
    <w:rsid w:val="00A32C16"/>
    <w:rsid w:val="00A33566"/>
    <w:rsid w:val="00A341F2"/>
    <w:rsid w:val="00A34BBF"/>
    <w:rsid w:val="00A34F7E"/>
    <w:rsid w:val="00A36631"/>
    <w:rsid w:val="00A37E90"/>
    <w:rsid w:val="00A406EA"/>
    <w:rsid w:val="00A4396B"/>
    <w:rsid w:val="00A43B24"/>
    <w:rsid w:val="00A473D8"/>
    <w:rsid w:val="00A475D4"/>
    <w:rsid w:val="00A548AE"/>
    <w:rsid w:val="00A55D07"/>
    <w:rsid w:val="00A55F49"/>
    <w:rsid w:val="00A56C88"/>
    <w:rsid w:val="00A57A4B"/>
    <w:rsid w:val="00A6179A"/>
    <w:rsid w:val="00A618E0"/>
    <w:rsid w:val="00A623C6"/>
    <w:rsid w:val="00A63CD3"/>
    <w:rsid w:val="00A6457A"/>
    <w:rsid w:val="00A64731"/>
    <w:rsid w:val="00A64A66"/>
    <w:rsid w:val="00A6561C"/>
    <w:rsid w:val="00A677D4"/>
    <w:rsid w:val="00A721BC"/>
    <w:rsid w:val="00A7298A"/>
    <w:rsid w:val="00A73B77"/>
    <w:rsid w:val="00A74A50"/>
    <w:rsid w:val="00A74C3F"/>
    <w:rsid w:val="00A75187"/>
    <w:rsid w:val="00A7626D"/>
    <w:rsid w:val="00A76618"/>
    <w:rsid w:val="00A8007E"/>
    <w:rsid w:val="00A802C9"/>
    <w:rsid w:val="00A806E3"/>
    <w:rsid w:val="00A81DC6"/>
    <w:rsid w:val="00A81F08"/>
    <w:rsid w:val="00A82A98"/>
    <w:rsid w:val="00A82E4E"/>
    <w:rsid w:val="00A835EE"/>
    <w:rsid w:val="00A86A67"/>
    <w:rsid w:val="00A87ACB"/>
    <w:rsid w:val="00A900D5"/>
    <w:rsid w:val="00A90BF9"/>
    <w:rsid w:val="00A91DFB"/>
    <w:rsid w:val="00A922B3"/>
    <w:rsid w:val="00A9300D"/>
    <w:rsid w:val="00A93A7C"/>
    <w:rsid w:val="00A94974"/>
    <w:rsid w:val="00A95D72"/>
    <w:rsid w:val="00A970F2"/>
    <w:rsid w:val="00AA000F"/>
    <w:rsid w:val="00AA169E"/>
    <w:rsid w:val="00AA42E5"/>
    <w:rsid w:val="00AA4A58"/>
    <w:rsid w:val="00AA52C2"/>
    <w:rsid w:val="00AA5ACD"/>
    <w:rsid w:val="00AA6EBD"/>
    <w:rsid w:val="00AB00BF"/>
    <w:rsid w:val="00AB2BB3"/>
    <w:rsid w:val="00AB4731"/>
    <w:rsid w:val="00AB488A"/>
    <w:rsid w:val="00AB5137"/>
    <w:rsid w:val="00AB5291"/>
    <w:rsid w:val="00AB5584"/>
    <w:rsid w:val="00AB5A14"/>
    <w:rsid w:val="00AB6368"/>
    <w:rsid w:val="00AC0E6C"/>
    <w:rsid w:val="00AC158D"/>
    <w:rsid w:val="00AC435A"/>
    <w:rsid w:val="00AC57D3"/>
    <w:rsid w:val="00AD1A67"/>
    <w:rsid w:val="00AD2C0B"/>
    <w:rsid w:val="00AD4357"/>
    <w:rsid w:val="00AD44BC"/>
    <w:rsid w:val="00AD5CA5"/>
    <w:rsid w:val="00AD694D"/>
    <w:rsid w:val="00AD7556"/>
    <w:rsid w:val="00AE0259"/>
    <w:rsid w:val="00AE55B7"/>
    <w:rsid w:val="00AE68FA"/>
    <w:rsid w:val="00AE6FDF"/>
    <w:rsid w:val="00AF0A91"/>
    <w:rsid w:val="00AF1D9C"/>
    <w:rsid w:val="00AF2C5D"/>
    <w:rsid w:val="00AF2E1A"/>
    <w:rsid w:val="00AF3DFD"/>
    <w:rsid w:val="00AF449E"/>
    <w:rsid w:val="00AF5AF1"/>
    <w:rsid w:val="00AF718B"/>
    <w:rsid w:val="00B008FF"/>
    <w:rsid w:val="00B012B9"/>
    <w:rsid w:val="00B01AF0"/>
    <w:rsid w:val="00B02EE1"/>
    <w:rsid w:val="00B034D4"/>
    <w:rsid w:val="00B048F2"/>
    <w:rsid w:val="00B04A09"/>
    <w:rsid w:val="00B0529D"/>
    <w:rsid w:val="00B0620F"/>
    <w:rsid w:val="00B100DB"/>
    <w:rsid w:val="00B12AAE"/>
    <w:rsid w:val="00B146BF"/>
    <w:rsid w:val="00B15C22"/>
    <w:rsid w:val="00B20270"/>
    <w:rsid w:val="00B2042B"/>
    <w:rsid w:val="00B23A38"/>
    <w:rsid w:val="00B24DD4"/>
    <w:rsid w:val="00B26FFA"/>
    <w:rsid w:val="00B275C0"/>
    <w:rsid w:val="00B303FE"/>
    <w:rsid w:val="00B318A2"/>
    <w:rsid w:val="00B3647A"/>
    <w:rsid w:val="00B4016E"/>
    <w:rsid w:val="00B4202B"/>
    <w:rsid w:val="00B4531F"/>
    <w:rsid w:val="00B46B55"/>
    <w:rsid w:val="00B46BE5"/>
    <w:rsid w:val="00B46C91"/>
    <w:rsid w:val="00B47308"/>
    <w:rsid w:val="00B50519"/>
    <w:rsid w:val="00B50AF9"/>
    <w:rsid w:val="00B51235"/>
    <w:rsid w:val="00B53CD9"/>
    <w:rsid w:val="00B54E17"/>
    <w:rsid w:val="00B55717"/>
    <w:rsid w:val="00B5690F"/>
    <w:rsid w:val="00B60222"/>
    <w:rsid w:val="00B60676"/>
    <w:rsid w:val="00B6504C"/>
    <w:rsid w:val="00B6696B"/>
    <w:rsid w:val="00B72426"/>
    <w:rsid w:val="00B727DC"/>
    <w:rsid w:val="00B72FDA"/>
    <w:rsid w:val="00B740E2"/>
    <w:rsid w:val="00B75094"/>
    <w:rsid w:val="00B7529A"/>
    <w:rsid w:val="00B756F1"/>
    <w:rsid w:val="00B772E1"/>
    <w:rsid w:val="00B82353"/>
    <w:rsid w:val="00B832D1"/>
    <w:rsid w:val="00B8407F"/>
    <w:rsid w:val="00B856D4"/>
    <w:rsid w:val="00B86396"/>
    <w:rsid w:val="00B90948"/>
    <w:rsid w:val="00B91092"/>
    <w:rsid w:val="00B926C2"/>
    <w:rsid w:val="00BA05C9"/>
    <w:rsid w:val="00BA0773"/>
    <w:rsid w:val="00BA0C98"/>
    <w:rsid w:val="00BA3E38"/>
    <w:rsid w:val="00BA43CC"/>
    <w:rsid w:val="00BA5672"/>
    <w:rsid w:val="00BA5929"/>
    <w:rsid w:val="00BA65C4"/>
    <w:rsid w:val="00BA7CB0"/>
    <w:rsid w:val="00BB261C"/>
    <w:rsid w:val="00BB7050"/>
    <w:rsid w:val="00BC1513"/>
    <w:rsid w:val="00BC2B8B"/>
    <w:rsid w:val="00BC38D8"/>
    <w:rsid w:val="00BC4DE2"/>
    <w:rsid w:val="00BC4ED4"/>
    <w:rsid w:val="00BC500D"/>
    <w:rsid w:val="00BC6B32"/>
    <w:rsid w:val="00BC7C22"/>
    <w:rsid w:val="00BD04B8"/>
    <w:rsid w:val="00BD0C91"/>
    <w:rsid w:val="00BD1497"/>
    <w:rsid w:val="00BD1941"/>
    <w:rsid w:val="00BD58C5"/>
    <w:rsid w:val="00BD6244"/>
    <w:rsid w:val="00BD76CB"/>
    <w:rsid w:val="00BD7805"/>
    <w:rsid w:val="00BD782E"/>
    <w:rsid w:val="00BE1CFA"/>
    <w:rsid w:val="00BE2728"/>
    <w:rsid w:val="00BE2955"/>
    <w:rsid w:val="00BE3FAC"/>
    <w:rsid w:val="00BE6ADC"/>
    <w:rsid w:val="00BE756C"/>
    <w:rsid w:val="00BF1A10"/>
    <w:rsid w:val="00BF1B11"/>
    <w:rsid w:val="00BF353B"/>
    <w:rsid w:val="00BF6CC8"/>
    <w:rsid w:val="00C016C0"/>
    <w:rsid w:val="00C039E1"/>
    <w:rsid w:val="00C04194"/>
    <w:rsid w:val="00C048E2"/>
    <w:rsid w:val="00C04C5F"/>
    <w:rsid w:val="00C05118"/>
    <w:rsid w:val="00C05284"/>
    <w:rsid w:val="00C0597A"/>
    <w:rsid w:val="00C0680B"/>
    <w:rsid w:val="00C107B6"/>
    <w:rsid w:val="00C10858"/>
    <w:rsid w:val="00C13630"/>
    <w:rsid w:val="00C14211"/>
    <w:rsid w:val="00C16E22"/>
    <w:rsid w:val="00C17082"/>
    <w:rsid w:val="00C17E8F"/>
    <w:rsid w:val="00C17F0F"/>
    <w:rsid w:val="00C20695"/>
    <w:rsid w:val="00C21341"/>
    <w:rsid w:val="00C23B01"/>
    <w:rsid w:val="00C24932"/>
    <w:rsid w:val="00C26EC0"/>
    <w:rsid w:val="00C27586"/>
    <w:rsid w:val="00C318CB"/>
    <w:rsid w:val="00C325D1"/>
    <w:rsid w:val="00C3274A"/>
    <w:rsid w:val="00C32CB5"/>
    <w:rsid w:val="00C333A8"/>
    <w:rsid w:val="00C33B38"/>
    <w:rsid w:val="00C347B0"/>
    <w:rsid w:val="00C37DEF"/>
    <w:rsid w:val="00C42008"/>
    <w:rsid w:val="00C43E6E"/>
    <w:rsid w:val="00C45B7C"/>
    <w:rsid w:val="00C466E1"/>
    <w:rsid w:val="00C527B5"/>
    <w:rsid w:val="00C52AC7"/>
    <w:rsid w:val="00C537E8"/>
    <w:rsid w:val="00C5558E"/>
    <w:rsid w:val="00C55C9F"/>
    <w:rsid w:val="00C5764A"/>
    <w:rsid w:val="00C578D4"/>
    <w:rsid w:val="00C62D3D"/>
    <w:rsid w:val="00C64BFF"/>
    <w:rsid w:val="00C7090E"/>
    <w:rsid w:val="00C70E31"/>
    <w:rsid w:val="00C70F39"/>
    <w:rsid w:val="00C72474"/>
    <w:rsid w:val="00C72614"/>
    <w:rsid w:val="00C7317A"/>
    <w:rsid w:val="00C7427A"/>
    <w:rsid w:val="00C74F9D"/>
    <w:rsid w:val="00C759F3"/>
    <w:rsid w:val="00C764EB"/>
    <w:rsid w:val="00C82701"/>
    <w:rsid w:val="00C82EB8"/>
    <w:rsid w:val="00C859EE"/>
    <w:rsid w:val="00C85E52"/>
    <w:rsid w:val="00C86BA0"/>
    <w:rsid w:val="00C87EDE"/>
    <w:rsid w:val="00C926F4"/>
    <w:rsid w:val="00C93081"/>
    <w:rsid w:val="00CA06DD"/>
    <w:rsid w:val="00CA1646"/>
    <w:rsid w:val="00CA4860"/>
    <w:rsid w:val="00CA5AAB"/>
    <w:rsid w:val="00CB0F56"/>
    <w:rsid w:val="00CB100E"/>
    <w:rsid w:val="00CB2CB2"/>
    <w:rsid w:val="00CB51CA"/>
    <w:rsid w:val="00CB6ED1"/>
    <w:rsid w:val="00CB70DD"/>
    <w:rsid w:val="00CC16C4"/>
    <w:rsid w:val="00CC458D"/>
    <w:rsid w:val="00CC7315"/>
    <w:rsid w:val="00CD0852"/>
    <w:rsid w:val="00CD0B60"/>
    <w:rsid w:val="00CD0D3D"/>
    <w:rsid w:val="00CD1037"/>
    <w:rsid w:val="00CD1546"/>
    <w:rsid w:val="00CD1757"/>
    <w:rsid w:val="00CD20BD"/>
    <w:rsid w:val="00CD25CB"/>
    <w:rsid w:val="00CD2B71"/>
    <w:rsid w:val="00CD3612"/>
    <w:rsid w:val="00CD3E12"/>
    <w:rsid w:val="00CD4383"/>
    <w:rsid w:val="00CD5312"/>
    <w:rsid w:val="00CD7D28"/>
    <w:rsid w:val="00CE109C"/>
    <w:rsid w:val="00CE402B"/>
    <w:rsid w:val="00CE6BB2"/>
    <w:rsid w:val="00CE74A5"/>
    <w:rsid w:val="00CF0858"/>
    <w:rsid w:val="00CF10B1"/>
    <w:rsid w:val="00CF11B7"/>
    <w:rsid w:val="00CF378B"/>
    <w:rsid w:val="00CF6FD4"/>
    <w:rsid w:val="00D00E59"/>
    <w:rsid w:val="00D036A6"/>
    <w:rsid w:val="00D03C24"/>
    <w:rsid w:val="00D07CAE"/>
    <w:rsid w:val="00D07E05"/>
    <w:rsid w:val="00D1046B"/>
    <w:rsid w:val="00D10F18"/>
    <w:rsid w:val="00D125C2"/>
    <w:rsid w:val="00D1333C"/>
    <w:rsid w:val="00D14EBE"/>
    <w:rsid w:val="00D159E9"/>
    <w:rsid w:val="00D178E2"/>
    <w:rsid w:val="00D17CBD"/>
    <w:rsid w:val="00D2167F"/>
    <w:rsid w:val="00D224C3"/>
    <w:rsid w:val="00D23391"/>
    <w:rsid w:val="00D2354D"/>
    <w:rsid w:val="00D24AAA"/>
    <w:rsid w:val="00D25CE6"/>
    <w:rsid w:val="00D26BDF"/>
    <w:rsid w:val="00D32257"/>
    <w:rsid w:val="00D32FA5"/>
    <w:rsid w:val="00D33E11"/>
    <w:rsid w:val="00D358A5"/>
    <w:rsid w:val="00D35E5C"/>
    <w:rsid w:val="00D40CF8"/>
    <w:rsid w:val="00D40F05"/>
    <w:rsid w:val="00D41B71"/>
    <w:rsid w:val="00D44586"/>
    <w:rsid w:val="00D45A18"/>
    <w:rsid w:val="00D5088F"/>
    <w:rsid w:val="00D51B9C"/>
    <w:rsid w:val="00D52461"/>
    <w:rsid w:val="00D524C0"/>
    <w:rsid w:val="00D5482E"/>
    <w:rsid w:val="00D57CE1"/>
    <w:rsid w:val="00D60272"/>
    <w:rsid w:val="00D60936"/>
    <w:rsid w:val="00D622B6"/>
    <w:rsid w:val="00D65436"/>
    <w:rsid w:val="00D660BC"/>
    <w:rsid w:val="00D67238"/>
    <w:rsid w:val="00D678EE"/>
    <w:rsid w:val="00D707D4"/>
    <w:rsid w:val="00D73B45"/>
    <w:rsid w:val="00D74226"/>
    <w:rsid w:val="00D74590"/>
    <w:rsid w:val="00D749DE"/>
    <w:rsid w:val="00D74C32"/>
    <w:rsid w:val="00D74E93"/>
    <w:rsid w:val="00D74FBD"/>
    <w:rsid w:val="00D750BB"/>
    <w:rsid w:val="00D760ED"/>
    <w:rsid w:val="00D7637D"/>
    <w:rsid w:val="00D7686D"/>
    <w:rsid w:val="00D774C1"/>
    <w:rsid w:val="00D80DCB"/>
    <w:rsid w:val="00D81BA4"/>
    <w:rsid w:val="00D82C5E"/>
    <w:rsid w:val="00D85A6F"/>
    <w:rsid w:val="00D87E65"/>
    <w:rsid w:val="00D90980"/>
    <w:rsid w:val="00D92428"/>
    <w:rsid w:val="00D93365"/>
    <w:rsid w:val="00D945E1"/>
    <w:rsid w:val="00D94615"/>
    <w:rsid w:val="00D95154"/>
    <w:rsid w:val="00D96082"/>
    <w:rsid w:val="00DA05A4"/>
    <w:rsid w:val="00DA0A24"/>
    <w:rsid w:val="00DA0A93"/>
    <w:rsid w:val="00DA1269"/>
    <w:rsid w:val="00DA43D3"/>
    <w:rsid w:val="00DA45F0"/>
    <w:rsid w:val="00DA4FA9"/>
    <w:rsid w:val="00DA56B8"/>
    <w:rsid w:val="00DA7663"/>
    <w:rsid w:val="00DA7D72"/>
    <w:rsid w:val="00DB019A"/>
    <w:rsid w:val="00DB1EB2"/>
    <w:rsid w:val="00DB219E"/>
    <w:rsid w:val="00DB41CB"/>
    <w:rsid w:val="00DB4456"/>
    <w:rsid w:val="00DB7880"/>
    <w:rsid w:val="00DB7E42"/>
    <w:rsid w:val="00DC106B"/>
    <w:rsid w:val="00DC2329"/>
    <w:rsid w:val="00DC2BAC"/>
    <w:rsid w:val="00DC316E"/>
    <w:rsid w:val="00DC3818"/>
    <w:rsid w:val="00DC3CB9"/>
    <w:rsid w:val="00DC6036"/>
    <w:rsid w:val="00DC730A"/>
    <w:rsid w:val="00DD068D"/>
    <w:rsid w:val="00DD12E9"/>
    <w:rsid w:val="00DD25EE"/>
    <w:rsid w:val="00DD40A8"/>
    <w:rsid w:val="00DD61A0"/>
    <w:rsid w:val="00DD6586"/>
    <w:rsid w:val="00DE14CB"/>
    <w:rsid w:val="00DE44D4"/>
    <w:rsid w:val="00DE4610"/>
    <w:rsid w:val="00DE5216"/>
    <w:rsid w:val="00DE6BDD"/>
    <w:rsid w:val="00DF610A"/>
    <w:rsid w:val="00DF7182"/>
    <w:rsid w:val="00DF71E5"/>
    <w:rsid w:val="00E03BAC"/>
    <w:rsid w:val="00E05616"/>
    <w:rsid w:val="00E059E5"/>
    <w:rsid w:val="00E062F8"/>
    <w:rsid w:val="00E077C9"/>
    <w:rsid w:val="00E11BA6"/>
    <w:rsid w:val="00E13320"/>
    <w:rsid w:val="00E1466B"/>
    <w:rsid w:val="00E165E0"/>
    <w:rsid w:val="00E16BCB"/>
    <w:rsid w:val="00E229D3"/>
    <w:rsid w:val="00E22EA7"/>
    <w:rsid w:val="00E23142"/>
    <w:rsid w:val="00E23201"/>
    <w:rsid w:val="00E26F03"/>
    <w:rsid w:val="00E271CE"/>
    <w:rsid w:val="00E33254"/>
    <w:rsid w:val="00E33CD4"/>
    <w:rsid w:val="00E34D40"/>
    <w:rsid w:val="00E358F5"/>
    <w:rsid w:val="00E35C3E"/>
    <w:rsid w:val="00E37818"/>
    <w:rsid w:val="00E37C68"/>
    <w:rsid w:val="00E37C7B"/>
    <w:rsid w:val="00E42153"/>
    <w:rsid w:val="00E42A37"/>
    <w:rsid w:val="00E42E7B"/>
    <w:rsid w:val="00E46202"/>
    <w:rsid w:val="00E470F3"/>
    <w:rsid w:val="00E47786"/>
    <w:rsid w:val="00E51AE4"/>
    <w:rsid w:val="00E520B8"/>
    <w:rsid w:val="00E529D9"/>
    <w:rsid w:val="00E52C47"/>
    <w:rsid w:val="00E55A65"/>
    <w:rsid w:val="00E570C6"/>
    <w:rsid w:val="00E622AB"/>
    <w:rsid w:val="00E62DDA"/>
    <w:rsid w:val="00E66AED"/>
    <w:rsid w:val="00E67261"/>
    <w:rsid w:val="00E677D1"/>
    <w:rsid w:val="00E70869"/>
    <w:rsid w:val="00E72A9E"/>
    <w:rsid w:val="00E746AC"/>
    <w:rsid w:val="00E753AE"/>
    <w:rsid w:val="00E756B1"/>
    <w:rsid w:val="00E757F2"/>
    <w:rsid w:val="00E77D2B"/>
    <w:rsid w:val="00E80588"/>
    <w:rsid w:val="00E82627"/>
    <w:rsid w:val="00E826EC"/>
    <w:rsid w:val="00E866C0"/>
    <w:rsid w:val="00E86BC4"/>
    <w:rsid w:val="00E87A5A"/>
    <w:rsid w:val="00E92007"/>
    <w:rsid w:val="00E93A98"/>
    <w:rsid w:val="00E94F8B"/>
    <w:rsid w:val="00E95517"/>
    <w:rsid w:val="00E97BF3"/>
    <w:rsid w:val="00EA10F3"/>
    <w:rsid w:val="00EA1C88"/>
    <w:rsid w:val="00EA1F7C"/>
    <w:rsid w:val="00EA2324"/>
    <w:rsid w:val="00EA28A1"/>
    <w:rsid w:val="00EA4EB6"/>
    <w:rsid w:val="00EA6096"/>
    <w:rsid w:val="00EB04F1"/>
    <w:rsid w:val="00EB1B12"/>
    <w:rsid w:val="00EB23DC"/>
    <w:rsid w:val="00EB26CF"/>
    <w:rsid w:val="00EB3498"/>
    <w:rsid w:val="00EB581D"/>
    <w:rsid w:val="00EB5F8D"/>
    <w:rsid w:val="00EB606E"/>
    <w:rsid w:val="00EB676D"/>
    <w:rsid w:val="00EB74D4"/>
    <w:rsid w:val="00EB7613"/>
    <w:rsid w:val="00EB76A6"/>
    <w:rsid w:val="00EC0F2F"/>
    <w:rsid w:val="00EC100C"/>
    <w:rsid w:val="00EC12CC"/>
    <w:rsid w:val="00EC299D"/>
    <w:rsid w:val="00EC3180"/>
    <w:rsid w:val="00EC3D7E"/>
    <w:rsid w:val="00EC4575"/>
    <w:rsid w:val="00EC48BC"/>
    <w:rsid w:val="00EC5B84"/>
    <w:rsid w:val="00EC6798"/>
    <w:rsid w:val="00EC6BA7"/>
    <w:rsid w:val="00EC719A"/>
    <w:rsid w:val="00EC7D8C"/>
    <w:rsid w:val="00EC7E83"/>
    <w:rsid w:val="00ED0DA4"/>
    <w:rsid w:val="00ED3781"/>
    <w:rsid w:val="00ED38E4"/>
    <w:rsid w:val="00ED7528"/>
    <w:rsid w:val="00EE0098"/>
    <w:rsid w:val="00EE0478"/>
    <w:rsid w:val="00EE12C5"/>
    <w:rsid w:val="00EE17D0"/>
    <w:rsid w:val="00EE2DC2"/>
    <w:rsid w:val="00EE7BD3"/>
    <w:rsid w:val="00EF16D2"/>
    <w:rsid w:val="00EF20CC"/>
    <w:rsid w:val="00EF2BAF"/>
    <w:rsid w:val="00EF3219"/>
    <w:rsid w:val="00EF4DFC"/>
    <w:rsid w:val="00F01BEA"/>
    <w:rsid w:val="00F01E3B"/>
    <w:rsid w:val="00F02314"/>
    <w:rsid w:val="00F03D64"/>
    <w:rsid w:val="00F0521F"/>
    <w:rsid w:val="00F05E2B"/>
    <w:rsid w:val="00F07897"/>
    <w:rsid w:val="00F146F4"/>
    <w:rsid w:val="00F1575B"/>
    <w:rsid w:val="00F1783D"/>
    <w:rsid w:val="00F205EC"/>
    <w:rsid w:val="00F20BD2"/>
    <w:rsid w:val="00F24031"/>
    <w:rsid w:val="00F2562D"/>
    <w:rsid w:val="00F26CE1"/>
    <w:rsid w:val="00F26F13"/>
    <w:rsid w:val="00F27BDF"/>
    <w:rsid w:val="00F30DE5"/>
    <w:rsid w:val="00F31E33"/>
    <w:rsid w:val="00F32B75"/>
    <w:rsid w:val="00F32B88"/>
    <w:rsid w:val="00F33632"/>
    <w:rsid w:val="00F35626"/>
    <w:rsid w:val="00F362D5"/>
    <w:rsid w:val="00F3792F"/>
    <w:rsid w:val="00F40E2D"/>
    <w:rsid w:val="00F41717"/>
    <w:rsid w:val="00F45220"/>
    <w:rsid w:val="00F472DD"/>
    <w:rsid w:val="00F47951"/>
    <w:rsid w:val="00F51887"/>
    <w:rsid w:val="00F51A4B"/>
    <w:rsid w:val="00F53A0F"/>
    <w:rsid w:val="00F552DC"/>
    <w:rsid w:val="00F5580C"/>
    <w:rsid w:val="00F5643B"/>
    <w:rsid w:val="00F570AD"/>
    <w:rsid w:val="00F57CDA"/>
    <w:rsid w:val="00F6158D"/>
    <w:rsid w:val="00F65572"/>
    <w:rsid w:val="00F6620F"/>
    <w:rsid w:val="00F673B0"/>
    <w:rsid w:val="00F67C95"/>
    <w:rsid w:val="00F71C8A"/>
    <w:rsid w:val="00F747FF"/>
    <w:rsid w:val="00F75E7B"/>
    <w:rsid w:val="00F77464"/>
    <w:rsid w:val="00F8055E"/>
    <w:rsid w:val="00F80BA0"/>
    <w:rsid w:val="00F8166A"/>
    <w:rsid w:val="00F81E1F"/>
    <w:rsid w:val="00F850ED"/>
    <w:rsid w:val="00F8537B"/>
    <w:rsid w:val="00F86C8D"/>
    <w:rsid w:val="00F92454"/>
    <w:rsid w:val="00F927E1"/>
    <w:rsid w:val="00F92A2F"/>
    <w:rsid w:val="00F92EC2"/>
    <w:rsid w:val="00F93716"/>
    <w:rsid w:val="00F94C4E"/>
    <w:rsid w:val="00F96E5A"/>
    <w:rsid w:val="00FA0E57"/>
    <w:rsid w:val="00FA151C"/>
    <w:rsid w:val="00FA22AD"/>
    <w:rsid w:val="00FA2356"/>
    <w:rsid w:val="00FA2A7B"/>
    <w:rsid w:val="00FA357A"/>
    <w:rsid w:val="00FA4B59"/>
    <w:rsid w:val="00FA5394"/>
    <w:rsid w:val="00FA73DD"/>
    <w:rsid w:val="00FB0AF5"/>
    <w:rsid w:val="00FB2077"/>
    <w:rsid w:val="00FB2B8A"/>
    <w:rsid w:val="00FB2C1F"/>
    <w:rsid w:val="00FC18AA"/>
    <w:rsid w:val="00FC205D"/>
    <w:rsid w:val="00FC2367"/>
    <w:rsid w:val="00FC2728"/>
    <w:rsid w:val="00FC440B"/>
    <w:rsid w:val="00FC4CDB"/>
    <w:rsid w:val="00FC4E98"/>
    <w:rsid w:val="00FC5FFD"/>
    <w:rsid w:val="00FC7107"/>
    <w:rsid w:val="00FD12CE"/>
    <w:rsid w:val="00FD12E9"/>
    <w:rsid w:val="00FD25F3"/>
    <w:rsid w:val="00FD30D9"/>
    <w:rsid w:val="00FD36A1"/>
    <w:rsid w:val="00FD36A2"/>
    <w:rsid w:val="00FD40BE"/>
    <w:rsid w:val="00FD6083"/>
    <w:rsid w:val="00FD623C"/>
    <w:rsid w:val="00FD73BD"/>
    <w:rsid w:val="00FD767F"/>
    <w:rsid w:val="00FD78BD"/>
    <w:rsid w:val="00FE013C"/>
    <w:rsid w:val="00FE191C"/>
    <w:rsid w:val="00FE1ADB"/>
    <w:rsid w:val="00FE22A7"/>
    <w:rsid w:val="00FE2CC0"/>
    <w:rsid w:val="00FE690F"/>
    <w:rsid w:val="00FE7003"/>
    <w:rsid w:val="00FE7578"/>
    <w:rsid w:val="00FF0642"/>
    <w:rsid w:val="00FF14BE"/>
    <w:rsid w:val="00FF1F9F"/>
    <w:rsid w:val="00FF23A8"/>
    <w:rsid w:val="00FF47A9"/>
    <w:rsid w:val="00FF5080"/>
    <w:rsid w:val="00FF5763"/>
    <w:rsid w:val="00FF753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033180C"/>
  <w15:docId w15:val="{F04064A8-2AC4-4B51-BCB4-A6228B43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34"/>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2">
    <w:name w:val="Char Char Char2"/>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uiPriority w:val="99"/>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 w:type="paragraph" w:customStyle="1" w:styleId="EMEAEnBodyText">
    <w:name w:val="EMEA En Body Text"/>
    <w:basedOn w:val="Normal"/>
    <w:rsid w:val="002D6C69"/>
    <w:pPr>
      <w:spacing w:before="120" w:after="120"/>
      <w:jc w:val="both"/>
    </w:pPr>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84443894">
      <w:bodyDiv w:val="1"/>
      <w:marLeft w:val="0"/>
      <w:marRight w:val="0"/>
      <w:marTop w:val="0"/>
      <w:marBottom w:val="0"/>
      <w:divBdr>
        <w:top w:val="none" w:sz="0" w:space="0" w:color="auto"/>
        <w:left w:val="none" w:sz="0" w:space="0" w:color="auto"/>
        <w:bottom w:val="none" w:sz="0" w:space="0" w:color="auto"/>
        <w:right w:val="none" w:sz="0" w:space="0" w:color="auto"/>
      </w:divBdr>
    </w:div>
    <w:div w:id="628126004">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 w:id="1623611658">
      <w:bodyDiv w:val="1"/>
      <w:marLeft w:val="0"/>
      <w:marRight w:val="0"/>
      <w:marTop w:val="0"/>
      <w:marBottom w:val="0"/>
      <w:divBdr>
        <w:top w:val="none" w:sz="0" w:space="0" w:color="auto"/>
        <w:left w:val="none" w:sz="0" w:space="0" w:color="auto"/>
        <w:bottom w:val="none" w:sz="0" w:space="0" w:color="auto"/>
        <w:right w:val="none" w:sz="0" w:space="0" w:color="auto"/>
      </w:divBdr>
    </w:div>
    <w:div w:id="1908832776">
      <w:bodyDiv w:val="1"/>
      <w:marLeft w:val="0"/>
      <w:marRight w:val="0"/>
      <w:marTop w:val="0"/>
      <w:marBottom w:val="0"/>
      <w:divBdr>
        <w:top w:val="none" w:sz="0" w:space="0" w:color="auto"/>
        <w:left w:val="none" w:sz="0" w:space="0" w:color="auto"/>
        <w:bottom w:val="none" w:sz="0" w:space="0" w:color="auto"/>
        <w:right w:val="none" w:sz="0" w:space="0" w:color="auto"/>
      </w:divBdr>
    </w:div>
    <w:div w:id="1973515723">
      <w:bodyDiv w:val="1"/>
      <w:marLeft w:val="0"/>
      <w:marRight w:val="0"/>
      <w:marTop w:val="0"/>
      <w:marBottom w:val="0"/>
      <w:divBdr>
        <w:top w:val="none" w:sz="0" w:space="0" w:color="auto"/>
        <w:left w:val="none" w:sz="0" w:space="0" w:color="auto"/>
        <w:bottom w:val="none" w:sz="0" w:space="0" w:color="auto"/>
        <w:right w:val="none" w:sz="0" w:space="0" w:color="auto"/>
      </w:divBdr>
    </w:div>
    <w:div w:id="1981576246">
      <w:bodyDiv w:val="1"/>
      <w:marLeft w:val="0"/>
      <w:marRight w:val="0"/>
      <w:marTop w:val="0"/>
      <w:marBottom w:val="0"/>
      <w:divBdr>
        <w:top w:val="none" w:sz="0" w:space="0" w:color="auto"/>
        <w:left w:val="none" w:sz="0" w:space="0" w:color="auto"/>
        <w:bottom w:val="none" w:sz="0" w:space="0" w:color="auto"/>
        <w:right w:val="none" w:sz="0" w:space="0" w:color="auto"/>
      </w:divBdr>
    </w:div>
    <w:div w:id="204100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vigiflow-eforms.who-umc.org/me/meadr" TargetMode="External"/><Relationship Id="rId2" Type="http://schemas.openxmlformats.org/officeDocument/2006/relationships/customXml" Target="../customXml/item2.xml"/><Relationship Id="rId16" Type="http://schemas.openxmlformats.org/officeDocument/2006/relationships/hyperlink" Target="mailto:nezeljenadejstva@cinmed.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inmed.m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4cb968-bd16-472c-8c51-00c8132a898d">
      <Terms xmlns="http://schemas.microsoft.com/office/infopath/2007/PartnerControls"/>
    </lcf76f155ced4ddcb4097134ff3c332f>
    <TaxCatchAll xmlns="1bbbd220-48da-4222-9fac-a255540084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8BE53EA117040A3A7EFF2886FB3C2" ma:contentTypeVersion="17" ma:contentTypeDescription="Create a new document." ma:contentTypeScope="" ma:versionID="b7131f495662e20c587c668e6a5d754e">
  <xsd:schema xmlns:xsd="http://www.w3.org/2001/XMLSchema" xmlns:xs="http://www.w3.org/2001/XMLSchema" xmlns:p="http://schemas.microsoft.com/office/2006/metadata/properties" xmlns:ns2="114cb968-bd16-472c-8c51-00c8132a898d" xmlns:ns3="1bbbd220-48da-4222-9fac-a255540084b1" targetNamespace="http://schemas.microsoft.com/office/2006/metadata/properties" ma:root="true" ma:fieldsID="7452d26d72047ad491e31f1024c7e02e" ns2:_="" ns3:_="">
    <xsd:import namespace="114cb968-bd16-472c-8c51-00c8132a898d"/>
    <xsd:import namespace="1bbbd220-48da-4222-9fac-a255540084b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b968-bd16-472c-8c51-00c8132a8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06dc81-7351-40b9-acc0-3b5a169b4e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bd220-48da-4222-9fac-a255540084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3c95e0-ebe5-4297-a630-edcf56c4f74c}" ma:internalName="TaxCatchAll" ma:showField="CatchAllData" ma:web="1bbbd220-48da-4222-9fac-a25554008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92788-4302-4BD7-A3BD-13BB99445870}">
  <ds:schemaRefs>
    <ds:schemaRef ds:uri="http://schemas.microsoft.com/sharepoint/v3/contenttype/forms"/>
  </ds:schemaRefs>
</ds:datastoreItem>
</file>

<file path=customXml/itemProps2.xml><?xml version="1.0" encoding="utf-8"?>
<ds:datastoreItem xmlns:ds="http://schemas.openxmlformats.org/officeDocument/2006/customXml" ds:itemID="{37673021-2500-446A-A529-2D3565466542}">
  <ds:schemaRefs>
    <ds:schemaRef ds:uri="http://schemas.microsoft.com/office/2006/metadata/properties"/>
    <ds:schemaRef ds:uri="http://schemas.microsoft.com/office/infopath/2007/PartnerControls"/>
    <ds:schemaRef ds:uri="114cb968-bd16-472c-8c51-00c8132a898d"/>
    <ds:schemaRef ds:uri="1bbbd220-48da-4222-9fac-a255540084b1"/>
  </ds:schemaRefs>
</ds:datastoreItem>
</file>

<file path=customXml/itemProps3.xml><?xml version="1.0" encoding="utf-8"?>
<ds:datastoreItem xmlns:ds="http://schemas.openxmlformats.org/officeDocument/2006/customXml" ds:itemID="{10E106E3-EFF0-45AC-A0C5-87768FF05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cb968-bd16-472c-8c51-00c8132a898d"/>
    <ds:schemaRef ds:uri="1bbbd220-48da-4222-9fac-a25554008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13019</Words>
  <Characters>74211</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87056</CharactersWithSpaces>
  <SharedDoc>false</SharedDoc>
  <HLinks>
    <vt:vector size="12" baseType="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dc:description/>
  <cp:lastModifiedBy>Ninoslava Lalatović</cp:lastModifiedBy>
  <cp:revision>7</cp:revision>
  <cp:lastPrinted>2012-05-18T21:57:00Z</cp:lastPrinted>
  <dcterms:created xsi:type="dcterms:W3CDTF">2024-12-02T08:36:00Z</dcterms:created>
  <dcterms:modified xsi:type="dcterms:W3CDTF">2024-12-02T12:20:00Z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0x0101003248BE53EA117040A3A7EFF2886FB3C2</vt:lpwstr>
  </property>
  <property fmtid="{D5CDD505-2E9C-101B-9397-08002B2CF9AE}" pid="3" name="MediaServiceImageTags">
    <vt:lpwstr/>
  </property>
</Properties>
</file>