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41E88" w14:textId="77777777" w:rsidR="008B348A" w:rsidRPr="00AF7C26" w:rsidRDefault="008B348A" w:rsidP="00610721">
      <w:pPr>
        <w:jc w:val="center"/>
        <w:rPr>
          <w:sz w:val="22"/>
          <w:szCs w:val="22"/>
        </w:rPr>
      </w:pPr>
      <w:r w:rsidRPr="00AF7C26">
        <w:rPr>
          <w:b/>
          <w:bCs/>
          <w:iCs/>
          <w:sz w:val="22"/>
          <w:szCs w:val="22"/>
          <w:u w:val="single"/>
        </w:rPr>
        <w:t>UPUTSTVO ZA LIJEK</w:t>
      </w:r>
    </w:p>
    <w:p w14:paraId="47B3FEC7" w14:textId="77777777" w:rsidR="00F31270" w:rsidRPr="00AF7C26" w:rsidRDefault="00F31270" w:rsidP="00610721">
      <w:pPr>
        <w:jc w:val="both"/>
        <w:rPr>
          <w:b/>
          <w:sz w:val="22"/>
          <w:szCs w:val="22"/>
        </w:rPr>
      </w:pPr>
    </w:p>
    <w:p w14:paraId="0148E4A3" w14:textId="77777777" w:rsidR="00F31270" w:rsidRPr="00AF7C26" w:rsidRDefault="00F31270" w:rsidP="00610721">
      <w:pPr>
        <w:widowControl w:val="0"/>
        <w:autoSpaceDE w:val="0"/>
        <w:autoSpaceDN w:val="0"/>
        <w:rPr>
          <w:b/>
          <w:bCs/>
          <w:sz w:val="22"/>
          <w:szCs w:val="22"/>
        </w:rPr>
      </w:pPr>
    </w:p>
    <w:p w14:paraId="6A20CE64" w14:textId="564B8013" w:rsidR="00F31270" w:rsidRPr="00AF7C26" w:rsidRDefault="00F31270" w:rsidP="00610721">
      <w:pPr>
        <w:widowControl w:val="0"/>
        <w:autoSpaceDE w:val="0"/>
        <w:autoSpaceDN w:val="0"/>
        <w:jc w:val="center"/>
        <w:rPr>
          <w:b/>
          <w:bCs/>
          <w:sz w:val="22"/>
          <w:szCs w:val="22"/>
        </w:rPr>
      </w:pPr>
      <w:proofErr w:type="spellStart"/>
      <w:r w:rsidRPr="00AF7C26">
        <w:rPr>
          <w:b/>
          <w:bCs/>
          <w:sz w:val="22"/>
          <w:szCs w:val="22"/>
        </w:rPr>
        <w:t>Triplixam</w:t>
      </w:r>
      <w:proofErr w:type="spellEnd"/>
      <w:r w:rsidRPr="00AF7C26">
        <w:rPr>
          <w:b/>
          <w:bCs/>
          <w:sz w:val="22"/>
          <w:szCs w:val="22"/>
        </w:rPr>
        <w:t xml:space="preserve">, 5 mg </w:t>
      </w:r>
      <w:r w:rsidR="000F2791" w:rsidRPr="00AF7C26">
        <w:rPr>
          <w:b/>
          <w:bCs/>
          <w:sz w:val="22"/>
          <w:szCs w:val="22"/>
        </w:rPr>
        <w:t>+</w:t>
      </w:r>
      <w:r w:rsidRPr="00AF7C26">
        <w:rPr>
          <w:b/>
          <w:bCs/>
          <w:sz w:val="22"/>
          <w:szCs w:val="22"/>
        </w:rPr>
        <w:t xml:space="preserve"> 5 mg </w:t>
      </w:r>
      <w:r w:rsidR="000F2791" w:rsidRPr="00AF7C26">
        <w:rPr>
          <w:b/>
          <w:bCs/>
          <w:sz w:val="22"/>
          <w:szCs w:val="22"/>
        </w:rPr>
        <w:t>+</w:t>
      </w:r>
      <w:r w:rsidRPr="00AF7C26">
        <w:rPr>
          <w:b/>
          <w:bCs/>
          <w:sz w:val="22"/>
          <w:szCs w:val="22"/>
        </w:rPr>
        <w:t xml:space="preserve"> 1,25 mg, film tablet</w:t>
      </w:r>
      <w:r w:rsidR="00DA51A2" w:rsidRPr="00AF7C26">
        <w:rPr>
          <w:b/>
          <w:bCs/>
          <w:sz w:val="22"/>
          <w:szCs w:val="22"/>
        </w:rPr>
        <w:t>a</w:t>
      </w:r>
    </w:p>
    <w:p w14:paraId="079AD2D5" w14:textId="297D4AF2" w:rsidR="00F31270" w:rsidRPr="00AF7C26" w:rsidRDefault="00F31270" w:rsidP="00610721">
      <w:pPr>
        <w:widowControl w:val="0"/>
        <w:autoSpaceDE w:val="0"/>
        <w:autoSpaceDN w:val="0"/>
        <w:jc w:val="center"/>
        <w:rPr>
          <w:b/>
          <w:bCs/>
          <w:sz w:val="22"/>
          <w:szCs w:val="22"/>
        </w:rPr>
      </w:pPr>
      <w:proofErr w:type="spellStart"/>
      <w:r w:rsidRPr="00AF7C26">
        <w:rPr>
          <w:b/>
          <w:bCs/>
          <w:sz w:val="22"/>
          <w:szCs w:val="22"/>
        </w:rPr>
        <w:t>Triplixam</w:t>
      </w:r>
      <w:proofErr w:type="spellEnd"/>
      <w:r w:rsidRPr="00AF7C26">
        <w:rPr>
          <w:b/>
          <w:bCs/>
          <w:sz w:val="22"/>
          <w:szCs w:val="22"/>
        </w:rPr>
        <w:t xml:space="preserve">, 5 mg </w:t>
      </w:r>
      <w:r w:rsidR="000F2791" w:rsidRPr="00AF7C26">
        <w:rPr>
          <w:b/>
          <w:bCs/>
          <w:sz w:val="22"/>
          <w:szCs w:val="22"/>
        </w:rPr>
        <w:t>+</w:t>
      </w:r>
      <w:r w:rsidRPr="00AF7C26">
        <w:rPr>
          <w:b/>
          <w:bCs/>
          <w:sz w:val="22"/>
          <w:szCs w:val="22"/>
        </w:rPr>
        <w:t xml:space="preserve"> 10 mg </w:t>
      </w:r>
      <w:r w:rsidR="000F2791" w:rsidRPr="00AF7C26">
        <w:rPr>
          <w:b/>
          <w:bCs/>
          <w:sz w:val="22"/>
          <w:szCs w:val="22"/>
        </w:rPr>
        <w:t>+</w:t>
      </w:r>
      <w:r w:rsidRPr="00AF7C26">
        <w:rPr>
          <w:b/>
          <w:bCs/>
          <w:sz w:val="22"/>
          <w:szCs w:val="22"/>
        </w:rPr>
        <w:t xml:space="preserve"> 1,25 mg, film tablet</w:t>
      </w:r>
      <w:r w:rsidR="00DA51A2" w:rsidRPr="00AF7C26">
        <w:rPr>
          <w:b/>
          <w:bCs/>
          <w:sz w:val="22"/>
          <w:szCs w:val="22"/>
        </w:rPr>
        <w:t>a</w:t>
      </w:r>
    </w:p>
    <w:p w14:paraId="5996FC8F" w14:textId="46B0EAEC" w:rsidR="00F31270" w:rsidRPr="00AF7C26" w:rsidRDefault="00F31270" w:rsidP="00610721">
      <w:pPr>
        <w:widowControl w:val="0"/>
        <w:autoSpaceDE w:val="0"/>
        <w:autoSpaceDN w:val="0"/>
        <w:jc w:val="center"/>
        <w:rPr>
          <w:b/>
          <w:bCs/>
          <w:sz w:val="22"/>
          <w:szCs w:val="22"/>
        </w:rPr>
      </w:pPr>
      <w:proofErr w:type="spellStart"/>
      <w:r w:rsidRPr="00AF7C26">
        <w:rPr>
          <w:b/>
          <w:bCs/>
          <w:sz w:val="22"/>
          <w:szCs w:val="22"/>
        </w:rPr>
        <w:t>Triplixam</w:t>
      </w:r>
      <w:proofErr w:type="spellEnd"/>
      <w:r w:rsidRPr="00AF7C26">
        <w:rPr>
          <w:b/>
          <w:bCs/>
          <w:sz w:val="22"/>
          <w:szCs w:val="22"/>
        </w:rPr>
        <w:t xml:space="preserve">, 10 mg </w:t>
      </w:r>
      <w:r w:rsidR="000F2791" w:rsidRPr="00AF7C26">
        <w:rPr>
          <w:b/>
          <w:bCs/>
          <w:sz w:val="22"/>
          <w:szCs w:val="22"/>
        </w:rPr>
        <w:t>+</w:t>
      </w:r>
      <w:r w:rsidRPr="00AF7C26">
        <w:rPr>
          <w:b/>
          <w:bCs/>
          <w:sz w:val="22"/>
          <w:szCs w:val="22"/>
        </w:rPr>
        <w:t xml:space="preserve"> 5 mg </w:t>
      </w:r>
      <w:r w:rsidR="000F2791" w:rsidRPr="00AF7C26">
        <w:rPr>
          <w:b/>
          <w:bCs/>
          <w:sz w:val="22"/>
          <w:szCs w:val="22"/>
        </w:rPr>
        <w:t>+</w:t>
      </w:r>
      <w:r w:rsidRPr="00AF7C26">
        <w:rPr>
          <w:b/>
          <w:bCs/>
          <w:sz w:val="22"/>
          <w:szCs w:val="22"/>
        </w:rPr>
        <w:t xml:space="preserve"> 2,5 mg, film tablet</w:t>
      </w:r>
      <w:r w:rsidR="00DA51A2" w:rsidRPr="00AF7C26">
        <w:rPr>
          <w:b/>
          <w:bCs/>
          <w:sz w:val="22"/>
          <w:szCs w:val="22"/>
        </w:rPr>
        <w:t>a</w:t>
      </w:r>
    </w:p>
    <w:p w14:paraId="1063E939" w14:textId="0C3144BE" w:rsidR="00F31270" w:rsidRPr="00AF7C26" w:rsidRDefault="00F31270" w:rsidP="00610721">
      <w:pPr>
        <w:widowControl w:val="0"/>
        <w:autoSpaceDE w:val="0"/>
        <w:autoSpaceDN w:val="0"/>
        <w:jc w:val="center"/>
        <w:rPr>
          <w:b/>
          <w:bCs/>
          <w:sz w:val="22"/>
          <w:szCs w:val="22"/>
        </w:rPr>
      </w:pPr>
      <w:proofErr w:type="spellStart"/>
      <w:r w:rsidRPr="00AF7C26">
        <w:rPr>
          <w:b/>
          <w:bCs/>
          <w:sz w:val="22"/>
          <w:szCs w:val="22"/>
        </w:rPr>
        <w:t>Triplixam</w:t>
      </w:r>
      <w:proofErr w:type="spellEnd"/>
      <w:r w:rsidRPr="00AF7C26">
        <w:rPr>
          <w:b/>
          <w:bCs/>
          <w:sz w:val="22"/>
          <w:szCs w:val="22"/>
        </w:rPr>
        <w:t xml:space="preserve">, 10 mg </w:t>
      </w:r>
      <w:r w:rsidR="000F2791" w:rsidRPr="00AF7C26">
        <w:rPr>
          <w:b/>
          <w:bCs/>
          <w:sz w:val="22"/>
          <w:szCs w:val="22"/>
        </w:rPr>
        <w:t>+</w:t>
      </w:r>
      <w:r w:rsidRPr="00AF7C26">
        <w:rPr>
          <w:b/>
          <w:bCs/>
          <w:sz w:val="22"/>
          <w:szCs w:val="22"/>
        </w:rPr>
        <w:t xml:space="preserve"> 10 mg </w:t>
      </w:r>
      <w:r w:rsidR="000F2791" w:rsidRPr="00AF7C26">
        <w:rPr>
          <w:b/>
          <w:bCs/>
          <w:sz w:val="22"/>
          <w:szCs w:val="22"/>
        </w:rPr>
        <w:t>+</w:t>
      </w:r>
      <w:r w:rsidRPr="00AF7C26">
        <w:rPr>
          <w:b/>
          <w:bCs/>
          <w:sz w:val="22"/>
          <w:szCs w:val="22"/>
        </w:rPr>
        <w:t xml:space="preserve"> 2,5 mg, film tablet</w:t>
      </w:r>
      <w:r w:rsidR="00DA51A2" w:rsidRPr="00AF7C26">
        <w:rPr>
          <w:b/>
          <w:bCs/>
          <w:sz w:val="22"/>
          <w:szCs w:val="22"/>
        </w:rPr>
        <w:t>a</w:t>
      </w:r>
    </w:p>
    <w:p w14:paraId="63F6D911" w14:textId="77777777" w:rsidR="00F31270" w:rsidRPr="00AF7C26" w:rsidRDefault="00F31270" w:rsidP="00610721">
      <w:pPr>
        <w:widowControl w:val="0"/>
        <w:autoSpaceDE w:val="0"/>
        <w:autoSpaceDN w:val="0"/>
        <w:jc w:val="center"/>
        <w:rPr>
          <w:b/>
          <w:bCs/>
          <w:sz w:val="22"/>
          <w:szCs w:val="22"/>
        </w:rPr>
      </w:pPr>
    </w:p>
    <w:p w14:paraId="0FF24535" w14:textId="4BB1E1AF" w:rsidR="00F31270" w:rsidRPr="00AF7C26" w:rsidRDefault="00F31270" w:rsidP="00610721">
      <w:pPr>
        <w:tabs>
          <w:tab w:val="left" w:pos="284"/>
          <w:tab w:val="center" w:pos="4320"/>
          <w:tab w:val="right" w:pos="8640"/>
        </w:tabs>
        <w:jc w:val="center"/>
        <w:rPr>
          <w:b/>
          <w:bCs/>
          <w:sz w:val="22"/>
          <w:szCs w:val="22"/>
        </w:rPr>
      </w:pPr>
      <w:r w:rsidRPr="00AF7C26">
        <w:rPr>
          <w:b/>
          <w:bCs/>
          <w:sz w:val="22"/>
          <w:szCs w:val="22"/>
        </w:rPr>
        <w:t xml:space="preserve">INN </w:t>
      </w:r>
      <w:proofErr w:type="spellStart"/>
      <w:r w:rsidRPr="00AF7C26">
        <w:rPr>
          <w:b/>
          <w:bCs/>
          <w:sz w:val="22"/>
          <w:szCs w:val="22"/>
        </w:rPr>
        <w:t>perindopril</w:t>
      </w:r>
      <w:proofErr w:type="spellEnd"/>
      <w:r w:rsidR="00DA51A2" w:rsidRPr="00AF7C26">
        <w:rPr>
          <w:b/>
          <w:bCs/>
          <w:sz w:val="22"/>
          <w:szCs w:val="22"/>
        </w:rPr>
        <w:t xml:space="preserve">, </w:t>
      </w:r>
      <w:proofErr w:type="spellStart"/>
      <w:r w:rsidRPr="00AF7C26">
        <w:rPr>
          <w:b/>
          <w:bCs/>
          <w:sz w:val="22"/>
          <w:szCs w:val="22"/>
        </w:rPr>
        <w:t>amlodipin</w:t>
      </w:r>
      <w:proofErr w:type="spellEnd"/>
      <w:r w:rsidR="00DA51A2" w:rsidRPr="00AF7C26">
        <w:rPr>
          <w:b/>
          <w:bCs/>
          <w:sz w:val="22"/>
          <w:szCs w:val="22"/>
        </w:rPr>
        <w:t>,</w:t>
      </w:r>
      <w:r w:rsidRPr="00AF7C26">
        <w:rPr>
          <w:b/>
          <w:bCs/>
          <w:sz w:val="22"/>
          <w:szCs w:val="22"/>
        </w:rPr>
        <w:t xml:space="preserve"> </w:t>
      </w:r>
      <w:proofErr w:type="spellStart"/>
      <w:r w:rsidRPr="00AF7C26">
        <w:rPr>
          <w:b/>
          <w:bCs/>
          <w:sz w:val="22"/>
          <w:szCs w:val="22"/>
        </w:rPr>
        <w:t>indapamid</w:t>
      </w:r>
      <w:proofErr w:type="spellEnd"/>
    </w:p>
    <w:p w14:paraId="5C55C889" w14:textId="77777777" w:rsidR="00F31270" w:rsidRPr="00AF7C26" w:rsidRDefault="00F31270" w:rsidP="00610721">
      <w:pPr>
        <w:tabs>
          <w:tab w:val="left" w:pos="284"/>
          <w:tab w:val="center" w:pos="4320"/>
          <w:tab w:val="right" w:pos="8640"/>
        </w:tabs>
        <w:ind w:left="360"/>
        <w:jc w:val="both"/>
        <w:rPr>
          <w:i/>
          <w:iCs/>
          <w:sz w:val="22"/>
          <w:szCs w:val="22"/>
        </w:rPr>
      </w:pPr>
    </w:p>
    <w:p w14:paraId="61FB1825" w14:textId="77777777" w:rsidR="00F31270" w:rsidRPr="00AF7C26" w:rsidRDefault="00F31270" w:rsidP="00610721">
      <w:pPr>
        <w:tabs>
          <w:tab w:val="left" w:pos="284"/>
          <w:tab w:val="center" w:pos="4320"/>
          <w:tab w:val="right" w:pos="8640"/>
        </w:tabs>
        <w:ind w:left="360"/>
        <w:jc w:val="both"/>
        <w:rPr>
          <w:i/>
          <w:iCs/>
          <w:sz w:val="22"/>
          <w:szCs w:val="22"/>
        </w:rPr>
      </w:pPr>
    </w:p>
    <w:p w14:paraId="62C78325" w14:textId="003C139D" w:rsidR="009F2373" w:rsidRPr="00AF7C26" w:rsidRDefault="009F2373" w:rsidP="00BD2F8E">
      <w:pPr>
        <w:widowControl w:val="0"/>
        <w:autoSpaceDE w:val="0"/>
        <w:autoSpaceDN w:val="0"/>
        <w:jc w:val="both"/>
        <w:rPr>
          <w:b/>
          <w:bCs/>
          <w:sz w:val="22"/>
          <w:szCs w:val="22"/>
        </w:rPr>
      </w:pPr>
      <w:r w:rsidRPr="00AF7C26">
        <w:rPr>
          <w:b/>
          <w:bCs/>
          <w:sz w:val="22"/>
          <w:szCs w:val="22"/>
        </w:rPr>
        <w:t>Pažljivo pročitajte ovo uputstvo, prije nego što počnete da koristite ovaj lijek,</w:t>
      </w:r>
      <w:r w:rsidRPr="00AF7C26">
        <w:rPr>
          <w:sz w:val="22"/>
          <w:szCs w:val="22"/>
        </w:rPr>
        <w:t xml:space="preserve"> </w:t>
      </w:r>
      <w:r w:rsidRPr="00AF7C26">
        <w:rPr>
          <w:b/>
          <w:bCs/>
          <w:sz w:val="22"/>
          <w:szCs w:val="22"/>
        </w:rPr>
        <w:t>jer sadrži informacije koje su važne za Vas</w:t>
      </w:r>
    </w:p>
    <w:p w14:paraId="1AFF1310" w14:textId="77777777" w:rsidR="009F2373" w:rsidRPr="00AF7C26" w:rsidRDefault="009F2373" w:rsidP="00BD2F8E">
      <w:pPr>
        <w:widowControl w:val="0"/>
        <w:numPr>
          <w:ilvl w:val="0"/>
          <w:numId w:val="4"/>
        </w:numPr>
        <w:tabs>
          <w:tab w:val="clear" w:pos="576"/>
          <w:tab w:val="num" w:pos="600"/>
        </w:tabs>
        <w:autoSpaceDE w:val="0"/>
        <w:autoSpaceDN w:val="0"/>
        <w:jc w:val="both"/>
        <w:rPr>
          <w:sz w:val="22"/>
          <w:szCs w:val="22"/>
        </w:rPr>
      </w:pPr>
      <w:r w:rsidRPr="00AF7C26">
        <w:rPr>
          <w:sz w:val="22"/>
          <w:szCs w:val="22"/>
        </w:rPr>
        <w:t>Uputstvo sačuvajte. Može biti potrebno da ga ponovo pročitate.</w:t>
      </w:r>
    </w:p>
    <w:p w14:paraId="468B0083" w14:textId="77777777" w:rsidR="009F2373" w:rsidRPr="00AF7C26" w:rsidRDefault="009F2373" w:rsidP="00BD2F8E">
      <w:pPr>
        <w:widowControl w:val="0"/>
        <w:numPr>
          <w:ilvl w:val="0"/>
          <w:numId w:val="4"/>
        </w:numPr>
        <w:autoSpaceDE w:val="0"/>
        <w:autoSpaceDN w:val="0"/>
        <w:jc w:val="both"/>
        <w:rPr>
          <w:sz w:val="22"/>
          <w:szCs w:val="22"/>
        </w:rPr>
      </w:pPr>
      <w:r w:rsidRPr="00AF7C26">
        <w:rPr>
          <w:sz w:val="22"/>
          <w:szCs w:val="22"/>
        </w:rPr>
        <w:t xml:space="preserve">Ako imate dodatnih pitanja, obratite se svom ljekaru ili farmaceutu </w:t>
      </w:r>
      <w:r w:rsidRPr="00AF7C26">
        <w:rPr>
          <w:noProof/>
          <w:sz w:val="22"/>
          <w:szCs w:val="22"/>
        </w:rPr>
        <w:t>ili medicinskoj sestri</w:t>
      </w:r>
      <w:r w:rsidRPr="00AF7C26">
        <w:rPr>
          <w:sz w:val="22"/>
          <w:szCs w:val="22"/>
        </w:rPr>
        <w:t xml:space="preserve">. </w:t>
      </w:r>
    </w:p>
    <w:p w14:paraId="5D9F882A" w14:textId="77777777" w:rsidR="009F2373" w:rsidRPr="00AF7C26" w:rsidRDefault="009F2373" w:rsidP="00BD2F8E">
      <w:pPr>
        <w:widowControl w:val="0"/>
        <w:numPr>
          <w:ilvl w:val="0"/>
          <w:numId w:val="4"/>
        </w:numPr>
        <w:autoSpaceDE w:val="0"/>
        <w:autoSpaceDN w:val="0"/>
        <w:ind w:left="600" w:hanging="600"/>
        <w:jc w:val="both"/>
        <w:rPr>
          <w:sz w:val="22"/>
          <w:szCs w:val="22"/>
        </w:rPr>
      </w:pPr>
      <w:r w:rsidRPr="00AF7C26">
        <w:rPr>
          <w:sz w:val="22"/>
          <w:szCs w:val="22"/>
        </w:rPr>
        <w:t>Ovaj lijek propisan je Vama i ne smijete ga davati drugima. Može da im škodi, čak i kada imaju iste znake bolesti kao i Vi.</w:t>
      </w:r>
    </w:p>
    <w:p w14:paraId="4C37A6A6" w14:textId="77777777" w:rsidR="009F2373" w:rsidRPr="00AF7C26" w:rsidRDefault="009F2373" w:rsidP="00BD2F8E">
      <w:pPr>
        <w:widowControl w:val="0"/>
        <w:numPr>
          <w:ilvl w:val="0"/>
          <w:numId w:val="4"/>
        </w:numPr>
        <w:tabs>
          <w:tab w:val="clear" w:pos="576"/>
          <w:tab w:val="num" w:pos="0"/>
        </w:tabs>
        <w:autoSpaceDE w:val="0"/>
        <w:autoSpaceDN w:val="0"/>
        <w:ind w:left="600" w:hanging="600"/>
        <w:jc w:val="both"/>
        <w:rPr>
          <w:sz w:val="22"/>
          <w:szCs w:val="22"/>
        </w:rPr>
      </w:pPr>
      <w:r w:rsidRPr="00AF7C26">
        <w:rPr>
          <w:spacing w:val="-5"/>
          <w:sz w:val="22"/>
          <w:szCs w:val="22"/>
        </w:rPr>
        <w:t>Ako Vam se javi bilo koje neželjeno dejstvo recite to svom ljekaru, farmaceutu ili medicinskoj sestri. Ovo uključuje i bilo koja neželjena dejstva koja nijesu navedena u ovom uputstvu</w:t>
      </w:r>
      <w:r w:rsidRPr="00AF7C26">
        <w:rPr>
          <w:spacing w:val="-4"/>
          <w:sz w:val="22"/>
          <w:szCs w:val="22"/>
        </w:rPr>
        <w:t xml:space="preserve">. Pogledajte dio 4. </w:t>
      </w:r>
    </w:p>
    <w:p w14:paraId="0E00FDA8" w14:textId="77777777" w:rsidR="00F31270" w:rsidRPr="00AF7C26" w:rsidRDefault="00F31270" w:rsidP="00610721">
      <w:pPr>
        <w:widowControl w:val="0"/>
        <w:autoSpaceDE w:val="0"/>
        <w:autoSpaceDN w:val="0"/>
        <w:ind w:firstLine="360"/>
        <w:jc w:val="both"/>
        <w:rPr>
          <w:bCs/>
          <w:sz w:val="22"/>
          <w:szCs w:val="22"/>
        </w:rPr>
      </w:pPr>
    </w:p>
    <w:p w14:paraId="570FD738" w14:textId="77777777" w:rsidR="00F31270" w:rsidRPr="00AF7C26" w:rsidRDefault="00F31270" w:rsidP="00610721">
      <w:pPr>
        <w:widowControl w:val="0"/>
        <w:autoSpaceDE w:val="0"/>
        <w:autoSpaceDN w:val="0"/>
        <w:ind w:firstLine="360"/>
        <w:jc w:val="both"/>
        <w:rPr>
          <w:bCs/>
          <w:sz w:val="22"/>
          <w:szCs w:val="22"/>
        </w:rPr>
      </w:pPr>
    </w:p>
    <w:p w14:paraId="15C05A3C" w14:textId="77777777" w:rsidR="00F31270" w:rsidRPr="00AF7C26" w:rsidRDefault="00F31270" w:rsidP="00610721">
      <w:pPr>
        <w:widowControl w:val="0"/>
        <w:autoSpaceDE w:val="0"/>
        <w:autoSpaceDN w:val="0"/>
        <w:jc w:val="both"/>
        <w:rPr>
          <w:b/>
          <w:bCs/>
          <w:sz w:val="22"/>
          <w:szCs w:val="22"/>
        </w:rPr>
      </w:pPr>
      <w:r w:rsidRPr="00AF7C26">
        <w:rPr>
          <w:b/>
          <w:bCs/>
          <w:sz w:val="22"/>
          <w:szCs w:val="22"/>
        </w:rPr>
        <w:t>U ovom uputstvu pročitaćete:</w:t>
      </w:r>
    </w:p>
    <w:p w14:paraId="0F526FF0" w14:textId="77777777" w:rsidR="00F31270" w:rsidRPr="00AF7C26" w:rsidRDefault="00F31270" w:rsidP="00610721">
      <w:pPr>
        <w:widowControl w:val="0"/>
        <w:numPr>
          <w:ilvl w:val="0"/>
          <w:numId w:val="3"/>
        </w:numPr>
        <w:tabs>
          <w:tab w:val="left" w:pos="569"/>
          <w:tab w:val="left" w:pos="600"/>
        </w:tabs>
        <w:autoSpaceDE w:val="0"/>
        <w:autoSpaceDN w:val="0"/>
        <w:jc w:val="both"/>
        <w:rPr>
          <w:sz w:val="22"/>
          <w:szCs w:val="22"/>
        </w:rPr>
      </w:pPr>
      <w:r w:rsidRPr="00AF7C26">
        <w:rPr>
          <w:sz w:val="22"/>
          <w:szCs w:val="22"/>
        </w:rPr>
        <w:t xml:space="preserve">Šta je lijek </w:t>
      </w:r>
      <w:proofErr w:type="spellStart"/>
      <w:r w:rsidRPr="00AF7C26">
        <w:rPr>
          <w:sz w:val="22"/>
          <w:szCs w:val="22"/>
        </w:rPr>
        <w:t>Triplixam</w:t>
      </w:r>
      <w:proofErr w:type="spellEnd"/>
      <w:r w:rsidRPr="00AF7C26">
        <w:rPr>
          <w:sz w:val="22"/>
          <w:szCs w:val="22"/>
        </w:rPr>
        <w:t xml:space="preserve"> i čemu je namijenjen</w:t>
      </w:r>
    </w:p>
    <w:p w14:paraId="689D103E" w14:textId="77777777" w:rsidR="00F31270" w:rsidRPr="00AF7C26" w:rsidRDefault="00F31270" w:rsidP="00610721">
      <w:pPr>
        <w:widowControl w:val="0"/>
        <w:numPr>
          <w:ilvl w:val="0"/>
          <w:numId w:val="3"/>
        </w:numPr>
        <w:tabs>
          <w:tab w:val="left" w:pos="569"/>
          <w:tab w:val="left" w:pos="600"/>
        </w:tabs>
        <w:autoSpaceDE w:val="0"/>
        <w:autoSpaceDN w:val="0"/>
        <w:jc w:val="both"/>
        <w:rPr>
          <w:sz w:val="22"/>
          <w:szCs w:val="22"/>
        </w:rPr>
      </w:pPr>
      <w:r w:rsidRPr="00AF7C26">
        <w:rPr>
          <w:sz w:val="22"/>
          <w:szCs w:val="22"/>
        </w:rPr>
        <w:t xml:space="preserve">Šta treba da znate prije nego što uzmete lijek </w:t>
      </w:r>
      <w:proofErr w:type="spellStart"/>
      <w:r w:rsidRPr="00AF7C26">
        <w:rPr>
          <w:sz w:val="22"/>
          <w:szCs w:val="22"/>
        </w:rPr>
        <w:t>Triplixam</w:t>
      </w:r>
      <w:proofErr w:type="spellEnd"/>
    </w:p>
    <w:p w14:paraId="6C85145B" w14:textId="77777777" w:rsidR="00F31270" w:rsidRPr="00AF7C26" w:rsidRDefault="00F31270" w:rsidP="00610721">
      <w:pPr>
        <w:widowControl w:val="0"/>
        <w:numPr>
          <w:ilvl w:val="0"/>
          <w:numId w:val="3"/>
        </w:numPr>
        <w:tabs>
          <w:tab w:val="left" w:pos="569"/>
          <w:tab w:val="left" w:pos="600"/>
        </w:tabs>
        <w:autoSpaceDE w:val="0"/>
        <w:autoSpaceDN w:val="0"/>
        <w:jc w:val="both"/>
        <w:rPr>
          <w:sz w:val="22"/>
          <w:szCs w:val="22"/>
        </w:rPr>
      </w:pPr>
      <w:r w:rsidRPr="00AF7C26">
        <w:rPr>
          <w:sz w:val="22"/>
          <w:szCs w:val="22"/>
        </w:rPr>
        <w:t xml:space="preserve">Kako se upotrebljava lijek </w:t>
      </w:r>
      <w:proofErr w:type="spellStart"/>
      <w:r w:rsidRPr="00AF7C26">
        <w:rPr>
          <w:sz w:val="22"/>
          <w:szCs w:val="22"/>
        </w:rPr>
        <w:t>Triplixam</w:t>
      </w:r>
      <w:proofErr w:type="spellEnd"/>
    </w:p>
    <w:p w14:paraId="486ACE3C" w14:textId="77777777" w:rsidR="00F31270" w:rsidRPr="00AF7C26" w:rsidRDefault="00F31270" w:rsidP="00610721">
      <w:pPr>
        <w:widowControl w:val="0"/>
        <w:numPr>
          <w:ilvl w:val="0"/>
          <w:numId w:val="3"/>
        </w:numPr>
        <w:tabs>
          <w:tab w:val="left" w:pos="569"/>
          <w:tab w:val="left" w:pos="600"/>
        </w:tabs>
        <w:autoSpaceDE w:val="0"/>
        <w:autoSpaceDN w:val="0"/>
        <w:jc w:val="both"/>
        <w:rPr>
          <w:sz w:val="22"/>
          <w:szCs w:val="22"/>
        </w:rPr>
      </w:pPr>
      <w:r w:rsidRPr="00AF7C26">
        <w:rPr>
          <w:sz w:val="22"/>
          <w:szCs w:val="22"/>
        </w:rPr>
        <w:t xml:space="preserve">Moguća neželjena dejstva </w:t>
      </w:r>
    </w:p>
    <w:p w14:paraId="4476B248" w14:textId="77777777" w:rsidR="00F31270" w:rsidRPr="00AF7C26" w:rsidRDefault="00F31270" w:rsidP="00610721">
      <w:pPr>
        <w:widowControl w:val="0"/>
        <w:numPr>
          <w:ilvl w:val="0"/>
          <w:numId w:val="3"/>
        </w:numPr>
        <w:tabs>
          <w:tab w:val="left" w:pos="569"/>
          <w:tab w:val="left" w:pos="600"/>
        </w:tabs>
        <w:autoSpaceDE w:val="0"/>
        <w:autoSpaceDN w:val="0"/>
        <w:jc w:val="both"/>
        <w:rPr>
          <w:sz w:val="22"/>
          <w:szCs w:val="22"/>
        </w:rPr>
      </w:pPr>
      <w:r w:rsidRPr="00AF7C26">
        <w:rPr>
          <w:sz w:val="22"/>
          <w:szCs w:val="22"/>
        </w:rPr>
        <w:t xml:space="preserve">Kako čuvati lijek </w:t>
      </w:r>
      <w:proofErr w:type="spellStart"/>
      <w:r w:rsidRPr="00AF7C26">
        <w:rPr>
          <w:sz w:val="22"/>
          <w:szCs w:val="22"/>
        </w:rPr>
        <w:t>Triplixam</w:t>
      </w:r>
      <w:proofErr w:type="spellEnd"/>
    </w:p>
    <w:p w14:paraId="18A24FDF" w14:textId="77777777" w:rsidR="00F31270" w:rsidRPr="00AF7C26" w:rsidRDefault="00FD2D77" w:rsidP="00610721">
      <w:pPr>
        <w:widowControl w:val="0"/>
        <w:numPr>
          <w:ilvl w:val="0"/>
          <w:numId w:val="3"/>
        </w:numPr>
        <w:tabs>
          <w:tab w:val="left" w:pos="569"/>
          <w:tab w:val="left" w:pos="600"/>
        </w:tabs>
        <w:autoSpaceDE w:val="0"/>
        <w:autoSpaceDN w:val="0"/>
        <w:jc w:val="both"/>
        <w:rPr>
          <w:sz w:val="22"/>
          <w:szCs w:val="22"/>
        </w:rPr>
      </w:pPr>
      <w:r w:rsidRPr="00AF7C26">
        <w:rPr>
          <w:sz w:val="22"/>
          <w:szCs w:val="22"/>
        </w:rPr>
        <w:t>Sadržaj pakovanja i dodatne informacije</w:t>
      </w:r>
    </w:p>
    <w:p w14:paraId="25DEDE14" w14:textId="77777777" w:rsidR="00F31270" w:rsidRPr="00AF7C26" w:rsidRDefault="00F31270" w:rsidP="00610721">
      <w:pPr>
        <w:tabs>
          <w:tab w:val="left" w:pos="284"/>
          <w:tab w:val="center" w:pos="4320"/>
          <w:tab w:val="right" w:pos="8640"/>
        </w:tabs>
        <w:rPr>
          <w:sz w:val="22"/>
          <w:szCs w:val="22"/>
        </w:rPr>
      </w:pPr>
    </w:p>
    <w:p w14:paraId="71FA645A" w14:textId="77777777" w:rsidR="00F31270" w:rsidRPr="00AF7C26" w:rsidRDefault="00F31270" w:rsidP="00610721">
      <w:pPr>
        <w:rPr>
          <w:b/>
          <w:bCs/>
          <w:sz w:val="22"/>
          <w:szCs w:val="22"/>
        </w:rPr>
      </w:pPr>
    </w:p>
    <w:p w14:paraId="2DE8CEA7" w14:textId="77777777" w:rsidR="00F31270" w:rsidRPr="00AF7C26" w:rsidRDefault="00F31270" w:rsidP="00610721">
      <w:pPr>
        <w:rPr>
          <w:b/>
          <w:bCs/>
          <w:sz w:val="22"/>
          <w:szCs w:val="22"/>
        </w:rPr>
      </w:pPr>
    </w:p>
    <w:p w14:paraId="574C9D2E" w14:textId="77777777" w:rsidR="00F31270" w:rsidRPr="00AF7C26" w:rsidRDefault="00F31270" w:rsidP="00610721">
      <w:pPr>
        <w:rPr>
          <w:b/>
          <w:bCs/>
          <w:sz w:val="22"/>
          <w:szCs w:val="22"/>
        </w:rPr>
      </w:pPr>
    </w:p>
    <w:p w14:paraId="3136D69D" w14:textId="77777777" w:rsidR="00F31270" w:rsidRPr="00AF7C26" w:rsidRDefault="00F31270" w:rsidP="00610721">
      <w:pPr>
        <w:rPr>
          <w:b/>
          <w:bCs/>
          <w:sz w:val="22"/>
          <w:szCs w:val="22"/>
        </w:rPr>
      </w:pPr>
    </w:p>
    <w:p w14:paraId="1FD403E7" w14:textId="77777777" w:rsidR="00F31270" w:rsidRPr="00AF7C26" w:rsidRDefault="00F31270" w:rsidP="00610721">
      <w:pPr>
        <w:rPr>
          <w:b/>
          <w:bCs/>
          <w:sz w:val="22"/>
          <w:szCs w:val="22"/>
        </w:rPr>
      </w:pPr>
    </w:p>
    <w:p w14:paraId="23A6779B" w14:textId="77777777" w:rsidR="00F31270" w:rsidRPr="00AF7C26" w:rsidRDefault="00F31270" w:rsidP="00610721">
      <w:pPr>
        <w:rPr>
          <w:b/>
          <w:bCs/>
          <w:sz w:val="22"/>
          <w:szCs w:val="22"/>
        </w:rPr>
      </w:pPr>
    </w:p>
    <w:p w14:paraId="4447421C" w14:textId="77777777" w:rsidR="00F31270" w:rsidRPr="00AF7C26" w:rsidRDefault="00F31270" w:rsidP="00610721">
      <w:pPr>
        <w:rPr>
          <w:b/>
          <w:bCs/>
          <w:sz w:val="22"/>
          <w:szCs w:val="22"/>
        </w:rPr>
      </w:pPr>
    </w:p>
    <w:p w14:paraId="7CC00CFA" w14:textId="77777777" w:rsidR="00F31270" w:rsidRPr="00AF7C26" w:rsidRDefault="00F31270" w:rsidP="00610721">
      <w:pPr>
        <w:rPr>
          <w:b/>
          <w:bCs/>
          <w:sz w:val="22"/>
          <w:szCs w:val="22"/>
        </w:rPr>
      </w:pPr>
    </w:p>
    <w:p w14:paraId="6EBEC6BB" w14:textId="77777777" w:rsidR="00F31270" w:rsidRPr="00AF7C26" w:rsidRDefault="00F31270" w:rsidP="00610721">
      <w:pPr>
        <w:tabs>
          <w:tab w:val="left" w:pos="540"/>
          <w:tab w:val="left" w:pos="569"/>
        </w:tabs>
        <w:rPr>
          <w:b/>
          <w:bCs/>
          <w:sz w:val="22"/>
          <w:szCs w:val="22"/>
        </w:rPr>
      </w:pPr>
    </w:p>
    <w:p w14:paraId="27DAF423" w14:textId="77777777" w:rsidR="00F31270" w:rsidRPr="00AF7C26" w:rsidRDefault="00F31270" w:rsidP="00610721">
      <w:pPr>
        <w:tabs>
          <w:tab w:val="left" w:pos="540"/>
          <w:tab w:val="left" w:pos="569"/>
        </w:tabs>
        <w:rPr>
          <w:b/>
          <w:bCs/>
          <w:sz w:val="22"/>
          <w:szCs w:val="22"/>
        </w:rPr>
      </w:pPr>
    </w:p>
    <w:p w14:paraId="15D4B477" w14:textId="77777777" w:rsidR="00F31270" w:rsidRPr="00AF7C26" w:rsidRDefault="00F31270" w:rsidP="00610721">
      <w:pPr>
        <w:tabs>
          <w:tab w:val="left" w:pos="540"/>
          <w:tab w:val="left" w:pos="569"/>
        </w:tabs>
        <w:rPr>
          <w:b/>
          <w:bCs/>
          <w:sz w:val="22"/>
          <w:szCs w:val="22"/>
        </w:rPr>
      </w:pPr>
    </w:p>
    <w:p w14:paraId="1C1BF33A" w14:textId="77777777" w:rsidR="00F31270" w:rsidRPr="00AF7C26" w:rsidRDefault="00F31270" w:rsidP="00610721">
      <w:pPr>
        <w:tabs>
          <w:tab w:val="left" w:pos="540"/>
          <w:tab w:val="left" w:pos="569"/>
        </w:tabs>
        <w:rPr>
          <w:b/>
          <w:bCs/>
          <w:sz w:val="22"/>
          <w:szCs w:val="22"/>
        </w:rPr>
      </w:pPr>
    </w:p>
    <w:p w14:paraId="774EC22C" w14:textId="77777777" w:rsidR="00F31270" w:rsidRPr="00AF7C26" w:rsidRDefault="00F31270" w:rsidP="00610721">
      <w:pPr>
        <w:tabs>
          <w:tab w:val="left" w:pos="540"/>
          <w:tab w:val="left" w:pos="569"/>
        </w:tabs>
        <w:rPr>
          <w:b/>
          <w:bCs/>
          <w:sz w:val="22"/>
          <w:szCs w:val="22"/>
        </w:rPr>
      </w:pPr>
    </w:p>
    <w:p w14:paraId="237C047A" w14:textId="77777777" w:rsidR="00F31270" w:rsidRPr="00AF7C26" w:rsidRDefault="00F31270" w:rsidP="00610721">
      <w:pPr>
        <w:tabs>
          <w:tab w:val="left" w:pos="540"/>
          <w:tab w:val="left" w:pos="569"/>
        </w:tabs>
        <w:rPr>
          <w:b/>
          <w:bCs/>
          <w:sz w:val="22"/>
          <w:szCs w:val="22"/>
        </w:rPr>
      </w:pPr>
    </w:p>
    <w:p w14:paraId="67C484C6" w14:textId="77777777" w:rsidR="00163513" w:rsidRPr="00AF7C26" w:rsidRDefault="00163513" w:rsidP="00610721">
      <w:pPr>
        <w:tabs>
          <w:tab w:val="left" w:pos="540"/>
          <w:tab w:val="left" w:pos="569"/>
        </w:tabs>
        <w:rPr>
          <w:b/>
          <w:bCs/>
          <w:sz w:val="22"/>
          <w:szCs w:val="22"/>
        </w:rPr>
      </w:pPr>
    </w:p>
    <w:p w14:paraId="79269291" w14:textId="77777777" w:rsidR="00163513" w:rsidRPr="00AF7C26" w:rsidRDefault="00163513" w:rsidP="00610721">
      <w:pPr>
        <w:tabs>
          <w:tab w:val="left" w:pos="540"/>
          <w:tab w:val="left" w:pos="569"/>
        </w:tabs>
        <w:rPr>
          <w:b/>
          <w:bCs/>
          <w:sz w:val="22"/>
          <w:szCs w:val="22"/>
        </w:rPr>
      </w:pPr>
    </w:p>
    <w:p w14:paraId="69DE08A9" w14:textId="77777777" w:rsidR="0018703A" w:rsidRPr="00AF7C26" w:rsidRDefault="0018703A" w:rsidP="00610721">
      <w:pPr>
        <w:tabs>
          <w:tab w:val="left" w:pos="540"/>
          <w:tab w:val="left" w:pos="569"/>
        </w:tabs>
        <w:rPr>
          <w:b/>
          <w:bCs/>
          <w:sz w:val="22"/>
          <w:szCs w:val="22"/>
        </w:rPr>
      </w:pPr>
    </w:p>
    <w:p w14:paraId="57D1C16E" w14:textId="77777777" w:rsidR="00163513" w:rsidRPr="00AF7C26" w:rsidRDefault="00163513" w:rsidP="00610721">
      <w:pPr>
        <w:tabs>
          <w:tab w:val="left" w:pos="540"/>
          <w:tab w:val="left" w:pos="569"/>
        </w:tabs>
        <w:rPr>
          <w:b/>
          <w:bCs/>
          <w:sz w:val="22"/>
          <w:szCs w:val="22"/>
        </w:rPr>
      </w:pPr>
    </w:p>
    <w:p w14:paraId="24F68370" w14:textId="77777777" w:rsidR="00163513" w:rsidRPr="00AF7C26" w:rsidRDefault="00163513" w:rsidP="00610721">
      <w:pPr>
        <w:tabs>
          <w:tab w:val="left" w:pos="540"/>
          <w:tab w:val="left" w:pos="569"/>
        </w:tabs>
        <w:rPr>
          <w:b/>
          <w:bCs/>
          <w:sz w:val="22"/>
          <w:szCs w:val="22"/>
        </w:rPr>
      </w:pPr>
    </w:p>
    <w:p w14:paraId="201D1770" w14:textId="77777777" w:rsidR="00163513" w:rsidRPr="00AF7C26" w:rsidRDefault="00163513" w:rsidP="00610721">
      <w:pPr>
        <w:tabs>
          <w:tab w:val="left" w:pos="540"/>
          <w:tab w:val="left" w:pos="569"/>
        </w:tabs>
        <w:rPr>
          <w:b/>
          <w:bCs/>
          <w:sz w:val="22"/>
          <w:szCs w:val="22"/>
        </w:rPr>
      </w:pPr>
    </w:p>
    <w:p w14:paraId="1718DC90" w14:textId="77777777" w:rsidR="00163513" w:rsidRPr="00AF7C26" w:rsidRDefault="00163513" w:rsidP="00610721">
      <w:pPr>
        <w:tabs>
          <w:tab w:val="left" w:pos="540"/>
          <w:tab w:val="left" w:pos="569"/>
        </w:tabs>
        <w:rPr>
          <w:b/>
          <w:bCs/>
          <w:sz w:val="22"/>
          <w:szCs w:val="22"/>
        </w:rPr>
      </w:pPr>
    </w:p>
    <w:p w14:paraId="2FD22E9F" w14:textId="77777777" w:rsidR="00163513" w:rsidRPr="00AF7C26" w:rsidRDefault="00163513" w:rsidP="00610721">
      <w:pPr>
        <w:tabs>
          <w:tab w:val="left" w:pos="540"/>
          <w:tab w:val="left" w:pos="569"/>
        </w:tabs>
        <w:rPr>
          <w:b/>
          <w:bCs/>
          <w:sz w:val="22"/>
          <w:szCs w:val="22"/>
        </w:rPr>
      </w:pPr>
    </w:p>
    <w:p w14:paraId="2D5346FB" w14:textId="77777777" w:rsidR="00F31270" w:rsidRPr="00AF7C26" w:rsidRDefault="00F31270" w:rsidP="00610721">
      <w:pPr>
        <w:tabs>
          <w:tab w:val="left" w:pos="540"/>
          <w:tab w:val="left" w:pos="569"/>
        </w:tabs>
        <w:rPr>
          <w:b/>
          <w:bCs/>
          <w:sz w:val="22"/>
          <w:szCs w:val="22"/>
        </w:rPr>
      </w:pPr>
    </w:p>
    <w:p w14:paraId="6ED6CE04" w14:textId="33EADDF3" w:rsidR="00F31270" w:rsidRPr="00AF7C26" w:rsidRDefault="00F31270" w:rsidP="00610721">
      <w:pPr>
        <w:tabs>
          <w:tab w:val="left" w:pos="540"/>
          <w:tab w:val="left" w:pos="569"/>
        </w:tabs>
        <w:rPr>
          <w:b/>
          <w:bCs/>
          <w:sz w:val="22"/>
          <w:szCs w:val="22"/>
        </w:rPr>
      </w:pPr>
    </w:p>
    <w:p w14:paraId="54517104" w14:textId="5F3AD9EC" w:rsidR="00610721" w:rsidRPr="00AF7C26" w:rsidRDefault="00610721" w:rsidP="00610721">
      <w:pPr>
        <w:tabs>
          <w:tab w:val="left" w:pos="540"/>
          <w:tab w:val="left" w:pos="569"/>
        </w:tabs>
        <w:rPr>
          <w:b/>
          <w:bCs/>
          <w:sz w:val="22"/>
          <w:szCs w:val="22"/>
        </w:rPr>
      </w:pPr>
    </w:p>
    <w:p w14:paraId="6FC71915" w14:textId="77777777" w:rsidR="00DA51A2" w:rsidRPr="00AF7C26" w:rsidRDefault="00DA51A2" w:rsidP="00610721">
      <w:pPr>
        <w:tabs>
          <w:tab w:val="left" w:pos="540"/>
          <w:tab w:val="left" w:pos="569"/>
        </w:tabs>
        <w:rPr>
          <w:b/>
          <w:bCs/>
          <w:sz w:val="22"/>
          <w:szCs w:val="22"/>
        </w:rPr>
      </w:pPr>
    </w:p>
    <w:p w14:paraId="41AA708E" w14:textId="77777777" w:rsidR="00F31270" w:rsidRPr="00AF7C26" w:rsidRDefault="00F31270" w:rsidP="00610721">
      <w:pPr>
        <w:tabs>
          <w:tab w:val="left" w:pos="540"/>
          <w:tab w:val="left" w:pos="569"/>
        </w:tabs>
        <w:rPr>
          <w:b/>
          <w:bCs/>
          <w:sz w:val="22"/>
          <w:szCs w:val="22"/>
        </w:rPr>
      </w:pPr>
    </w:p>
    <w:p w14:paraId="42ACD03A" w14:textId="77777777" w:rsidR="00F31270" w:rsidRPr="00AF7C26" w:rsidRDefault="00F31270" w:rsidP="00BD2F8E">
      <w:pPr>
        <w:tabs>
          <w:tab w:val="left" w:pos="540"/>
          <w:tab w:val="left" w:pos="569"/>
        </w:tabs>
        <w:jc w:val="both"/>
        <w:rPr>
          <w:b/>
          <w:bCs/>
          <w:sz w:val="22"/>
          <w:szCs w:val="22"/>
        </w:rPr>
      </w:pPr>
      <w:r w:rsidRPr="00AF7C26">
        <w:rPr>
          <w:b/>
          <w:bCs/>
          <w:sz w:val="22"/>
          <w:szCs w:val="22"/>
        </w:rPr>
        <w:lastRenderedPageBreak/>
        <w:t xml:space="preserve">1. </w:t>
      </w:r>
      <w:r w:rsidRPr="00AF7C26">
        <w:rPr>
          <w:b/>
          <w:bCs/>
          <w:sz w:val="22"/>
          <w:szCs w:val="22"/>
        </w:rPr>
        <w:tab/>
        <w:t>ŠTA JE LIJEK TRIPLIXAM I ČEMU JE NAMIJENJEN</w:t>
      </w:r>
    </w:p>
    <w:p w14:paraId="7ABD1656" w14:textId="77777777" w:rsidR="00F31270" w:rsidRPr="00AF7C26" w:rsidRDefault="00F31270" w:rsidP="00BD2F8E">
      <w:pPr>
        <w:jc w:val="both"/>
        <w:rPr>
          <w:sz w:val="22"/>
          <w:szCs w:val="22"/>
        </w:rPr>
      </w:pPr>
    </w:p>
    <w:p w14:paraId="430ED635" w14:textId="77777777" w:rsidR="00F31270" w:rsidRPr="00AF7C26" w:rsidRDefault="00F31270" w:rsidP="004D7017">
      <w:pPr>
        <w:tabs>
          <w:tab w:val="left" w:pos="284"/>
        </w:tabs>
        <w:jc w:val="both"/>
        <w:rPr>
          <w:sz w:val="22"/>
          <w:szCs w:val="22"/>
          <w:lang w:eastAsia="x-none"/>
        </w:rPr>
      </w:pPr>
      <w:r w:rsidRPr="00AF7C26">
        <w:rPr>
          <w:sz w:val="22"/>
          <w:szCs w:val="22"/>
          <w:lang w:eastAsia="x-none"/>
        </w:rPr>
        <w:t xml:space="preserve">Lijek </w:t>
      </w:r>
      <w:proofErr w:type="spellStart"/>
      <w:r w:rsidRPr="00AF7C26">
        <w:rPr>
          <w:sz w:val="22"/>
          <w:szCs w:val="22"/>
          <w:lang w:eastAsia="x-none"/>
        </w:rPr>
        <w:t>Triplixam</w:t>
      </w:r>
      <w:proofErr w:type="spellEnd"/>
      <w:r w:rsidRPr="00AF7C26">
        <w:rPr>
          <w:sz w:val="22"/>
          <w:szCs w:val="22"/>
          <w:lang w:eastAsia="x-none"/>
        </w:rPr>
        <w:t xml:space="preserve"> je kombinacija tri aktivne supstance: </w:t>
      </w:r>
      <w:proofErr w:type="spellStart"/>
      <w:r w:rsidRPr="00AF7C26">
        <w:rPr>
          <w:sz w:val="22"/>
          <w:szCs w:val="22"/>
          <w:lang w:eastAsia="x-none"/>
        </w:rPr>
        <w:t>perindoprila</w:t>
      </w:r>
      <w:proofErr w:type="spellEnd"/>
      <w:r w:rsidRPr="00AF7C26">
        <w:rPr>
          <w:sz w:val="22"/>
          <w:szCs w:val="22"/>
          <w:lang w:eastAsia="x-none"/>
        </w:rPr>
        <w:t xml:space="preserve">, </w:t>
      </w:r>
      <w:proofErr w:type="spellStart"/>
      <w:r w:rsidRPr="00AF7C26">
        <w:rPr>
          <w:sz w:val="22"/>
          <w:szCs w:val="22"/>
          <w:lang w:eastAsia="x-none"/>
        </w:rPr>
        <w:t>indapamida</w:t>
      </w:r>
      <w:proofErr w:type="spellEnd"/>
      <w:r w:rsidRPr="00AF7C26">
        <w:rPr>
          <w:sz w:val="22"/>
          <w:szCs w:val="22"/>
          <w:lang w:eastAsia="x-none"/>
        </w:rPr>
        <w:t xml:space="preserve"> i </w:t>
      </w:r>
      <w:proofErr w:type="spellStart"/>
      <w:r w:rsidRPr="00AF7C26">
        <w:rPr>
          <w:sz w:val="22"/>
          <w:szCs w:val="22"/>
          <w:lang w:eastAsia="x-none"/>
        </w:rPr>
        <w:t>amlodipina</w:t>
      </w:r>
      <w:proofErr w:type="spellEnd"/>
      <w:r w:rsidRPr="00AF7C26">
        <w:rPr>
          <w:sz w:val="22"/>
          <w:szCs w:val="22"/>
          <w:lang w:eastAsia="x-none"/>
        </w:rPr>
        <w:t xml:space="preserve">. To je </w:t>
      </w:r>
      <w:proofErr w:type="spellStart"/>
      <w:r w:rsidRPr="00AF7C26">
        <w:rPr>
          <w:sz w:val="22"/>
          <w:szCs w:val="22"/>
          <w:lang w:eastAsia="x-none"/>
        </w:rPr>
        <w:t>antihipertenzivni</w:t>
      </w:r>
      <w:proofErr w:type="spellEnd"/>
      <w:r w:rsidRPr="00AF7C26">
        <w:rPr>
          <w:sz w:val="22"/>
          <w:szCs w:val="22"/>
          <w:lang w:eastAsia="x-none"/>
        </w:rPr>
        <w:t xml:space="preserve"> lijek koji se koristi u terapiji povišenog krvnog pritiska (hipertenzije). </w:t>
      </w:r>
    </w:p>
    <w:p w14:paraId="2B3C7790" w14:textId="77777777" w:rsidR="00F31270" w:rsidRPr="00AF7C26" w:rsidRDefault="00F31270" w:rsidP="004D7017">
      <w:pPr>
        <w:tabs>
          <w:tab w:val="left" w:pos="284"/>
        </w:tabs>
        <w:jc w:val="both"/>
        <w:rPr>
          <w:sz w:val="22"/>
          <w:szCs w:val="22"/>
          <w:lang w:eastAsia="x-none"/>
        </w:rPr>
      </w:pPr>
    </w:p>
    <w:p w14:paraId="49C38DA7" w14:textId="407BC193" w:rsidR="00F31270" w:rsidRPr="00AF7C26" w:rsidRDefault="00F31270" w:rsidP="004D7017">
      <w:pPr>
        <w:tabs>
          <w:tab w:val="left" w:pos="284"/>
        </w:tabs>
        <w:jc w:val="both"/>
        <w:rPr>
          <w:sz w:val="22"/>
          <w:szCs w:val="22"/>
          <w:lang w:eastAsia="x-none"/>
        </w:rPr>
      </w:pPr>
      <w:r w:rsidRPr="00AF7C26">
        <w:rPr>
          <w:noProof/>
          <w:sz w:val="22"/>
          <w:szCs w:val="22"/>
          <w:lang w:eastAsia="x-none"/>
        </w:rPr>
        <w:t xml:space="preserve">Pacijenti koji već uzimaju perindopril/indapamid i amlodipin kao </w:t>
      </w:r>
      <w:r w:rsidR="001663B4" w:rsidRPr="00AF7C26">
        <w:rPr>
          <w:noProof/>
          <w:sz w:val="22"/>
          <w:szCs w:val="22"/>
          <w:lang w:eastAsia="x-none"/>
        </w:rPr>
        <w:t xml:space="preserve">posebne </w:t>
      </w:r>
      <w:r w:rsidRPr="00AF7C26">
        <w:rPr>
          <w:noProof/>
          <w:sz w:val="22"/>
          <w:szCs w:val="22"/>
          <w:lang w:eastAsia="x-none"/>
        </w:rPr>
        <w:t>tablet</w:t>
      </w:r>
      <w:r w:rsidR="001663B4" w:rsidRPr="00AF7C26">
        <w:rPr>
          <w:noProof/>
          <w:sz w:val="22"/>
          <w:szCs w:val="22"/>
          <w:lang w:eastAsia="x-none"/>
        </w:rPr>
        <w:t>e</w:t>
      </w:r>
      <w:r w:rsidRPr="00AF7C26">
        <w:rPr>
          <w:bCs/>
          <w:sz w:val="22"/>
          <w:szCs w:val="22"/>
          <w:lang w:eastAsia="x-none"/>
        </w:rPr>
        <w:t xml:space="preserve"> </w:t>
      </w:r>
      <w:r w:rsidRPr="00AF7C26">
        <w:rPr>
          <w:noProof/>
          <w:sz w:val="22"/>
          <w:szCs w:val="22"/>
          <w:lang w:eastAsia="x-none"/>
        </w:rPr>
        <w:t xml:space="preserve">mogu umjesto toga da </w:t>
      </w:r>
      <w:r w:rsidR="001663B4" w:rsidRPr="00AF7C26">
        <w:rPr>
          <w:noProof/>
          <w:sz w:val="22"/>
          <w:szCs w:val="22"/>
          <w:lang w:eastAsia="x-none"/>
        </w:rPr>
        <w:t>uzimaju</w:t>
      </w:r>
      <w:r w:rsidRPr="00AF7C26">
        <w:rPr>
          <w:noProof/>
          <w:sz w:val="22"/>
          <w:szCs w:val="22"/>
          <w:lang w:eastAsia="x-none"/>
        </w:rPr>
        <w:t xml:space="preserve"> jednu tabletu lijeka </w:t>
      </w:r>
      <w:proofErr w:type="spellStart"/>
      <w:r w:rsidRPr="00AF7C26">
        <w:rPr>
          <w:sz w:val="22"/>
          <w:szCs w:val="22"/>
          <w:lang w:eastAsia="x-none"/>
        </w:rPr>
        <w:t>Triplixam</w:t>
      </w:r>
      <w:proofErr w:type="spellEnd"/>
      <w:r w:rsidRPr="00AF7C26">
        <w:rPr>
          <w:noProof/>
          <w:sz w:val="22"/>
          <w:szCs w:val="22"/>
          <w:lang w:eastAsia="x-none"/>
        </w:rPr>
        <w:t xml:space="preserve"> koja sadrži sve tri aktivne supstance.</w:t>
      </w:r>
    </w:p>
    <w:p w14:paraId="6E1E1E4D" w14:textId="77777777" w:rsidR="00F31270" w:rsidRPr="00AF7C26" w:rsidRDefault="00F31270">
      <w:pPr>
        <w:tabs>
          <w:tab w:val="left" w:pos="284"/>
        </w:tabs>
        <w:jc w:val="both"/>
        <w:rPr>
          <w:sz w:val="22"/>
          <w:szCs w:val="22"/>
          <w:lang w:eastAsia="x-none"/>
        </w:rPr>
      </w:pPr>
    </w:p>
    <w:p w14:paraId="147D59A0" w14:textId="77777777" w:rsidR="00F31270" w:rsidRPr="00AF7C26" w:rsidRDefault="00F31270">
      <w:pPr>
        <w:tabs>
          <w:tab w:val="left" w:pos="284"/>
        </w:tabs>
        <w:jc w:val="both"/>
        <w:rPr>
          <w:sz w:val="22"/>
          <w:szCs w:val="22"/>
          <w:lang w:eastAsia="x-none"/>
        </w:rPr>
      </w:pPr>
      <w:r w:rsidRPr="00AF7C26">
        <w:rPr>
          <w:sz w:val="22"/>
          <w:szCs w:val="22"/>
          <w:lang w:eastAsia="x-none"/>
        </w:rPr>
        <w:t>Svaka od tri aktivne supstance smanjuje krvni pritisak, a njihovo zajedničko dejstvo kontroliše Vaš krvni pritisak:</w:t>
      </w:r>
    </w:p>
    <w:p w14:paraId="27E40719" w14:textId="77777777" w:rsidR="00F31270" w:rsidRPr="00AF7C26" w:rsidRDefault="00F31270">
      <w:pPr>
        <w:numPr>
          <w:ilvl w:val="0"/>
          <w:numId w:val="6"/>
        </w:numPr>
        <w:tabs>
          <w:tab w:val="left" w:pos="284"/>
        </w:tabs>
        <w:jc w:val="both"/>
        <w:rPr>
          <w:sz w:val="22"/>
          <w:szCs w:val="22"/>
          <w:lang w:eastAsia="x-none"/>
        </w:rPr>
      </w:pPr>
      <w:proofErr w:type="spellStart"/>
      <w:r w:rsidRPr="00AF7C26">
        <w:rPr>
          <w:sz w:val="22"/>
          <w:szCs w:val="22"/>
          <w:lang w:eastAsia="x-none"/>
        </w:rPr>
        <w:t>Perindopril</w:t>
      </w:r>
      <w:proofErr w:type="spellEnd"/>
      <w:r w:rsidRPr="00AF7C26">
        <w:rPr>
          <w:sz w:val="22"/>
          <w:szCs w:val="22"/>
          <w:lang w:eastAsia="x-none"/>
        </w:rPr>
        <w:t xml:space="preserve"> pripada klasi ljekova koji se zovu </w:t>
      </w:r>
      <w:proofErr w:type="spellStart"/>
      <w:r w:rsidRPr="00AF7C26">
        <w:rPr>
          <w:sz w:val="22"/>
          <w:szCs w:val="22"/>
          <w:lang w:eastAsia="x-none"/>
        </w:rPr>
        <w:t>inhibitori</w:t>
      </w:r>
      <w:proofErr w:type="spellEnd"/>
      <w:r w:rsidRPr="00AF7C26">
        <w:rPr>
          <w:sz w:val="22"/>
          <w:szCs w:val="22"/>
          <w:lang w:eastAsia="x-none"/>
        </w:rPr>
        <w:t xml:space="preserve"> </w:t>
      </w:r>
      <w:proofErr w:type="spellStart"/>
      <w:r w:rsidRPr="00AF7C26">
        <w:rPr>
          <w:sz w:val="22"/>
          <w:szCs w:val="22"/>
          <w:lang w:eastAsia="x-none"/>
        </w:rPr>
        <w:t>angiotenzin</w:t>
      </w:r>
      <w:proofErr w:type="spellEnd"/>
      <w:r w:rsidRPr="00AF7C26">
        <w:rPr>
          <w:sz w:val="22"/>
          <w:szCs w:val="22"/>
          <w:lang w:eastAsia="x-none"/>
        </w:rPr>
        <w:t xml:space="preserve"> </w:t>
      </w:r>
      <w:proofErr w:type="spellStart"/>
      <w:r w:rsidRPr="00AF7C26">
        <w:rPr>
          <w:sz w:val="22"/>
          <w:szCs w:val="22"/>
          <w:lang w:eastAsia="x-none"/>
        </w:rPr>
        <w:t>konvertujućeg</w:t>
      </w:r>
      <w:proofErr w:type="spellEnd"/>
      <w:r w:rsidRPr="00AF7C26">
        <w:rPr>
          <w:sz w:val="22"/>
          <w:szCs w:val="22"/>
          <w:lang w:eastAsia="x-none"/>
        </w:rPr>
        <w:t xml:space="preserve"> enzima (ACE </w:t>
      </w:r>
      <w:proofErr w:type="spellStart"/>
      <w:r w:rsidRPr="00AF7C26">
        <w:rPr>
          <w:sz w:val="22"/>
          <w:szCs w:val="22"/>
          <w:lang w:eastAsia="x-none"/>
        </w:rPr>
        <w:t>inhibitori</w:t>
      </w:r>
      <w:proofErr w:type="spellEnd"/>
      <w:r w:rsidRPr="00AF7C26">
        <w:rPr>
          <w:sz w:val="22"/>
          <w:szCs w:val="22"/>
          <w:lang w:eastAsia="x-none"/>
        </w:rPr>
        <w:t xml:space="preserve">). Djeluje tako što širi krvne sudove i na taj način olakšava srcu da pumpa krv kroz njih. </w:t>
      </w:r>
    </w:p>
    <w:p w14:paraId="71F117DB" w14:textId="77777777" w:rsidR="00F31270" w:rsidRPr="00AF7C26" w:rsidRDefault="00F31270">
      <w:pPr>
        <w:numPr>
          <w:ilvl w:val="0"/>
          <w:numId w:val="6"/>
        </w:numPr>
        <w:tabs>
          <w:tab w:val="left" w:pos="284"/>
        </w:tabs>
        <w:jc w:val="both"/>
        <w:rPr>
          <w:sz w:val="22"/>
          <w:szCs w:val="22"/>
          <w:lang w:eastAsia="x-none"/>
        </w:rPr>
      </w:pPr>
      <w:proofErr w:type="spellStart"/>
      <w:r w:rsidRPr="00AF7C26">
        <w:rPr>
          <w:sz w:val="22"/>
          <w:szCs w:val="22"/>
          <w:lang w:eastAsia="x-none"/>
        </w:rPr>
        <w:t>Indapamid</w:t>
      </w:r>
      <w:proofErr w:type="spellEnd"/>
      <w:r w:rsidRPr="00AF7C26">
        <w:rPr>
          <w:sz w:val="22"/>
          <w:szCs w:val="22"/>
          <w:lang w:eastAsia="x-none"/>
        </w:rPr>
        <w:t xml:space="preserve"> je </w:t>
      </w:r>
      <w:proofErr w:type="spellStart"/>
      <w:r w:rsidRPr="00AF7C26">
        <w:rPr>
          <w:sz w:val="22"/>
          <w:szCs w:val="22"/>
          <w:lang w:eastAsia="x-none"/>
        </w:rPr>
        <w:t>diuretik</w:t>
      </w:r>
      <w:proofErr w:type="spellEnd"/>
      <w:r w:rsidRPr="00AF7C26">
        <w:rPr>
          <w:sz w:val="22"/>
          <w:szCs w:val="22"/>
          <w:lang w:eastAsia="x-none"/>
        </w:rPr>
        <w:t xml:space="preserve"> (koji pripada grupi ljekova koji se nazivaju derivati </w:t>
      </w:r>
      <w:proofErr w:type="spellStart"/>
      <w:r w:rsidRPr="00AF7C26">
        <w:rPr>
          <w:sz w:val="22"/>
          <w:szCs w:val="22"/>
          <w:lang w:eastAsia="x-none"/>
        </w:rPr>
        <w:t>sulfonamida</w:t>
      </w:r>
      <w:proofErr w:type="spellEnd"/>
      <w:r w:rsidRPr="00AF7C26">
        <w:rPr>
          <w:sz w:val="22"/>
          <w:szCs w:val="22"/>
          <w:lang w:eastAsia="x-none"/>
        </w:rPr>
        <w:t xml:space="preserve">, sa </w:t>
      </w:r>
      <w:proofErr w:type="spellStart"/>
      <w:r w:rsidRPr="00AF7C26">
        <w:rPr>
          <w:sz w:val="22"/>
          <w:szCs w:val="22"/>
          <w:lang w:eastAsia="x-none"/>
        </w:rPr>
        <w:t>indolnim</w:t>
      </w:r>
      <w:proofErr w:type="spellEnd"/>
      <w:r w:rsidRPr="00AF7C26">
        <w:rPr>
          <w:sz w:val="22"/>
          <w:szCs w:val="22"/>
          <w:lang w:eastAsia="x-none"/>
        </w:rPr>
        <w:t xml:space="preserve"> prstenom u hemijskoj strukturi). </w:t>
      </w:r>
      <w:proofErr w:type="spellStart"/>
      <w:r w:rsidRPr="00AF7C26">
        <w:rPr>
          <w:sz w:val="22"/>
          <w:szCs w:val="22"/>
          <w:lang w:eastAsia="x-none"/>
        </w:rPr>
        <w:t>Diuretici</w:t>
      </w:r>
      <w:proofErr w:type="spellEnd"/>
      <w:r w:rsidRPr="00AF7C26">
        <w:rPr>
          <w:sz w:val="22"/>
          <w:szCs w:val="22"/>
          <w:lang w:eastAsia="x-none"/>
        </w:rPr>
        <w:t xml:space="preserve"> povećavaju količinu izlučenog urina. </w:t>
      </w:r>
      <w:proofErr w:type="spellStart"/>
      <w:r w:rsidRPr="00AF7C26">
        <w:rPr>
          <w:sz w:val="22"/>
          <w:szCs w:val="22"/>
          <w:lang w:eastAsia="x-none"/>
        </w:rPr>
        <w:t>Indapamid</w:t>
      </w:r>
      <w:proofErr w:type="spellEnd"/>
      <w:r w:rsidRPr="00AF7C26">
        <w:rPr>
          <w:sz w:val="22"/>
          <w:szCs w:val="22"/>
          <w:lang w:eastAsia="x-none"/>
        </w:rPr>
        <w:t xml:space="preserve"> je, međutim, drugačiji od ostalih </w:t>
      </w:r>
      <w:proofErr w:type="spellStart"/>
      <w:r w:rsidRPr="00AF7C26">
        <w:rPr>
          <w:sz w:val="22"/>
          <w:szCs w:val="22"/>
          <w:lang w:eastAsia="x-none"/>
        </w:rPr>
        <w:t>diuretika</w:t>
      </w:r>
      <w:proofErr w:type="spellEnd"/>
      <w:r w:rsidRPr="00AF7C26">
        <w:rPr>
          <w:sz w:val="22"/>
          <w:szCs w:val="22"/>
          <w:lang w:eastAsia="x-none"/>
        </w:rPr>
        <w:t>, jer dovodi samo do malog povećanja količine izlučenog urina.</w:t>
      </w:r>
    </w:p>
    <w:p w14:paraId="492D1B3A" w14:textId="1F1D813C" w:rsidR="00F31270" w:rsidRPr="00AF7C26" w:rsidRDefault="00F31270">
      <w:pPr>
        <w:numPr>
          <w:ilvl w:val="0"/>
          <w:numId w:val="6"/>
        </w:numPr>
        <w:tabs>
          <w:tab w:val="left" w:pos="284"/>
        </w:tabs>
        <w:jc w:val="both"/>
        <w:rPr>
          <w:sz w:val="22"/>
          <w:szCs w:val="22"/>
          <w:lang w:eastAsia="x-none"/>
        </w:rPr>
      </w:pPr>
      <w:proofErr w:type="spellStart"/>
      <w:r w:rsidRPr="00AF7C26">
        <w:rPr>
          <w:sz w:val="22"/>
          <w:szCs w:val="22"/>
          <w:lang w:eastAsia="x-none"/>
        </w:rPr>
        <w:t>Amlodipin</w:t>
      </w:r>
      <w:proofErr w:type="spellEnd"/>
      <w:r w:rsidRPr="00AF7C26">
        <w:rPr>
          <w:sz w:val="22"/>
          <w:szCs w:val="22"/>
          <w:lang w:eastAsia="x-none"/>
        </w:rPr>
        <w:t xml:space="preserve"> je </w:t>
      </w:r>
      <w:proofErr w:type="spellStart"/>
      <w:r w:rsidRPr="00AF7C26">
        <w:rPr>
          <w:sz w:val="22"/>
          <w:szCs w:val="22"/>
          <w:lang w:eastAsia="x-none"/>
        </w:rPr>
        <w:t>blokator</w:t>
      </w:r>
      <w:proofErr w:type="spellEnd"/>
      <w:r w:rsidRPr="00AF7C26">
        <w:rPr>
          <w:sz w:val="22"/>
          <w:szCs w:val="22"/>
          <w:lang w:eastAsia="x-none"/>
        </w:rPr>
        <w:t xml:space="preserve"> </w:t>
      </w:r>
      <w:proofErr w:type="spellStart"/>
      <w:r w:rsidRPr="00AF7C26">
        <w:rPr>
          <w:sz w:val="22"/>
          <w:szCs w:val="22"/>
          <w:lang w:eastAsia="x-none"/>
        </w:rPr>
        <w:t>kalcijumskih</w:t>
      </w:r>
      <w:proofErr w:type="spellEnd"/>
      <w:r w:rsidRPr="00AF7C26">
        <w:rPr>
          <w:sz w:val="22"/>
          <w:szCs w:val="22"/>
          <w:lang w:eastAsia="x-none"/>
        </w:rPr>
        <w:t xml:space="preserve"> kanala (koji pripada grupi ljekova koji se nazivaju </w:t>
      </w:r>
      <w:proofErr w:type="spellStart"/>
      <w:r w:rsidRPr="00AF7C26">
        <w:rPr>
          <w:sz w:val="22"/>
          <w:szCs w:val="22"/>
          <w:lang w:eastAsia="x-none"/>
        </w:rPr>
        <w:t>dihidropiridini</w:t>
      </w:r>
      <w:proofErr w:type="spellEnd"/>
      <w:r w:rsidRPr="00AF7C26">
        <w:rPr>
          <w:sz w:val="22"/>
          <w:szCs w:val="22"/>
          <w:lang w:eastAsia="x-none"/>
        </w:rPr>
        <w:t xml:space="preserve">). Djeluje tako što opušta krvne sudove, tako da krv </w:t>
      </w:r>
      <w:r w:rsidR="00707270" w:rsidRPr="00AF7C26">
        <w:rPr>
          <w:sz w:val="22"/>
          <w:szCs w:val="22"/>
          <w:lang w:eastAsia="x-none"/>
        </w:rPr>
        <w:t>može lakše da prođe</w:t>
      </w:r>
      <w:r w:rsidRPr="00AF7C26">
        <w:rPr>
          <w:sz w:val="22"/>
          <w:szCs w:val="22"/>
          <w:lang w:eastAsia="x-none"/>
        </w:rPr>
        <w:t xml:space="preserve"> kroz njih.</w:t>
      </w:r>
    </w:p>
    <w:p w14:paraId="627A64D9" w14:textId="77777777" w:rsidR="00F31270" w:rsidRPr="00AF7C26" w:rsidRDefault="00F31270" w:rsidP="00BD2F8E">
      <w:pPr>
        <w:jc w:val="both"/>
        <w:rPr>
          <w:sz w:val="22"/>
          <w:szCs w:val="22"/>
        </w:rPr>
      </w:pPr>
    </w:p>
    <w:p w14:paraId="0C7BBE70" w14:textId="77777777" w:rsidR="00F31270" w:rsidRPr="00AF7C26" w:rsidRDefault="00F31270" w:rsidP="00BD2F8E">
      <w:pPr>
        <w:jc w:val="both"/>
        <w:rPr>
          <w:sz w:val="22"/>
          <w:szCs w:val="22"/>
        </w:rPr>
      </w:pPr>
    </w:p>
    <w:p w14:paraId="02458DDB" w14:textId="77777777" w:rsidR="00F31270" w:rsidRPr="00AF7C26" w:rsidRDefault="00F31270" w:rsidP="00BD2F8E">
      <w:pPr>
        <w:tabs>
          <w:tab w:val="left" w:pos="540"/>
          <w:tab w:val="left" w:pos="569"/>
        </w:tabs>
        <w:jc w:val="both"/>
        <w:rPr>
          <w:b/>
          <w:caps/>
          <w:sz w:val="22"/>
          <w:szCs w:val="22"/>
        </w:rPr>
      </w:pPr>
      <w:r w:rsidRPr="00AF7C26">
        <w:rPr>
          <w:b/>
          <w:bCs/>
          <w:sz w:val="22"/>
          <w:szCs w:val="22"/>
        </w:rPr>
        <w:t xml:space="preserve">2. </w:t>
      </w:r>
      <w:r w:rsidRPr="00AF7C26">
        <w:rPr>
          <w:b/>
          <w:bCs/>
          <w:sz w:val="22"/>
          <w:szCs w:val="22"/>
        </w:rPr>
        <w:tab/>
      </w:r>
      <w:r w:rsidRPr="00AF7C26">
        <w:rPr>
          <w:b/>
          <w:caps/>
          <w:sz w:val="22"/>
          <w:szCs w:val="22"/>
        </w:rPr>
        <w:t>Šta treba da znate prIJe nego što uzmete lIJek TRIPLIXAM</w:t>
      </w:r>
    </w:p>
    <w:p w14:paraId="415FC2C1" w14:textId="77777777" w:rsidR="00F31270" w:rsidRPr="00AF7C26" w:rsidRDefault="00F31270" w:rsidP="00BD2F8E">
      <w:pPr>
        <w:widowControl w:val="0"/>
        <w:autoSpaceDE w:val="0"/>
        <w:autoSpaceDN w:val="0"/>
        <w:jc w:val="both"/>
        <w:rPr>
          <w:caps/>
          <w:sz w:val="22"/>
          <w:szCs w:val="22"/>
        </w:rPr>
      </w:pPr>
    </w:p>
    <w:p w14:paraId="11BF48CD" w14:textId="77777777" w:rsidR="00F31270" w:rsidRPr="00AF7C26" w:rsidRDefault="00F31270" w:rsidP="00BD2F8E">
      <w:pPr>
        <w:jc w:val="both"/>
        <w:rPr>
          <w:b/>
          <w:sz w:val="22"/>
          <w:szCs w:val="22"/>
        </w:rPr>
      </w:pPr>
      <w:r w:rsidRPr="00AF7C26">
        <w:rPr>
          <w:b/>
          <w:sz w:val="22"/>
          <w:szCs w:val="22"/>
        </w:rPr>
        <w:t xml:space="preserve">Lijek </w:t>
      </w:r>
      <w:proofErr w:type="spellStart"/>
      <w:r w:rsidRPr="00AF7C26">
        <w:rPr>
          <w:b/>
          <w:sz w:val="22"/>
          <w:szCs w:val="22"/>
        </w:rPr>
        <w:t>Triplixam</w:t>
      </w:r>
      <w:proofErr w:type="spellEnd"/>
      <w:r w:rsidRPr="00AF7C26">
        <w:rPr>
          <w:b/>
          <w:sz w:val="22"/>
          <w:szCs w:val="22"/>
        </w:rPr>
        <w:t xml:space="preserve"> ne smijete koristiti:</w:t>
      </w:r>
    </w:p>
    <w:p w14:paraId="72588D0D" w14:textId="1BC91F1E" w:rsidR="00F31270" w:rsidRPr="00AF7C26" w:rsidRDefault="00F31270" w:rsidP="004D7017">
      <w:pPr>
        <w:numPr>
          <w:ilvl w:val="0"/>
          <w:numId w:val="6"/>
        </w:numPr>
        <w:tabs>
          <w:tab w:val="left" w:pos="284"/>
        </w:tabs>
        <w:jc w:val="both"/>
        <w:rPr>
          <w:sz w:val="22"/>
          <w:szCs w:val="22"/>
          <w:lang w:eastAsia="x-none"/>
        </w:rPr>
      </w:pPr>
      <w:r w:rsidRPr="00AF7C26">
        <w:rPr>
          <w:sz w:val="22"/>
          <w:szCs w:val="22"/>
          <w:lang w:eastAsia="x-none"/>
        </w:rPr>
        <w:t xml:space="preserve">ako ste alergični </w:t>
      </w:r>
      <w:r w:rsidR="00C974C0" w:rsidRPr="00AF7C26">
        <w:rPr>
          <w:sz w:val="22"/>
          <w:szCs w:val="22"/>
          <w:lang w:eastAsia="x-none"/>
        </w:rPr>
        <w:t>(preos</w:t>
      </w:r>
      <w:r w:rsidR="00E03CFC" w:rsidRPr="00AF7C26">
        <w:rPr>
          <w:sz w:val="22"/>
          <w:szCs w:val="22"/>
          <w:lang w:eastAsia="x-none"/>
        </w:rPr>
        <w:t>j</w:t>
      </w:r>
      <w:r w:rsidR="00C974C0" w:rsidRPr="00AF7C26">
        <w:rPr>
          <w:sz w:val="22"/>
          <w:szCs w:val="22"/>
          <w:lang w:eastAsia="x-none"/>
        </w:rPr>
        <w:t xml:space="preserve">etljivi) </w:t>
      </w:r>
      <w:r w:rsidRPr="00AF7C26">
        <w:rPr>
          <w:sz w:val="22"/>
          <w:szCs w:val="22"/>
          <w:lang w:eastAsia="x-none"/>
        </w:rPr>
        <w:t xml:space="preserve">na </w:t>
      </w:r>
      <w:proofErr w:type="spellStart"/>
      <w:r w:rsidRPr="00AF7C26">
        <w:rPr>
          <w:sz w:val="22"/>
          <w:szCs w:val="22"/>
          <w:lang w:eastAsia="x-none"/>
        </w:rPr>
        <w:t>perindopril</w:t>
      </w:r>
      <w:proofErr w:type="spellEnd"/>
      <w:r w:rsidRPr="00AF7C26">
        <w:rPr>
          <w:sz w:val="22"/>
          <w:szCs w:val="22"/>
          <w:lang w:eastAsia="x-none"/>
        </w:rPr>
        <w:t xml:space="preserve"> ili </w:t>
      </w:r>
      <w:r w:rsidR="00086557" w:rsidRPr="00AF7C26">
        <w:rPr>
          <w:sz w:val="22"/>
          <w:szCs w:val="22"/>
          <w:lang w:eastAsia="x-none"/>
        </w:rPr>
        <w:t xml:space="preserve">na neki </w:t>
      </w:r>
      <w:r w:rsidRPr="00AF7C26">
        <w:rPr>
          <w:sz w:val="22"/>
          <w:szCs w:val="22"/>
          <w:lang w:eastAsia="x-none"/>
        </w:rPr>
        <w:t>drug</w:t>
      </w:r>
      <w:r w:rsidR="00086557" w:rsidRPr="00AF7C26">
        <w:rPr>
          <w:sz w:val="22"/>
          <w:szCs w:val="22"/>
          <w:lang w:eastAsia="x-none"/>
        </w:rPr>
        <w:t>i</w:t>
      </w:r>
      <w:r w:rsidRPr="00AF7C26">
        <w:rPr>
          <w:sz w:val="22"/>
          <w:szCs w:val="22"/>
          <w:lang w:eastAsia="x-none"/>
        </w:rPr>
        <w:t xml:space="preserve"> ACE </w:t>
      </w:r>
      <w:proofErr w:type="spellStart"/>
      <w:r w:rsidRPr="00AF7C26">
        <w:rPr>
          <w:sz w:val="22"/>
          <w:szCs w:val="22"/>
          <w:lang w:eastAsia="x-none"/>
        </w:rPr>
        <w:t>inhibitor</w:t>
      </w:r>
      <w:proofErr w:type="spellEnd"/>
      <w:r w:rsidRPr="00AF7C26">
        <w:rPr>
          <w:sz w:val="22"/>
          <w:szCs w:val="22"/>
          <w:lang w:eastAsia="x-none"/>
        </w:rPr>
        <w:t xml:space="preserve">, </w:t>
      </w:r>
      <w:r w:rsidR="00086557" w:rsidRPr="00AF7C26">
        <w:rPr>
          <w:sz w:val="22"/>
          <w:szCs w:val="22"/>
          <w:lang w:eastAsia="x-none"/>
        </w:rPr>
        <w:t xml:space="preserve">ili na </w:t>
      </w:r>
      <w:proofErr w:type="spellStart"/>
      <w:r w:rsidRPr="00AF7C26">
        <w:rPr>
          <w:sz w:val="22"/>
          <w:szCs w:val="22"/>
          <w:lang w:eastAsia="x-none"/>
        </w:rPr>
        <w:t>indapamid</w:t>
      </w:r>
      <w:proofErr w:type="spellEnd"/>
      <w:r w:rsidRPr="00AF7C26">
        <w:rPr>
          <w:sz w:val="22"/>
          <w:szCs w:val="22"/>
          <w:lang w:eastAsia="x-none"/>
        </w:rPr>
        <w:t xml:space="preserve"> ili </w:t>
      </w:r>
      <w:r w:rsidR="00086557" w:rsidRPr="00AF7C26">
        <w:rPr>
          <w:sz w:val="22"/>
          <w:szCs w:val="22"/>
          <w:lang w:eastAsia="x-none"/>
        </w:rPr>
        <w:t xml:space="preserve">neke </w:t>
      </w:r>
      <w:r w:rsidRPr="00AF7C26">
        <w:rPr>
          <w:sz w:val="22"/>
          <w:szCs w:val="22"/>
          <w:lang w:eastAsia="x-none"/>
        </w:rPr>
        <w:t xml:space="preserve">druge </w:t>
      </w:r>
      <w:proofErr w:type="spellStart"/>
      <w:r w:rsidRPr="00AF7C26">
        <w:rPr>
          <w:sz w:val="22"/>
          <w:szCs w:val="22"/>
          <w:lang w:eastAsia="x-none"/>
        </w:rPr>
        <w:t>sulfonamide</w:t>
      </w:r>
      <w:proofErr w:type="spellEnd"/>
      <w:r w:rsidRPr="00AF7C26">
        <w:rPr>
          <w:sz w:val="22"/>
          <w:szCs w:val="22"/>
          <w:lang w:eastAsia="x-none"/>
        </w:rPr>
        <w:t xml:space="preserve">, </w:t>
      </w:r>
      <w:proofErr w:type="spellStart"/>
      <w:r w:rsidRPr="00AF7C26">
        <w:rPr>
          <w:sz w:val="22"/>
          <w:szCs w:val="22"/>
          <w:lang w:eastAsia="x-none"/>
        </w:rPr>
        <w:t>amlodipin</w:t>
      </w:r>
      <w:proofErr w:type="spellEnd"/>
      <w:r w:rsidRPr="00AF7C26">
        <w:rPr>
          <w:sz w:val="22"/>
          <w:szCs w:val="22"/>
          <w:lang w:eastAsia="x-none"/>
        </w:rPr>
        <w:t xml:space="preserve"> ili </w:t>
      </w:r>
      <w:r w:rsidR="00086557" w:rsidRPr="00AF7C26">
        <w:rPr>
          <w:sz w:val="22"/>
          <w:szCs w:val="22"/>
          <w:lang w:eastAsia="x-none"/>
        </w:rPr>
        <w:t xml:space="preserve">na neke </w:t>
      </w:r>
      <w:r w:rsidRPr="00AF7C26">
        <w:rPr>
          <w:sz w:val="22"/>
          <w:szCs w:val="22"/>
          <w:lang w:eastAsia="x-none"/>
        </w:rPr>
        <w:t xml:space="preserve">druge </w:t>
      </w:r>
      <w:proofErr w:type="spellStart"/>
      <w:r w:rsidRPr="00AF7C26">
        <w:rPr>
          <w:sz w:val="22"/>
          <w:szCs w:val="22"/>
          <w:lang w:eastAsia="x-none"/>
        </w:rPr>
        <w:t>dihidropiridine</w:t>
      </w:r>
      <w:proofErr w:type="spellEnd"/>
      <w:r w:rsidRPr="00AF7C26">
        <w:rPr>
          <w:sz w:val="22"/>
          <w:szCs w:val="22"/>
          <w:lang w:eastAsia="x-none"/>
        </w:rPr>
        <w:t>, ili na bilo koj</w:t>
      </w:r>
      <w:r w:rsidR="00086557" w:rsidRPr="00AF7C26">
        <w:rPr>
          <w:sz w:val="22"/>
          <w:szCs w:val="22"/>
          <w:lang w:eastAsia="x-none"/>
        </w:rPr>
        <w:t>u od</w:t>
      </w:r>
      <w:r w:rsidRPr="00AF7C26">
        <w:rPr>
          <w:sz w:val="22"/>
          <w:szCs w:val="22"/>
          <w:lang w:eastAsia="x-none"/>
        </w:rPr>
        <w:t xml:space="preserve"> </w:t>
      </w:r>
      <w:r w:rsidR="00086557" w:rsidRPr="00AF7C26">
        <w:rPr>
          <w:sz w:val="22"/>
          <w:szCs w:val="22"/>
          <w:lang w:eastAsia="x-none"/>
        </w:rPr>
        <w:t>pomoćnih supstanci ovog</w:t>
      </w:r>
      <w:r w:rsidRPr="00AF7C26">
        <w:rPr>
          <w:sz w:val="22"/>
          <w:szCs w:val="22"/>
          <w:lang w:eastAsia="x-none"/>
        </w:rPr>
        <w:t xml:space="preserve"> lijeka (navedeni u </w:t>
      </w:r>
      <w:r w:rsidR="00DD3D55" w:rsidRPr="00AF7C26">
        <w:rPr>
          <w:sz w:val="22"/>
          <w:szCs w:val="22"/>
          <w:lang w:eastAsia="x-none"/>
        </w:rPr>
        <w:t>dijelu</w:t>
      </w:r>
      <w:r w:rsidRPr="00AF7C26">
        <w:rPr>
          <w:sz w:val="22"/>
          <w:szCs w:val="22"/>
          <w:lang w:eastAsia="x-none"/>
        </w:rPr>
        <w:t xml:space="preserve"> 6),</w:t>
      </w:r>
    </w:p>
    <w:p w14:paraId="4A282ED9" w14:textId="0DBB7468" w:rsidR="00F31270" w:rsidRPr="00AF7C26" w:rsidRDefault="00F31270" w:rsidP="004D7017">
      <w:pPr>
        <w:numPr>
          <w:ilvl w:val="0"/>
          <w:numId w:val="6"/>
        </w:numPr>
        <w:tabs>
          <w:tab w:val="left" w:pos="284"/>
        </w:tabs>
        <w:jc w:val="both"/>
        <w:rPr>
          <w:sz w:val="22"/>
          <w:szCs w:val="22"/>
          <w:lang w:eastAsia="x-none"/>
        </w:rPr>
      </w:pPr>
      <w:r w:rsidRPr="00AF7C26">
        <w:rPr>
          <w:sz w:val="22"/>
          <w:szCs w:val="22"/>
          <w:lang w:eastAsia="x-none"/>
        </w:rPr>
        <w:t xml:space="preserve">ako ste </w:t>
      </w:r>
      <w:r w:rsidR="00D1369B" w:rsidRPr="00AF7C26">
        <w:rPr>
          <w:sz w:val="22"/>
          <w:szCs w:val="22"/>
          <w:lang w:eastAsia="x-none"/>
        </w:rPr>
        <w:t>imali</w:t>
      </w:r>
      <w:r w:rsidRPr="00AF7C26">
        <w:rPr>
          <w:sz w:val="22"/>
          <w:szCs w:val="22"/>
          <w:lang w:eastAsia="x-none"/>
        </w:rPr>
        <w:t xml:space="preserve"> simptome kao što su </w:t>
      </w:r>
      <w:r w:rsidR="00A8391C" w:rsidRPr="00AF7C26">
        <w:rPr>
          <w:sz w:val="22"/>
          <w:szCs w:val="22"/>
          <w:lang w:eastAsia="x-none"/>
        </w:rPr>
        <w:t>zviždanje</w:t>
      </w:r>
      <w:r w:rsidRPr="00AF7C26">
        <w:rPr>
          <w:sz w:val="22"/>
          <w:szCs w:val="22"/>
          <w:lang w:eastAsia="x-none"/>
        </w:rPr>
        <w:t xml:space="preserve"> u grudima, oticanje lica ili jezika, intenzivan svrab ili </w:t>
      </w:r>
      <w:r w:rsidR="007677CB" w:rsidRPr="00AF7C26">
        <w:rPr>
          <w:sz w:val="22"/>
          <w:szCs w:val="22"/>
          <w:lang w:eastAsia="x-none"/>
        </w:rPr>
        <w:t>težak</w:t>
      </w:r>
      <w:r w:rsidR="00DD3D55" w:rsidRPr="00AF7C26">
        <w:rPr>
          <w:sz w:val="22"/>
          <w:szCs w:val="22"/>
          <w:lang w:eastAsia="x-none"/>
        </w:rPr>
        <w:t xml:space="preserve"> </w:t>
      </w:r>
      <w:r w:rsidRPr="00AF7C26">
        <w:rPr>
          <w:sz w:val="22"/>
          <w:szCs w:val="22"/>
          <w:lang w:eastAsia="x-none"/>
        </w:rPr>
        <w:t xml:space="preserve">osip </w:t>
      </w:r>
      <w:r w:rsidR="003E487C" w:rsidRPr="00AF7C26">
        <w:rPr>
          <w:sz w:val="22"/>
          <w:szCs w:val="22"/>
          <w:lang w:eastAsia="x-none"/>
        </w:rPr>
        <w:t xml:space="preserve">na koži, </w:t>
      </w:r>
      <w:r w:rsidR="00436BDC" w:rsidRPr="00AF7C26">
        <w:rPr>
          <w:sz w:val="22"/>
          <w:szCs w:val="22"/>
          <w:lang w:eastAsia="x-none"/>
        </w:rPr>
        <w:t>povezan sa prethodnom terapijom</w:t>
      </w:r>
      <w:r w:rsidRPr="00AF7C26">
        <w:rPr>
          <w:sz w:val="22"/>
          <w:szCs w:val="22"/>
          <w:lang w:eastAsia="x-none"/>
        </w:rPr>
        <w:t xml:space="preserve"> ACE </w:t>
      </w:r>
      <w:proofErr w:type="spellStart"/>
      <w:r w:rsidRPr="00AF7C26">
        <w:rPr>
          <w:sz w:val="22"/>
          <w:szCs w:val="22"/>
          <w:lang w:eastAsia="x-none"/>
        </w:rPr>
        <w:t>inhibitor</w:t>
      </w:r>
      <w:r w:rsidR="004745BE" w:rsidRPr="00AF7C26">
        <w:rPr>
          <w:sz w:val="22"/>
          <w:szCs w:val="22"/>
          <w:lang w:eastAsia="x-none"/>
        </w:rPr>
        <w:t>om</w:t>
      </w:r>
      <w:proofErr w:type="spellEnd"/>
      <w:r w:rsidRPr="00AF7C26">
        <w:rPr>
          <w:sz w:val="22"/>
          <w:szCs w:val="22"/>
          <w:lang w:eastAsia="x-none"/>
        </w:rPr>
        <w:t xml:space="preserve">, ili </w:t>
      </w:r>
      <w:r w:rsidR="004745BE" w:rsidRPr="00AF7C26">
        <w:rPr>
          <w:sz w:val="22"/>
          <w:szCs w:val="22"/>
          <w:lang w:eastAsia="x-none"/>
        </w:rPr>
        <w:t xml:space="preserve">ako </w:t>
      </w:r>
      <w:r w:rsidRPr="00AF7C26">
        <w:rPr>
          <w:sz w:val="22"/>
          <w:szCs w:val="22"/>
          <w:lang w:eastAsia="x-none"/>
        </w:rPr>
        <w:t>ste Vi ili bilo ko iz Vaše porodice</w:t>
      </w:r>
      <w:r w:rsidR="004745BE" w:rsidRPr="00AF7C26">
        <w:rPr>
          <w:sz w:val="22"/>
          <w:szCs w:val="22"/>
          <w:lang w:eastAsia="x-none"/>
        </w:rPr>
        <w:t xml:space="preserve"> ranije imali</w:t>
      </w:r>
      <w:r w:rsidR="00DD3D55" w:rsidRPr="00AF7C26">
        <w:rPr>
          <w:sz w:val="22"/>
          <w:szCs w:val="22"/>
          <w:lang w:eastAsia="x-none"/>
        </w:rPr>
        <w:t xml:space="preserve"> </w:t>
      </w:r>
      <w:r w:rsidRPr="00AF7C26">
        <w:rPr>
          <w:sz w:val="22"/>
          <w:szCs w:val="22"/>
          <w:lang w:eastAsia="x-none"/>
        </w:rPr>
        <w:t xml:space="preserve">ove simptome pod </w:t>
      </w:r>
      <w:r w:rsidR="004745BE" w:rsidRPr="00AF7C26">
        <w:rPr>
          <w:sz w:val="22"/>
          <w:szCs w:val="22"/>
          <w:lang w:eastAsia="x-none"/>
        </w:rPr>
        <w:t xml:space="preserve">bilo kojim </w:t>
      </w:r>
      <w:r w:rsidRPr="00AF7C26">
        <w:rPr>
          <w:sz w:val="22"/>
          <w:szCs w:val="22"/>
          <w:lang w:eastAsia="x-none"/>
        </w:rPr>
        <w:t xml:space="preserve">drugim okolnostima (stanje koje se zove </w:t>
      </w:r>
      <w:proofErr w:type="spellStart"/>
      <w:r w:rsidRPr="00AF7C26">
        <w:rPr>
          <w:sz w:val="22"/>
          <w:szCs w:val="22"/>
          <w:lang w:eastAsia="x-none"/>
        </w:rPr>
        <w:t>angioedem</w:t>
      </w:r>
      <w:proofErr w:type="spellEnd"/>
      <w:r w:rsidRPr="00AF7C26">
        <w:rPr>
          <w:sz w:val="22"/>
          <w:szCs w:val="22"/>
          <w:lang w:eastAsia="x-none"/>
        </w:rPr>
        <w:t>),</w:t>
      </w:r>
    </w:p>
    <w:p w14:paraId="029A0FE1" w14:textId="6B6D659D" w:rsidR="00F31270" w:rsidRPr="00AF7C26" w:rsidRDefault="00F31270" w:rsidP="004D7017">
      <w:pPr>
        <w:numPr>
          <w:ilvl w:val="0"/>
          <w:numId w:val="6"/>
        </w:numPr>
        <w:tabs>
          <w:tab w:val="left" w:pos="284"/>
        </w:tabs>
        <w:jc w:val="both"/>
        <w:rPr>
          <w:sz w:val="22"/>
          <w:szCs w:val="22"/>
          <w:lang w:eastAsia="x-none"/>
        </w:rPr>
      </w:pPr>
      <w:r w:rsidRPr="00AF7C26">
        <w:rPr>
          <w:sz w:val="22"/>
          <w:szCs w:val="22"/>
          <w:lang w:eastAsia="x-none"/>
        </w:rPr>
        <w:t>ako imate tešk</w:t>
      </w:r>
      <w:r w:rsidR="00577F46" w:rsidRPr="00AF7C26">
        <w:rPr>
          <w:sz w:val="22"/>
          <w:szCs w:val="22"/>
          <w:lang w:eastAsia="x-none"/>
        </w:rPr>
        <w:t>o</w:t>
      </w:r>
      <w:r w:rsidRPr="00AF7C26">
        <w:rPr>
          <w:sz w:val="22"/>
          <w:szCs w:val="22"/>
          <w:lang w:eastAsia="x-none"/>
        </w:rPr>
        <w:t xml:space="preserve"> </w:t>
      </w:r>
      <w:r w:rsidR="00577F46" w:rsidRPr="00AF7C26">
        <w:rPr>
          <w:sz w:val="22"/>
          <w:szCs w:val="22"/>
          <w:lang w:eastAsia="x-none"/>
        </w:rPr>
        <w:t>oboljenje</w:t>
      </w:r>
      <w:r w:rsidRPr="00AF7C26">
        <w:rPr>
          <w:sz w:val="22"/>
          <w:szCs w:val="22"/>
          <w:lang w:eastAsia="x-none"/>
        </w:rPr>
        <w:t xml:space="preserve"> jetre ili</w:t>
      </w:r>
      <w:r w:rsidR="0068561C" w:rsidRPr="00AF7C26">
        <w:rPr>
          <w:sz w:val="22"/>
          <w:szCs w:val="22"/>
          <w:lang w:eastAsia="x-none"/>
        </w:rPr>
        <w:t xml:space="preserve"> imate</w:t>
      </w:r>
      <w:r w:rsidRPr="00AF7C26">
        <w:rPr>
          <w:sz w:val="22"/>
          <w:szCs w:val="22"/>
          <w:lang w:eastAsia="x-none"/>
        </w:rPr>
        <w:t xml:space="preserve"> stanj</w:t>
      </w:r>
      <w:r w:rsidR="0068561C" w:rsidRPr="00AF7C26">
        <w:rPr>
          <w:sz w:val="22"/>
          <w:szCs w:val="22"/>
          <w:lang w:eastAsia="x-none"/>
        </w:rPr>
        <w:t>e</w:t>
      </w:r>
      <w:r w:rsidRPr="00AF7C26">
        <w:rPr>
          <w:sz w:val="22"/>
          <w:szCs w:val="22"/>
          <w:lang w:eastAsia="x-none"/>
        </w:rPr>
        <w:t xml:space="preserve"> koje se zove </w:t>
      </w:r>
      <w:proofErr w:type="spellStart"/>
      <w:r w:rsidRPr="00AF7C26">
        <w:rPr>
          <w:sz w:val="22"/>
          <w:szCs w:val="22"/>
          <w:lang w:eastAsia="x-none"/>
        </w:rPr>
        <w:t>hepatička</w:t>
      </w:r>
      <w:proofErr w:type="spellEnd"/>
      <w:r w:rsidRPr="00AF7C26">
        <w:rPr>
          <w:sz w:val="22"/>
          <w:szCs w:val="22"/>
          <w:lang w:eastAsia="x-none"/>
        </w:rPr>
        <w:t xml:space="preserve"> </w:t>
      </w:r>
      <w:proofErr w:type="spellStart"/>
      <w:r w:rsidRPr="00AF7C26">
        <w:rPr>
          <w:sz w:val="22"/>
          <w:szCs w:val="22"/>
          <w:lang w:eastAsia="x-none"/>
        </w:rPr>
        <w:t>encefalopatija</w:t>
      </w:r>
      <w:proofErr w:type="spellEnd"/>
      <w:r w:rsidRPr="00AF7C26">
        <w:rPr>
          <w:sz w:val="22"/>
          <w:szCs w:val="22"/>
          <w:lang w:eastAsia="x-none"/>
        </w:rPr>
        <w:t xml:space="preserve"> (oboljenje mozga</w:t>
      </w:r>
      <w:r w:rsidR="00DD3D55" w:rsidRPr="00AF7C26">
        <w:rPr>
          <w:sz w:val="22"/>
          <w:szCs w:val="22"/>
          <w:lang w:eastAsia="x-none"/>
        </w:rPr>
        <w:t xml:space="preserve"> izazvano oštećenjem jetre</w:t>
      </w:r>
      <w:r w:rsidRPr="00AF7C26">
        <w:rPr>
          <w:sz w:val="22"/>
          <w:szCs w:val="22"/>
          <w:lang w:eastAsia="x-none"/>
        </w:rPr>
        <w:t>),</w:t>
      </w:r>
    </w:p>
    <w:p w14:paraId="6B5FE46E" w14:textId="77777777" w:rsidR="00F31270" w:rsidRPr="00AF7C26" w:rsidRDefault="00F31270">
      <w:pPr>
        <w:numPr>
          <w:ilvl w:val="0"/>
          <w:numId w:val="6"/>
        </w:numPr>
        <w:tabs>
          <w:tab w:val="left" w:pos="284"/>
        </w:tabs>
        <w:jc w:val="both"/>
        <w:rPr>
          <w:sz w:val="22"/>
          <w:szCs w:val="22"/>
          <w:lang w:eastAsia="x-none"/>
        </w:rPr>
      </w:pPr>
      <w:r w:rsidRPr="00AF7C26">
        <w:rPr>
          <w:sz w:val="22"/>
          <w:szCs w:val="22"/>
          <w:lang w:eastAsia="fr-FR"/>
        </w:rPr>
        <w:t xml:space="preserve">ako se sumnja da imate </w:t>
      </w:r>
      <w:proofErr w:type="spellStart"/>
      <w:r w:rsidRPr="00AF7C26">
        <w:rPr>
          <w:sz w:val="22"/>
          <w:szCs w:val="22"/>
          <w:lang w:eastAsia="fr-FR"/>
        </w:rPr>
        <w:t>dekompenzovanu</w:t>
      </w:r>
      <w:proofErr w:type="spellEnd"/>
      <w:r w:rsidRPr="00AF7C26">
        <w:rPr>
          <w:sz w:val="22"/>
          <w:szCs w:val="22"/>
          <w:lang w:eastAsia="fr-FR"/>
        </w:rPr>
        <w:t xml:space="preserve"> srčanu </w:t>
      </w:r>
      <w:proofErr w:type="spellStart"/>
      <w:r w:rsidRPr="00AF7C26">
        <w:rPr>
          <w:sz w:val="22"/>
          <w:szCs w:val="22"/>
          <w:lang w:eastAsia="fr-FR"/>
        </w:rPr>
        <w:t>insuficijenciju</w:t>
      </w:r>
      <w:proofErr w:type="spellEnd"/>
      <w:r w:rsidRPr="00AF7C26">
        <w:rPr>
          <w:sz w:val="22"/>
          <w:szCs w:val="22"/>
          <w:lang w:eastAsia="fr-FR"/>
        </w:rPr>
        <w:t xml:space="preserve"> </w:t>
      </w:r>
      <w:r w:rsidR="008C0F53" w:rsidRPr="00AF7C26">
        <w:rPr>
          <w:sz w:val="22"/>
          <w:szCs w:val="22"/>
          <w:lang w:eastAsia="fr-FR"/>
        </w:rPr>
        <w:t xml:space="preserve">ili ovo stanje kod Vas nije liječeno </w:t>
      </w:r>
      <w:r w:rsidRPr="00AF7C26">
        <w:rPr>
          <w:sz w:val="22"/>
          <w:szCs w:val="22"/>
          <w:lang w:eastAsia="fr-FR"/>
        </w:rPr>
        <w:t>(ozbiljno zadržavanje vode u organizmu, otežano disanje),</w:t>
      </w:r>
    </w:p>
    <w:p w14:paraId="0A060CFD" w14:textId="1A512087" w:rsidR="00F31270" w:rsidRPr="00AF7C26" w:rsidRDefault="00F31270">
      <w:pPr>
        <w:numPr>
          <w:ilvl w:val="0"/>
          <w:numId w:val="6"/>
        </w:numPr>
        <w:tabs>
          <w:tab w:val="left" w:pos="284"/>
        </w:tabs>
        <w:jc w:val="both"/>
        <w:rPr>
          <w:sz w:val="22"/>
          <w:szCs w:val="22"/>
          <w:lang w:eastAsia="x-none"/>
        </w:rPr>
      </w:pPr>
      <w:r w:rsidRPr="00AF7C26">
        <w:rPr>
          <w:sz w:val="22"/>
          <w:szCs w:val="22"/>
          <w:lang w:eastAsia="x-none"/>
        </w:rPr>
        <w:t>ako imate suženje ušća aorte (</w:t>
      </w:r>
      <w:proofErr w:type="spellStart"/>
      <w:r w:rsidRPr="00AF7C26">
        <w:rPr>
          <w:sz w:val="22"/>
          <w:szCs w:val="22"/>
          <w:lang w:eastAsia="x-none"/>
        </w:rPr>
        <w:t>stenozu</w:t>
      </w:r>
      <w:proofErr w:type="spellEnd"/>
      <w:r w:rsidRPr="00AF7C26">
        <w:rPr>
          <w:sz w:val="22"/>
          <w:szCs w:val="22"/>
          <w:lang w:eastAsia="x-none"/>
        </w:rPr>
        <w:t xml:space="preserve"> aorte) ili ste doživjeli </w:t>
      </w:r>
      <w:proofErr w:type="spellStart"/>
      <w:r w:rsidRPr="00AF7C26">
        <w:rPr>
          <w:sz w:val="22"/>
          <w:szCs w:val="22"/>
          <w:lang w:eastAsia="x-none"/>
        </w:rPr>
        <w:t>kardiogeni</w:t>
      </w:r>
      <w:proofErr w:type="spellEnd"/>
      <w:r w:rsidRPr="00AF7C26">
        <w:rPr>
          <w:sz w:val="22"/>
          <w:szCs w:val="22"/>
          <w:lang w:eastAsia="x-none"/>
        </w:rPr>
        <w:t xml:space="preserve"> šok (</w:t>
      </w:r>
      <w:r w:rsidR="00C97580" w:rsidRPr="00AF7C26">
        <w:rPr>
          <w:sz w:val="22"/>
          <w:szCs w:val="22"/>
          <w:lang w:eastAsia="x-none"/>
        </w:rPr>
        <w:t>kada</w:t>
      </w:r>
      <w:r w:rsidRPr="00AF7C26">
        <w:rPr>
          <w:sz w:val="22"/>
          <w:szCs w:val="22"/>
          <w:lang w:eastAsia="x-none"/>
        </w:rPr>
        <w:t xml:space="preserve"> srce ne</w:t>
      </w:r>
      <w:r w:rsidR="00C97580" w:rsidRPr="00AF7C26">
        <w:rPr>
          <w:sz w:val="22"/>
          <w:szCs w:val="22"/>
          <w:lang w:eastAsia="x-none"/>
        </w:rPr>
        <w:t xml:space="preserve"> može</w:t>
      </w:r>
      <w:r w:rsidRPr="00AF7C26">
        <w:rPr>
          <w:sz w:val="22"/>
          <w:szCs w:val="22"/>
          <w:lang w:eastAsia="x-none"/>
        </w:rPr>
        <w:t xml:space="preserve"> </w:t>
      </w:r>
      <w:r w:rsidR="00C97580" w:rsidRPr="00AF7C26">
        <w:rPr>
          <w:sz w:val="22"/>
          <w:szCs w:val="22"/>
          <w:lang w:eastAsia="x-none"/>
        </w:rPr>
        <w:t>da snabd</w:t>
      </w:r>
      <w:r w:rsidR="00E03CFC" w:rsidRPr="00AF7C26">
        <w:rPr>
          <w:sz w:val="22"/>
          <w:szCs w:val="22"/>
          <w:lang w:eastAsia="x-none"/>
        </w:rPr>
        <w:t>ij</w:t>
      </w:r>
      <w:r w:rsidR="00C97580" w:rsidRPr="00AF7C26">
        <w:rPr>
          <w:sz w:val="22"/>
          <w:szCs w:val="22"/>
          <w:lang w:eastAsia="x-none"/>
        </w:rPr>
        <w:t>eva organizam dovoljnom količinom krvi</w:t>
      </w:r>
      <w:r w:rsidRPr="00AF7C26">
        <w:rPr>
          <w:sz w:val="22"/>
          <w:szCs w:val="22"/>
          <w:lang w:eastAsia="x-none"/>
        </w:rPr>
        <w:t>),</w:t>
      </w:r>
    </w:p>
    <w:p w14:paraId="252D03CE" w14:textId="77777777" w:rsidR="00F31270" w:rsidRPr="00AF7C26" w:rsidRDefault="00F31270">
      <w:pPr>
        <w:numPr>
          <w:ilvl w:val="0"/>
          <w:numId w:val="6"/>
        </w:numPr>
        <w:tabs>
          <w:tab w:val="left" w:pos="284"/>
        </w:tabs>
        <w:jc w:val="both"/>
        <w:rPr>
          <w:sz w:val="22"/>
          <w:szCs w:val="22"/>
          <w:lang w:eastAsia="x-none"/>
        </w:rPr>
      </w:pPr>
      <w:r w:rsidRPr="00AF7C26">
        <w:rPr>
          <w:sz w:val="22"/>
          <w:szCs w:val="22"/>
          <w:lang w:eastAsia="x-none"/>
        </w:rPr>
        <w:t xml:space="preserve">ako imate srčanu </w:t>
      </w:r>
      <w:proofErr w:type="spellStart"/>
      <w:r w:rsidRPr="00AF7C26">
        <w:rPr>
          <w:sz w:val="22"/>
          <w:szCs w:val="22"/>
          <w:lang w:eastAsia="x-none"/>
        </w:rPr>
        <w:t>insuficijenciju</w:t>
      </w:r>
      <w:proofErr w:type="spellEnd"/>
      <w:r w:rsidRPr="00AF7C26">
        <w:rPr>
          <w:sz w:val="22"/>
          <w:szCs w:val="22"/>
          <w:lang w:eastAsia="x-none"/>
        </w:rPr>
        <w:t xml:space="preserve"> poslije preživljenog infarkta </w:t>
      </w:r>
      <w:proofErr w:type="spellStart"/>
      <w:r w:rsidRPr="00AF7C26">
        <w:rPr>
          <w:sz w:val="22"/>
          <w:szCs w:val="22"/>
          <w:lang w:eastAsia="x-none"/>
        </w:rPr>
        <w:t>miokarda</w:t>
      </w:r>
      <w:proofErr w:type="spellEnd"/>
      <w:r w:rsidRPr="00AF7C26">
        <w:rPr>
          <w:sz w:val="22"/>
          <w:szCs w:val="22"/>
          <w:lang w:eastAsia="x-none"/>
        </w:rPr>
        <w:t xml:space="preserve"> (srčani udar),</w:t>
      </w:r>
    </w:p>
    <w:p w14:paraId="4AF7AAA9" w14:textId="77777777" w:rsidR="00F31270" w:rsidRPr="00AF7C26" w:rsidRDefault="00F31270">
      <w:pPr>
        <w:numPr>
          <w:ilvl w:val="0"/>
          <w:numId w:val="6"/>
        </w:numPr>
        <w:tabs>
          <w:tab w:val="left" w:pos="284"/>
        </w:tabs>
        <w:jc w:val="both"/>
        <w:rPr>
          <w:sz w:val="22"/>
          <w:szCs w:val="22"/>
          <w:lang w:eastAsia="x-none"/>
        </w:rPr>
      </w:pPr>
      <w:r w:rsidRPr="00AF7C26">
        <w:rPr>
          <w:sz w:val="22"/>
          <w:szCs w:val="22"/>
          <w:lang w:eastAsia="x-none"/>
        </w:rPr>
        <w:t>ako imate jako nizak krvni pritisak (</w:t>
      </w:r>
      <w:proofErr w:type="spellStart"/>
      <w:r w:rsidRPr="00AF7C26">
        <w:rPr>
          <w:sz w:val="22"/>
          <w:szCs w:val="22"/>
          <w:lang w:eastAsia="x-none"/>
        </w:rPr>
        <w:t>hipotenziju</w:t>
      </w:r>
      <w:proofErr w:type="spellEnd"/>
      <w:r w:rsidRPr="00AF7C26">
        <w:rPr>
          <w:sz w:val="22"/>
          <w:szCs w:val="22"/>
          <w:lang w:eastAsia="x-none"/>
        </w:rPr>
        <w:t>),</w:t>
      </w:r>
    </w:p>
    <w:p w14:paraId="1A5AF169" w14:textId="71817630" w:rsidR="00F31270" w:rsidRPr="00AF7C26" w:rsidRDefault="00F31270">
      <w:pPr>
        <w:numPr>
          <w:ilvl w:val="0"/>
          <w:numId w:val="6"/>
        </w:numPr>
        <w:tabs>
          <w:tab w:val="left" w:pos="284"/>
        </w:tabs>
        <w:jc w:val="both"/>
        <w:rPr>
          <w:sz w:val="22"/>
          <w:szCs w:val="22"/>
          <w:lang w:eastAsia="x-none"/>
        </w:rPr>
      </w:pPr>
      <w:r w:rsidRPr="00AF7C26">
        <w:rPr>
          <w:sz w:val="22"/>
          <w:szCs w:val="22"/>
          <w:lang w:eastAsia="x-none"/>
        </w:rPr>
        <w:t>ako imate ni</w:t>
      </w:r>
      <w:r w:rsidR="00A830FA" w:rsidRPr="00AF7C26">
        <w:rPr>
          <w:sz w:val="22"/>
          <w:szCs w:val="22"/>
          <w:lang w:eastAsia="x-none"/>
        </w:rPr>
        <w:t>sku koncentraciju</w:t>
      </w:r>
      <w:r w:rsidRPr="00AF7C26">
        <w:rPr>
          <w:sz w:val="22"/>
          <w:szCs w:val="22"/>
          <w:lang w:eastAsia="x-none"/>
        </w:rPr>
        <w:t xml:space="preserve"> kalijuma u krvi,</w:t>
      </w:r>
    </w:p>
    <w:p w14:paraId="2DEBFEB8" w14:textId="617E0073" w:rsidR="00F31270" w:rsidRPr="00AF7C26" w:rsidRDefault="00F31270">
      <w:pPr>
        <w:numPr>
          <w:ilvl w:val="0"/>
          <w:numId w:val="6"/>
        </w:numPr>
        <w:tabs>
          <w:tab w:val="left" w:pos="284"/>
        </w:tabs>
        <w:jc w:val="both"/>
        <w:rPr>
          <w:sz w:val="22"/>
          <w:szCs w:val="22"/>
          <w:lang w:eastAsia="x-none"/>
        </w:rPr>
      </w:pPr>
      <w:r w:rsidRPr="00AF7C26">
        <w:rPr>
          <w:sz w:val="22"/>
          <w:szCs w:val="22"/>
          <w:lang w:eastAsia="fr-FR"/>
        </w:rPr>
        <w:t>ako imate teško oboljenje bubrega</w:t>
      </w:r>
      <w:r w:rsidR="00861317" w:rsidRPr="00AF7C26">
        <w:rPr>
          <w:sz w:val="22"/>
          <w:szCs w:val="22"/>
          <w:lang w:eastAsia="fr-FR"/>
        </w:rPr>
        <w:t xml:space="preserve"> </w:t>
      </w:r>
      <w:r w:rsidR="00861317" w:rsidRPr="00AF7C26">
        <w:rPr>
          <w:sz w:val="22"/>
          <w:szCs w:val="22"/>
        </w:rPr>
        <w:t>gd</w:t>
      </w:r>
      <w:r w:rsidR="00DA51A2" w:rsidRPr="00AF7C26">
        <w:rPr>
          <w:sz w:val="22"/>
          <w:szCs w:val="22"/>
        </w:rPr>
        <w:t>j</w:t>
      </w:r>
      <w:r w:rsidR="00861317" w:rsidRPr="00AF7C26">
        <w:rPr>
          <w:sz w:val="22"/>
          <w:szCs w:val="22"/>
        </w:rPr>
        <w:t>e je smanjen dotok krvi u bubrege (</w:t>
      </w:r>
      <w:proofErr w:type="spellStart"/>
      <w:r w:rsidR="00861317" w:rsidRPr="00AF7C26">
        <w:rPr>
          <w:sz w:val="22"/>
          <w:szCs w:val="22"/>
        </w:rPr>
        <w:t>stenoza</w:t>
      </w:r>
      <w:proofErr w:type="spellEnd"/>
      <w:r w:rsidR="00861317" w:rsidRPr="00AF7C26">
        <w:rPr>
          <w:sz w:val="22"/>
          <w:szCs w:val="22"/>
        </w:rPr>
        <w:t xml:space="preserve"> bubrežne arterije)</w:t>
      </w:r>
      <w:r w:rsidRPr="00AF7C26">
        <w:rPr>
          <w:sz w:val="22"/>
          <w:szCs w:val="22"/>
          <w:lang w:eastAsia="fr-FR"/>
        </w:rPr>
        <w:t>,</w:t>
      </w:r>
    </w:p>
    <w:p w14:paraId="5197ADD0" w14:textId="66A87806" w:rsidR="00F31270" w:rsidRPr="00AF7C26" w:rsidRDefault="00F31270">
      <w:pPr>
        <w:numPr>
          <w:ilvl w:val="0"/>
          <w:numId w:val="6"/>
        </w:numPr>
        <w:tabs>
          <w:tab w:val="left" w:pos="284"/>
        </w:tabs>
        <w:jc w:val="both"/>
        <w:rPr>
          <w:sz w:val="22"/>
          <w:szCs w:val="22"/>
          <w:lang w:eastAsia="x-none"/>
        </w:rPr>
      </w:pPr>
      <w:r w:rsidRPr="00AF7C26">
        <w:rPr>
          <w:sz w:val="22"/>
          <w:szCs w:val="22"/>
          <w:lang w:eastAsia="fr-FR"/>
        </w:rPr>
        <w:t xml:space="preserve">ako </w:t>
      </w:r>
      <w:r w:rsidR="00A830FA" w:rsidRPr="00AF7C26">
        <w:rPr>
          <w:sz w:val="22"/>
          <w:szCs w:val="22"/>
          <w:lang w:eastAsia="fr-FR"/>
        </w:rPr>
        <w:t>idete</w:t>
      </w:r>
      <w:r w:rsidRPr="00AF7C26">
        <w:rPr>
          <w:sz w:val="22"/>
          <w:szCs w:val="22"/>
          <w:lang w:eastAsia="fr-FR"/>
        </w:rPr>
        <w:t xml:space="preserve"> na dijaliz</w:t>
      </w:r>
      <w:r w:rsidR="00A830FA" w:rsidRPr="00AF7C26">
        <w:rPr>
          <w:sz w:val="22"/>
          <w:szCs w:val="22"/>
          <w:lang w:eastAsia="fr-FR"/>
        </w:rPr>
        <w:t>u</w:t>
      </w:r>
      <w:r w:rsidR="00861317" w:rsidRPr="00AF7C26">
        <w:rPr>
          <w:sz w:val="22"/>
          <w:szCs w:val="22"/>
          <w:lang w:eastAsia="fr-FR"/>
        </w:rPr>
        <w:t xml:space="preserve"> </w:t>
      </w:r>
      <w:r w:rsidR="00861317" w:rsidRPr="00AF7C26">
        <w:rPr>
          <w:sz w:val="22"/>
          <w:szCs w:val="22"/>
        </w:rPr>
        <w:t>ili bilo koji drugi tip filtracije krvi. U zavisnosti  od uređaja koji se koristi, l</w:t>
      </w:r>
      <w:r w:rsidR="00CF3336" w:rsidRPr="00AF7C26">
        <w:rPr>
          <w:sz w:val="22"/>
          <w:szCs w:val="22"/>
        </w:rPr>
        <w:t>ij</w:t>
      </w:r>
      <w:r w:rsidR="00861317" w:rsidRPr="00AF7C26">
        <w:rPr>
          <w:sz w:val="22"/>
          <w:szCs w:val="22"/>
        </w:rPr>
        <w:t xml:space="preserve">ek </w:t>
      </w:r>
      <w:proofErr w:type="spellStart"/>
      <w:r w:rsidR="00861317" w:rsidRPr="00AF7C26">
        <w:rPr>
          <w:sz w:val="22"/>
          <w:szCs w:val="22"/>
        </w:rPr>
        <w:t>Triplixam</w:t>
      </w:r>
      <w:proofErr w:type="spellEnd"/>
      <w:r w:rsidR="00861317" w:rsidRPr="00AF7C26">
        <w:rPr>
          <w:sz w:val="22"/>
          <w:szCs w:val="22"/>
        </w:rPr>
        <w:t xml:space="preserve"> možda nije pogodan za Vas</w:t>
      </w:r>
      <w:r w:rsidRPr="00AF7C26">
        <w:rPr>
          <w:sz w:val="22"/>
          <w:szCs w:val="22"/>
          <w:lang w:eastAsia="fr-FR"/>
        </w:rPr>
        <w:t>,</w:t>
      </w:r>
    </w:p>
    <w:p w14:paraId="42F3DDA7" w14:textId="30CA3FF2" w:rsidR="00F31270" w:rsidRPr="00AF7C26" w:rsidRDefault="00F31270">
      <w:pPr>
        <w:numPr>
          <w:ilvl w:val="0"/>
          <w:numId w:val="6"/>
        </w:numPr>
        <w:tabs>
          <w:tab w:val="left" w:pos="284"/>
        </w:tabs>
        <w:jc w:val="both"/>
        <w:rPr>
          <w:sz w:val="22"/>
          <w:szCs w:val="22"/>
          <w:lang w:eastAsia="x-none"/>
        </w:rPr>
      </w:pPr>
      <w:r w:rsidRPr="00AF7C26">
        <w:rPr>
          <w:sz w:val="22"/>
          <w:szCs w:val="22"/>
          <w:lang w:eastAsia="fr-FR"/>
        </w:rPr>
        <w:t xml:space="preserve">ako imate umjereno oboljenje bubrega (odnosi se na lijek </w:t>
      </w:r>
      <w:proofErr w:type="spellStart"/>
      <w:r w:rsidRPr="00AF7C26">
        <w:rPr>
          <w:sz w:val="22"/>
          <w:szCs w:val="22"/>
          <w:lang w:eastAsia="fr-FR"/>
        </w:rPr>
        <w:t>Triplixam</w:t>
      </w:r>
      <w:proofErr w:type="spellEnd"/>
      <w:r w:rsidRPr="00AF7C26">
        <w:rPr>
          <w:sz w:val="22"/>
          <w:szCs w:val="22"/>
          <w:lang w:eastAsia="fr-FR"/>
        </w:rPr>
        <w:t xml:space="preserve"> u jačinama od 10 mg </w:t>
      </w:r>
      <w:r w:rsidR="00DD3D55" w:rsidRPr="00AF7C26">
        <w:rPr>
          <w:sz w:val="22"/>
          <w:szCs w:val="22"/>
          <w:lang w:eastAsia="fr-FR"/>
        </w:rPr>
        <w:t>+</w:t>
      </w:r>
      <w:r w:rsidRPr="00AF7C26">
        <w:rPr>
          <w:sz w:val="22"/>
          <w:szCs w:val="22"/>
          <w:lang w:eastAsia="fr-FR"/>
        </w:rPr>
        <w:t xml:space="preserve"> 5 mg </w:t>
      </w:r>
      <w:r w:rsidR="00DD3D55" w:rsidRPr="00AF7C26">
        <w:rPr>
          <w:sz w:val="22"/>
          <w:szCs w:val="22"/>
          <w:lang w:eastAsia="fr-FR"/>
        </w:rPr>
        <w:t>+</w:t>
      </w:r>
      <w:r w:rsidRPr="00AF7C26">
        <w:rPr>
          <w:sz w:val="22"/>
          <w:szCs w:val="22"/>
          <w:lang w:eastAsia="fr-FR"/>
        </w:rPr>
        <w:t xml:space="preserve"> 2,5 mg i 10 mg </w:t>
      </w:r>
      <w:r w:rsidR="00DD3D55" w:rsidRPr="00AF7C26">
        <w:rPr>
          <w:sz w:val="22"/>
          <w:szCs w:val="22"/>
          <w:lang w:eastAsia="fr-FR"/>
        </w:rPr>
        <w:t>+</w:t>
      </w:r>
      <w:r w:rsidRPr="00AF7C26">
        <w:rPr>
          <w:sz w:val="22"/>
          <w:szCs w:val="22"/>
          <w:lang w:eastAsia="fr-FR"/>
        </w:rPr>
        <w:t xml:space="preserve"> 10 mg </w:t>
      </w:r>
      <w:r w:rsidR="00DD3D55" w:rsidRPr="00AF7C26">
        <w:rPr>
          <w:sz w:val="22"/>
          <w:szCs w:val="22"/>
          <w:lang w:eastAsia="fr-FR"/>
        </w:rPr>
        <w:t>+</w:t>
      </w:r>
      <w:r w:rsidRPr="00AF7C26">
        <w:rPr>
          <w:sz w:val="22"/>
          <w:szCs w:val="22"/>
          <w:lang w:eastAsia="fr-FR"/>
        </w:rPr>
        <w:t xml:space="preserve"> 2,5 mg),</w:t>
      </w:r>
    </w:p>
    <w:p w14:paraId="208B2863" w14:textId="5A03EAA6" w:rsidR="00F31270" w:rsidRPr="00AF7C26" w:rsidRDefault="00F31270">
      <w:pPr>
        <w:numPr>
          <w:ilvl w:val="0"/>
          <w:numId w:val="6"/>
        </w:numPr>
        <w:tabs>
          <w:tab w:val="left" w:pos="284"/>
        </w:tabs>
        <w:jc w:val="both"/>
        <w:rPr>
          <w:sz w:val="22"/>
          <w:szCs w:val="22"/>
          <w:lang w:eastAsia="x-none"/>
        </w:rPr>
      </w:pPr>
      <w:r w:rsidRPr="00AF7C26">
        <w:rPr>
          <w:sz w:val="22"/>
          <w:szCs w:val="22"/>
          <w:lang w:eastAsia="x-none"/>
        </w:rPr>
        <w:t xml:space="preserve">ako ste </w:t>
      </w:r>
      <w:r w:rsidR="00B356E6" w:rsidRPr="00AF7C26">
        <w:rPr>
          <w:sz w:val="22"/>
          <w:szCs w:val="22"/>
          <w:lang w:eastAsia="x-none"/>
        </w:rPr>
        <w:t>trudni duže od 3 m</w:t>
      </w:r>
      <w:r w:rsidR="00141D39" w:rsidRPr="00AF7C26">
        <w:rPr>
          <w:sz w:val="22"/>
          <w:szCs w:val="22"/>
          <w:lang w:eastAsia="x-none"/>
        </w:rPr>
        <w:t>j</w:t>
      </w:r>
      <w:r w:rsidR="00B356E6" w:rsidRPr="00AF7C26">
        <w:rPr>
          <w:sz w:val="22"/>
          <w:szCs w:val="22"/>
          <w:lang w:eastAsia="x-none"/>
        </w:rPr>
        <w:t>eseca</w:t>
      </w:r>
      <w:r w:rsidRPr="00AF7C26">
        <w:rPr>
          <w:sz w:val="22"/>
          <w:szCs w:val="22"/>
          <w:lang w:eastAsia="x-none"/>
        </w:rPr>
        <w:t xml:space="preserve"> (takođe je bolje izbjegavati upotrebu lijeka </w:t>
      </w:r>
      <w:proofErr w:type="spellStart"/>
      <w:r w:rsidRPr="00AF7C26">
        <w:rPr>
          <w:sz w:val="22"/>
          <w:szCs w:val="22"/>
          <w:lang w:eastAsia="x-none"/>
        </w:rPr>
        <w:t>Triplixam</w:t>
      </w:r>
      <w:proofErr w:type="spellEnd"/>
      <w:r w:rsidRPr="00AF7C26">
        <w:rPr>
          <w:sz w:val="22"/>
          <w:szCs w:val="22"/>
          <w:lang w:eastAsia="x-none"/>
        </w:rPr>
        <w:t xml:space="preserve"> u ranoj trudnoći – </w:t>
      </w:r>
      <w:r w:rsidR="00BC1E65" w:rsidRPr="00AF7C26">
        <w:rPr>
          <w:sz w:val="22"/>
          <w:szCs w:val="22"/>
          <w:lang w:eastAsia="x-none"/>
        </w:rPr>
        <w:t>vidjeti</w:t>
      </w:r>
      <w:r w:rsidRPr="00AF7C26">
        <w:rPr>
          <w:sz w:val="22"/>
          <w:szCs w:val="22"/>
          <w:lang w:eastAsia="x-none"/>
        </w:rPr>
        <w:t xml:space="preserve"> </w:t>
      </w:r>
      <w:r w:rsidR="00DD3D55" w:rsidRPr="00AF7C26">
        <w:rPr>
          <w:sz w:val="22"/>
          <w:szCs w:val="22"/>
          <w:lang w:eastAsia="x-none"/>
        </w:rPr>
        <w:t>dio</w:t>
      </w:r>
      <w:r w:rsidRPr="00AF7C26">
        <w:rPr>
          <w:sz w:val="22"/>
          <w:szCs w:val="22"/>
          <w:lang w:eastAsia="x-none"/>
        </w:rPr>
        <w:t xml:space="preserve"> „</w:t>
      </w:r>
      <w:r w:rsidR="00626862" w:rsidRPr="00AF7C26">
        <w:rPr>
          <w:sz w:val="22"/>
          <w:szCs w:val="22"/>
          <w:lang w:eastAsia="x-none"/>
        </w:rPr>
        <w:t>Plodnost, trudnoća i dojenje</w:t>
      </w:r>
      <w:r w:rsidRPr="00AF7C26">
        <w:rPr>
          <w:sz w:val="22"/>
          <w:szCs w:val="22"/>
          <w:lang w:eastAsia="x-none"/>
        </w:rPr>
        <w:t>“),</w:t>
      </w:r>
    </w:p>
    <w:p w14:paraId="2C9AE996" w14:textId="77777777" w:rsidR="00F254DA" w:rsidRPr="00AF7C26" w:rsidRDefault="00F31270">
      <w:pPr>
        <w:numPr>
          <w:ilvl w:val="0"/>
          <w:numId w:val="6"/>
        </w:numPr>
        <w:tabs>
          <w:tab w:val="left" w:pos="284"/>
        </w:tabs>
        <w:jc w:val="both"/>
        <w:rPr>
          <w:sz w:val="22"/>
          <w:szCs w:val="22"/>
          <w:lang w:eastAsia="x-none"/>
        </w:rPr>
      </w:pPr>
      <w:r w:rsidRPr="00AF7C26">
        <w:rPr>
          <w:sz w:val="22"/>
          <w:szCs w:val="22"/>
          <w:lang w:eastAsia="fr-FR"/>
        </w:rPr>
        <w:t xml:space="preserve">ako imate dijabetes ili oštećenu funkciju bubrega i uzimate lijek za snižavanje krvnog pritiska koji sadrži </w:t>
      </w:r>
      <w:proofErr w:type="spellStart"/>
      <w:r w:rsidRPr="00AF7C26">
        <w:rPr>
          <w:sz w:val="22"/>
          <w:szCs w:val="22"/>
          <w:lang w:eastAsia="fr-FR"/>
        </w:rPr>
        <w:t>aliskiren</w:t>
      </w:r>
      <w:proofErr w:type="spellEnd"/>
      <w:r w:rsidR="00F254DA" w:rsidRPr="00AF7C26">
        <w:rPr>
          <w:sz w:val="22"/>
          <w:szCs w:val="22"/>
          <w:lang w:eastAsia="fr-FR"/>
        </w:rPr>
        <w:t>,</w:t>
      </w:r>
    </w:p>
    <w:p w14:paraId="4DFFE819" w14:textId="634DC3EF" w:rsidR="00F254DA" w:rsidRPr="00AF7C26" w:rsidRDefault="00F254DA">
      <w:pPr>
        <w:pStyle w:val="ListParagraph"/>
        <w:numPr>
          <w:ilvl w:val="0"/>
          <w:numId w:val="6"/>
        </w:numPr>
        <w:rPr>
          <w:rFonts w:ascii="Times New Roman" w:hAnsi="Times New Roman"/>
          <w:sz w:val="22"/>
          <w:szCs w:val="22"/>
          <w:lang w:eastAsia="fr-FR"/>
        </w:rPr>
      </w:pPr>
      <w:r w:rsidRPr="00AF7C26">
        <w:rPr>
          <w:rFonts w:ascii="Times New Roman" w:hAnsi="Times New Roman"/>
          <w:sz w:val="22"/>
          <w:szCs w:val="22"/>
          <w:lang w:eastAsia="fr-FR"/>
        </w:rPr>
        <w:t xml:space="preserve">ako ste uzimali </w:t>
      </w:r>
      <w:r w:rsidR="00CE70C4" w:rsidRPr="00AF7C26">
        <w:rPr>
          <w:rFonts w:ascii="Times New Roman" w:hAnsi="Times New Roman"/>
          <w:sz w:val="22"/>
          <w:szCs w:val="22"/>
          <w:lang w:eastAsia="fr-FR"/>
        </w:rPr>
        <w:t xml:space="preserve">ili trenutno uzimate terapiju </w:t>
      </w:r>
      <w:r w:rsidRPr="00AF7C26">
        <w:rPr>
          <w:rFonts w:ascii="Times New Roman" w:hAnsi="Times New Roman"/>
          <w:sz w:val="22"/>
          <w:szCs w:val="22"/>
          <w:lang w:eastAsia="fr-FR"/>
        </w:rPr>
        <w:t xml:space="preserve"> </w:t>
      </w:r>
      <w:proofErr w:type="spellStart"/>
      <w:r w:rsidRPr="00AF7C26">
        <w:rPr>
          <w:rFonts w:ascii="Times New Roman" w:hAnsi="Times New Roman"/>
          <w:sz w:val="22"/>
          <w:szCs w:val="22"/>
          <w:lang w:eastAsia="fr-FR"/>
        </w:rPr>
        <w:t>sakubitril</w:t>
      </w:r>
      <w:proofErr w:type="spellEnd"/>
      <w:r w:rsidRPr="00AF7C26">
        <w:rPr>
          <w:rFonts w:ascii="Times New Roman" w:hAnsi="Times New Roman"/>
          <w:sz w:val="22"/>
          <w:szCs w:val="22"/>
          <w:lang w:eastAsia="fr-FR"/>
        </w:rPr>
        <w:t>/</w:t>
      </w:r>
      <w:proofErr w:type="spellStart"/>
      <w:r w:rsidRPr="00AF7C26">
        <w:rPr>
          <w:rFonts w:ascii="Times New Roman" w:hAnsi="Times New Roman"/>
          <w:sz w:val="22"/>
          <w:szCs w:val="22"/>
          <w:lang w:eastAsia="fr-FR"/>
        </w:rPr>
        <w:t>valsartan</w:t>
      </w:r>
      <w:proofErr w:type="spellEnd"/>
      <w:r w:rsidRPr="00AF7C26">
        <w:rPr>
          <w:rFonts w:ascii="Times New Roman" w:hAnsi="Times New Roman"/>
          <w:sz w:val="22"/>
          <w:szCs w:val="22"/>
          <w:lang w:eastAsia="fr-FR"/>
        </w:rPr>
        <w:t>, koja se primjenjuje za liječenje srčane slabosti</w:t>
      </w:r>
      <w:r w:rsidR="00CE70C4" w:rsidRPr="00AF7C26">
        <w:rPr>
          <w:rFonts w:ascii="Times New Roman" w:hAnsi="Times New Roman"/>
          <w:sz w:val="22"/>
          <w:szCs w:val="22"/>
          <w:lang w:eastAsia="fr-FR"/>
        </w:rPr>
        <w:t xml:space="preserve">, rizik od nastanka </w:t>
      </w:r>
      <w:proofErr w:type="spellStart"/>
      <w:r w:rsidR="00CE70C4" w:rsidRPr="00AF7C26">
        <w:rPr>
          <w:rFonts w:ascii="Times New Roman" w:hAnsi="Times New Roman"/>
          <w:sz w:val="22"/>
          <w:szCs w:val="22"/>
          <w:lang w:eastAsia="fr-FR"/>
        </w:rPr>
        <w:t>angioedema</w:t>
      </w:r>
      <w:proofErr w:type="spellEnd"/>
      <w:r w:rsidR="00CE70C4" w:rsidRPr="00AF7C26">
        <w:rPr>
          <w:rFonts w:ascii="Times New Roman" w:hAnsi="Times New Roman"/>
          <w:sz w:val="22"/>
          <w:szCs w:val="22"/>
          <w:lang w:eastAsia="fr-FR"/>
        </w:rPr>
        <w:t xml:space="preserve"> (brzo oticanje ispod kože u predjelu grla) je povećan</w:t>
      </w:r>
      <w:r w:rsidRPr="00AF7C26">
        <w:rPr>
          <w:rFonts w:ascii="Times New Roman" w:hAnsi="Times New Roman"/>
          <w:sz w:val="22"/>
          <w:szCs w:val="22"/>
          <w:lang w:eastAsia="fr-FR"/>
        </w:rPr>
        <w:t xml:space="preserve"> (vidjeti </w:t>
      </w:r>
      <w:r w:rsidR="00DD3D55" w:rsidRPr="00AF7C26">
        <w:rPr>
          <w:rFonts w:ascii="Times New Roman" w:hAnsi="Times New Roman"/>
          <w:sz w:val="22"/>
          <w:szCs w:val="22"/>
          <w:lang w:eastAsia="fr-FR"/>
        </w:rPr>
        <w:t>djelove</w:t>
      </w:r>
      <w:r w:rsidRPr="00AF7C26">
        <w:rPr>
          <w:rFonts w:ascii="Times New Roman" w:hAnsi="Times New Roman"/>
          <w:sz w:val="22"/>
          <w:szCs w:val="22"/>
          <w:lang w:eastAsia="fr-FR"/>
        </w:rPr>
        <w:t xml:space="preserve"> „Upozorenja i mjere opreza“ i „Primjena drugih ljekova“).</w:t>
      </w:r>
    </w:p>
    <w:p w14:paraId="2B0AEEC3" w14:textId="77777777" w:rsidR="000578BD" w:rsidRPr="00AF7C26" w:rsidRDefault="000578BD">
      <w:pPr>
        <w:tabs>
          <w:tab w:val="left" w:pos="284"/>
        </w:tabs>
        <w:ind w:left="720"/>
        <w:jc w:val="both"/>
        <w:rPr>
          <w:sz w:val="22"/>
          <w:szCs w:val="22"/>
          <w:lang w:eastAsia="x-none"/>
        </w:rPr>
      </w:pPr>
    </w:p>
    <w:p w14:paraId="5D7673B3" w14:textId="77777777" w:rsidR="000578BD" w:rsidRPr="00AF7C26" w:rsidRDefault="000578BD" w:rsidP="00BD2F8E">
      <w:pPr>
        <w:jc w:val="both"/>
        <w:rPr>
          <w:b/>
          <w:bCs/>
          <w:sz w:val="22"/>
          <w:szCs w:val="22"/>
        </w:rPr>
      </w:pPr>
      <w:r w:rsidRPr="00AF7C26">
        <w:rPr>
          <w:b/>
          <w:bCs/>
          <w:sz w:val="22"/>
          <w:szCs w:val="22"/>
        </w:rPr>
        <w:lastRenderedPageBreak/>
        <w:t>Upozorenja i mjere opreza:</w:t>
      </w:r>
    </w:p>
    <w:p w14:paraId="24417119" w14:textId="1715A04D" w:rsidR="00F31270" w:rsidRPr="00AF7C26" w:rsidRDefault="00AF5D0E" w:rsidP="004D7017">
      <w:pPr>
        <w:tabs>
          <w:tab w:val="left" w:pos="284"/>
        </w:tabs>
        <w:jc w:val="both"/>
        <w:rPr>
          <w:sz w:val="22"/>
          <w:szCs w:val="22"/>
          <w:lang w:eastAsia="x-none"/>
        </w:rPr>
      </w:pPr>
      <w:r w:rsidRPr="00AF7C26">
        <w:rPr>
          <w:sz w:val="22"/>
          <w:szCs w:val="22"/>
          <w:lang w:eastAsia="x-none"/>
        </w:rPr>
        <w:t xml:space="preserve">Razgovarajte sa svojim ljekarom ili farmaceutom prije nego što uzmete </w:t>
      </w:r>
      <w:r w:rsidR="00F31270" w:rsidRPr="00AF7C26">
        <w:rPr>
          <w:sz w:val="22"/>
          <w:szCs w:val="22"/>
          <w:lang w:eastAsia="x-none"/>
        </w:rPr>
        <w:t xml:space="preserve">lijek </w:t>
      </w:r>
      <w:proofErr w:type="spellStart"/>
      <w:r w:rsidR="00F31270" w:rsidRPr="00AF7C26">
        <w:rPr>
          <w:sz w:val="22"/>
          <w:szCs w:val="22"/>
          <w:lang w:eastAsia="x-none"/>
        </w:rPr>
        <w:t>Triplixam</w:t>
      </w:r>
      <w:proofErr w:type="spellEnd"/>
      <w:r w:rsidR="00F31270" w:rsidRPr="00AF7C26">
        <w:rPr>
          <w:sz w:val="22"/>
          <w:szCs w:val="22"/>
          <w:lang w:eastAsia="x-none"/>
        </w:rPr>
        <w:t>:</w:t>
      </w:r>
    </w:p>
    <w:p w14:paraId="7D9C821A" w14:textId="77777777" w:rsidR="00F31270" w:rsidRPr="00AF7C26" w:rsidRDefault="00F31270" w:rsidP="004D7017">
      <w:pPr>
        <w:tabs>
          <w:tab w:val="left" w:pos="284"/>
        </w:tabs>
        <w:jc w:val="both"/>
        <w:rPr>
          <w:sz w:val="22"/>
          <w:szCs w:val="22"/>
          <w:lang w:eastAsia="x-none"/>
        </w:rPr>
      </w:pPr>
    </w:p>
    <w:p w14:paraId="78381E39" w14:textId="275FC683" w:rsidR="00F31270" w:rsidRPr="00AF7C26" w:rsidRDefault="00F31270" w:rsidP="004D7017">
      <w:pPr>
        <w:numPr>
          <w:ilvl w:val="0"/>
          <w:numId w:val="7"/>
        </w:numPr>
        <w:tabs>
          <w:tab w:val="left" w:pos="284"/>
        </w:tabs>
        <w:jc w:val="both"/>
        <w:rPr>
          <w:sz w:val="22"/>
          <w:szCs w:val="22"/>
          <w:lang w:eastAsia="x-none"/>
        </w:rPr>
      </w:pPr>
      <w:r w:rsidRPr="00AF7C26">
        <w:rPr>
          <w:sz w:val="22"/>
          <w:szCs w:val="22"/>
          <w:lang w:eastAsia="x-none"/>
        </w:rPr>
        <w:t xml:space="preserve">ako imate </w:t>
      </w:r>
      <w:proofErr w:type="spellStart"/>
      <w:r w:rsidRPr="00AF7C26">
        <w:rPr>
          <w:sz w:val="22"/>
          <w:szCs w:val="22"/>
          <w:lang w:eastAsia="x-none"/>
        </w:rPr>
        <w:t>hipertrofičnu</w:t>
      </w:r>
      <w:proofErr w:type="spellEnd"/>
      <w:r w:rsidRPr="00AF7C26">
        <w:rPr>
          <w:sz w:val="22"/>
          <w:szCs w:val="22"/>
          <w:lang w:eastAsia="x-none"/>
        </w:rPr>
        <w:t xml:space="preserve"> </w:t>
      </w:r>
      <w:proofErr w:type="spellStart"/>
      <w:r w:rsidRPr="00AF7C26">
        <w:rPr>
          <w:sz w:val="22"/>
          <w:szCs w:val="22"/>
          <w:lang w:eastAsia="x-none"/>
        </w:rPr>
        <w:t>kardiomiopatiju</w:t>
      </w:r>
      <w:proofErr w:type="spellEnd"/>
      <w:r w:rsidRPr="00AF7C26">
        <w:rPr>
          <w:sz w:val="22"/>
          <w:szCs w:val="22"/>
          <w:lang w:eastAsia="x-none"/>
        </w:rPr>
        <w:t xml:space="preserve"> (</w:t>
      </w:r>
      <w:r w:rsidR="00DF3162" w:rsidRPr="00AF7C26">
        <w:rPr>
          <w:sz w:val="22"/>
          <w:szCs w:val="22"/>
          <w:lang w:eastAsia="x-none"/>
        </w:rPr>
        <w:t>oboljenje</w:t>
      </w:r>
      <w:r w:rsidRPr="00AF7C26">
        <w:rPr>
          <w:sz w:val="22"/>
          <w:szCs w:val="22"/>
          <w:lang w:eastAsia="x-none"/>
        </w:rPr>
        <w:t xml:space="preserve"> srčanog mišića) ili </w:t>
      </w:r>
      <w:proofErr w:type="spellStart"/>
      <w:r w:rsidRPr="00AF7C26">
        <w:rPr>
          <w:sz w:val="22"/>
          <w:szCs w:val="22"/>
          <w:lang w:eastAsia="x-none"/>
        </w:rPr>
        <w:t>stenozu</w:t>
      </w:r>
      <w:proofErr w:type="spellEnd"/>
      <w:r w:rsidRPr="00AF7C26">
        <w:rPr>
          <w:sz w:val="22"/>
          <w:szCs w:val="22"/>
          <w:lang w:eastAsia="x-none"/>
        </w:rPr>
        <w:t xml:space="preserve"> </w:t>
      </w:r>
      <w:r w:rsidR="009A5C52" w:rsidRPr="00AF7C26">
        <w:rPr>
          <w:sz w:val="22"/>
          <w:szCs w:val="22"/>
          <w:lang w:eastAsia="x-none"/>
        </w:rPr>
        <w:t>bubrežnih</w:t>
      </w:r>
      <w:r w:rsidRPr="00AF7C26">
        <w:rPr>
          <w:sz w:val="22"/>
          <w:szCs w:val="22"/>
          <w:lang w:eastAsia="x-none"/>
        </w:rPr>
        <w:t xml:space="preserve"> arterij</w:t>
      </w:r>
      <w:r w:rsidR="009A5C52" w:rsidRPr="00AF7C26">
        <w:rPr>
          <w:sz w:val="22"/>
          <w:szCs w:val="22"/>
          <w:lang w:eastAsia="x-none"/>
        </w:rPr>
        <w:t>a</w:t>
      </w:r>
      <w:r w:rsidRPr="00AF7C26">
        <w:rPr>
          <w:sz w:val="22"/>
          <w:szCs w:val="22"/>
          <w:lang w:eastAsia="x-none"/>
        </w:rPr>
        <w:t xml:space="preserve"> (suženje </w:t>
      </w:r>
      <w:r w:rsidR="009A5C52" w:rsidRPr="00AF7C26">
        <w:rPr>
          <w:sz w:val="22"/>
          <w:szCs w:val="22"/>
          <w:lang w:eastAsia="x-none"/>
        </w:rPr>
        <w:t>arterija</w:t>
      </w:r>
      <w:r w:rsidRPr="00AF7C26">
        <w:rPr>
          <w:sz w:val="22"/>
          <w:szCs w:val="22"/>
          <w:lang w:eastAsia="x-none"/>
        </w:rPr>
        <w:t xml:space="preserve"> koj</w:t>
      </w:r>
      <w:r w:rsidR="009A5C52" w:rsidRPr="00AF7C26">
        <w:rPr>
          <w:sz w:val="22"/>
          <w:szCs w:val="22"/>
          <w:lang w:eastAsia="x-none"/>
        </w:rPr>
        <w:t>e</w:t>
      </w:r>
      <w:r w:rsidRPr="00AF7C26">
        <w:rPr>
          <w:sz w:val="22"/>
          <w:szCs w:val="22"/>
          <w:lang w:eastAsia="x-none"/>
        </w:rPr>
        <w:t xml:space="preserve"> </w:t>
      </w:r>
      <w:r w:rsidR="009A5C52" w:rsidRPr="00AF7C26">
        <w:rPr>
          <w:sz w:val="22"/>
          <w:szCs w:val="22"/>
          <w:lang w:eastAsia="x-none"/>
        </w:rPr>
        <w:t>dovode krv u bubrege</w:t>
      </w:r>
      <w:r w:rsidRPr="00AF7C26">
        <w:rPr>
          <w:sz w:val="22"/>
          <w:szCs w:val="22"/>
          <w:lang w:eastAsia="x-none"/>
        </w:rPr>
        <w:t>),</w:t>
      </w:r>
    </w:p>
    <w:p w14:paraId="1BEC5770" w14:textId="203C21C4"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 xml:space="preserve">ako imate srčanu </w:t>
      </w:r>
      <w:r w:rsidR="002D1E1C" w:rsidRPr="00AF7C26">
        <w:rPr>
          <w:sz w:val="22"/>
          <w:szCs w:val="22"/>
          <w:lang w:eastAsia="x-none"/>
        </w:rPr>
        <w:t>slabost</w:t>
      </w:r>
      <w:r w:rsidRPr="00AF7C26">
        <w:rPr>
          <w:sz w:val="22"/>
          <w:szCs w:val="22"/>
          <w:lang w:eastAsia="x-none"/>
        </w:rPr>
        <w:t xml:space="preserve"> ili </w:t>
      </w:r>
      <w:r w:rsidR="002D1E1C" w:rsidRPr="00AF7C26">
        <w:rPr>
          <w:sz w:val="22"/>
          <w:szCs w:val="22"/>
          <w:lang w:eastAsia="x-none"/>
        </w:rPr>
        <w:t xml:space="preserve">bilo kakve </w:t>
      </w:r>
      <w:r w:rsidRPr="00AF7C26">
        <w:rPr>
          <w:sz w:val="22"/>
          <w:szCs w:val="22"/>
          <w:lang w:eastAsia="x-none"/>
        </w:rPr>
        <w:t>druge probleme</w:t>
      </w:r>
      <w:r w:rsidR="002D1E1C" w:rsidRPr="00AF7C26">
        <w:rPr>
          <w:sz w:val="22"/>
          <w:szCs w:val="22"/>
          <w:lang w:eastAsia="x-none"/>
        </w:rPr>
        <w:t xml:space="preserve"> sa srcem</w:t>
      </w:r>
      <w:r w:rsidRPr="00AF7C26">
        <w:rPr>
          <w:sz w:val="22"/>
          <w:szCs w:val="22"/>
          <w:lang w:eastAsia="x-none"/>
        </w:rPr>
        <w:t>,</w:t>
      </w:r>
    </w:p>
    <w:p w14:paraId="54E3185C" w14:textId="77777777"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ako imate veoma povišen krvni pritisak (</w:t>
      </w:r>
      <w:proofErr w:type="spellStart"/>
      <w:r w:rsidRPr="00AF7C26">
        <w:rPr>
          <w:sz w:val="22"/>
          <w:szCs w:val="22"/>
          <w:lang w:eastAsia="x-none"/>
        </w:rPr>
        <w:t>hipertenzivnu</w:t>
      </w:r>
      <w:proofErr w:type="spellEnd"/>
      <w:r w:rsidRPr="00AF7C26">
        <w:rPr>
          <w:sz w:val="22"/>
          <w:szCs w:val="22"/>
          <w:lang w:eastAsia="x-none"/>
        </w:rPr>
        <w:t xml:space="preserve"> krizu),</w:t>
      </w:r>
    </w:p>
    <w:p w14:paraId="272A75DD" w14:textId="77777777"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ako imate problema sa jetrom,</w:t>
      </w:r>
    </w:p>
    <w:p w14:paraId="22F85D1A" w14:textId="17B9DC43"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 xml:space="preserve">ako </w:t>
      </w:r>
      <w:r w:rsidR="00C509AD" w:rsidRPr="00AF7C26">
        <w:rPr>
          <w:sz w:val="22"/>
          <w:szCs w:val="22"/>
          <w:lang w:eastAsia="x-none"/>
        </w:rPr>
        <w:t>imate</w:t>
      </w:r>
      <w:r w:rsidRPr="00AF7C26">
        <w:rPr>
          <w:sz w:val="22"/>
          <w:szCs w:val="22"/>
          <w:lang w:eastAsia="x-none"/>
        </w:rPr>
        <w:t xml:space="preserve"> </w:t>
      </w:r>
      <w:proofErr w:type="spellStart"/>
      <w:r w:rsidRPr="00AF7C26">
        <w:rPr>
          <w:sz w:val="22"/>
          <w:szCs w:val="22"/>
          <w:lang w:eastAsia="x-none"/>
        </w:rPr>
        <w:t>kolagen</w:t>
      </w:r>
      <w:r w:rsidR="00C509AD" w:rsidRPr="00AF7C26">
        <w:rPr>
          <w:sz w:val="22"/>
          <w:szCs w:val="22"/>
          <w:lang w:eastAsia="x-none"/>
        </w:rPr>
        <w:t>sku</w:t>
      </w:r>
      <w:proofErr w:type="spellEnd"/>
      <w:r w:rsidRPr="00AF7C26">
        <w:rPr>
          <w:sz w:val="22"/>
          <w:szCs w:val="22"/>
          <w:lang w:eastAsia="x-none"/>
        </w:rPr>
        <w:t xml:space="preserve"> bolest (</w:t>
      </w:r>
      <w:r w:rsidR="005A2EC3" w:rsidRPr="00AF7C26">
        <w:rPr>
          <w:sz w:val="22"/>
          <w:szCs w:val="22"/>
          <w:lang w:eastAsia="x-none"/>
        </w:rPr>
        <w:t>oboljenje kože</w:t>
      </w:r>
      <w:r w:rsidRPr="00AF7C26">
        <w:rPr>
          <w:sz w:val="22"/>
          <w:szCs w:val="22"/>
          <w:lang w:eastAsia="x-none"/>
        </w:rPr>
        <w:t xml:space="preserve">), kao što </w:t>
      </w:r>
      <w:r w:rsidR="005F6525" w:rsidRPr="00AF7C26">
        <w:rPr>
          <w:sz w:val="22"/>
          <w:szCs w:val="22"/>
          <w:lang w:eastAsia="x-none"/>
        </w:rPr>
        <w:t>je</w:t>
      </w:r>
      <w:r w:rsidRPr="00AF7C26">
        <w:rPr>
          <w:sz w:val="22"/>
          <w:szCs w:val="22"/>
          <w:lang w:eastAsia="x-none"/>
        </w:rPr>
        <w:t xml:space="preserve"> sistemski </w:t>
      </w:r>
      <w:proofErr w:type="spellStart"/>
      <w:r w:rsidR="005F6525" w:rsidRPr="00AF7C26">
        <w:rPr>
          <w:sz w:val="22"/>
          <w:szCs w:val="22"/>
          <w:lang w:eastAsia="x-none"/>
        </w:rPr>
        <w:t>eritemski</w:t>
      </w:r>
      <w:proofErr w:type="spellEnd"/>
      <w:r w:rsidR="005F6525" w:rsidRPr="00AF7C26">
        <w:rPr>
          <w:sz w:val="22"/>
          <w:szCs w:val="22"/>
          <w:lang w:eastAsia="x-none"/>
        </w:rPr>
        <w:t xml:space="preserve"> </w:t>
      </w:r>
      <w:proofErr w:type="spellStart"/>
      <w:r w:rsidRPr="00AF7C26">
        <w:rPr>
          <w:sz w:val="22"/>
          <w:szCs w:val="22"/>
          <w:lang w:eastAsia="x-none"/>
        </w:rPr>
        <w:t>lupus</w:t>
      </w:r>
      <w:proofErr w:type="spellEnd"/>
      <w:r w:rsidRPr="00AF7C26">
        <w:rPr>
          <w:sz w:val="22"/>
          <w:szCs w:val="22"/>
          <w:lang w:eastAsia="x-none"/>
        </w:rPr>
        <w:t xml:space="preserve"> ili </w:t>
      </w:r>
      <w:proofErr w:type="spellStart"/>
      <w:r w:rsidRPr="00AF7C26">
        <w:rPr>
          <w:sz w:val="22"/>
          <w:szCs w:val="22"/>
          <w:lang w:eastAsia="x-none"/>
        </w:rPr>
        <w:t>skleroderma</w:t>
      </w:r>
      <w:proofErr w:type="spellEnd"/>
      <w:r w:rsidRPr="00AF7C26">
        <w:rPr>
          <w:sz w:val="22"/>
          <w:szCs w:val="22"/>
          <w:lang w:eastAsia="x-none"/>
        </w:rPr>
        <w:t>,</w:t>
      </w:r>
    </w:p>
    <w:p w14:paraId="2D1882AB" w14:textId="5043ABC3"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 xml:space="preserve">ako imate aterosklerozu (oboljenje krvnih sudova koje karakteriše </w:t>
      </w:r>
      <w:r w:rsidR="00A92584" w:rsidRPr="00AF7C26">
        <w:rPr>
          <w:sz w:val="22"/>
          <w:szCs w:val="22"/>
          <w:lang w:eastAsia="x-none"/>
        </w:rPr>
        <w:t>smanjenje lumena krvnog suda</w:t>
      </w:r>
      <w:r w:rsidRPr="00AF7C26">
        <w:rPr>
          <w:sz w:val="22"/>
          <w:szCs w:val="22"/>
          <w:lang w:eastAsia="x-none"/>
        </w:rPr>
        <w:t>),</w:t>
      </w:r>
    </w:p>
    <w:p w14:paraId="205993E5" w14:textId="7052B926" w:rsidR="00F31270" w:rsidRPr="00AF7C26" w:rsidRDefault="00BE6C8B">
      <w:pPr>
        <w:numPr>
          <w:ilvl w:val="0"/>
          <w:numId w:val="7"/>
        </w:numPr>
        <w:tabs>
          <w:tab w:val="left" w:pos="284"/>
        </w:tabs>
        <w:jc w:val="both"/>
        <w:rPr>
          <w:sz w:val="22"/>
          <w:szCs w:val="22"/>
          <w:lang w:eastAsia="x-none"/>
        </w:rPr>
      </w:pPr>
      <w:r w:rsidRPr="00AF7C26">
        <w:rPr>
          <w:sz w:val="22"/>
          <w:szCs w:val="22"/>
          <w:lang w:eastAsia="x-none"/>
        </w:rPr>
        <w:t xml:space="preserve">ako morate da radite ispitivanja funkcije </w:t>
      </w:r>
      <w:proofErr w:type="spellStart"/>
      <w:r w:rsidRPr="00AF7C26">
        <w:rPr>
          <w:sz w:val="22"/>
          <w:szCs w:val="22"/>
          <w:lang w:eastAsia="x-none"/>
        </w:rPr>
        <w:t>paratireoidne</w:t>
      </w:r>
      <w:proofErr w:type="spellEnd"/>
      <w:r w:rsidRPr="00AF7C26">
        <w:rPr>
          <w:sz w:val="22"/>
          <w:szCs w:val="22"/>
          <w:lang w:eastAsia="x-none"/>
        </w:rPr>
        <w:t xml:space="preserve"> žl</w:t>
      </w:r>
      <w:r w:rsidR="0035702E" w:rsidRPr="00AF7C26">
        <w:rPr>
          <w:sz w:val="22"/>
          <w:szCs w:val="22"/>
          <w:lang w:eastAsia="x-none"/>
        </w:rPr>
        <w:t>ij</w:t>
      </w:r>
      <w:r w:rsidRPr="00AF7C26">
        <w:rPr>
          <w:sz w:val="22"/>
          <w:szCs w:val="22"/>
          <w:lang w:eastAsia="x-none"/>
        </w:rPr>
        <w:t>ezde,</w:t>
      </w:r>
    </w:p>
    <w:p w14:paraId="278B6D64" w14:textId="5D2DF9F4"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 xml:space="preserve">ako </w:t>
      </w:r>
      <w:r w:rsidR="000E2601" w:rsidRPr="00AF7C26">
        <w:rPr>
          <w:sz w:val="22"/>
          <w:szCs w:val="22"/>
          <w:lang w:eastAsia="x-none"/>
        </w:rPr>
        <w:t>ste obol</w:t>
      </w:r>
      <w:r w:rsidR="00AE5705" w:rsidRPr="00AF7C26">
        <w:rPr>
          <w:sz w:val="22"/>
          <w:szCs w:val="22"/>
          <w:lang w:eastAsia="x-none"/>
        </w:rPr>
        <w:t>j</w:t>
      </w:r>
      <w:r w:rsidR="000E2601" w:rsidRPr="00AF7C26">
        <w:rPr>
          <w:sz w:val="22"/>
          <w:szCs w:val="22"/>
          <w:lang w:eastAsia="x-none"/>
        </w:rPr>
        <w:t>eli</w:t>
      </w:r>
      <w:r w:rsidRPr="00AF7C26">
        <w:rPr>
          <w:sz w:val="22"/>
          <w:szCs w:val="22"/>
          <w:lang w:eastAsia="x-none"/>
        </w:rPr>
        <w:t xml:space="preserve"> od gihta,</w:t>
      </w:r>
    </w:p>
    <w:p w14:paraId="2AF06DD2" w14:textId="47DAE8EC" w:rsidR="00F31270" w:rsidRPr="00AF7C26" w:rsidRDefault="00F31270">
      <w:pPr>
        <w:numPr>
          <w:ilvl w:val="0"/>
          <w:numId w:val="7"/>
        </w:numPr>
        <w:tabs>
          <w:tab w:val="left" w:pos="284"/>
          <w:tab w:val="left" w:pos="2410"/>
        </w:tabs>
        <w:jc w:val="both"/>
        <w:rPr>
          <w:sz w:val="22"/>
          <w:szCs w:val="22"/>
          <w:lang w:eastAsia="x-none"/>
        </w:rPr>
      </w:pPr>
      <w:r w:rsidRPr="00AF7C26">
        <w:rPr>
          <w:sz w:val="22"/>
          <w:szCs w:val="22"/>
          <w:lang w:eastAsia="x-none"/>
        </w:rPr>
        <w:t>ako imate dijabetes (šećernu bolest),</w:t>
      </w:r>
    </w:p>
    <w:p w14:paraId="64B1D89E" w14:textId="51FC2A8D"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 xml:space="preserve">ako ste na </w:t>
      </w:r>
      <w:r w:rsidR="004812BD" w:rsidRPr="00AF7C26">
        <w:rPr>
          <w:sz w:val="22"/>
          <w:szCs w:val="22"/>
          <w:lang w:eastAsia="x-none"/>
        </w:rPr>
        <w:t>režimu ishrane sa ograničenim unosom</w:t>
      </w:r>
      <w:r w:rsidRPr="00AF7C26">
        <w:rPr>
          <w:sz w:val="22"/>
          <w:szCs w:val="22"/>
          <w:lang w:eastAsia="x-none"/>
        </w:rPr>
        <w:t xml:space="preserve"> soli ili koristite </w:t>
      </w:r>
      <w:r w:rsidR="002D47C8" w:rsidRPr="00AF7C26">
        <w:rPr>
          <w:sz w:val="22"/>
          <w:szCs w:val="22"/>
          <w:lang w:eastAsia="x-none"/>
        </w:rPr>
        <w:t>zam</w:t>
      </w:r>
      <w:r w:rsidR="00AE5705" w:rsidRPr="00AF7C26">
        <w:rPr>
          <w:sz w:val="22"/>
          <w:szCs w:val="22"/>
          <w:lang w:eastAsia="x-none"/>
        </w:rPr>
        <w:t>j</w:t>
      </w:r>
      <w:r w:rsidR="002D47C8" w:rsidRPr="00AF7C26">
        <w:rPr>
          <w:sz w:val="22"/>
          <w:szCs w:val="22"/>
          <w:lang w:eastAsia="x-none"/>
        </w:rPr>
        <w:t xml:space="preserve">ene za so koje sadrže </w:t>
      </w:r>
      <w:r w:rsidRPr="00AF7C26">
        <w:rPr>
          <w:sz w:val="22"/>
          <w:szCs w:val="22"/>
          <w:lang w:eastAsia="x-none"/>
        </w:rPr>
        <w:t>kalijum,</w:t>
      </w:r>
    </w:p>
    <w:p w14:paraId="15D0229B" w14:textId="39629BAA"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 xml:space="preserve">ako uzimate litijum ili </w:t>
      </w:r>
      <w:proofErr w:type="spellStart"/>
      <w:r w:rsidRPr="00AF7C26">
        <w:rPr>
          <w:sz w:val="22"/>
          <w:szCs w:val="22"/>
          <w:lang w:eastAsia="x-none"/>
        </w:rPr>
        <w:t>diuretike</w:t>
      </w:r>
      <w:proofErr w:type="spellEnd"/>
      <w:r w:rsidRPr="00AF7C26">
        <w:rPr>
          <w:sz w:val="22"/>
          <w:szCs w:val="22"/>
          <w:lang w:eastAsia="x-none"/>
        </w:rPr>
        <w:t xml:space="preserve"> koji </w:t>
      </w:r>
      <w:proofErr w:type="spellStart"/>
      <w:r w:rsidRPr="00AF7C26">
        <w:rPr>
          <w:sz w:val="22"/>
          <w:szCs w:val="22"/>
          <w:lang w:eastAsia="x-none"/>
        </w:rPr>
        <w:t>štede</w:t>
      </w:r>
      <w:proofErr w:type="spellEnd"/>
      <w:r w:rsidRPr="00AF7C26">
        <w:rPr>
          <w:sz w:val="22"/>
          <w:szCs w:val="22"/>
          <w:lang w:eastAsia="x-none"/>
        </w:rPr>
        <w:t xml:space="preserve"> kalijum (</w:t>
      </w:r>
      <w:proofErr w:type="spellStart"/>
      <w:r w:rsidRPr="00AF7C26">
        <w:rPr>
          <w:sz w:val="22"/>
          <w:szCs w:val="22"/>
          <w:lang w:eastAsia="x-none"/>
        </w:rPr>
        <w:t>spironolakton</w:t>
      </w:r>
      <w:proofErr w:type="spellEnd"/>
      <w:r w:rsidRPr="00AF7C26">
        <w:rPr>
          <w:sz w:val="22"/>
          <w:szCs w:val="22"/>
          <w:lang w:eastAsia="x-none"/>
        </w:rPr>
        <w:t xml:space="preserve">, </w:t>
      </w:r>
      <w:proofErr w:type="spellStart"/>
      <w:r w:rsidRPr="00AF7C26">
        <w:rPr>
          <w:sz w:val="22"/>
          <w:szCs w:val="22"/>
          <w:lang w:eastAsia="x-none"/>
        </w:rPr>
        <w:t>triamteren</w:t>
      </w:r>
      <w:proofErr w:type="spellEnd"/>
      <w:r w:rsidRPr="00AF7C26">
        <w:rPr>
          <w:sz w:val="22"/>
          <w:szCs w:val="22"/>
          <w:lang w:eastAsia="x-none"/>
        </w:rPr>
        <w:t xml:space="preserve">), pošto upotrebu ovih ljekova sa lijekom </w:t>
      </w:r>
      <w:proofErr w:type="spellStart"/>
      <w:r w:rsidRPr="00AF7C26">
        <w:rPr>
          <w:sz w:val="22"/>
          <w:szCs w:val="22"/>
          <w:lang w:eastAsia="x-none"/>
        </w:rPr>
        <w:t>Triplixam</w:t>
      </w:r>
      <w:proofErr w:type="spellEnd"/>
      <w:r w:rsidRPr="00AF7C26">
        <w:rPr>
          <w:sz w:val="22"/>
          <w:szCs w:val="22"/>
          <w:lang w:eastAsia="x-none"/>
        </w:rPr>
        <w:t xml:space="preserve"> treba izbjegavati (</w:t>
      </w:r>
      <w:r w:rsidR="00B04185" w:rsidRPr="00AF7C26">
        <w:rPr>
          <w:sz w:val="22"/>
          <w:szCs w:val="22"/>
          <w:lang w:eastAsia="x-none"/>
        </w:rPr>
        <w:t>vidjeti</w:t>
      </w:r>
      <w:r w:rsidRPr="00AF7C26">
        <w:rPr>
          <w:sz w:val="22"/>
          <w:szCs w:val="22"/>
          <w:lang w:eastAsia="x-none"/>
        </w:rPr>
        <w:t xml:space="preserve"> od</w:t>
      </w:r>
      <w:r w:rsidR="002E0392" w:rsidRPr="00AF7C26">
        <w:rPr>
          <w:sz w:val="22"/>
          <w:szCs w:val="22"/>
          <w:lang w:eastAsia="x-none"/>
        </w:rPr>
        <w:t>jeljak</w:t>
      </w:r>
      <w:r w:rsidRPr="00AF7C26">
        <w:rPr>
          <w:sz w:val="22"/>
          <w:szCs w:val="22"/>
          <w:lang w:eastAsia="x-none"/>
        </w:rPr>
        <w:t xml:space="preserve"> „</w:t>
      </w:r>
      <w:r w:rsidR="00A7284A" w:rsidRPr="00AF7C26">
        <w:rPr>
          <w:sz w:val="22"/>
          <w:szCs w:val="22"/>
          <w:lang w:eastAsia="x-none"/>
        </w:rPr>
        <w:t>Primjena drugih ljekova</w:t>
      </w:r>
      <w:r w:rsidRPr="00AF7C26">
        <w:rPr>
          <w:sz w:val="22"/>
          <w:szCs w:val="22"/>
          <w:lang w:eastAsia="x-none"/>
        </w:rPr>
        <w:t>”),</w:t>
      </w:r>
    </w:p>
    <w:p w14:paraId="6CCC5BCA" w14:textId="2C1293CF"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 xml:space="preserve">ako </w:t>
      </w:r>
      <w:r w:rsidR="00460508" w:rsidRPr="00AF7C26">
        <w:rPr>
          <w:sz w:val="22"/>
          <w:szCs w:val="22"/>
          <w:lang w:eastAsia="x-none"/>
        </w:rPr>
        <w:t>ste starije životne dobi i Vaša doza treba da se poveća</w:t>
      </w:r>
      <w:r w:rsidRPr="00AF7C26">
        <w:rPr>
          <w:sz w:val="22"/>
          <w:szCs w:val="22"/>
          <w:lang w:eastAsia="x-none"/>
        </w:rPr>
        <w:t>,</w:t>
      </w:r>
    </w:p>
    <w:p w14:paraId="76EA3929" w14:textId="77777777"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 xml:space="preserve">ako ste imali reakcije </w:t>
      </w:r>
      <w:proofErr w:type="spellStart"/>
      <w:r w:rsidRPr="00AF7C26">
        <w:rPr>
          <w:sz w:val="22"/>
          <w:szCs w:val="22"/>
          <w:lang w:eastAsia="x-none"/>
        </w:rPr>
        <w:t>fotosenzitivnosti</w:t>
      </w:r>
      <w:proofErr w:type="spellEnd"/>
      <w:r w:rsidRPr="00AF7C26">
        <w:rPr>
          <w:sz w:val="22"/>
          <w:szCs w:val="22"/>
          <w:lang w:eastAsia="x-none"/>
        </w:rPr>
        <w:t>,</w:t>
      </w:r>
    </w:p>
    <w:p w14:paraId="129FBF93" w14:textId="00D88410"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 xml:space="preserve">ako </w:t>
      </w:r>
      <w:r w:rsidR="00B07548" w:rsidRPr="00AF7C26">
        <w:rPr>
          <w:sz w:val="22"/>
          <w:szCs w:val="22"/>
          <w:lang w:eastAsia="x-none"/>
        </w:rPr>
        <w:t>ste pripadnik crne rase</w:t>
      </w:r>
      <w:r w:rsidRPr="00AF7C26">
        <w:rPr>
          <w:sz w:val="22"/>
          <w:szCs w:val="22"/>
          <w:lang w:eastAsia="x-none"/>
        </w:rPr>
        <w:t xml:space="preserve">, možete imati veću vjerovatnoću za pojavu </w:t>
      </w:r>
      <w:proofErr w:type="spellStart"/>
      <w:r w:rsidRPr="00AF7C26">
        <w:rPr>
          <w:sz w:val="22"/>
          <w:szCs w:val="22"/>
          <w:lang w:eastAsia="x-none"/>
        </w:rPr>
        <w:t>angioedema</w:t>
      </w:r>
      <w:proofErr w:type="spellEnd"/>
      <w:r w:rsidRPr="00AF7C26">
        <w:rPr>
          <w:sz w:val="22"/>
          <w:szCs w:val="22"/>
          <w:lang w:eastAsia="x-none"/>
        </w:rPr>
        <w:t xml:space="preserve"> (oticanje lica, usana, usta, jezika ili grla, što može izazvati teškoće u gutanju ili disanju) i lijek može biti manje efikasan u snižavanju krvnog pritiska, </w:t>
      </w:r>
    </w:p>
    <w:p w14:paraId="1585309D" w14:textId="77777777"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 xml:space="preserve">ako ste na </w:t>
      </w:r>
      <w:proofErr w:type="spellStart"/>
      <w:r w:rsidRPr="00AF7C26">
        <w:rPr>
          <w:sz w:val="22"/>
          <w:szCs w:val="22"/>
          <w:lang w:eastAsia="x-none"/>
        </w:rPr>
        <w:t>hemodijalizi</w:t>
      </w:r>
      <w:proofErr w:type="spellEnd"/>
      <w:r w:rsidRPr="00AF7C26">
        <w:rPr>
          <w:sz w:val="22"/>
          <w:szCs w:val="22"/>
          <w:lang w:eastAsia="x-none"/>
        </w:rPr>
        <w:t xml:space="preserve"> uz upotrebu membrana sa visokim fluksom, </w:t>
      </w:r>
    </w:p>
    <w:p w14:paraId="31A6B214" w14:textId="55E39942"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ako imate problema sa bubrezima</w:t>
      </w:r>
      <w:r w:rsidR="00861317" w:rsidRPr="00AF7C26">
        <w:rPr>
          <w:sz w:val="22"/>
          <w:szCs w:val="22"/>
          <w:lang w:eastAsia="x-none"/>
        </w:rPr>
        <w:t xml:space="preserve"> </w:t>
      </w:r>
      <w:r w:rsidR="00861317" w:rsidRPr="00AF7C26">
        <w:rPr>
          <w:sz w:val="22"/>
          <w:szCs w:val="22"/>
        </w:rPr>
        <w:t>ili idete na dijalizu</w:t>
      </w:r>
      <w:r w:rsidRPr="00AF7C26">
        <w:rPr>
          <w:sz w:val="22"/>
          <w:szCs w:val="22"/>
          <w:lang w:eastAsia="x-none"/>
        </w:rPr>
        <w:t xml:space="preserve">, </w:t>
      </w:r>
    </w:p>
    <w:p w14:paraId="1738478C" w14:textId="007318FF" w:rsidR="00CE70C4" w:rsidRPr="00AF7C26" w:rsidRDefault="00CE70C4">
      <w:pPr>
        <w:numPr>
          <w:ilvl w:val="0"/>
          <w:numId w:val="7"/>
        </w:numPr>
        <w:tabs>
          <w:tab w:val="left" w:pos="284"/>
        </w:tabs>
        <w:jc w:val="both"/>
        <w:rPr>
          <w:sz w:val="22"/>
          <w:szCs w:val="22"/>
          <w:lang w:eastAsia="x-none"/>
        </w:rPr>
      </w:pPr>
      <w:r w:rsidRPr="00AF7C26">
        <w:rPr>
          <w:sz w:val="22"/>
          <w:szCs w:val="22"/>
          <w:lang w:eastAsia="x-none"/>
        </w:rPr>
        <w:t>ako os</w:t>
      </w:r>
      <w:r w:rsidR="00DA51A2" w:rsidRPr="00AF7C26">
        <w:rPr>
          <w:sz w:val="22"/>
          <w:szCs w:val="22"/>
          <w:lang w:eastAsia="x-none"/>
        </w:rPr>
        <w:t>j</w:t>
      </w:r>
      <w:r w:rsidRPr="00AF7C26">
        <w:rPr>
          <w:sz w:val="22"/>
          <w:szCs w:val="22"/>
          <w:lang w:eastAsia="x-none"/>
        </w:rPr>
        <w:t>etite smanjenje vida ili bol u očima</w:t>
      </w:r>
      <w:r w:rsidR="000B67D5" w:rsidRPr="00AF7C26">
        <w:rPr>
          <w:sz w:val="22"/>
          <w:szCs w:val="22"/>
          <w:lang w:eastAsia="x-none"/>
        </w:rPr>
        <w:t>.</w:t>
      </w:r>
      <w:r w:rsidRPr="00AF7C26">
        <w:rPr>
          <w:sz w:val="22"/>
          <w:szCs w:val="22"/>
          <w:lang w:eastAsia="x-none"/>
        </w:rPr>
        <w:t xml:space="preserve"> To mogu biti simptomi nakupljanja tečnosti u vaskularnom sloju oka (</w:t>
      </w:r>
      <w:proofErr w:type="spellStart"/>
      <w:r w:rsidRPr="00AF7C26">
        <w:rPr>
          <w:sz w:val="22"/>
          <w:szCs w:val="22"/>
          <w:lang w:eastAsia="x-none"/>
        </w:rPr>
        <w:t>horoidalni</w:t>
      </w:r>
      <w:proofErr w:type="spellEnd"/>
      <w:r w:rsidRPr="00AF7C26">
        <w:rPr>
          <w:sz w:val="22"/>
          <w:szCs w:val="22"/>
          <w:lang w:eastAsia="x-none"/>
        </w:rPr>
        <w:t xml:space="preserve"> izliv) ili pove</w:t>
      </w:r>
      <w:r w:rsidR="00DA51A2" w:rsidRPr="00AF7C26">
        <w:rPr>
          <w:sz w:val="22"/>
          <w:szCs w:val="22"/>
          <w:lang w:eastAsia="x-none"/>
        </w:rPr>
        <w:t>ć</w:t>
      </w:r>
      <w:r w:rsidRPr="00AF7C26">
        <w:rPr>
          <w:sz w:val="22"/>
          <w:szCs w:val="22"/>
          <w:lang w:eastAsia="x-none"/>
        </w:rPr>
        <w:t>anje pritiska u oku i mogu se desiti u roku od nekoliko sati do ned</w:t>
      </w:r>
      <w:r w:rsidR="00DA51A2" w:rsidRPr="00AF7C26">
        <w:rPr>
          <w:sz w:val="22"/>
          <w:szCs w:val="22"/>
          <w:lang w:eastAsia="x-none"/>
        </w:rPr>
        <w:t>j</w:t>
      </w:r>
      <w:r w:rsidRPr="00AF7C26">
        <w:rPr>
          <w:sz w:val="22"/>
          <w:szCs w:val="22"/>
          <w:lang w:eastAsia="x-none"/>
        </w:rPr>
        <w:t xml:space="preserve">elja nakon uzimanja lijeka </w:t>
      </w:r>
      <w:proofErr w:type="spellStart"/>
      <w:r w:rsidRPr="00AF7C26">
        <w:rPr>
          <w:sz w:val="22"/>
          <w:szCs w:val="22"/>
          <w:lang w:eastAsia="x-none"/>
        </w:rPr>
        <w:t>Triplixam</w:t>
      </w:r>
      <w:proofErr w:type="spellEnd"/>
      <w:r w:rsidRPr="00AF7C26">
        <w:rPr>
          <w:sz w:val="22"/>
          <w:szCs w:val="22"/>
          <w:lang w:eastAsia="x-none"/>
        </w:rPr>
        <w:t>. To može dovesti do trajnog gubitka vida, ako se ne l</w:t>
      </w:r>
      <w:r w:rsidR="002E0392" w:rsidRPr="00AF7C26">
        <w:rPr>
          <w:sz w:val="22"/>
          <w:szCs w:val="22"/>
          <w:lang w:eastAsia="x-none"/>
        </w:rPr>
        <w:t>ij</w:t>
      </w:r>
      <w:r w:rsidRPr="00AF7C26">
        <w:rPr>
          <w:sz w:val="22"/>
          <w:szCs w:val="22"/>
          <w:lang w:eastAsia="x-none"/>
        </w:rPr>
        <w:t xml:space="preserve">eči. Ako ste ranije imali alergiju na penicilin ili </w:t>
      </w:r>
      <w:proofErr w:type="spellStart"/>
      <w:r w:rsidRPr="00AF7C26">
        <w:rPr>
          <w:sz w:val="22"/>
          <w:szCs w:val="22"/>
          <w:lang w:eastAsia="x-none"/>
        </w:rPr>
        <w:t>sulfonamid</w:t>
      </w:r>
      <w:proofErr w:type="spellEnd"/>
      <w:r w:rsidRPr="00AF7C26">
        <w:rPr>
          <w:sz w:val="22"/>
          <w:szCs w:val="22"/>
          <w:lang w:eastAsia="x-none"/>
        </w:rPr>
        <w:t>, možete biti izloženi ve</w:t>
      </w:r>
      <w:r w:rsidR="00DA51A2" w:rsidRPr="00AF7C26">
        <w:rPr>
          <w:sz w:val="22"/>
          <w:szCs w:val="22"/>
          <w:lang w:eastAsia="x-none"/>
        </w:rPr>
        <w:t>ć</w:t>
      </w:r>
      <w:r w:rsidRPr="00AF7C26">
        <w:rPr>
          <w:sz w:val="22"/>
          <w:szCs w:val="22"/>
          <w:lang w:eastAsia="x-none"/>
        </w:rPr>
        <w:t>em riziku od razvoja ove bolesti,</w:t>
      </w:r>
    </w:p>
    <w:p w14:paraId="177B5870" w14:textId="13CF1CB9" w:rsidR="00CE70C4" w:rsidRPr="00AF7C26" w:rsidRDefault="00CE70C4">
      <w:pPr>
        <w:numPr>
          <w:ilvl w:val="0"/>
          <w:numId w:val="7"/>
        </w:numPr>
        <w:tabs>
          <w:tab w:val="left" w:pos="284"/>
        </w:tabs>
        <w:jc w:val="both"/>
        <w:rPr>
          <w:sz w:val="22"/>
          <w:szCs w:val="22"/>
          <w:lang w:eastAsia="x-none"/>
        </w:rPr>
      </w:pPr>
      <w:r w:rsidRPr="00AF7C26">
        <w:rPr>
          <w:sz w:val="22"/>
          <w:szCs w:val="22"/>
          <w:lang w:eastAsia="x-none"/>
        </w:rPr>
        <w:t>ako imate poreme</w:t>
      </w:r>
      <w:r w:rsidR="00DA51A2" w:rsidRPr="00AF7C26">
        <w:rPr>
          <w:sz w:val="22"/>
          <w:szCs w:val="22"/>
          <w:lang w:eastAsia="x-none"/>
        </w:rPr>
        <w:t>ć</w:t>
      </w:r>
      <w:r w:rsidRPr="00AF7C26">
        <w:rPr>
          <w:sz w:val="22"/>
          <w:szCs w:val="22"/>
          <w:lang w:eastAsia="x-none"/>
        </w:rPr>
        <w:t>aje na nivou mišića, uključuju</w:t>
      </w:r>
      <w:r w:rsidR="00DA51A2" w:rsidRPr="00AF7C26">
        <w:rPr>
          <w:sz w:val="22"/>
          <w:szCs w:val="22"/>
          <w:lang w:eastAsia="x-none"/>
        </w:rPr>
        <w:t>ć</w:t>
      </w:r>
      <w:r w:rsidRPr="00AF7C26">
        <w:rPr>
          <w:sz w:val="22"/>
          <w:szCs w:val="22"/>
          <w:lang w:eastAsia="x-none"/>
        </w:rPr>
        <w:t>i bol u miši</w:t>
      </w:r>
      <w:r w:rsidR="00DA51A2" w:rsidRPr="00AF7C26">
        <w:rPr>
          <w:sz w:val="22"/>
          <w:szCs w:val="22"/>
          <w:lang w:eastAsia="x-none"/>
        </w:rPr>
        <w:t>ć</w:t>
      </w:r>
      <w:r w:rsidRPr="00AF7C26">
        <w:rPr>
          <w:sz w:val="22"/>
          <w:szCs w:val="22"/>
          <w:lang w:eastAsia="x-none"/>
        </w:rPr>
        <w:t>ima, os</w:t>
      </w:r>
      <w:r w:rsidR="002E0392" w:rsidRPr="00AF7C26">
        <w:rPr>
          <w:sz w:val="22"/>
          <w:szCs w:val="22"/>
          <w:lang w:eastAsia="x-none"/>
        </w:rPr>
        <w:t>j</w:t>
      </w:r>
      <w:r w:rsidRPr="00AF7C26">
        <w:rPr>
          <w:sz w:val="22"/>
          <w:szCs w:val="22"/>
          <w:lang w:eastAsia="x-none"/>
        </w:rPr>
        <w:t>etljivost, slabost ili grčeve,</w:t>
      </w:r>
    </w:p>
    <w:p w14:paraId="630A8833" w14:textId="77777777" w:rsidR="00861317" w:rsidRPr="00AF7C26" w:rsidRDefault="00861317">
      <w:pPr>
        <w:pStyle w:val="ListParagraph"/>
        <w:numPr>
          <w:ilvl w:val="0"/>
          <w:numId w:val="7"/>
        </w:numPr>
        <w:rPr>
          <w:rFonts w:ascii="Times New Roman" w:hAnsi="Times New Roman"/>
          <w:sz w:val="22"/>
          <w:szCs w:val="22"/>
          <w:lang w:eastAsia="x-none"/>
        </w:rPr>
      </w:pPr>
      <w:r w:rsidRPr="00AF7C26">
        <w:rPr>
          <w:rFonts w:ascii="Times New Roman" w:hAnsi="Times New Roman"/>
          <w:sz w:val="22"/>
          <w:szCs w:val="22"/>
          <w:lang w:eastAsia="x-none"/>
        </w:rPr>
        <w:t xml:space="preserve">ako imate povećanu koncentraciju u krvi hormona zvanog </w:t>
      </w:r>
      <w:proofErr w:type="spellStart"/>
      <w:r w:rsidRPr="00AF7C26">
        <w:rPr>
          <w:rFonts w:ascii="Times New Roman" w:hAnsi="Times New Roman"/>
          <w:sz w:val="22"/>
          <w:szCs w:val="22"/>
          <w:lang w:eastAsia="x-none"/>
        </w:rPr>
        <w:t>aldosteron</w:t>
      </w:r>
      <w:proofErr w:type="spellEnd"/>
      <w:r w:rsidRPr="00AF7C26">
        <w:rPr>
          <w:rFonts w:ascii="Times New Roman" w:hAnsi="Times New Roman"/>
          <w:sz w:val="22"/>
          <w:szCs w:val="22"/>
          <w:lang w:eastAsia="x-none"/>
        </w:rPr>
        <w:t xml:space="preserve"> (primarni </w:t>
      </w:r>
      <w:proofErr w:type="spellStart"/>
      <w:r w:rsidRPr="00AF7C26">
        <w:rPr>
          <w:rFonts w:ascii="Times New Roman" w:hAnsi="Times New Roman"/>
          <w:sz w:val="22"/>
          <w:szCs w:val="22"/>
          <w:lang w:eastAsia="x-none"/>
        </w:rPr>
        <w:t>aldosteronizam</w:t>
      </w:r>
      <w:proofErr w:type="spellEnd"/>
      <w:r w:rsidRPr="00AF7C26">
        <w:rPr>
          <w:rFonts w:ascii="Times New Roman" w:hAnsi="Times New Roman"/>
          <w:sz w:val="22"/>
          <w:szCs w:val="22"/>
          <w:lang w:eastAsia="x-none"/>
        </w:rPr>
        <w:t xml:space="preserve">), </w:t>
      </w:r>
    </w:p>
    <w:p w14:paraId="2617EBB0" w14:textId="77777777"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 xml:space="preserve">ako imate </w:t>
      </w:r>
      <w:proofErr w:type="spellStart"/>
      <w:r w:rsidRPr="00AF7C26">
        <w:rPr>
          <w:sz w:val="22"/>
          <w:szCs w:val="22"/>
          <w:lang w:eastAsia="x-none"/>
        </w:rPr>
        <w:t>acidozu</w:t>
      </w:r>
      <w:proofErr w:type="spellEnd"/>
      <w:r w:rsidRPr="00AF7C26">
        <w:rPr>
          <w:sz w:val="22"/>
          <w:szCs w:val="22"/>
          <w:lang w:eastAsia="x-none"/>
        </w:rPr>
        <w:t xml:space="preserve"> (povećana kiselost krvi), što može izazvati ubrzano disanje, </w:t>
      </w:r>
    </w:p>
    <w:p w14:paraId="7EB98CA2" w14:textId="77777777"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 xml:space="preserve">ako imate </w:t>
      </w:r>
      <w:proofErr w:type="spellStart"/>
      <w:r w:rsidRPr="00AF7C26">
        <w:rPr>
          <w:sz w:val="22"/>
          <w:szCs w:val="22"/>
          <w:lang w:eastAsia="x-none"/>
        </w:rPr>
        <w:t>insuficijenciju</w:t>
      </w:r>
      <w:proofErr w:type="spellEnd"/>
      <w:r w:rsidRPr="00AF7C26">
        <w:rPr>
          <w:sz w:val="22"/>
          <w:szCs w:val="22"/>
          <w:lang w:eastAsia="x-none"/>
        </w:rPr>
        <w:t xml:space="preserve"> cerebralne cirkulacije (nizak krvni pritisak u mozgu), </w:t>
      </w:r>
    </w:p>
    <w:p w14:paraId="2F5530EB" w14:textId="7C2AE4F5"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ako imate otok lica, usana, usta, jezika ili grla što može izazvati teškoće u gutanju ili disanju (</w:t>
      </w:r>
      <w:proofErr w:type="spellStart"/>
      <w:r w:rsidRPr="00AF7C26">
        <w:rPr>
          <w:sz w:val="22"/>
          <w:szCs w:val="22"/>
          <w:lang w:eastAsia="x-none"/>
        </w:rPr>
        <w:t>angioedem</w:t>
      </w:r>
      <w:proofErr w:type="spellEnd"/>
      <w:r w:rsidRPr="00AF7C26">
        <w:rPr>
          <w:sz w:val="22"/>
          <w:szCs w:val="22"/>
          <w:lang w:eastAsia="x-none"/>
        </w:rPr>
        <w:t xml:space="preserve">), koji se može javiti u bilo kom trenutku tokom terapije, </w:t>
      </w:r>
      <w:r w:rsidRPr="00AF7C26">
        <w:rPr>
          <w:b/>
          <w:bCs/>
          <w:sz w:val="22"/>
          <w:szCs w:val="22"/>
          <w:lang w:eastAsia="x-none"/>
        </w:rPr>
        <w:t>odmah</w:t>
      </w:r>
      <w:r w:rsidRPr="00AF7C26">
        <w:rPr>
          <w:sz w:val="22"/>
          <w:szCs w:val="22"/>
          <w:lang w:eastAsia="x-none"/>
        </w:rPr>
        <w:t xml:space="preserve"> </w:t>
      </w:r>
      <w:r w:rsidR="00CE2386" w:rsidRPr="00AF7C26">
        <w:rPr>
          <w:sz w:val="22"/>
          <w:szCs w:val="22"/>
          <w:lang w:eastAsia="x-none"/>
        </w:rPr>
        <w:t>prestanite sa uzimanjem lijeka</w:t>
      </w:r>
      <w:r w:rsidRPr="00AF7C26">
        <w:rPr>
          <w:sz w:val="22"/>
          <w:szCs w:val="22"/>
          <w:lang w:eastAsia="x-none"/>
        </w:rPr>
        <w:t xml:space="preserve"> i bez odlaganja se obratite ljekaru,</w:t>
      </w:r>
    </w:p>
    <w:p w14:paraId="724269D4" w14:textId="0B8D90AB" w:rsidR="00DB7289" w:rsidRPr="00AF7C26" w:rsidRDefault="00DB7289">
      <w:pPr>
        <w:numPr>
          <w:ilvl w:val="0"/>
          <w:numId w:val="7"/>
        </w:numPr>
        <w:tabs>
          <w:tab w:val="left" w:pos="284"/>
        </w:tabs>
        <w:jc w:val="both"/>
        <w:rPr>
          <w:sz w:val="22"/>
          <w:szCs w:val="22"/>
          <w:lang w:eastAsia="x-none"/>
        </w:rPr>
      </w:pPr>
      <w:r w:rsidRPr="00AF7C26">
        <w:rPr>
          <w:sz w:val="22"/>
          <w:szCs w:val="22"/>
          <w:lang w:eastAsia="x-none"/>
        </w:rPr>
        <w:t>ako uzimate bilo koji od sl</w:t>
      </w:r>
      <w:r w:rsidR="002E0392" w:rsidRPr="00AF7C26">
        <w:rPr>
          <w:sz w:val="22"/>
          <w:szCs w:val="22"/>
          <w:lang w:eastAsia="x-none"/>
        </w:rPr>
        <w:t>j</w:t>
      </w:r>
      <w:r w:rsidRPr="00AF7C26">
        <w:rPr>
          <w:sz w:val="22"/>
          <w:szCs w:val="22"/>
          <w:lang w:eastAsia="x-none"/>
        </w:rPr>
        <w:t>edećih l</w:t>
      </w:r>
      <w:r w:rsidR="00CF3336" w:rsidRPr="00AF7C26">
        <w:rPr>
          <w:sz w:val="22"/>
          <w:szCs w:val="22"/>
          <w:lang w:eastAsia="x-none"/>
        </w:rPr>
        <w:t>j</w:t>
      </w:r>
      <w:r w:rsidRPr="00AF7C26">
        <w:rPr>
          <w:sz w:val="22"/>
          <w:szCs w:val="22"/>
          <w:lang w:eastAsia="x-none"/>
        </w:rPr>
        <w:t xml:space="preserve">ekova, povećava se rizik od nastanka </w:t>
      </w:r>
      <w:proofErr w:type="spellStart"/>
      <w:r w:rsidRPr="00AF7C26">
        <w:rPr>
          <w:sz w:val="22"/>
          <w:szCs w:val="22"/>
          <w:lang w:eastAsia="x-none"/>
        </w:rPr>
        <w:t>angioedema</w:t>
      </w:r>
      <w:proofErr w:type="spellEnd"/>
      <w:r w:rsidRPr="00AF7C26">
        <w:rPr>
          <w:sz w:val="22"/>
          <w:szCs w:val="22"/>
          <w:lang w:eastAsia="x-none"/>
        </w:rPr>
        <w:t xml:space="preserve"> (teška alergijska reakcija sa oticanjem lica, usana, usta, jezika ili grla, sa otežanim gutanjem ili disanjem):</w:t>
      </w:r>
    </w:p>
    <w:p w14:paraId="78E2EEA3" w14:textId="77777777" w:rsidR="00DB7289" w:rsidRPr="00AF7C26" w:rsidRDefault="00DB7289">
      <w:pPr>
        <w:pStyle w:val="Header"/>
        <w:numPr>
          <w:ilvl w:val="1"/>
          <w:numId w:val="5"/>
        </w:numPr>
        <w:tabs>
          <w:tab w:val="clear" w:pos="4320"/>
          <w:tab w:val="clear" w:pos="8640"/>
          <w:tab w:val="center" w:pos="4536"/>
          <w:tab w:val="right" w:pos="9072"/>
        </w:tabs>
        <w:jc w:val="both"/>
        <w:rPr>
          <w:sz w:val="22"/>
          <w:szCs w:val="22"/>
        </w:rPr>
      </w:pPr>
      <w:proofErr w:type="spellStart"/>
      <w:r w:rsidRPr="00AF7C26">
        <w:rPr>
          <w:sz w:val="22"/>
          <w:szCs w:val="22"/>
        </w:rPr>
        <w:t>racekadotril</w:t>
      </w:r>
      <w:proofErr w:type="spellEnd"/>
      <w:r w:rsidRPr="00AF7C26">
        <w:rPr>
          <w:sz w:val="22"/>
          <w:szCs w:val="22"/>
        </w:rPr>
        <w:t xml:space="preserve"> (koristi se za l</w:t>
      </w:r>
      <w:r w:rsidR="00CF3336" w:rsidRPr="00AF7C26">
        <w:rPr>
          <w:sz w:val="22"/>
          <w:szCs w:val="22"/>
        </w:rPr>
        <w:t>ij</w:t>
      </w:r>
      <w:r w:rsidRPr="00AF7C26">
        <w:rPr>
          <w:sz w:val="22"/>
          <w:szCs w:val="22"/>
        </w:rPr>
        <w:t>ečenje proliva),</w:t>
      </w:r>
    </w:p>
    <w:p w14:paraId="34E9D089" w14:textId="50F3B115" w:rsidR="00DB7289" w:rsidRPr="00AF7C26" w:rsidRDefault="00DB7289">
      <w:pPr>
        <w:pStyle w:val="Header"/>
        <w:numPr>
          <w:ilvl w:val="1"/>
          <w:numId w:val="5"/>
        </w:numPr>
        <w:tabs>
          <w:tab w:val="clear" w:pos="4320"/>
          <w:tab w:val="clear" w:pos="8640"/>
          <w:tab w:val="left" w:pos="284"/>
        </w:tabs>
        <w:jc w:val="both"/>
        <w:rPr>
          <w:sz w:val="22"/>
          <w:szCs w:val="22"/>
        </w:rPr>
      </w:pPr>
      <w:proofErr w:type="spellStart"/>
      <w:r w:rsidRPr="00AF7C26">
        <w:rPr>
          <w:sz w:val="22"/>
          <w:szCs w:val="22"/>
        </w:rPr>
        <w:t>sirolimus</w:t>
      </w:r>
      <w:proofErr w:type="spellEnd"/>
      <w:r w:rsidRPr="00AF7C26">
        <w:rPr>
          <w:sz w:val="22"/>
          <w:szCs w:val="22"/>
        </w:rPr>
        <w:t xml:space="preserve">, </w:t>
      </w:r>
      <w:proofErr w:type="spellStart"/>
      <w:r w:rsidRPr="00AF7C26">
        <w:rPr>
          <w:sz w:val="22"/>
          <w:szCs w:val="22"/>
        </w:rPr>
        <w:t>everolimus</w:t>
      </w:r>
      <w:proofErr w:type="spellEnd"/>
      <w:r w:rsidRPr="00AF7C26">
        <w:rPr>
          <w:sz w:val="22"/>
          <w:szCs w:val="22"/>
        </w:rPr>
        <w:t xml:space="preserve">, </w:t>
      </w:r>
      <w:proofErr w:type="spellStart"/>
      <w:r w:rsidRPr="00AF7C26">
        <w:rPr>
          <w:sz w:val="22"/>
          <w:szCs w:val="22"/>
        </w:rPr>
        <w:t>temsirolimus</w:t>
      </w:r>
      <w:proofErr w:type="spellEnd"/>
      <w:r w:rsidRPr="00AF7C26">
        <w:rPr>
          <w:sz w:val="22"/>
          <w:szCs w:val="22"/>
        </w:rPr>
        <w:t xml:space="preserve"> i drugi l</w:t>
      </w:r>
      <w:r w:rsidR="00CF3336" w:rsidRPr="00AF7C26">
        <w:rPr>
          <w:sz w:val="22"/>
          <w:szCs w:val="22"/>
        </w:rPr>
        <w:t>j</w:t>
      </w:r>
      <w:r w:rsidRPr="00AF7C26">
        <w:rPr>
          <w:sz w:val="22"/>
          <w:szCs w:val="22"/>
        </w:rPr>
        <w:t xml:space="preserve">ekovi koji pripadaju grupi takozvanih </w:t>
      </w:r>
      <w:proofErr w:type="spellStart"/>
      <w:r w:rsidRPr="00AF7C26">
        <w:rPr>
          <w:sz w:val="22"/>
          <w:szCs w:val="22"/>
        </w:rPr>
        <w:t>mTOR</w:t>
      </w:r>
      <w:proofErr w:type="spellEnd"/>
      <w:r w:rsidRPr="00AF7C26">
        <w:rPr>
          <w:sz w:val="22"/>
          <w:szCs w:val="22"/>
        </w:rPr>
        <w:t xml:space="preserve"> </w:t>
      </w:r>
      <w:proofErr w:type="spellStart"/>
      <w:r w:rsidRPr="00AF7C26">
        <w:rPr>
          <w:sz w:val="22"/>
          <w:szCs w:val="22"/>
        </w:rPr>
        <w:t>inhibitora</w:t>
      </w:r>
      <w:proofErr w:type="spellEnd"/>
      <w:r w:rsidRPr="00AF7C26">
        <w:rPr>
          <w:sz w:val="22"/>
          <w:szCs w:val="22"/>
        </w:rPr>
        <w:t xml:space="preserve"> (koriste se u spr</w:t>
      </w:r>
      <w:r w:rsidR="00DA51A2" w:rsidRPr="00AF7C26">
        <w:rPr>
          <w:sz w:val="22"/>
          <w:szCs w:val="22"/>
        </w:rPr>
        <w:t>j</w:t>
      </w:r>
      <w:r w:rsidRPr="00AF7C26">
        <w:rPr>
          <w:sz w:val="22"/>
          <w:szCs w:val="22"/>
        </w:rPr>
        <w:t>ečavanju odbacivanja presađenih organa</w:t>
      </w:r>
      <w:r w:rsidR="00CE70C4" w:rsidRPr="00AF7C26">
        <w:rPr>
          <w:sz w:val="22"/>
          <w:szCs w:val="22"/>
        </w:rPr>
        <w:t xml:space="preserve"> i u terapiji </w:t>
      </w:r>
      <w:r w:rsidR="002E0392" w:rsidRPr="00AF7C26">
        <w:rPr>
          <w:sz w:val="22"/>
          <w:szCs w:val="22"/>
        </w:rPr>
        <w:t>raka</w:t>
      </w:r>
      <w:r w:rsidRPr="00AF7C26">
        <w:rPr>
          <w:sz w:val="22"/>
          <w:szCs w:val="22"/>
        </w:rPr>
        <w:t>),</w:t>
      </w:r>
    </w:p>
    <w:p w14:paraId="08F1F236" w14:textId="3A438506" w:rsidR="00DB7289" w:rsidRPr="00AF7C26" w:rsidRDefault="00DB7289">
      <w:pPr>
        <w:pStyle w:val="Header"/>
        <w:numPr>
          <w:ilvl w:val="1"/>
          <w:numId w:val="5"/>
        </w:numPr>
        <w:tabs>
          <w:tab w:val="clear" w:pos="4320"/>
          <w:tab w:val="clear" w:pos="8640"/>
          <w:tab w:val="left" w:pos="284"/>
        </w:tabs>
        <w:jc w:val="both"/>
        <w:rPr>
          <w:sz w:val="22"/>
          <w:szCs w:val="22"/>
        </w:rPr>
      </w:pPr>
      <w:proofErr w:type="spellStart"/>
      <w:r w:rsidRPr="00AF7C26">
        <w:rPr>
          <w:sz w:val="22"/>
          <w:szCs w:val="22"/>
        </w:rPr>
        <w:t>sakubitril</w:t>
      </w:r>
      <w:proofErr w:type="spellEnd"/>
      <w:r w:rsidRPr="00AF7C26">
        <w:rPr>
          <w:sz w:val="22"/>
          <w:szCs w:val="22"/>
        </w:rPr>
        <w:t xml:space="preserve"> (dostupan kao fiksna kombinacija sa </w:t>
      </w:r>
      <w:proofErr w:type="spellStart"/>
      <w:r w:rsidRPr="00AF7C26">
        <w:rPr>
          <w:sz w:val="22"/>
          <w:szCs w:val="22"/>
        </w:rPr>
        <w:t>valsartanom</w:t>
      </w:r>
      <w:proofErr w:type="spellEnd"/>
      <w:r w:rsidRPr="00AF7C26">
        <w:rPr>
          <w:sz w:val="22"/>
          <w:szCs w:val="22"/>
        </w:rPr>
        <w:t>), koji se koristi za l</w:t>
      </w:r>
      <w:r w:rsidR="00CF3336" w:rsidRPr="00AF7C26">
        <w:rPr>
          <w:sz w:val="22"/>
          <w:szCs w:val="22"/>
        </w:rPr>
        <w:t>ij</w:t>
      </w:r>
      <w:r w:rsidRPr="00AF7C26">
        <w:rPr>
          <w:sz w:val="22"/>
          <w:szCs w:val="22"/>
        </w:rPr>
        <w:t xml:space="preserve">ečenje hronične srčane </w:t>
      </w:r>
      <w:proofErr w:type="spellStart"/>
      <w:r w:rsidRPr="00AF7C26">
        <w:rPr>
          <w:sz w:val="22"/>
          <w:szCs w:val="22"/>
        </w:rPr>
        <w:t>insuficijencije</w:t>
      </w:r>
      <w:proofErr w:type="spellEnd"/>
      <w:r w:rsidR="008F0A3C" w:rsidRPr="00AF7C26">
        <w:rPr>
          <w:sz w:val="22"/>
          <w:szCs w:val="22"/>
        </w:rPr>
        <w:t>.</w:t>
      </w:r>
    </w:p>
    <w:p w14:paraId="4B52FC1D" w14:textId="1B6BE8E0" w:rsidR="00CE70C4" w:rsidRPr="00AF7C26" w:rsidRDefault="00CE70C4">
      <w:pPr>
        <w:pStyle w:val="Header"/>
        <w:numPr>
          <w:ilvl w:val="1"/>
          <w:numId w:val="5"/>
        </w:numPr>
        <w:tabs>
          <w:tab w:val="clear" w:pos="4320"/>
          <w:tab w:val="clear" w:pos="8640"/>
          <w:tab w:val="left" w:pos="284"/>
        </w:tabs>
        <w:jc w:val="both"/>
        <w:rPr>
          <w:sz w:val="22"/>
          <w:szCs w:val="22"/>
        </w:rPr>
      </w:pPr>
      <w:proofErr w:type="spellStart"/>
      <w:r w:rsidRPr="00AF7C26">
        <w:rPr>
          <w:sz w:val="22"/>
          <w:szCs w:val="22"/>
        </w:rPr>
        <w:t>linagliptin</w:t>
      </w:r>
      <w:proofErr w:type="spellEnd"/>
      <w:r w:rsidRPr="00AF7C26">
        <w:rPr>
          <w:sz w:val="22"/>
          <w:szCs w:val="22"/>
        </w:rPr>
        <w:t xml:space="preserve">, </w:t>
      </w:r>
      <w:proofErr w:type="spellStart"/>
      <w:r w:rsidRPr="00AF7C26">
        <w:rPr>
          <w:sz w:val="22"/>
          <w:szCs w:val="22"/>
        </w:rPr>
        <w:t>saksagliptin</w:t>
      </w:r>
      <w:proofErr w:type="spellEnd"/>
      <w:r w:rsidRPr="00AF7C26">
        <w:rPr>
          <w:sz w:val="22"/>
          <w:szCs w:val="22"/>
        </w:rPr>
        <w:t xml:space="preserve">, </w:t>
      </w:r>
      <w:proofErr w:type="spellStart"/>
      <w:r w:rsidRPr="00AF7C26">
        <w:rPr>
          <w:sz w:val="22"/>
          <w:szCs w:val="22"/>
        </w:rPr>
        <w:t>sitagliptin</w:t>
      </w:r>
      <w:proofErr w:type="spellEnd"/>
      <w:r w:rsidRPr="00AF7C26">
        <w:rPr>
          <w:sz w:val="22"/>
          <w:szCs w:val="22"/>
        </w:rPr>
        <w:t xml:space="preserve">, </w:t>
      </w:r>
      <w:proofErr w:type="spellStart"/>
      <w:r w:rsidRPr="00AF7C26">
        <w:rPr>
          <w:sz w:val="22"/>
          <w:szCs w:val="22"/>
        </w:rPr>
        <w:t>vildagliptin</w:t>
      </w:r>
      <w:proofErr w:type="spellEnd"/>
      <w:r w:rsidRPr="00AF7C26">
        <w:rPr>
          <w:sz w:val="22"/>
          <w:szCs w:val="22"/>
        </w:rPr>
        <w:t xml:space="preserve"> i drugi lekovi koji pripadaju grupi l</w:t>
      </w:r>
      <w:r w:rsidR="002E0392" w:rsidRPr="00AF7C26">
        <w:rPr>
          <w:sz w:val="22"/>
          <w:szCs w:val="22"/>
        </w:rPr>
        <w:t>j</w:t>
      </w:r>
      <w:r w:rsidRPr="00AF7C26">
        <w:rPr>
          <w:sz w:val="22"/>
          <w:szCs w:val="22"/>
        </w:rPr>
        <w:t xml:space="preserve">ekova koji se zovu </w:t>
      </w:r>
      <w:proofErr w:type="spellStart"/>
      <w:r w:rsidRPr="00AF7C26">
        <w:rPr>
          <w:sz w:val="22"/>
          <w:szCs w:val="22"/>
        </w:rPr>
        <w:t>gliptini</w:t>
      </w:r>
      <w:proofErr w:type="spellEnd"/>
      <w:r w:rsidRPr="00AF7C26">
        <w:rPr>
          <w:sz w:val="22"/>
          <w:szCs w:val="22"/>
        </w:rPr>
        <w:t xml:space="preserve"> (koriste se za l</w:t>
      </w:r>
      <w:r w:rsidR="002E0392" w:rsidRPr="00AF7C26">
        <w:rPr>
          <w:sz w:val="22"/>
          <w:szCs w:val="22"/>
        </w:rPr>
        <w:t>ij</w:t>
      </w:r>
      <w:r w:rsidRPr="00AF7C26">
        <w:rPr>
          <w:sz w:val="22"/>
          <w:szCs w:val="22"/>
        </w:rPr>
        <w:t>ečenje šećerne bolesti)</w:t>
      </w:r>
    </w:p>
    <w:p w14:paraId="44E5BE4F" w14:textId="149E7900" w:rsidR="00F31270" w:rsidRPr="00AF7C26" w:rsidRDefault="00F31270">
      <w:pPr>
        <w:numPr>
          <w:ilvl w:val="0"/>
          <w:numId w:val="7"/>
        </w:numPr>
        <w:tabs>
          <w:tab w:val="left" w:pos="284"/>
        </w:tabs>
        <w:jc w:val="both"/>
        <w:rPr>
          <w:sz w:val="22"/>
          <w:szCs w:val="22"/>
          <w:lang w:eastAsia="x-none"/>
        </w:rPr>
      </w:pPr>
      <w:r w:rsidRPr="00AF7C26">
        <w:rPr>
          <w:sz w:val="22"/>
          <w:szCs w:val="22"/>
          <w:lang w:eastAsia="x-none"/>
        </w:rPr>
        <w:t xml:space="preserve">ako uzimate bilo koji od </w:t>
      </w:r>
      <w:r w:rsidR="00913114" w:rsidRPr="00AF7C26">
        <w:rPr>
          <w:sz w:val="22"/>
          <w:szCs w:val="22"/>
          <w:lang w:eastAsia="x-none"/>
        </w:rPr>
        <w:t>sl</w:t>
      </w:r>
      <w:r w:rsidR="00193EB2" w:rsidRPr="00AF7C26">
        <w:rPr>
          <w:sz w:val="22"/>
          <w:szCs w:val="22"/>
          <w:lang w:eastAsia="x-none"/>
        </w:rPr>
        <w:t>j</w:t>
      </w:r>
      <w:r w:rsidR="00913114" w:rsidRPr="00AF7C26">
        <w:rPr>
          <w:sz w:val="22"/>
          <w:szCs w:val="22"/>
          <w:lang w:eastAsia="x-none"/>
        </w:rPr>
        <w:t xml:space="preserve">edećih </w:t>
      </w:r>
      <w:r w:rsidRPr="00AF7C26">
        <w:rPr>
          <w:sz w:val="22"/>
          <w:szCs w:val="22"/>
          <w:lang w:eastAsia="x-none"/>
        </w:rPr>
        <w:t>ljekova, koji se koriste za liječenje visokog krvnog pritiska:</w:t>
      </w:r>
    </w:p>
    <w:p w14:paraId="3CC2BB7C" w14:textId="4BCA770E" w:rsidR="00F31270" w:rsidRPr="00AF7C26" w:rsidRDefault="00F31270">
      <w:pPr>
        <w:numPr>
          <w:ilvl w:val="1"/>
          <w:numId w:val="5"/>
        </w:numPr>
        <w:tabs>
          <w:tab w:val="left" w:pos="284"/>
        </w:tabs>
        <w:jc w:val="both"/>
        <w:rPr>
          <w:sz w:val="22"/>
          <w:szCs w:val="22"/>
          <w:lang w:eastAsia="x-none"/>
        </w:rPr>
      </w:pPr>
      <w:proofErr w:type="spellStart"/>
      <w:r w:rsidRPr="00AF7C26">
        <w:rPr>
          <w:sz w:val="22"/>
          <w:szCs w:val="22"/>
          <w:lang w:eastAsia="fr-FR"/>
        </w:rPr>
        <w:t>blokator</w:t>
      </w:r>
      <w:r w:rsidR="00CD0DFF" w:rsidRPr="00AF7C26">
        <w:rPr>
          <w:sz w:val="22"/>
          <w:szCs w:val="22"/>
          <w:lang w:eastAsia="fr-FR"/>
        </w:rPr>
        <w:t>e</w:t>
      </w:r>
      <w:proofErr w:type="spellEnd"/>
      <w:r w:rsidRPr="00AF7C26">
        <w:rPr>
          <w:sz w:val="22"/>
          <w:szCs w:val="22"/>
          <w:lang w:eastAsia="fr-FR"/>
        </w:rPr>
        <w:t xml:space="preserve"> </w:t>
      </w:r>
      <w:proofErr w:type="spellStart"/>
      <w:r w:rsidRPr="00AF7C26">
        <w:rPr>
          <w:sz w:val="22"/>
          <w:szCs w:val="22"/>
          <w:lang w:eastAsia="fr-FR"/>
        </w:rPr>
        <w:t>angiotenzin</w:t>
      </w:r>
      <w:proofErr w:type="spellEnd"/>
      <w:r w:rsidRPr="00AF7C26">
        <w:rPr>
          <w:sz w:val="22"/>
          <w:szCs w:val="22"/>
          <w:lang w:eastAsia="fr-FR"/>
        </w:rPr>
        <w:t xml:space="preserve"> II receptora (ARB) (</w:t>
      </w:r>
      <w:r w:rsidR="00CD0DFF" w:rsidRPr="00AF7C26">
        <w:rPr>
          <w:sz w:val="22"/>
          <w:szCs w:val="22"/>
          <w:lang w:eastAsia="fr-FR"/>
        </w:rPr>
        <w:t xml:space="preserve">takođe </w:t>
      </w:r>
      <w:r w:rsidRPr="00AF7C26">
        <w:rPr>
          <w:sz w:val="22"/>
          <w:szCs w:val="22"/>
          <w:lang w:eastAsia="fr-FR"/>
        </w:rPr>
        <w:t xml:space="preserve">poznati kao </w:t>
      </w:r>
      <w:proofErr w:type="spellStart"/>
      <w:r w:rsidRPr="00AF7C26">
        <w:rPr>
          <w:sz w:val="22"/>
          <w:szCs w:val="22"/>
          <w:lang w:eastAsia="fr-FR"/>
        </w:rPr>
        <w:t>sartani</w:t>
      </w:r>
      <w:proofErr w:type="spellEnd"/>
      <w:r w:rsidRPr="00AF7C26">
        <w:rPr>
          <w:sz w:val="22"/>
          <w:szCs w:val="22"/>
          <w:lang w:eastAsia="fr-FR"/>
        </w:rPr>
        <w:t xml:space="preserve"> – </w:t>
      </w:r>
      <w:r w:rsidR="00286483" w:rsidRPr="00AF7C26">
        <w:rPr>
          <w:sz w:val="22"/>
          <w:szCs w:val="22"/>
          <w:lang w:eastAsia="fr-FR"/>
        </w:rPr>
        <w:t>n</w:t>
      </w:r>
      <w:r w:rsidRPr="00AF7C26">
        <w:rPr>
          <w:sz w:val="22"/>
          <w:szCs w:val="22"/>
          <w:lang w:eastAsia="fr-FR"/>
        </w:rPr>
        <w:t xml:space="preserve">pr. </w:t>
      </w:r>
      <w:proofErr w:type="spellStart"/>
      <w:r w:rsidRPr="00AF7C26">
        <w:rPr>
          <w:sz w:val="22"/>
          <w:szCs w:val="22"/>
          <w:lang w:eastAsia="fr-FR"/>
        </w:rPr>
        <w:t>valsartan</w:t>
      </w:r>
      <w:proofErr w:type="spellEnd"/>
      <w:r w:rsidRPr="00AF7C26">
        <w:rPr>
          <w:sz w:val="22"/>
          <w:szCs w:val="22"/>
          <w:lang w:eastAsia="fr-FR"/>
        </w:rPr>
        <w:t xml:space="preserve">, </w:t>
      </w:r>
      <w:proofErr w:type="spellStart"/>
      <w:r w:rsidRPr="00AF7C26">
        <w:rPr>
          <w:sz w:val="22"/>
          <w:szCs w:val="22"/>
          <w:lang w:eastAsia="fr-FR"/>
        </w:rPr>
        <w:t>telmisartan</w:t>
      </w:r>
      <w:proofErr w:type="spellEnd"/>
      <w:r w:rsidRPr="00AF7C26">
        <w:rPr>
          <w:sz w:val="22"/>
          <w:szCs w:val="22"/>
          <w:lang w:eastAsia="fr-FR"/>
        </w:rPr>
        <w:t xml:space="preserve">, </w:t>
      </w:r>
      <w:proofErr w:type="spellStart"/>
      <w:r w:rsidRPr="00AF7C26">
        <w:rPr>
          <w:sz w:val="22"/>
          <w:szCs w:val="22"/>
          <w:lang w:eastAsia="fr-FR"/>
        </w:rPr>
        <w:t>irbesartan</w:t>
      </w:r>
      <w:proofErr w:type="spellEnd"/>
      <w:r w:rsidRPr="00AF7C26">
        <w:rPr>
          <w:sz w:val="22"/>
          <w:szCs w:val="22"/>
          <w:lang w:eastAsia="fr-FR"/>
        </w:rPr>
        <w:t xml:space="preserve">), naročito ako imate probleme sa bubrezima povezane sa </w:t>
      </w:r>
      <w:r w:rsidR="00AF5819" w:rsidRPr="00AF7C26">
        <w:rPr>
          <w:sz w:val="22"/>
          <w:szCs w:val="22"/>
          <w:lang w:eastAsia="fr-FR"/>
        </w:rPr>
        <w:t>šećernom bolešću</w:t>
      </w:r>
      <w:r w:rsidRPr="00AF7C26">
        <w:rPr>
          <w:sz w:val="22"/>
          <w:szCs w:val="22"/>
          <w:lang w:eastAsia="fr-FR"/>
        </w:rPr>
        <w:t>,</w:t>
      </w:r>
    </w:p>
    <w:p w14:paraId="159F5546" w14:textId="77777777" w:rsidR="00F31270" w:rsidRPr="00AF7C26" w:rsidRDefault="00F31270">
      <w:pPr>
        <w:numPr>
          <w:ilvl w:val="1"/>
          <w:numId w:val="5"/>
        </w:numPr>
        <w:tabs>
          <w:tab w:val="left" w:pos="284"/>
        </w:tabs>
        <w:jc w:val="both"/>
        <w:rPr>
          <w:sz w:val="22"/>
          <w:szCs w:val="22"/>
          <w:lang w:eastAsia="x-none"/>
        </w:rPr>
      </w:pPr>
      <w:proofErr w:type="spellStart"/>
      <w:r w:rsidRPr="00AF7C26">
        <w:rPr>
          <w:sz w:val="22"/>
          <w:szCs w:val="22"/>
          <w:lang w:eastAsia="fr-FR"/>
        </w:rPr>
        <w:lastRenderedPageBreak/>
        <w:t>aliskiren</w:t>
      </w:r>
      <w:proofErr w:type="spellEnd"/>
      <w:r w:rsidRPr="00AF7C26">
        <w:rPr>
          <w:sz w:val="22"/>
          <w:szCs w:val="22"/>
          <w:lang w:eastAsia="fr-FR"/>
        </w:rPr>
        <w:t>.</w:t>
      </w:r>
    </w:p>
    <w:p w14:paraId="1C970E03" w14:textId="6E39D94D" w:rsidR="00F31270" w:rsidRPr="00AF7C26" w:rsidRDefault="00F2033B">
      <w:pPr>
        <w:tabs>
          <w:tab w:val="left" w:pos="284"/>
          <w:tab w:val="left" w:pos="720"/>
        </w:tabs>
        <w:ind w:left="720"/>
        <w:jc w:val="both"/>
        <w:rPr>
          <w:sz w:val="22"/>
          <w:szCs w:val="22"/>
          <w:lang w:eastAsia="fr-FR"/>
        </w:rPr>
      </w:pPr>
      <w:r w:rsidRPr="00AF7C26">
        <w:rPr>
          <w:sz w:val="22"/>
          <w:szCs w:val="22"/>
          <w:lang w:eastAsia="fr-FR"/>
        </w:rPr>
        <w:t>V</w:t>
      </w:r>
      <w:r w:rsidR="00F31270" w:rsidRPr="00AF7C26">
        <w:rPr>
          <w:sz w:val="22"/>
          <w:szCs w:val="22"/>
          <w:lang w:eastAsia="fr-FR"/>
        </w:rPr>
        <w:t>a</w:t>
      </w:r>
      <w:r w:rsidRPr="00AF7C26">
        <w:rPr>
          <w:sz w:val="22"/>
          <w:szCs w:val="22"/>
          <w:lang w:eastAsia="fr-FR"/>
        </w:rPr>
        <w:t>š ljekar</w:t>
      </w:r>
      <w:r w:rsidR="00F31270" w:rsidRPr="00AF7C26">
        <w:rPr>
          <w:sz w:val="22"/>
          <w:szCs w:val="22"/>
          <w:lang w:eastAsia="fr-FR"/>
        </w:rPr>
        <w:t xml:space="preserve"> može redovno provjeravati bubrežnu funkciju, krvni pritisak i količinu elektrolita (</w:t>
      </w:r>
      <w:r w:rsidR="00286483" w:rsidRPr="00AF7C26">
        <w:rPr>
          <w:sz w:val="22"/>
          <w:szCs w:val="22"/>
          <w:lang w:eastAsia="fr-FR"/>
        </w:rPr>
        <w:t>n</w:t>
      </w:r>
      <w:r w:rsidR="00F31270" w:rsidRPr="00AF7C26">
        <w:rPr>
          <w:sz w:val="22"/>
          <w:szCs w:val="22"/>
          <w:lang w:eastAsia="fr-FR"/>
        </w:rPr>
        <w:t>pr. kalijuma) u krvi.</w:t>
      </w:r>
    </w:p>
    <w:p w14:paraId="6A0149AD" w14:textId="77777777" w:rsidR="00F31270" w:rsidRPr="00AF7C26" w:rsidRDefault="00F31270">
      <w:pPr>
        <w:tabs>
          <w:tab w:val="left" w:pos="284"/>
          <w:tab w:val="left" w:pos="720"/>
        </w:tabs>
        <w:ind w:left="720"/>
        <w:jc w:val="both"/>
        <w:rPr>
          <w:sz w:val="22"/>
          <w:szCs w:val="22"/>
          <w:lang w:eastAsia="fr-FR"/>
        </w:rPr>
      </w:pPr>
      <w:r w:rsidRPr="00AF7C26">
        <w:rPr>
          <w:sz w:val="22"/>
          <w:szCs w:val="22"/>
          <w:lang w:eastAsia="fr-FR"/>
        </w:rPr>
        <w:t xml:space="preserve">Vidjeti takođe informacije pod naslovom “Lijek </w:t>
      </w:r>
      <w:proofErr w:type="spellStart"/>
      <w:r w:rsidRPr="00AF7C26">
        <w:rPr>
          <w:sz w:val="22"/>
          <w:szCs w:val="22"/>
          <w:lang w:eastAsia="fr-FR"/>
        </w:rPr>
        <w:t>Triplixam</w:t>
      </w:r>
      <w:proofErr w:type="spellEnd"/>
      <w:r w:rsidRPr="00AF7C26">
        <w:rPr>
          <w:sz w:val="22"/>
          <w:szCs w:val="22"/>
          <w:lang w:eastAsia="fr-FR"/>
        </w:rPr>
        <w:t xml:space="preserve"> ne smijete koristiti”.</w:t>
      </w:r>
    </w:p>
    <w:p w14:paraId="4E7461B7" w14:textId="77777777" w:rsidR="00F31270" w:rsidRPr="00AF7C26" w:rsidRDefault="00F31270">
      <w:pPr>
        <w:tabs>
          <w:tab w:val="left" w:pos="284"/>
          <w:tab w:val="left" w:pos="720"/>
        </w:tabs>
        <w:ind w:left="720"/>
        <w:jc w:val="both"/>
        <w:rPr>
          <w:sz w:val="22"/>
          <w:szCs w:val="22"/>
          <w:lang w:eastAsia="fr-FR"/>
        </w:rPr>
      </w:pPr>
    </w:p>
    <w:p w14:paraId="61D58A96" w14:textId="77777777" w:rsidR="00F31270" w:rsidRPr="00AF7C26" w:rsidRDefault="00F31270">
      <w:pPr>
        <w:tabs>
          <w:tab w:val="left" w:pos="284"/>
          <w:tab w:val="center" w:pos="4536"/>
          <w:tab w:val="right" w:pos="9072"/>
        </w:tabs>
        <w:jc w:val="both"/>
        <w:rPr>
          <w:sz w:val="22"/>
          <w:szCs w:val="22"/>
          <w:lang w:eastAsia="x-none"/>
        </w:rPr>
      </w:pPr>
      <w:r w:rsidRPr="00AF7C26">
        <w:rPr>
          <w:sz w:val="22"/>
          <w:szCs w:val="22"/>
          <w:lang w:eastAsia="x-none"/>
        </w:rPr>
        <w:t>Ljekar Vas može uputiti da uradite laboratorijsku analizu krvi kako biste provjerili da li imate nizak nivo natrijuma ili kalijuma ili visok nivo kalcijuma u krvi.</w:t>
      </w:r>
    </w:p>
    <w:p w14:paraId="583285EA" w14:textId="77777777" w:rsidR="00F31270" w:rsidRPr="00AF7C26" w:rsidRDefault="00F31270">
      <w:pPr>
        <w:tabs>
          <w:tab w:val="left" w:pos="284"/>
          <w:tab w:val="center" w:pos="4536"/>
          <w:tab w:val="right" w:pos="9072"/>
        </w:tabs>
        <w:jc w:val="both"/>
        <w:rPr>
          <w:sz w:val="22"/>
          <w:szCs w:val="22"/>
          <w:lang w:eastAsia="x-none"/>
        </w:rPr>
      </w:pPr>
    </w:p>
    <w:p w14:paraId="254851A7" w14:textId="272E656A" w:rsidR="00F31270" w:rsidRPr="00AF7C26" w:rsidRDefault="00F31270">
      <w:pPr>
        <w:tabs>
          <w:tab w:val="left" w:pos="360"/>
          <w:tab w:val="left" w:pos="567"/>
        </w:tabs>
        <w:jc w:val="both"/>
        <w:rPr>
          <w:sz w:val="22"/>
          <w:szCs w:val="22"/>
          <w:lang w:eastAsia="fr-FR"/>
        </w:rPr>
      </w:pPr>
      <w:r w:rsidRPr="00AF7C26">
        <w:rPr>
          <w:sz w:val="22"/>
          <w:szCs w:val="22"/>
          <w:lang w:eastAsia="fr-FR"/>
        </w:rPr>
        <w:t>Morate obavijestiti svog ljekara ukoliko mislite da ste trudni (</w:t>
      </w:r>
      <w:r w:rsidRPr="00AF7C26">
        <w:rPr>
          <w:sz w:val="22"/>
          <w:szCs w:val="22"/>
          <w:u w:val="single"/>
          <w:lang w:eastAsia="fr-FR"/>
        </w:rPr>
        <w:t>ili planirate trudnoću</w:t>
      </w:r>
      <w:r w:rsidRPr="00AF7C26">
        <w:rPr>
          <w:sz w:val="22"/>
          <w:szCs w:val="22"/>
          <w:lang w:eastAsia="fr-FR"/>
        </w:rPr>
        <w:t xml:space="preserve">). Lijek </w:t>
      </w:r>
      <w:proofErr w:type="spellStart"/>
      <w:r w:rsidRPr="00AF7C26">
        <w:rPr>
          <w:sz w:val="22"/>
          <w:szCs w:val="22"/>
          <w:lang w:eastAsia="fr-FR"/>
        </w:rPr>
        <w:t>Triplixam</w:t>
      </w:r>
      <w:proofErr w:type="spellEnd"/>
      <w:r w:rsidRPr="00AF7C26">
        <w:rPr>
          <w:sz w:val="22"/>
          <w:szCs w:val="22"/>
          <w:lang w:eastAsia="fr-FR"/>
        </w:rPr>
        <w:t xml:space="preserve"> se ne preporučuje u ranoj trudnoći, a ne smije se uzimati poslije prvog trimestra (prva 3 mjeseca) trudnoće jer ozbiljno može naškoditi Vašoj bebi ako se uzima u tom periodu (Pogledajte </w:t>
      </w:r>
      <w:r w:rsidR="00312190" w:rsidRPr="00AF7C26">
        <w:rPr>
          <w:sz w:val="22"/>
          <w:szCs w:val="22"/>
          <w:lang w:eastAsia="fr-FR"/>
        </w:rPr>
        <w:t>dio</w:t>
      </w:r>
      <w:r w:rsidRPr="00AF7C26">
        <w:rPr>
          <w:sz w:val="22"/>
          <w:szCs w:val="22"/>
          <w:lang w:eastAsia="fr-FR"/>
        </w:rPr>
        <w:t xml:space="preserve"> „</w:t>
      </w:r>
      <w:r w:rsidR="00CF7562" w:rsidRPr="00AF7C26">
        <w:rPr>
          <w:sz w:val="22"/>
          <w:szCs w:val="22"/>
          <w:lang w:eastAsia="fr-FR"/>
        </w:rPr>
        <w:t>Plodnost, trudnoća i dojenje</w:t>
      </w:r>
      <w:r w:rsidRPr="00AF7C26">
        <w:rPr>
          <w:sz w:val="22"/>
          <w:szCs w:val="22"/>
          <w:lang w:eastAsia="fr-FR"/>
        </w:rPr>
        <w:t>“).</w:t>
      </w:r>
    </w:p>
    <w:p w14:paraId="62713FDE" w14:textId="77777777" w:rsidR="00F31270" w:rsidRPr="00AF7C26" w:rsidRDefault="00F31270" w:rsidP="00BD2F8E">
      <w:pPr>
        <w:tabs>
          <w:tab w:val="left" w:pos="360"/>
          <w:tab w:val="left" w:pos="567"/>
        </w:tabs>
        <w:jc w:val="both"/>
        <w:rPr>
          <w:sz w:val="22"/>
          <w:szCs w:val="22"/>
          <w:lang w:eastAsia="fr-FR"/>
        </w:rPr>
      </w:pPr>
    </w:p>
    <w:p w14:paraId="2DAC1D70" w14:textId="77777777" w:rsidR="00F31270" w:rsidRPr="00AF7C26" w:rsidRDefault="00F31270" w:rsidP="00BD2F8E">
      <w:pPr>
        <w:tabs>
          <w:tab w:val="left" w:pos="360"/>
          <w:tab w:val="left" w:pos="567"/>
        </w:tabs>
        <w:jc w:val="both"/>
        <w:rPr>
          <w:sz w:val="22"/>
          <w:szCs w:val="22"/>
          <w:lang w:eastAsia="fr-FR"/>
        </w:rPr>
      </w:pPr>
      <w:r w:rsidRPr="00AF7C26">
        <w:rPr>
          <w:bCs/>
          <w:sz w:val="22"/>
          <w:szCs w:val="22"/>
          <w:lang w:eastAsia="fr-FR"/>
        </w:rPr>
        <w:t xml:space="preserve">Kada uzimate lijek </w:t>
      </w:r>
      <w:proofErr w:type="spellStart"/>
      <w:r w:rsidRPr="00AF7C26">
        <w:rPr>
          <w:sz w:val="22"/>
          <w:szCs w:val="22"/>
          <w:lang w:eastAsia="fr-FR"/>
        </w:rPr>
        <w:t>Triplixam</w:t>
      </w:r>
      <w:proofErr w:type="spellEnd"/>
      <w:r w:rsidRPr="00AF7C26">
        <w:rPr>
          <w:bCs/>
          <w:sz w:val="22"/>
          <w:szCs w:val="22"/>
          <w:lang w:eastAsia="fr-FR"/>
        </w:rPr>
        <w:t xml:space="preserve">, </w:t>
      </w:r>
      <w:r w:rsidRPr="00AF7C26">
        <w:rPr>
          <w:sz w:val="22"/>
          <w:szCs w:val="22"/>
          <w:lang w:eastAsia="fr-FR"/>
        </w:rPr>
        <w:t>potrebno je da se obratite ljekaru i u sljedećim slučajevima:</w:t>
      </w:r>
    </w:p>
    <w:p w14:paraId="3EF219D8" w14:textId="77777777" w:rsidR="00F31270" w:rsidRPr="00AF7C26" w:rsidRDefault="00F31270" w:rsidP="004D7017">
      <w:pPr>
        <w:numPr>
          <w:ilvl w:val="0"/>
          <w:numId w:val="8"/>
        </w:numPr>
        <w:tabs>
          <w:tab w:val="left" w:pos="284"/>
        </w:tabs>
        <w:jc w:val="both"/>
        <w:rPr>
          <w:sz w:val="22"/>
          <w:szCs w:val="22"/>
          <w:lang w:eastAsia="x-none"/>
        </w:rPr>
      </w:pPr>
      <w:r w:rsidRPr="00AF7C26">
        <w:rPr>
          <w:sz w:val="22"/>
          <w:szCs w:val="22"/>
          <w:lang w:eastAsia="x-none"/>
        </w:rPr>
        <w:t xml:space="preserve">ako treba da se podvrgnete anesteziji </w:t>
      </w:r>
      <w:r w:rsidR="00F21547" w:rsidRPr="00AF7C26">
        <w:rPr>
          <w:sz w:val="22"/>
          <w:szCs w:val="22"/>
          <w:lang w:eastAsia="x-none"/>
        </w:rPr>
        <w:t>i/</w:t>
      </w:r>
      <w:r w:rsidRPr="00AF7C26">
        <w:rPr>
          <w:sz w:val="22"/>
          <w:szCs w:val="22"/>
          <w:lang w:eastAsia="x-none"/>
        </w:rPr>
        <w:t xml:space="preserve">ili </w:t>
      </w:r>
      <w:r w:rsidR="00F21547" w:rsidRPr="00AF7C26">
        <w:rPr>
          <w:sz w:val="22"/>
          <w:szCs w:val="22"/>
          <w:lang w:eastAsia="x-none"/>
        </w:rPr>
        <w:t>hirurškoj intervenciji (</w:t>
      </w:r>
      <w:r w:rsidRPr="00AF7C26">
        <w:rPr>
          <w:sz w:val="22"/>
          <w:szCs w:val="22"/>
          <w:lang w:eastAsia="x-none"/>
        </w:rPr>
        <w:t>operaciji</w:t>
      </w:r>
      <w:r w:rsidR="00F21547" w:rsidRPr="00AF7C26">
        <w:rPr>
          <w:sz w:val="22"/>
          <w:szCs w:val="22"/>
          <w:lang w:eastAsia="x-none"/>
        </w:rPr>
        <w:t>)</w:t>
      </w:r>
      <w:r w:rsidRPr="00AF7C26">
        <w:rPr>
          <w:sz w:val="22"/>
          <w:szCs w:val="22"/>
          <w:lang w:eastAsia="x-none"/>
        </w:rPr>
        <w:t>,</w:t>
      </w:r>
    </w:p>
    <w:p w14:paraId="68D64A3C" w14:textId="39F54A48" w:rsidR="00F31270" w:rsidRPr="00AF7C26" w:rsidRDefault="00F31270" w:rsidP="004D7017">
      <w:pPr>
        <w:numPr>
          <w:ilvl w:val="0"/>
          <w:numId w:val="8"/>
        </w:numPr>
        <w:tabs>
          <w:tab w:val="left" w:pos="284"/>
        </w:tabs>
        <w:jc w:val="both"/>
        <w:rPr>
          <w:sz w:val="22"/>
          <w:szCs w:val="22"/>
          <w:lang w:eastAsia="x-none"/>
        </w:rPr>
      </w:pPr>
      <w:r w:rsidRPr="00AF7C26">
        <w:rPr>
          <w:sz w:val="22"/>
          <w:szCs w:val="22"/>
          <w:lang w:eastAsia="x-none"/>
        </w:rPr>
        <w:t xml:space="preserve">ako ste u posljednje vrijeme </w:t>
      </w:r>
      <w:r w:rsidR="00620FF3" w:rsidRPr="00AF7C26">
        <w:rPr>
          <w:sz w:val="22"/>
          <w:szCs w:val="22"/>
          <w:lang w:eastAsia="x-none"/>
        </w:rPr>
        <w:t>imali</w:t>
      </w:r>
      <w:r w:rsidRPr="00AF7C26">
        <w:rPr>
          <w:sz w:val="22"/>
          <w:szCs w:val="22"/>
          <w:lang w:eastAsia="x-none"/>
        </w:rPr>
        <w:t xml:space="preserve"> proliv ili povraćanj</w:t>
      </w:r>
      <w:r w:rsidR="00312190" w:rsidRPr="00AF7C26">
        <w:rPr>
          <w:sz w:val="22"/>
          <w:szCs w:val="22"/>
          <w:lang w:eastAsia="x-none"/>
        </w:rPr>
        <w:t>e</w:t>
      </w:r>
      <w:r w:rsidRPr="00AF7C26">
        <w:rPr>
          <w:sz w:val="22"/>
          <w:szCs w:val="22"/>
          <w:lang w:eastAsia="x-none"/>
        </w:rPr>
        <w:t xml:space="preserve"> ili ste </w:t>
      </w:r>
      <w:proofErr w:type="spellStart"/>
      <w:r w:rsidRPr="00AF7C26">
        <w:rPr>
          <w:sz w:val="22"/>
          <w:szCs w:val="22"/>
          <w:lang w:eastAsia="x-none"/>
        </w:rPr>
        <w:t>dehidrirali</w:t>
      </w:r>
      <w:proofErr w:type="spellEnd"/>
      <w:r w:rsidRPr="00AF7C26">
        <w:rPr>
          <w:sz w:val="22"/>
          <w:szCs w:val="22"/>
          <w:lang w:eastAsia="x-none"/>
        </w:rPr>
        <w:t>,</w:t>
      </w:r>
    </w:p>
    <w:p w14:paraId="7FEAC6AB" w14:textId="49BA51C6" w:rsidR="00F31270" w:rsidRPr="00AF7C26" w:rsidRDefault="00F31270" w:rsidP="004D7017">
      <w:pPr>
        <w:numPr>
          <w:ilvl w:val="0"/>
          <w:numId w:val="8"/>
        </w:numPr>
        <w:tabs>
          <w:tab w:val="left" w:pos="284"/>
        </w:tabs>
        <w:jc w:val="both"/>
        <w:rPr>
          <w:sz w:val="22"/>
          <w:szCs w:val="22"/>
          <w:lang w:eastAsia="x-none"/>
        </w:rPr>
      </w:pPr>
      <w:r w:rsidRPr="00AF7C26">
        <w:rPr>
          <w:sz w:val="22"/>
          <w:szCs w:val="22"/>
          <w:lang w:eastAsia="x-none"/>
        </w:rPr>
        <w:t xml:space="preserve">ako treba da se podvrgnete dijalizi ili </w:t>
      </w:r>
      <w:smartTag w:uri="urn:schemas-microsoft-com:office:smarttags" w:element="stockticker">
        <w:r w:rsidRPr="00AF7C26">
          <w:rPr>
            <w:sz w:val="22"/>
            <w:szCs w:val="22"/>
            <w:lang w:eastAsia="x-none"/>
          </w:rPr>
          <w:t>LDL</w:t>
        </w:r>
      </w:smartTag>
      <w:r w:rsidRPr="00AF7C26">
        <w:rPr>
          <w:sz w:val="22"/>
          <w:szCs w:val="22"/>
          <w:lang w:eastAsia="x-none"/>
        </w:rPr>
        <w:t xml:space="preserve"> </w:t>
      </w:r>
      <w:proofErr w:type="spellStart"/>
      <w:r w:rsidRPr="00AF7C26">
        <w:rPr>
          <w:sz w:val="22"/>
          <w:szCs w:val="22"/>
          <w:lang w:eastAsia="x-none"/>
        </w:rPr>
        <w:t>aferezi</w:t>
      </w:r>
      <w:proofErr w:type="spellEnd"/>
      <w:r w:rsidRPr="00AF7C26">
        <w:rPr>
          <w:sz w:val="22"/>
          <w:szCs w:val="22"/>
          <w:lang w:eastAsia="x-none"/>
        </w:rPr>
        <w:t xml:space="preserve"> (uklanjanje </w:t>
      </w:r>
      <w:proofErr w:type="spellStart"/>
      <w:r w:rsidRPr="00AF7C26">
        <w:rPr>
          <w:sz w:val="22"/>
          <w:szCs w:val="22"/>
          <w:lang w:eastAsia="x-none"/>
        </w:rPr>
        <w:t>holesterola</w:t>
      </w:r>
      <w:proofErr w:type="spellEnd"/>
      <w:r w:rsidRPr="00AF7C26">
        <w:rPr>
          <w:sz w:val="22"/>
          <w:szCs w:val="22"/>
          <w:lang w:eastAsia="x-none"/>
        </w:rPr>
        <w:t xml:space="preserve"> iz krvi </w:t>
      </w:r>
      <w:r w:rsidR="00481083" w:rsidRPr="00AF7C26">
        <w:rPr>
          <w:sz w:val="22"/>
          <w:szCs w:val="22"/>
          <w:lang w:eastAsia="x-none"/>
        </w:rPr>
        <w:t>putem</w:t>
      </w:r>
      <w:r w:rsidRPr="00AF7C26">
        <w:rPr>
          <w:sz w:val="22"/>
          <w:szCs w:val="22"/>
          <w:lang w:eastAsia="x-none"/>
        </w:rPr>
        <w:t xml:space="preserve"> aparata),</w:t>
      </w:r>
    </w:p>
    <w:p w14:paraId="6CD49D62" w14:textId="0BDFFE3C" w:rsidR="00F31270" w:rsidRPr="00AF7C26" w:rsidRDefault="00F31270">
      <w:pPr>
        <w:numPr>
          <w:ilvl w:val="0"/>
          <w:numId w:val="8"/>
        </w:numPr>
        <w:tabs>
          <w:tab w:val="left" w:pos="284"/>
        </w:tabs>
        <w:jc w:val="both"/>
        <w:rPr>
          <w:sz w:val="22"/>
          <w:szCs w:val="22"/>
          <w:lang w:eastAsia="x-none"/>
        </w:rPr>
      </w:pPr>
      <w:r w:rsidRPr="00AF7C26">
        <w:rPr>
          <w:sz w:val="22"/>
          <w:szCs w:val="22"/>
          <w:lang w:eastAsia="x-none"/>
        </w:rPr>
        <w:t>ako ćete biti podvrgnuti t</w:t>
      </w:r>
      <w:r w:rsidR="003E2C24" w:rsidRPr="00AF7C26">
        <w:rPr>
          <w:sz w:val="22"/>
          <w:szCs w:val="22"/>
          <w:lang w:eastAsia="x-none"/>
        </w:rPr>
        <w:t>erapiji</w:t>
      </w:r>
      <w:r w:rsidRPr="00AF7C26">
        <w:rPr>
          <w:sz w:val="22"/>
          <w:szCs w:val="22"/>
          <w:lang w:eastAsia="x-none"/>
        </w:rPr>
        <w:t xml:space="preserve"> </w:t>
      </w:r>
      <w:proofErr w:type="spellStart"/>
      <w:r w:rsidRPr="00AF7C26">
        <w:rPr>
          <w:sz w:val="22"/>
          <w:szCs w:val="22"/>
          <w:lang w:eastAsia="x-none"/>
        </w:rPr>
        <w:t>desenzitizacije</w:t>
      </w:r>
      <w:proofErr w:type="spellEnd"/>
      <w:r w:rsidRPr="00AF7C26">
        <w:rPr>
          <w:sz w:val="22"/>
          <w:szCs w:val="22"/>
          <w:lang w:eastAsia="x-none"/>
        </w:rPr>
        <w:t xml:space="preserve"> da bi se smanjile alergijske reakcije na ujed pčele ili ose,</w:t>
      </w:r>
    </w:p>
    <w:p w14:paraId="33A69DD5" w14:textId="32FD27B3" w:rsidR="00AA12B5" w:rsidRPr="00AF7C26" w:rsidRDefault="00F31270">
      <w:pPr>
        <w:numPr>
          <w:ilvl w:val="0"/>
          <w:numId w:val="8"/>
        </w:numPr>
        <w:tabs>
          <w:tab w:val="left" w:pos="284"/>
        </w:tabs>
        <w:jc w:val="both"/>
        <w:rPr>
          <w:sz w:val="22"/>
          <w:szCs w:val="22"/>
          <w:lang w:eastAsia="x-none"/>
        </w:rPr>
      </w:pPr>
      <w:r w:rsidRPr="00AF7C26">
        <w:rPr>
          <w:sz w:val="22"/>
          <w:szCs w:val="22"/>
          <w:lang w:eastAsia="x-none"/>
        </w:rPr>
        <w:t>ako treba da se podvrgnete medicinskim testovima koji zahtijevaju primjenu jod</w:t>
      </w:r>
      <w:r w:rsidR="00A503ED" w:rsidRPr="00AF7C26">
        <w:rPr>
          <w:sz w:val="22"/>
          <w:szCs w:val="22"/>
          <w:lang w:eastAsia="x-none"/>
        </w:rPr>
        <w:t>nih</w:t>
      </w:r>
      <w:r w:rsidRPr="00AF7C26">
        <w:rPr>
          <w:sz w:val="22"/>
          <w:szCs w:val="22"/>
          <w:lang w:eastAsia="x-none"/>
        </w:rPr>
        <w:t xml:space="preserve"> kontrastnih sredstava (supstance koje omogućavaju vidljivost organa</w:t>
      </w:r>
      <w:r w:rsidR="00A503ED" w:rsidRPr="00AF7C26">
        <w:rPr>
          <w:sz w:val="22"/>
          <w:szCs w:val="22"/>
          <w:lang w:eastAsia="x-none"/>
        </w:rPr>
        <w:t>, poput bubrega ili želuca,</w:t>
      </w:r>
      <w:r w:rsidRPr="00AF7C26">
        <w:rPr>
          <w:sz w:val="22"/>
          <w:szCs w:val="22"/>
          <w:lang w:eastAsia="x-none"/>
        </w:rPr>
        <w:t xml:space="preserve"> na ren</w:t>
      </w:r>
      <w:r w:rsidR="00A503ED" w:rsidRPr="00AF7C26">
        <w:rPr>
          <w:sz w:val="22"/>
          <w:szCs w:val="22"/>
          <w:lang w:eastAsia="x-none"/>
        </w:rPr>
        <w:t>d</w:t>
      </w:r>
      <w:r w:rsidRPr="00AF7C26">
        <w:rPr>
          <w:sz w:val="22"/>
          <w:szCs w:val="22"/>
          <w:lang w:eastAsia="x-none"/>
        </w:rPr>
        <w:t>genskom snimku).</w:t>
      </w:r>
    </w:p>
    <w:p w14:paraId="34E8C37D" w14:textId="4897F7BB" w:rsidR="00CE70C4" w:rsidRPr="00AF7C26" w:rsidRDefault="00CE70C4">
      <w:pPr>
        <w:tabs>
          <w:tab w:val="left" w:pos="284"/>
        </w:tabs>
        <w:jc w:val="both"/>
        <w:rPr>
          <w:sz w:val="22"/>
          <w:szCs w:val="22"/>
          <w:lang w:eastAsia="x-none"/>
        </w:rPr>
      </w:pPr>
    </w:p>
    <w:p w14:paraId="090789FE" w14:textId="4AB8EC64" w:rsidR="00CE70C4" w:rsidRPr="00AF7C26" w:rsidRDefault="00CE70C4">
      <w:pPr>
        <w:tabs>
          <w:tab w:val="left" w:pos="284"/>
        </w:tabs>
        <w:jc w:val="both"/>
        <w:rPr>
          <w:sz w:val="22"/>
          <w:szCs w:val="22"/>
          <w:lang w:eastAsia="x-none"/>
        </w:rPr>
      </w:pPr>
      <w:r w:rsidRPr="00AF7C26">
        <w:rPr>
          <w:sz w:val="22"/>
          <w:szCs w:val="22"/>
          <w:lang w:eastAsia="x-none"/>
        </w:rPr>
        <w:t>Sportisti moraju biti sv</w:t>
      </w:r>
      <w:r w:rsidR="00312190" w:rsidRPr="00AF7C26">
        <w:rPr>
          <w:sz w:val="22"/>
          <w:szCs w:val="22"/>
          <w:lang w:eastAsia="x-none"/>
        </w:rPr>
        <w:t>j</w:t>
      </w:r>
      <w:r w:rsidRPr="00AF7C26">
        <w:rPr>
          <w:sz w:val="22"/>
          <w:szCs w:val="22"/>
          <w:lang w:eastAsia="x-none"/>
        </w:rPr>
        <w:t>esni da l</w:t>
      </w:r>
      <w:r w:rsidR="00312190" w:rsidRPr="00AF7C26">
        <w:rPr>
          <w:sz w:val="22"/>
          <w:szCs w:val="22"/>
          <w:lang w:eastAsia="x-none"/>
        </w:rPr>
        <w:t>ij</w:t>
      </w:r>
      <w:r w:rsidRPr="00AF7C26">
        <w:rPr>
          <w:sz w:val="22"/>
          <w:szCs w:val="22"/>
          <w:lang w:eastAsia="x-none"/>
        </w:rPr>
        <w:t xml:space="preserve">ek </w:t>
      </w:r>
      <w:proofErr w:type="spellStart"/>
      <w:r w:rsidRPr="00AF7C26">
        <w:rPr>
          <w:sz w:val="22"/>
          <w:szCs w:val="22"/>
          <w:lang w:eastAsia="x-none"/>
        </w:rPr>
        <w:t>Triplixam</w:t>
      </w:r>
      <w:proofErr w:type="spellEnd"/>
      <w:r w:rsidRPr="00AF7C26">
        <w:rPr>
          <w:sz w:val="22"/>
          <w:szCs w:val="22"/>
          <w:lang w:eastAsia="x-none"/>
        </w:rPr>
        <w:t xml:space="preserve"> sadrži aktivni sastojak (</w:t>
      </w:r>
      <w:proofErr w:type="spellStart"/>
      <w:r w:rsidRPr="00AF7C26">
        <w:rPr>
          <w:sz w:val="22"/>
          <w:szCs w:val="22"/>
          <w:lang w:eastAsia="x-none"/>
        </w:rPr>
        <w:t>indapamid</w:t>
      </w:r>
      <w:proofErr w:type="spellEnd"/>
      <w:r w:rsidRPr="00AF7C26">
        <w:rPr>
          <w:sz w:val="22"/>
          <w:szCs w:val="22"/>
          <w:lang w:eastAsia="x-none"/>
        </w:rPr>
        <w:t>) koji može dati pozitivnu reakciju u testovima na l</w:t>
      </w:r>
      <w:r w:rsidR="00312190" w:rsidRPr="00AF7C26">
        <w:rPr>
          <w:sz w:val="22"/>
          <w:szCs w:val="22"/>
          <w:lang w:eastAsia="x-none"/>
        </w:rPr>
        <w:t>j</w:t>
      </w:r>
      <w:r w:rsidRPr="00AF7C26">
        <w:rPr>
          <w:sz w:val="22"/>
          <w:szCs w:val="22"/>
          <w:lang w:eastAsia="x-none"/>
        </w:rPr>
        <w:t>ekove.</w:t>
      </w:r>
    </w:p>
    <w:p w14:paraId="1A01B725" w14:textId="77777777" w:rsidR="00F31270" w:rsidRPr="00AF7C26" w:rsidRDefault="00F31270" w:rsidP="00BD2F8E">
      <w:pPr>
        <w:jc w:val="both"/>
        <w:rPr>
          <w:b/>
          <w:sz w:val="22"/>
          <w:szCs w:val="22"/>
        </w:rPr>
      </w:pPr>
    </w:p>
    <w:p w14:paraId="4EDBB3D9" w14:textId="77777777" w:rsidR="00AA12B5" w:rsidRPr="00AF7C26" w:rsidRDefault="00AA12B5" w:rsidP="00BD2F8E">
      <w:pPr>
        <w:jc w:val="both"/>
        <w:rPr>
          <w:b/>
          <w:bCs/>
          <w:sz w:val="22"/>
          <w:szCs w:val="22"/>
        </w:rPr>
      </w:pPr>
      <w:r w:rsidRPr="00AF7C26">
        <w:rPr>
          <w:b/>
          <w:bCs/>
          <w:sz w:val="22"/>
          <w:szCs w:val="22"/>
        </w:rPr>
        <w:t>Djeca i adolescenti</w:t>
      </w:r>
    </w:p>
    <w:p w14:paraId="5D8F6884" w14:textId="77777777" w:rsidR="00AA12B5" w:rsidRPr="00AF7C26" w:rsidRDefault="00AA12B5" w:rsidP="00BD2F8E">
      <w:pPr>
        <w:jc w:val="both"/>
        <w:rPr>
          <w:bCs/>
          <w:sz w:val="22"/>
          <w:szCs w:val="22"/>
        </w:rPr>
      </w:pPr>
      <w:r w:rsidRPr="00AF7C26">
        <w:rPr>
          <w:bCs/>
          <w:sz w:val="22"/>
          <w:szCs w:val="22"/>
        </w:rPr>
        <w:t xml:space="preserve">Lijek </w:t>
      </w:r>
      <w:proofErr w:type="spellStart"/>
      <w:r w:rsidRPr="00AF7C26">
        <w:rPr>
          <w:bCs/>
          <w:sz w:val="22"/>
          <w:szCs w:val="22"/>
        </w:rPr>
        <w:t>Triplixam</w:t>
      </w:r>
      <w:proofErr w:type="spellEnd"/>
      <w:r w:rsidRPr="00AF7C26">
        <w:rPr>
          <w:bCs/>
          <w:sz w:val="22"/>
          <w:szCs w:val="22"/>
        </w:rPr>
        <w:t xml:space="preserve"> ne treba davati djeci ni adolescentima.</w:t>
      </w:r>
    </w:p>
    <w:p w14:paraId="61A9843D" w14:textId="77777777" w:rsidR="00AA12B5" w:rsidRPr="00AF7C26" w:rsidRDefault="00AA12B5" w:rsidP="00BD2F8E">
      <w:pPr>
        <w:jc w:val="both"/>
        <w:rPr>
          <w:b/>
          <w:sz w:val="22"/>
          <w:szCs w:val="22"/>
        </w:rPr>
      </w:pPr>
    </w:p>
    <w:p w14:paraId="3F4314C4" w14:textId="77777777" w:rsidR="00F31270" w:rsidRPr="00AF7C26" w:rsidRDefault="00F31270" w:rsidP="00BD2F8E">
      <w:pPr>
        <w:jc w:val="both"/>
        <w:rPr>
          <w:b/>
          <w:sz w:val="22"/>
          <w:szCs w:val="22"/>
        </w:rPr>
      </w:pPr>
      <w:r w:rsidRPr="00AF7C26">
        <w:rPr>
          <w:b/>
          <w:sz w:val="22"/>
          <w:szCs w:val="22"/>
        </w:rPr>
        <w:t>Primjena drugih ljekova</w:t>
      </w:r>
    </w:p>
    <w:p w14:paraId="0B807FAB" w14:textId="2D32E0A1" w:rsidR="00F31270" w:rsidRPr="00AF7C26" w:rsidRDefault="00582682" w:rsidP="004D7017">
      <w:pPr>
        <w:tabs>
          <w:tab w:val="left" w:pos="567"/>
        </w:tabs>
        <w:jc w:val="both"/>
        <w:rPr>
          <w:sz w:val="22"/>
          <w:szCs w:val="22"/>
        </w:rPr>
      </w:pPr>
      <w:r w:rsidRPr="00AF7C26">
        <w:rPr>
          <w:sz w:val="22"/>
          <w:szCs w:val="22"/>
        </w:rPr>
        <w:t>O</w:t>
      </w:r>
      <w:r w:rsidR="00F31270" w:rsidRPr="00AF7C26">
        <w:rPr>
          <w:sz w:val="22"/>
          <w:szCs w:val="22"/>
        </w:rPr>
        <w:t xml:space="preserve">bavijestite </w:t>
      </w:r>
      <w:r w:rsidRPr="00AF7C26">
        <w:rPr>
          <w:sz w:val="22"/>
          <w:szCs w:val="22"/>
        </w:rPr>
        <w:t>Va</w:t>
      </w:r>
      <w:r w:rsidR="00C70C69" w:rsidRPr="00AF7C26">
        <w:rPr>
          <w:sz w:val="22"/>
          <w:szCs w:val="22"/>
        </w:rPr>
        <w:t>šeg</w:t>
      </w:r>
      <w:r w:rsidRPr="00AF7C26">
        <w:rPr>
          <w:sz w:val="22"/>
          <w:szCs w:val="22"/>
        </w:rPr>
        <w:t xml:space="preserve"> </w:t>
      </w:r>
      <w:r w:rsidR="00F31270" w:rsidRPr="00AF7C26">
        <w:rPr>
          <w:sz w:val="22"/>
          <w:szCs w:val="22"/>
        </w:rPr>
        <w:t>ljekara ili farmaceuta ukoliko uzimate</w:t>
      </w:r>
      <w:r w:rsidR="00C70C69" w:rsidRPr="00AF7C26">
        <w:rPr>
          <w:sz w:val="22"/>
          <w:szCs w:val="22"/>
        </w:rPr>
        <w:t>,</w:t>
      </w:r>
      <w:r w:rsidR="00F31270" w:rsidRPr="00AF7C26">
        <w:rPr>
          <w:sz w:val="22"/>
          <w:szCs w:val="22"/>
        </w:rPr>
        <w:t xml:space="preserve"> </w:t>
      </w:r>
      <w:r w:rsidR="00C70C69" w:rsidRPr="00AF7C26">
        <w:rPr>
          <w:sz w:val="22"/>
          <w:szCs w:val="22"/>
        </w:rPr>
        <w:t>donedavno ste</w:t>
      </w:r>
      <w:r w:rsidR="00F31270" w:rsidRPr="00AF7C26">
        <w:rPr>
          <w:sz w:val="22"/>
          <w:szCs w:val="22"/>
        </w:rPr>
        <w:t xml:space="preserve"> uzimali </w:t>
      </w:r>
      <w:r w:rsidR="00C70C69" w:rsidRPr="00AF7C26">
        <w:rPr>
          <w:sz w:val="22"/>
          <w:szCs w:val="22"/>
        </w:rPr>
        <w:t xml:space="preserve">ili ćete možda uzimati bilo koje druge </w:t>
      </w:r>
      <w:r w:rsidR="00F31270" w:rsidRPr="00AF7C26">
        <w:rPr>
          <w:sz w:val="22"/>
          <w:szCs w:val="22"/>
        </w:rPr>
        <w:t>ljekove, uključujući i ljekove koji se nabavljaju bez ljekarskog recepta.</w:t>
      </w:r>
    </w:p>
    <w:p w14:paraId="5BAE7C24" w14:textId="77777777" w:rsidR="00F31270" w:rsidRPr="00AF7C26" w:rsidRDefault="00F31270" w:rsidP="004D7017">
      <w:pPr>
        <w:tabs>
          <w:tab w:val="left" w:pos="567"/>
        </w:tabs>
        <w:jc w:val="both"/>
        <w:rPr>
          <w:sz w:val="22"/>
          <w:szCs w:val="22"/>
        </w:rPr>
      </w:pPr>
      <w:r w:rsidRPr="00AF7C26">
        <w:rPr>
          <w:sz w:val="22"/>
          <w:szCs w:val="22"/>
        </w:rPr>
        <w:t xml:space="preserve"> </w:t>
      </w:r>
    </w:p>
    <w:p w14:paraId="4FDD53AF" w14:textId="77777777" w:rsidR="00F31270" w:rsidRPr="00AF7C26" w:rsidRDefault="00F31270" w:rsidP="004D7017">
      <w:pPr>
        <w:tabs>
          <w:tab w:val="left" w:pos="567"/>
        </w:tabs>
        <w:jc w:val="both"/>
        <w:rPr>
          <w:sz w:val="22"/>
          <w:szCs w:val="22"/>
        </w:rPr>
      </w:pPr>
      <w:r w:rsidRPr="00AF7C26">
        <w:rPr>
          <w:sz w:val="22"/>
          <w:szCs w:val="22"/>
        </w:rPr>
        <w:t xml:space="preserve">Ne smijete uzimati </w:t>
      </w:r>
      <w:proofErr w:type="spellStart"/>
      <w:r w:rsidRPr="00AF7C26">
        <w:rPr>
          <w:sz w:val="22"/>
          <w:szCs w:val="22"/>
        </w:rPr>
        <w:t>aliskiren</w:t>
      </w:r>
      <w:proofErr w:type="spellEnd"/>
      <w:r w:rsidRPr="00AF7C26">
        <w:rPr>
          <w:sz w:val="22"/>
          <w:szCs w:val="22"/>
        </w:rPr>
        <w:t xml:space="preserve"> (lijek koji se koristi za liječenje povišenog krvnog pritiska) ako imate dijabetes ili probleme sa bubrezima.</w:t>
      </w:r>
    </w:p>
    <w:p w14:paraId="78E03BE9" w14:textId="77777777" w:rsidR="00F31270" w:rsidRPr="00AF7C26" w:rsidRDefault="00F31270">
      <w:pPr>
        <w:tabs>
          <w:tab w:val="left" w:pos="567"/>
        </w:tabs>
        <w:jc w:val="both"/>
        <w:rPr>
          <w:sz w:val="22"/>
          <w:szCs w:val="22"/>
        </w:rPr>
      </w:pPr>
    </w:p>
    <w:p w14:paraId="4D674398" w14:textId="2B9B0567" w:rsidR="00F31270" w:rsidRPr="00AF7C26" w:rsidRDefault="00F31270">
      <w:pPr>
        <w:tabs>
          <w:tab w:val="left" w:pos="-90"/>
        </w:tabs>
        <w:jc w:val="both"/>
        <w:rPr>
          <w:b/>
          <w:sz w:val="22"/>
          <w:szCs w:val="22"/>
        </w:rPr>
      </w:pPr>
      <w:r w:rsidRPr="00AF7C26">
        <w:rPr>
          <w:sz w:val="22"/>
          <w:szCs w:val="22"/>
        </w:rPr>
        <w:t>Treba</w:t>
      </w:r>
      <w:r w:rsidR="00C70C69" w:rsidRPr="00AF7C26">
        <w:rPr>
          <w:sz w:val="22"/>
          <w:szCs w:val="22"/>
        </w:rPr>
        <w:t xml:space="preserve"> da</w:t>
      </w:r>
      <w:r w:rsidRPr="00AF7C26">
        <w:rPr>
          <w:sz w:val="22"/>
          <w:szCs w:val="22"/>
        </w:rPr>
        <w:t xml:space="preserve"> izbjegavat</w:t>
      </w:r>
      <w:r w:rsidR="00C70C69" w:rsidRPr="00AF7C26">
        <w:rPr>
          <w:sz w:val="22"/>
          <w:szCs w:val="22"/>
        </w:rPr>
        <w:t>e</w:t>
      </w:r>
      <w:r w:rsidRPr="00AF7C26">
        <w:rPr>
          <w:sz w:val="22"/>
          <w:szCs w:val="22"/>
        </w:rPr>
        <w:t xml:space="preserve"> upotrebu lijeka </w:t>
      </w:r>
      <w:proofErr w:type="spellStart"/>
      <w:r w:rsidRPr="00AF7C26">
        <w:rPr>
          <w:sz w:val="22"/>
          <w:szCs w:val="22"/>
        </w:rPr>
        <w:t>Triplixam</w:t>
      </w:r>
      <w:proofErr w:type="spellEnd"/>
      <w:r w:rsidRPr="00AF7C26">
        <w:rPr>
          <w:sz w:val="22"/>
          <w:szCs w:val="22"/>
        </w:rPr>
        <w:t xml:space="preserve"> sa:</w:t>
      </w:r>
    </w:p>
    <w:p w14:paraId="0D98F211" w14:textId="49D56547" w:rsidR="00F31270" w:rsidRPr="00AF7C26" w:rsidRDefault="00F31270">
      <w:pPr>
        <w:numPr>
          <w:ilvl w:val="0"/>
          <w:numId w:val="9"/>
        </w:numPr>
        <w:tabs>
          <w:tab w:val="left" w:pos="284"/>
        </w:tabs>
        <w:jc w:val="both"/>
        <w:rPr>
          <w:sz w:val="22"/>
          <w:szCs w:val="22"/>
          <w:lang w:eastAsia="x-none"/>
        </w:rPr>
      </w:pPr>
      <w:r w:rsidRPr="00AF7C26">
        <w:rPr>
          <w:sz w:val="22"/>
          <w:szCs w:val="22"/>
          <w:lang w:eastAsia="x-none"/>
        </w:rPr>
        <w:t>litijumom (</w:t>
      </w:r>
      <w:r w:rsidR="00915584" w:rsidRPr="00AF7C26">
        <w:rPr>
          <w:sz w:val="22"/>
          <w:szCs w:val="22"/>
          <w:lang w:eastAsia="x-none"/>
        </w:rPr>
        <w:t xml:space="preserve">koristi se </w:t>
      </w:r>
      <w:r w:rsidR="00375F94" w:rsidRPr="00AF7C26">
        <w:rPr>
          <w:sz w:val="22"/>
          <w:szCs w:val="22"/>
          <w:lang w:eastAsia="x-none"/>
        </w:rPr>
        <w:t>za liječenje nekih poremećaja mentalnog zdravlja kao što su manija, manično-depresivna bolest i rekurentna depresija)</w:t>
      </w:r>
      <w:r w:rsidRPr="00AF7C26">
        <w:rPr>
          <w:sz w:val="22"/>
          <w:szCs w:val="22"/>
          <w:lang w:eastAsia="x-none"/>
        </w:rPr>
        <w:t>,</w:t>
      </w:r>
    </w:p>
    <w:p w14:paraId="3F8B3378" w14:textId="2FDD5EFA" w:rsidR="00F31270" w:rsidRPr="00AF7C26" w:rsidRDefault="00F31270">
      <w:pPr>
        <w:numPr>
          <w:ilvl w:val="0"/>
          <w:numId w:val="9"/>
        </w:numPr>
        <w:tabs>
          <w:tab w:val="left" w:pos="284"/>
        </w:tabs>
        <w:jc w:val="both"/>
        <w:rPr>
          <w:sz w:val="22"/>
          <w:szCs w:val="22"/>
          <w:lang w:eastAsia="x-none"/>
        </w:rPr>
      </w:pPr>
      <w:r w:rsidRPr="00AF7C26">
        <w:rPr>
          <w:sz w:val="22"/>
          <w:szCs w:val="22"/>
          <w:lang w:eastAsia="x-none"/>
        </w:rPr>
        <w:t xml:space="preserve">ljekovima koji </w:t>
      </w:r>
      <w:proofErr w:type="spellStart"/>
      <w:r w:rsidRPr="00AF7C26">
        <w:rPr>
          <w:sz w:val="22"/>
          <w:szCs w:val="22"/>
          <w:lang w:eastAsia="x-none"/>
        </w:rPr>
        <w:t>štede</w:t>
      </w:r>
      <w:proofErr w:type="spellEnd"/>
      <w:r w:rsidRPr="00AF7C26">
        <w:rPr>
          <w:sz w:val="22"/>
          <w:szCs w:val="22"/>
          <w:lang w:eastAsia="x-none"/>
        </w:rPr>
        <w:t xml:space="preserve"> kalijum (npr. </w:t>
      </w:r>
      <w:proofErr w:type="spellStart"/>
      <w:r w:rsidRPr="00AF7C26">
        <w:rPr>
          <w:sz w:val="22"/>
          <w:szCs w:val="22"/>
          <w:lang w:eastAsia="x-none"/>
        </w:rPr>
        <w:t>triamteren</w:t>
      </w:r>
      <w:proofErr w:type="spellEnd"/>
      <w:r w:rsidRPr="00AF7C26">
        <w:rPr>
          <w:sz w:val="22"/>
          <w:szCs w:val="22"/>
          <w:lang w:eastAsia="x-none"/>
        </w:rPr>
        <w:t xml:space="preserve">, </w:t>
      </w:r>
      <w:proofErr w:type="spellStart"/>
      <w:r w:rsidRPr="00AF7C26">
        <w:rPr>
          <w:sz w:val="22"/>
          <w:szCs w:val="22"/>
          <w:lang w:eastAsia="x-none"/>
        </w:rPr>
        <w:t>amilorid</w:t>
      </w:r>
      <w:proofErr w:type="spellEnd"/>
      <w:r w:rsidRPr="00AF7C26">
        <w:rPr>
          <w:sz w:val="22"/>
          <w:szCs w:val="22"/>
          <w:lang w:eastAsia="x-none"/>
        </w:rPr>
        <w:t>), suplementima kalijuma ili zamjenama za so koje sadrže kalijum</w:t>
      </w:r>
      <w:r w:rsidR="00312190" w:rsidRPr="00AF7C26">
        <w:rPr>
          <w:sz w:val="22"/>
          <w:szCs w:val="22"/>
          <w:lang w:eastAsia="x-none"/>
        </w:rPr>
        <w:t>,</w:t>
      </w:r>
      <w:r w:rsidR="00861317" w:rsidRPr="00AF7C26">
        <w:rPr>
          <w:sz w:val="22"/>
          <w:szCs w:val="22"/>
          <w:lang w:eastAsia="x-none"/>
        </w:rPr>
        <w:t xml:space="preserve"> </w:t>
      </w:r>
      <w:r w:rsidR="00861317" w:rsidRPr="00AF7C26">
        <w:rPr>
          <w:sz w:val="22"/>
          <w:szCs w:val="22"/>
        </w:rPr>
        <w:t>drugim l</w:t>
      </w:r>
      <w:r w:rsidR="00CF3336" w:rsidRPr="00AF7C26">
        <w:rPr>
          <w:sz w:val="22"/>
          <w:szCs w:val="22"/>
        </w:rPr>
        <w:t>j</w:t>
      </w:r>
      <w:r w:rsidR="00861317" w:rsidRPr="00AF7C26">
        <w:rPr>
          <w:sz w:val="22"/>
          <w:szCs w:val="22"/>
        </w:rPr>
        <w:t xml:space="preserve">ekovima koji mogu uzrokovati povećanje koncentracije kalijuma u Vašoj krvi (poput </w:t>
      </w:r>
      <w:proofErr w:type="spellStart"/>
      <w:r w:rsidR="00861317" w:rsidRPr="00AF7C26">
        <w:rPr>
          <w:sz w:val="22"/>
          <w:szCs w:val="22"/>
        </w:rPr>
        <w:t>heparina</w:t>
      </w:r>
      <w:proofErr w:type="spellEnd"/>
      <w:r w:rsidR="00CE70C4" w:rsidRPr="00AF7C26">
        <w:rPr>
          <w:sz w:val="22"/>
          <w:szCs w:val="22"/>
        </w:rPr>
        <w:t>, lijek koji se koristi za razr</w:t>
      </w:r>
      <w:r w:rsidR="00DA51A2" w:rsidRPr="00AF7C26">
        <w:rPr>
          <w:sz w:val="22"/>
          <w:szCs w:val="22"/>
        </w:rPr>
        <w:t>j</w:t>
      </w:r>
      <w:r w:rsidR="00CE70C4" w:rsidRPr="00AF7C26">
        <w:rPr>
          <w:sz w:val="22"/>
          <w:szCs w:val="22"/>
        </w:rPr>
        <w:t>e</w:t>
      </w:r>
      <w:r w:rsidR="000B67D5" w:rsidRPr="00AF7C26">
        <w:rPr>
          <w:sz w:val="22"/>
          <w:szCs w:val="22"/>
        </w:rPr>
        <w:t>đ</w:t>
      </w:r>
      <w:r w:rsidR="00CE70C4" w:rsidRPr="00AF7C26">
        <w:rPr>
          <w:sz w:val="22"/>
          <w:szCs w:val="22"/>
        </w:rPr>
        <w:t xml:space="preserve">ivanje krvi, </w:t>
      </w:r>
      <w:proofErr w:type="spellStart"/>
      <w:r w:rsidR="00CE70C4" w:rsidRPr="00AF7C26">
        <w:rPr>
          <w:sz w:val="22"/>
          <w:szCs w:val="22"/>
        </w:rPr>
        <w:t>trimetoprima</w:t>
      </w:r>
      <w:proofErr w:type="spellEnd"/>
      <w:r w:rsidR="00861317" w:rsidRPr="00AF7C26">
        <w:rPr>
          <w:sz w:val="22"/>
          <w:szCs w:val="22"/>
        </w:rPr>
        <w:t xml:space="preserve"> </w:t>
      </w:r>
      <w:r w:rsidR="00375F94" w:rsidRPr="00AF7C26">
        <w:rPr>
          <w:sz w:val="22"/>
          <w:szCs w:val="22"/>
        </w:rPr>
        <w:t xml:space="preserve">i </w:t>
      </w:r>
      <w:proofErr w:type="spellStart"/>
      <w:r w:rsidR="00861317" w:rsidRPr="00AF7C26">
        <w:rPr>
          <w:sz w:val="22"/>
          <w:szCs w:val="22"/>
        </w:rPr>
        <w:t>kotrimoksazola</w:t>
      </w:r>
      <w:proofErr w:type="spellEnd"/>
      <w:r w:rsidR="00861317" w:rsidRPr="00AF7C26">
        <w:rPr>
          <w:sz w:val="22"/>
          <w:szCs w:val="22"/>
        </w:rPr>
        <w:t xml:space="preserve">, poznatog i kao </w:t>
      </w:r>
      <w:proofErr w:type="spellStart"/>
      <w:r w:rsidR="00861317" w:rsidRPr="00AF7C26">
        <w:rPr>
          <w:sz w:val="22"/>
          <w:szCs w:val="22"/>
        </w:rPr>
        <w:t>trimetoprim</w:t>
      </w:r>
      <w:proofErr w:type="spellEnd"/>
      <w:r w:rsidR="00861317" w:rsidRPr="00AF7C26">
        <w:rPr>
          <w:sz w:val="22"/>
          <w:szCs w:val="22"/>
        </w:rPr>
        <w:t>/</w:t>
      </w:r>
      <w:proofErr w:type="spellStart"/>
      <w:r w:rsidR="00861317" w:rsidRPr="00AF7C26">
        <w:rPr>
          <w:sz w:val="22"/>
          <w:szCs w:val="22"/>
        </w:rPr>
        <w:t>sulfametoksazol</w:t>
      </w:r>
      <w:proofErr w:type="spellEnd"/>
      <w:r w:rsidR="00CE70C4" w:rsidRPr="00AF7C26">
        <w:rPr>
          <w:sz w:val="22"/>
          <w:szCs w:val="22"/>
        </w:rPr>
        <w:t>, l</w:t>
      </w:r>
      <w:r w:rsidR="00312190" w:rsidRPr="00AF7C26">
        <w:rPr>
          <w:sz w:val="22"/>
          <w:szCs w:val="22"/>
        </w:rPr>
        <w:t>j</w:t>
      </w:r>
      <w:r w:rsidR="00CE70C4" w:rsidRPr="00AF7C26">
        <w:rPr>
          <w:sz w:val="22"/>
          <w:szCs w:val="22"/>
        </w:rPr>
        <w:t>ekovi koji se primjenjuju za liječenje infekcija</w:t>
      </w:r>
      <w:r w:rsidR="00861317" w:rsidRPr="00AF7C26">
        <w:rPr>
          <w:sz w:val="22"/>
          <w:szCs w:val="22"/>
        </w:rPr>
        <w:t>)</w:t>
      </w:r>
      <w:r w:rsidRPr="00AF7C26">
        <w:rPr>
          <w:sz w:val="22"/>
          <w:szCs w:val="22"/>
          <w:lang w:eastAsia="x-none"/>
        </w:rPr>
        <w:t>,</w:t>
      </w:r>
    </w:p>
    <w:p w14:paraId="5A424C66" w14:textId="77777777" w:rsidR="00F31270" w:rsidRPr="00AF7C26" w:rsidRDefault="00F31270">
      <w:pPr>
        <w:numPr>
          <w:ilvl w:val="0"/>
          <w:numId w:val="9"/>
        </w:numPr>
        <w:tabs>
          <w:tab w:val="left" w:pos="284"/>
        </w:tabs>
        <w:jc w:val="both"/>
        <w:rPr>
          <w:sz w:val="22"/>
          <w:szCs w:val="22"/>
          <w:lang w:eastAsia="x-none"/>
        </w:rPr>
      </w:pPr>
      <w:proofErr w:type="spellStart"/>
      <w:r w:rsidRPr="00AF7C26">
        <w:rPr>
          <w:sz w:val="22"/>
          <w:szCs w:val="22"/>
          <w:lang w:eastAsia="x-none"/>
        </w:rPr>
        <w:t>dantrolenom</w:t>
      </w:r>
      <w:proofErr w:type="spellEnd"/>
      <w:r w:rsidRPr="00AF7C26">
        <w:rPr>
          <w:sz w:val="22"/>
          <w:szCs w:val="22"/>
          <w:lang w:eastAsia="x-none"/>
        </w:rPr>
        <w:t xml:space="preserve"> (</w:t>
      </w:r>
      <w:proofErr w:type="spellStart"/>
      <w:r w:rsidRPr="00AF7C26">
        <w:rPr>
          <w:sz w:val="22"/>
          <w:szCs w:val="22"/>
          <w:lang w:eastAsia="x-none"/>
        </w:rPr>
        <w:t>infuziona</w:t>
      </w:r>
      <w:proofErr w:type="spellEnd"/>
      <w:r w:rsidRPr="00AF7C26">
        <w:rPr>
          <w:sz w:val="22"/>
          <w:szCs w:val="22"/>
          <w:lang w:eastAsia="x-none"/>
        </w:rPr>
        <w:t xml:space="preserve"> primjena) koji se koristi za liječenje maligne </w:t>
      </w:r>
      <w:proofErr w:type="spellStart"/>
      <w:r w:rsidRPr="00AF7C26">
        <w:rPr>
          <w:sz w:val="22"/>
          <w:szCs w:val="22"/>
          <w:lang w:eastAsia="x-none"/>
        </w:rPr>
        <w:t>hipertermije</w:t>
      </w:r>
      <w:proofErr w:type="spellEnd"/>
      <w:r w:rsidRPr="00AF7C26">
        <w:rPr>
          <w:sz w:val="22"/>
          <w:szCs w:val="22"/>
          <w:lang w:eastAsia="x-none"/>
        </w:rPr>
        <w:t xml:space="preserve"> tokom anestezije (simptomi uključuju visoku tjelesnu temperaturu i ukočenost mišića),</w:t>
      </w:r>
    </w:p>
    <w:p w14:paraId="3C79BBAC" w14:textId="42EF87EC" w:rsidR="00F31270" w:rsidRPr="00AF7C26" w:rsidRDefault="00F31270">
      <w:pPr>
        <w:numPr>
          <w:ilvl w:val="0"/>
          <w:numId w:val="9"/>
        </w:numPr>
        <w:tabs>
          <w:tab w:val="left" w:pos="284"/>
        </w:tabs>
        <w:jc w:val="both"/>
        <w:rPr>
          <w:sz w:val="22"/>
          <w:szCs w:val="22"/>
          <w:lang w:eastAsia="x-none"/>
        </w:rPr>
      </w:pPr>
      <w:proofErr w:type="spellStart"/>
      <w:r w:rsidRPr="00AF7C26">
        <w:rPr>
          <w:sz w:val="22"/>
          <w:szCs w:val="22"/>
          <w:lang w:eastAsia="x-none"/>
        </w:rPr>
        <w:t>estramustinom</w:t>
      </w:r>
      <w:proofErr w:type="spellEnd"/>
      <w:r w:rsidRPr="00AF7C26">
        <w:rPr>
          <w:sz w:val="22"/>
          <w:szCs w:val="22"/>
          <w:lang w:eastAsia="x-none"/>
        </w:rPr>
        <w:t xml:space="preserve"> (koji se koristi u terapiji </w:t>
      </w:r>
      <w:r w:rsidR="00312190" w:rsidRPr="00AF7C26">
        <w:rPr>
          <w:sz w:val="22"/>
          <w:szCs w:val="22"/>
          <w:lang w:eastAsia="x-none"/>
        </w:rPr>
        <w:t>raka</w:t>
      </w:r>
      <w:r w:rsidRPr="00AF7C26">
        <w:rPr>
          <w:sz w:val="22"/>
          <w:szCs w:val="22"/>
          <w:lang w:eastAsia="x-none"/>
        </w:rPr>
        <w:t>),</w:t>
      </w:r>
    </w:p>
    <w:p w14:paraId="25218E6D" w14:textId="5A916952" w:rsidR="00DB7289" w:rsidRPr="00AF7C26" w:rsidRDefault="00DB7289">
      <w:pPr>
        <w:pStyle w:val="Header"/>
        <w:numPr>
          <w:ilvl w:val="0"/>
          <w:numId w:val="9"/>
        </w:numPr>
        <w:tabs>
          <w:tab w:val="clear" w:pos="4320"/>
          <w:tab w:val="clear" w:pos="8640"/>
          <w:tab w:val="left" w:pos="284"/>
        </w:tabs>
        <w:jc w:val="both"/>
        <w:rPr>
          <w:sz w:val="22"/>
          <w:szCs w:val="22"/>
        </w:rPr>
      </w:pPr>
      <w:r w:rsidRPr="00AF7C26">
        <w:rPr>
          <w:sz w:val="22"/>
          <w:szCs w:val="22"/>
        </w:rPr>
        <w:t>l</w:t>
      </w:r>
      <w:r w:rsidR="00CF3336" w:rsidRPr="00AF7C26">
        <w:rPr>
          <w:sz w:val="22"/>
          <w:szCs w:val="22"/>
        </w:rPr>
        <w:t>j</w:t>
      </w:r>
      <w:r w:rsidRPr="00AF7C26">
        <w:rPr>
          <w:sz w:val="22"/>
          <w:szCs w:val="22"/>
        </w:rPr>
        <w:t>ekovi, koji se najčešće koriste za l</w:t>
      </w:r>
      <w:r w:rsidR="00CF3336" w:rsidRPr="00AF7C26">
        <w:rPr>
          <w:sz w:val="22"/>
          <w:szCs w:val="22"/>
        </w:rPr>
        <w:t>ij</w:t>
      </w:r>
      <w:r w:rsidRPr="00AF7C26">
        <w:rPr>
          <w:sz w:val="22"/>
          <w:szCs w:val="22"/>
        </w:rPr>
        <w:t>ečenje proliva (</w:t>
      </w:r>
      <w:proofErr w:type="spellStart"/>
      <w:r w:rsidRPr="00AF7C26">
        <w:rPr>
          <w:sz w:val="22"/>
          <w:szCs w:val="22"/>
        </w:rPr>
        <w:t>racekadotril</w:t>
      </w:r>
      <w:proofErr w:type="spellEnd"/>
      <w:r w:rsidRPr="00AF7C26">
        <w:rPr>
          <w:sz w:val="22"/>
          <w:szCs w:val="22"/>
        </w:rPr>
        <w:t>) ili radi izb</w:t>
      </w:r>
      <w:r w:rsidR="00DA51A2" w:rsidRPr="00AF7C26">
        <w:rPr>
          <w:sz w:val="22"/>
          <w:szCs w:val="22"/>
        </w:rPr>
        <w:t>j</w:t>
      </w:r>
      <w:r w:rsidRPr="00AF7C26">
        <w:rPr>
          <w:sz w:val="22"/>
          <w:szCs w:val="22"/>
        </w:rPr>
        <w:t>egavanja odbacivanja presađenih organa (</w:t>
      </w:r>
      <w:proofErr w:type="spellStart"/>
      <w:r w:rsidRPr="00AF7C26">
        <w:rPr>
          <w:sz w:val="22"/>
          <w:szCs w:val="22"/>
        </w:rPr>
        <w:t>sirolimus</w:t>
      </w:r>
      <w:proofErr w:type="spellEnd"/>
      <w:r w:rsidRPr="00AF7C26">
        <w:rPr>
          <w:sz w:val="22"/>
          <w:szCs w:val="22"/>
        </w:rPr>
        <w:t xml:space="preserve">, </w:t>
      </w:r>
      <w:proofErr w:type="spellStart"/>
      <w:r w:rsidRPr="00AF7C26">
        <w:rPr>
          <w:sz w:val="22"/>
          <w:szCs w:val="22"/>
        </w:rPr>
        <w:t>everolimus</w:t>
      </w:r>
      <w:proofErr w:type="spellEnd"/>
      <w:r w:rsidRPr="00AF7C26">
        <w:rPr>
          <w:sz w:val="22"/>
          <w:szCs w:val="22"/>
        </w:rPr>
        <w:t xml:space="preserve"> i drugi l</w:t>
      </w:r>
      <w:r w:rsidR="00CF3336" w:rsidRPr="00AF7C26">
        <w:rPr>
          <w:sz w:val="22"/>
          <w:szCs w:val="22"/>
        </w:rPr>
        <w:t>j</w:t>
      </w:r>
      <w:r w:rsidRPr="00AF7C26">
        <w:rPr>
          <w:sz w:val="22"/>
          <w:szCs w:val="22"/>
        </w:rPr>
        <w:t xml:space="preserve">ekovi koji pripadaju klasi takozvanih </w:t>
      </w:r>
      <w:proofErr w:type="spellStart"/>
      <w:r w:rsidRPr="00AF7C26">
        <w:rPr>
          <w:sz w:val="22"/>
          <w:szCs w:val="22"/>
        </w:rPr>
        <w:t>mTor</w:t>
      </w:r>
      <w:proofErr w:type="spellEnd"/>
      <w:r w:rsidRPr="00AF7C26">
        <w:rPr>
          <w:sz w:val="22"/>
          <w:szCs w:val="22"/>
        </w:rPr>
        <w:t xml:space="preserve"> </w:t>
      </w:r>
      <w:proofErr w:type="spellStart"/>
      <w:r w:rsidRPr="00AF7C26">
        <w:rPr>
          <w:sz w:val="22"/>
          <w:szCs w:val="22"/>
        </w:rPr>
        <w:t>inhibitora</w:t>
      </w:r>
      <w:proofErr w:type="spellEnd"/>
      <w:r w:rsidRPr="00AF7C26">
        <w:rPr>
          <w:sz w:val="22"/>
          <w:szCs w:val="22"/>
        </w:rPr>
        <w:t>). Vid</w:t>
      </w:r>
      <w:r w:rsidR="00CF3336" w:rsidRPr="00AF7C26">
        <w:rPr>
          <w:sz w:val="22"/>
          <w:szCs w:val="22"/>
        </w:rPr>
        <w:t>j</w:t>
      </w:r>
      <w:r w:rsidRPr="00AF7C26">
        <w:rPr>
          <w:sz w:val="22"/>
          <w:szCs w:val="22"/>
        </w:rPr>
        <w:t xml:space="preserve">eti </w:t>
      </w:r>
      <w:r w:rsidR="00312190" w:rsidRPr="00AF7C26">
        <w:rPr>
          <w:sz w:val="22"/>
          <w:szCs w:val="22"/>
        </w:rPr>
        <w:t>dio</w:t>
      </w:r>
      <w:r w:rsidRPr="00AF7C26">
        <w:rPr>
          <w:sz w:val="22"/>
          <w:szCs w:val="22"/>
        </w:rPr>
        <w:t xml:space="preserve"> „Upozorenja i m</w:t>
      </w:r>
      <w:r w:rsidR="00CF3336" w:rsidRPr="00AF7C26">
        <w:rPr>
          <w:sz w:val="22"/>
          <w:szCs w:val="22"/>
        </w:rPr>
        <w:t>j</w:t>
      </w:r>
      <w:r w:rsidRPr="00AF7C26">
        <w:rPr>
          <w:sz w:val="22"/>
          <w:szCs w:val="22"/>
        </w:rPr>
        <w:t>ere opreza“),</w:t>
      </w:r>
    </w:p>
    <w:p w14:paraId="1361B661" w14:textId="3D10E0C2" w:rsidR="00DB7289" w:rsidRPr="00AF7C26" w:rsidRDefault="00DB7289">
      <w:pPr>
        <w:pStyle w:val="ListParagraph"/>
        <w:numPr>
          <w:ilvl w:val="0"/>
          <w:numId w:val="9"/>
        </w:numPr>
        <w:contextualSpacing/>
        <w:rPr>
          <w:rFonts w:ascii="Times New Roman" w:hAnsi="Times New Roman"/>
          <w:sz w:val="22"/>
          <w:szCs w:val="22"/>
        </w:rPr>
      </w:pPr>
      <w:proofErr w:type="spellStart"/>
      <w:r w:rsidRPr="00AF7C26">
        <w:rPr>
          <w:rFonts w:ascii="Times New Roman" w:hAnsi="Times New Roman"/>
          <w:sz w:val="22"/>
          <w:szCs w:val="22"/>
        </w:rPr>
        <w:t>sakubitril</w:t>
      </w:r>
      <w:proofErr w:type="spellEnd"/>
      <w:r w:rsidRPr="00AF7C26">
        <w:rPr>
          <w:rFonts w:ascii="Times New Roman" w:hAnsi="Times New Roman"/>
          <w:sz w:val="22"/>
          <w:szCs w:val="22"/>
        </w:rPr>
        <w:t>/</w:t>
      </w:r>
      <w:proofErr w:type="spellStart"/>
      <w:r w:rsidRPr="00AF7C26">
        <w:rPr>
          <w:rFonts w:ascii="Times New Roman" w:hAnsi="Times New Roman"/>
          <w:sz w:val="22"/>
          <w:szCs w:val="22"/>
        </w:rPr>
        <w:t>valsartan</w:t>
      </w:r>
      <w:proofErr w:type="spellEnd"/>
      <w:r w:rsidRPr="00AF7C26">
        <w:rPr>
          <w:rFonts w:ascii="Times New Roman" w:hAnsi="Times New Roman"/>
          <w:sz w:val="22"/>
          <w:szCs w:val="22"/>
        </w:rPr>
        <w:t xml:space="preserve"> (koristi se u terapiji hronične srčane slabosti). Vid</w:t>
      </w:r>
      <w:r w:rsidR="00CF3336" w:rsidRPr="00AF7C26">
        <w:rPr>
          <w:rFonts w:ascii="Times New Roman" w:hAnsi="Times New Roman"/>
          <w:sz w:val="22"/>
          <w:szCs w:val="22"/>
        </w:rPr>
        <w:t>j</w:t>
      </w:r>
      <w:r w:rsidRPr="00AF7C26">
        <w:rPr>
          <w:rFonts w:ascii="Times New Roman" w:hAnsi="Times New Roman"/>
          <w:sz w:val="22"/>
          <w:szCs w:val="22"/>
        </w:rPr>
        <w:t xml:space="preserve">eti </w:t>
      </w:r>
      <w:r w:rsidR="00312190" w:rsidRPr="00AF7C26">
        <w:rPr>
          <w:rFonts w:ascii="Times New Roman" w:hAnsi="Times New Roman"/>
          <w:sz w:val="22"/>
          <w:szCs w:val="22"/>
        </w:rPr>
        <w:t>dio</w:t>
      </w:r>
      <w:r w:rsidRPr="00AF7C26">
        <w:rPr>
          <w:rFonts w:ascii="Times New Roman" w:hAnsi="Times New Roman"/>
          <w:sz w:val="22"/>
          <w:szCs w:val="22"/>
        </w:rPr>
        <w:t xml:space="preserve"> „L</w:t>
      </w:r>
      <w:r w:rsidR="00CF3336" w:rsidRPr="00AF7C26">
        <w:rPr>
          <w:rFonts w:ascii="Times New Roman" w:hAnsi="Times New Roman"/>
          <w:sz w:val="22"/>
          <w:szCs w:val="22"/>
        </w:rPr>
        <w:t>ij</w:t>
      </w:r>
      <w:r w:rsidRPr="00AF7C26">
        <w:rPr>
          <w:rFonts w:ascii="Times New Roman" w:hAnsi="Times New Roman"/>
          <w:sz w:val="22"/>
          <w:szCs w:val="22"/>
        </w:rPr>
        <w:t xml:space="preserve">ek </w:t>
      </w:r>
      <w:proofErr w:type="spellStart"/>
      <w:r w:rsidRPr="00AF7C26">
        <w:rPr>
          <w:rFonts w:ascii="Times New Roman" w:hAnsi="Times New Roman"/>
          <w:sz w:val="22"/>
          <w:szCs w:val="22"/>
        </w:rPr>
        <w:t>Triplixam</w:t>
      </w:r>
      <w:proofErr w:type="spellEnd"/>
      <w:r w:rsidRPr="00AF7C26">
        <w:rPr>
          <w:rFonts w:ascii="Times New Roman" w:hAnsi="Times New Roman"/>
          <w:sz w:val="22"/>
          <w:szCs w:val="22"/>
        </w:rPr>
        <w:t xml:space="preserve"> ne sm</w:t>
      </w:r>
      <w:r w:rsidR="00312190" w:rsidRPr="00AF7C26">
        <w:rPr>
          <w:rFonts w:ascii="Times New Roman" w:hAnsi="Times New Roman"/>
          <w:sz w:val="22"/>
          <w:szCs w:val="22"/>
        </w:rPr>
        <w:t>ij</w:t>
      </w:r>
      <w:r w:rsidRPr="00AF7C26">
        <w:rPr>
          <w:rFonts w:ascii="Times New Roman" w:hAnsi="Times New Roman"/>
          <w:sz w:val="22"/>
          <w:szCs w:val="22"/>
        </w:rPr>
        <w:t xml:space="preserve">ete </w:t>
      </w:r>
      <w:r w:rsidR="00312190" w:rsidRPr="00AF7C26">
        <w:rPr>
          <w:rFonts w:ascii="Times New Roman" w:hAnsi="Times New Roman"/>
          <w:sz w:val="22"/>
          <w:szCs w:val="22"/>
        </w:rPr>
        <w:t>koristiti</w:t>
      </w:r>
      <w:r w:rsidRPr="00AF7C26">
        <w:rPr>
          <w:rFonts w:ascii="Times New Roman" w:hAnsi="Times New Roman"/>
          <w:sz w:val="22"/>
          <w:szCs w:val="22"/>
        </w:rPr>
        <w:t xml:space="preserve">“ i </w:t>
      </w:r>
      <w:r w:rsidR="00312190" w:rsidRPr="00AF7C26">
        <w:rPr>
          <w:rFonts w:ascii="Times New Roman" w:hAnsi="Times New Roman"/>
          <w:sz w:val="22"/>
          <w:szCs w:val="22"/>
        </w:rPr>
        <w:t>dio</w:t>
      </w:r>
      <w:r w:rsidRPr="00AF7C26">
        <w:rPr>
          <w:rFonts w:ascii="Times New Roman" w:hAnsi="Times New Roman"/>
          <w:sz w:val="22"/>
          <w:szCs w:val="22"/>
        </w:rPr>
        <w:t xml:space="preserve"> „Upozorenja i m</w:t>
      </w:r>
      <w:r w:rsidR="00CF3336" w:rsidRPr="00AF7C26">
        <w:rPr>
          <w:rFonts w:ascii="Times New Roman" w:hAnsi="Times New Roman"/>
          <w:sz w:val="22"/>
          <w:szCs w:val="22"/>
        </w:rPr>
        <w:t>j</w:t>
      </w:r>
      <w:r w:rsidRPr="00AF7C26">
        <w:rPr>
          <w:rFonts w:ascii="Times New Roman" w:hAnsi="Times New Roman"/>
          <w:sz w:val="22"/>
          <w:szCs w:val="22"/>
        </w:rPr>
        <w:t>ere opreza“,</w:t>
      </w:r>
    </w:p>
    <w:p w14:paraId="269E655B" w14:textId="77777777" w:rsidR="00F31270" w:rsidRPr="00AF7C26" w:rsidRDefault="00F31270">
      <w:pPr>
        <w:numPr>
          <w:ilvl w:val="0"/>
          <w:numId w:val="9"/>
        </w:numPr>
        <w:tabs>
          <w:tab w:val="left" w:pos="284"/>
        </w:tabs>
        <w:jc w:val="both"/>
        <w:rPr>
          <w:sz w:val="22"/>
          <w:szCs w:val="22"/>
          <w:lang w:eastAsia="x-none"/>
        </w:rPr>
      </w:pPr>
      <w:r w:rsidRPr="00AF7C26">
        <w:rPr>
          <w:sz w:val="22"/>
          <w:szCs w:val="22"/>
          <w:lang w:eastAsia="x-none"/>
        </w:rPr>
        <w:t xml:space="preserve">drugim ljekovima koji se koriste za liječenje povišenog krvnog pritiska: </w:t>
      </w:r>
      <w:proofErr w:type="spellStart"/>
      <w:r w:rsidRPr="00AF7C26">
        <w:rPr>
          <w:sz w:val="22"/>
          <w:szCs w:val="22"/>
          <w:lang w:eastAsia="x-none"/>
        </w:rPr>
        <w:t>inhibitorima</w:t>
      </w:r>
      <w:proofErr w:type="spellEnd"/>
      <w:r w:rsidRPr="00AF7C26">
        <w:rPr>
          <w:sz w:val="22"/>
          <w:szCs w:val="22"/>
          <w:lang w:eastAsia="x-none"/>
        </w:rPr>
        <w:t xml:space="preserve"> </w:t>
      </w:r>
      <w:proofErr w:type="spellStart"/>
      <w:r w:rsidRPr="00AF7C26">
        <w:rPr>
          <w:sz w:val="22"/>
          <w:szCs w:val="22"/>
          <w:lang w:eastAsia="x-none"/>
        </w:rPr>
        <w:t>angiotenzin</w:t>
      </w:r>
      <w:proofErr w:type="spellEnd"/>
      <w:r w:rsidRPr="00AF7C26">
        <w:rPr>
          <w:sz w:val="22"/>
          <w:szCs w:val="22"/>
          <w:lang w:eastAsia="x-none"/>
        </w:rPr>
        <w:t xml:space="preserve"> </w:t>
      </w:r>
      <w:proofErr w:type="spellStart"/>
      <w:r w:rsidRPr="00AF7C26">
        <w:rPr>
          <w:sz w:val="22"/>
          <w:szCs w:val="22"/>
          <w:lang w:eastAsia="x-none"/>
        </w:rPr>
        <w:t>konvertujućeg</w:t>
      </w:r>
      <w:proofErr w:type="spellEnd"/>
      <w:r w:rsidRPr="00AF7C26">
        <w:rPr>
          <w:sz w:val="22"/>
          <w:szCs w:val="22"/>
          <w:lang w:eastAsia="x-none"/>
        </w:rPr>
        <w:t xml:space="preserve"> enzima i </w:t>
      </w:r>
      <w:proofErr w:type="spellStart"/>
      <w:r w:rsidRPr="00AF7C26">
        <w:rPr>
          <w:sz w:val="22"/>
          <w:szCs w:val="22"/>
          <w:lang w:eastAsia="x-none"/>
        </w:rPr>
        <w:t>blokatorima</w:t>
      </w:r>
      <w:proofErr w:type="spellEnd"/>
      <w:r w:rsidRPr="00AF7C26">
        <w:rPr>
          <w:sz w:val="22"/>
          <w:szCs w:val="22"/>
          <w:lang w:eastAsia="x-none"/>
        </w:rPr>
        <w:t xml:space="preserve"> receptora za </w:t>
      </w:r>
      <w:proofErr w:type="spellStart"/>
      <w:r w:rsidRPr="00AF7C26">
        <w:rPr>
          <w:sz w:val="22"/>
          <w:szCs w:val="22"/>
          <w:lang w:eastAsia="x-none"/>
        </w:rPr>
        <w:t>angiotenzin</w:t>
      </w:r>
      <w:proofErr w:type="spellEnd"/>
      <w:r w:rsidRPr="00AF7C26">
        <w:rPr>
          <w:sz w:val="22"/>
          <w:szCs w:val="22"/>
          <w:lang w:eastAsia="x-none"/>
        </w:rPr>
        <w:t>.</w:t>
      </w:r>
    </w:p>
    <w:p w14:paraId="25A31DCA" w14:textId="77777777" w:rsidR="00F31270" w:rsidRPr="00AF7C26" w:rsidRDefault="00F31270">
      <w:pPr>
        <w:tabs>
          <w:tab w:val="left" w:pos="567"/>
        </w:tabs>
        <w:jc w:val="both"/>
        <w:rPr>
          <w:sz w:val="22"/>
          <w:szCs w:val="22"/>
        </w:rPr>
      </w:pPr>
    </w:p>
    <w:p w14:paraId="7DBA9E07" w14:textId="255AD847" w:rsidR="00F31270" w:rsidRPr="00AF7C26" w:rsidRDefault="00F31270">
      <w:pPr>
        <w:tabs>
          <w:tab w:val="left" w:pos="567"/>
        </w:tabs>
        <w:jc w:val="both"/>
        <w:rPr>
          <w:sz w:val="22"/>
          <w:szCs w:val="22"/>
        </w:rPr>
      </w:pPr>
      <w:r w:rsidRPr="00AF7C26">
        <w:rPr>
          <w:sz w:val="22"/>
          <w:szCs w:val="22"/>
        </w:rPr>
        <w:lastRenderedPageBreak/>
        <w:t xml:space="preserve">Na terapiju lijekom </w:t>
      </w:r>
      <w:proofErr w:type="spellStart"/>
      <w:r w:rsidRPr="00AF7C26">
        <w:rPr>
          <w:sz w:val="22"/>
          <w:szCs w:val="22"/>
        </w:rPr>
        <w:t>Triplixam</w:t>
      </w:r>
      <w:proofErr w:type="spellEnd"/>
      <w:r w:rsidRPr="00AF7C26">
        <w:rPr>
          <w:sz w:val="22"/>
          <w:szCs w:val="22"/>
        </w:rPr>
        <w:t xml:space="preserve"> mo</w:t>
      </w:r>
      <w:r w:rsidR="0020459A" w:rsidRPr="00AF7C26">
        <w:rPr>
          <w:sz w:val="22"/>
          <w:szCs w:val="22"/>
        </w:rPr>
        <w:t>gu da utiču</w:t>
      </w:r>
      <w:r w:rsidRPr="00AF7C26">
        <w:rPr>
          <w:sz w:val="22"/>
          <w:szCs w:val="22"/>
        </w:rPr>
        <w:t xml:space="preserve"> drugi ljekov</w:t>
      </w:r>
      <w:r w:rsidR="0020459A" w:rsidRPr="00AF7C26">
        <w:rPr>
          <w:sz w:val="22"/>
          <w:szCs w:val="22"/>
        </w:rPr>
        <w:t>i</w:t>
      </w:r>
      <w:r w:rsidRPr="00AF7C26">
        <w:rPr>
          <w:sz w:val="22"/>
          <w:szCs w:val="22"/>
        </w:rPr>
        <w:t>. Možda će biti potrebno da Vaš ljekar promijeni dozu lijeka</w:t>
      </w:r>
      <w:r w:rsidR="00214622" w:rsidRPr="00AF7C26">
        <w:rPr>
          <w:sz w:val="22"/>
          <w:szCs w:val="22"/>
        </w:rPr>
        <w:t xml:space="preserve"> koju uzimate</w:t>
      </w:r>
      <w:r w:rsidRPr="00AF7C26">
        <w:rPr>
          <w:sz w:val="22"/>
          <w:szCs w:val="22"/>
        </w:rPr>
        <w:t xml:space="preserve"> i/ili preduzme druge mjere predostrožnosti. Obavijestite svog ljekara ukoliko uzimate bilo koji od sljedećih ljekova:</w:t>
      </w:r>
    </w:p>
    <w:p w14:paraId="7B4D75F7" w14:textId="4B8B35D6" w:rsidR="00F31270" w:rsidRPr="00AF7C26" w:rsidRDefault="00F31270">
      <w:pPr>
        <w:numPr>
          <w:ilvl w:val="0"/>
          <w:numId w:val="10"/>
        </w:numPr>
        <w:tabs>
          <w:tab w:val="left" w:pos="284"/>
        </w:tabs>
        <w:jc w:val="both"/>
        <w:rPr>
          <w:sz w:val="22"/>
          <w:szCs w:val="22"/>
          <w:lang w:eastAsia="x-none"/>
        </w:rPr>
      </w:pPr>
      <w:r w:rsidRPr="00AF7C26">
        <w:rPr>
          <w:sz w:val="22"/>
          <w:szCs w:val="22"/>
          <w:lang w:eastAsia="x-none"/>
        </w:rPr>
        <w:t xml:space="preserve">druge ljekove za liječenje povišenog krvnog pritiska, uključujući </w:t>
      </w:r>
      <w:proofErr w:type="spellStart"/>
      <w:r w:rsidRPr="00AF7C26">
        <w:rPr>
          <w:sz w:val="22"/>
          <w:szCs w:val="22"/>
          <w:lang w:eastAsia="x-none"/>
        </w:rPr>
        <w:t>blokatore</w:t>
      </w:r>
      <w:proofErr w:type="spellEnd"/>
      <w:r w:rsidRPr="00AF7C26">
        <w:rPr>
          <w:sz w:val="22"/>
          <w:szCs w:val="22"/>
          <w:lang w:eastAsia="x-none"/>
        </w:rPr>
        <w:t xml:space="preserve"> </w:t>
      </w:r>
      <w:proofErr w:type="spellStart"/>
      <w:r w:rsidRPr="00AF7C26">
        <w:rPr>
          <w:sz w:val="22"/>
          <w:szCs w:val="22"/>
          <w:lang w:eastAsia="x-none"/>
        </w:rPr>
        <w:t>angiotenzina</w:t>
      </w:r>
      <w:proofErr w:type="spellEnd"/>
      <w:r w:rsidRPr="00AF7C26">
        <w:rPr>
          <w:sz w:val="22"/>
          <w:szCs w:val="22"/>
          <w:lang w:eastAsia="x-none"/>
        </w:rPr>
        <w:t xml:space="preserve"> II (ABR)</w:t>
      </w:r>
      <w:r w:rsidR="00C313CE" w:rsidRPr="00AF7C26">
        <w:rPr>
          <w:sz w:val="22"/>
          <w:szCs w:val="22"/>
          <w:lang w:eastAsia="x-none"/>
        </w:rPr>
        <w:t xml:space="preserve"> ili</w:t>
      </w:r>
      <w:r w:rsidRPr="00AF7C26">
        <w:rPr>
          <w:sz w:val="22"/>
          <w:szCs w:val="22"/>
          <w:lang w:eastAsia="x-none"/>
        </w:rPr>
        <w:t xml:space="preserve"> </w:t>
      </w:r>
      <w:proofErr w:type="spellStart"/>
      <w:r w:rsidRPr="00AF7C26">
        <w:rPr>
          <w:sz w:val="22"/>
          <w:szCs w:val="22"/>
          <w:lang w:eastAsia="x-none"/>
        </w:rPr>
        <w:t>aliskiren</w:t>
      </w:r>
      <w:proofErr w:type="spellEnd"/>
      <w:r w:rsidRPr="00AF7C26">
        <w:rPr>
          <w:sz w:val="22"/>
          <w:szCs w:val="22"/>
          <w:lang w:eastAsia="x-none"/>
        </w:rPr>
        <w:t xml:space="preserve"> </w:t>
      </w:r>
      <w:r w:rsidR="00C313CE" w:rsidRPr="00AF7C26">
        <w:rPr>
          <w:sz w:val="22"/>
          <w:szCs w:val="22"/>
          <w:lang w:eastAsia="x-none"/>
        </w:rPr>
        <w:t>(</w:t>
      </w:r>
      <w:r w:rsidRPr="00AF7C26">
        <w:rPr>
          <w:sz w:val="22"/>
          <w:szCs w:val="22"/>
          <w:lang w:eastAsia="x-none"/>
        </w:rPr>
        <w:t xml:space="preserve">pogledajte </w:t>
      </w:r>
      <w:r w:rsidR="00312190" w:rsidRPr="00AF7C26">
        <w:rPr>
          <w:sz w:val="22"/>
          <w:szCs w:val="22"/>
          <w:lang w:eastAsia="x-none"/>
        </w:rPr>
        <w:t>djelove</w:t>
      </w:r>
      <w:r w:rsidRPr="00AF7C26">
        <w:rPr>
          <w:sz w:val="22"/>
          <w:szCs w:val="22"/>
          <w:lang w:eastAsia="x-none"/>
        </w:rPr>
        <w:t xml:space="preserve"> „Lijek </w:t>
      </w:r>
      <w:proofErr w:type="spellStart"/>
      <w:r w:rsidRPr="00AF7C26">
        <w:rPr>
          <w:sz w:val="22"/>
          <w:szCs w:val="22"/>
          <w:lang w:eastAsia="x-none"/>
        </w:rPr>
        <w:t>Triplixam</w:t>
      </w:r>
      <w:proofErr w:type="spellEnd"/>
      <w:r w:rsidRPr="00AF7C26">
        <w:rPr>
          <w:sz w:val="22"/>
          <w:szCs w:val="22"/>
          <w:lang w:eastAsia="x-none"/>
        </w:rPr>
        <w:t xml:space="preserve"> ne smijete koristiti“ i „</w:t>
      </w:r>
      <w:r w:rsidR="00A03DC0" w:rsidRPr="00AF7C26">
        <w:rPr>
          <w:sz w:val="22"/>
          <w:szCs w:val="22"/>
          <w:lang w:eastAsia="x-none"/>
        </w:rPr>
        <w:t>Upozorenja i mjere opreza</w:t>
      </w:r>
      <w:r w:rsidRPr="00AF7C26">
        <w:rPr>
          <w:sz w:val="22"/>
          <w:szCs w:val="22"/>
          <w:lang w:eastAsia="x-none"/>
        </w:rPr>
        <w:t xml:space="preserve">“), ili </w:t>
      </w:r>
      <w:proofErr w:type="spellStart"/>
      <w:r w:rsidRPr="00AF7C26">
        <w:rPr>
          <w:sz w:val="22"/>
          <w:szCs w:val="22"/>
          <w:lang w:eastAsia="x-none"/>
        </w:rPr>
        <w:t>diuretike</w:t>
      </w:r>
      <w:proofErr w:type="spellEnd"/>
      <w:r w:rsidRPr="00AF7C26">
        <w:rPr>
          <w:sz w:val="22"/>
          <w:szCs w:val="22"/>
          <w:lang w:eastAsia="x-none"/>
        </w:rPr>
        <w:t xml:space="preserve"> (ljekov</w:t>
      </w:r>
      <w:r w:rsidR="00E91C8C" w:rsidRPr="00AF7C26">
        <w:rPr>
          <w:sz w:val="22"/>
          <w:szCs w:val="22"/>
          <w:lang w:eastAsia="x-none"/>
        </w:rPr>
        <w:t>i</w:t>
      </w:r>
      <w:r w:rsidRPr="00AF7C26">
        <w:rPr>
          <w:sz w:val="22"/>
          <w:szCs w:val="22"/>
          <w:lang w:eastAsia="x-none"/>
        </w:rPr>
        <w:t xml:space="preserve"> koji </w:t>
      </w:r>
      <w:r w:rsidR="00E91C8C" w:rsidRPr="00AF7C26">
        <w:rPr>
          <w:sz w:val="22"/>
          <w:szCs w:val="22"/>
          <w:lang w:eastAsia="x-none"/>
        </w:rPr>
        <w:t>povećavaju</w:t>
      </w:r>
      <w:r w:rsidR="005423DC" w:rsidRPr="00AF7C26">
        <w:rPr>
          <w:sz w:val="22"/>
          <w:szCs w:val="22"/>
          <w:lang w:eastAsia="x-none"/>
        </w:rPr>
        <w:t xml:space="preserve"> količinu urina koju stvaraju bubrezi</w:t>
      </w:r>
      <w:r w:rsidRPr="00AF7C26">
        <w:rPr>
          <w:sz w:val="22"/>
          <w:szCs w:val="22"/>
          <w:lang w:eastAsia="x-none"/>
        </w:rPr>
        <w:t>),</w:t>
      </w:r>
    </w:p>
    <w:p w14:paraId="65B375A5" w14:textId="77777777" w:rsidR="00F31270" w:rsidRPr="00AF7C26" w:rsidRDefault="00F31270">
      <w:pPr>
        <w:numPr>
          <w:ilvl w:val="0"/>
          <w:numId w:val="10"/>
        </w:numPr>
        <w:tabs>
          <w:tab w:val="left" w:pos="284"/>
        </w:tabs>
        <w:jc w:val="both"/>
        <w:rPr>
          <w:sz w:val="22"/>
          <w:szCs w:val="22"/>
          <w:lang w:eastAsia="x-none"/>
        </w:rPr>
      </w:pPr>
      <w:r w:rsidRPr="00AF7C26">
        <w:rPr>
          <w:sz w:val="22"/>
          <w:szCs w:val="22"/>
          <w:lang w:eastAsia="x-none"/>
        </w:rPr>
        <w:t xml:space="preserve">ljekove koji </w:t>
      </w:r>
      <w:proofErr w:type="spellStart"/>
      <w:r w:rsidRPr="00AF7C26">
        <w:rPr>
          <w:sz w:val="22"/>
          <w:szCs w:val="22"/>
          <w:lang w:eastAsia="x-none"/>
        </w:rPr>
        <w:t>štede</w:t>
      </w:r>
      <w:proofErr w:type="spellEnd"/>
      <w:r w:rsidRPr="00AF7C26">
        <w:rPr>
          <w:sz w:val="22"/>
          <w:szCs w:val="22"/>
          <w:lang w:eastAsia="x-none"/>
        </w:rPr>
        <w:t xml:space="preserve"> kalijum, a koji se koriste za liječenje srčane slabosti: </w:t>
      </w:r>
      <w:proofErr w:type="spellStart"/>
      <w:r w:rsidRPr="00AF7C26">
        <w:rPr>
          <w:sz w:val="22"/>
          <w:szCs w:val="22"/>
          <w:lang w:eastAsia="x-none"/>
        </w:rPr>
        <w:t>eplerenon</w:t>
      </w:r>
      <w:proofErr w:type="spellEnd"/>
      <w:r w:rsidRPr="00AF7C26">
        <w:rPr>
          <w:sz w:val="22"/>
          <w:szCs w:val="22"/>
          <w:lang w:eastAsia="x-none"/>
        </w:rPr>
        <w:t xml:space="preserve"> i </w:t>
      </w:r>
      <w:proofErr w:type="spellStart"/>
      <w:r w:rsidRPr="00AF7C26">
        <w:rPr>
          <w:sz w:val="22"/>
          <w:szCs w:val="22"/>
          <w:lang w:eastAsia="x-none"/>
        </w:rPr>
        <w:t>spironolakton</w:t>
      </w:r>
      <w:proofErr w:type="spellEnd"/>
      <w:r w:rsidRPr="00AF7C26">
        <w:rPr>
          <w:sz w:val="22"/>
          <w:szCs w:val="22"/>
          <w:lang w:eastAsia="x-none"/>
        </w:rPr>
        <w:t xml:space="preserve"> u dozama između 12,5 mg i 50 mg na dan,</w:t>
      </w:r>
    </w:p>
    <w:p w14:paraId="30B530F4" w14:textId="5BF5BC2B" w:rsidR="00F31270" w:rsidRPr="00AF7C26" w:rsidRDefault="00F31270">
      <w:pPr>
        <w:numPr>
          <w:ilvl w:val="0"/>
          <w:numId w:val="10"/>
        </w:numPr>
        <w:tabs>
          <w:tab w:val="left" w:pos="284"/>
        </w:tabs>
        <w:jc w:val="both"/>
        <w:rPr>
          <w:sz w:val="22"/>
          <w:szCs w:val="22"/>
          <w:lang w:eastAsia="x-none"/>
        </w:rPr>
      </w:pPr>
      <w:r w:rsidRPr="00AF7C26">
        <w:rPr>
          <w:sz w:val="22"/>
          <w:szCs w:val="22"/>
          <w:lang w:eastAsia="x-none"/>
        </w:rPr>
        <w:t>anestetik</w:t>
      </w:r>
      <w:r w:rsidR="00A56710" w:rsidRPr="00AF7C26">
        <w:rPr>
          <w:sz w:val="22"/>
          <w:szCs w:val="22"/>
          <w:lang w:eastAsia="x-none"/>
        </w:rPr>
        <w:t>e</w:t>
      </w:r>
      <w:r w:rsidRPr="00AF7C26">
        <w:rPr>
          <w:sz w:val="22"/>
          <w:szCs w:val="22"/>
          <w:lang w:eastAsia="x-none"/>
        </w:rPr>
        <w:t>,</w:t>
      </w:r>
    </w:p>
    <w:p w14:paraId="3223DDB4" w14:textId="77777777" w:rsidR="00F31270" w:rsidRPr="00AF7C26" w:rsidRDefault="00F31270">
      <w:pPr>
        <w:numPr>
          <w:ilvl w:val="0"/>
          <w:numId w:val="10"/>
        </w:numPr>
        <w:tabs>
          <w:tab w:val="left" w:pos="284"/>
        </w:tabs>
        <w:jc w:val="both"/>
        <w:rPr>
          <w:sz w:val="22"/>
          <w:szCs w:val="22"/>
          <w:lang w:eastAsia="x-none"/>
        </w:rPr>
      </w:pPr>
      <w:r w:rsidRPr="00AF7C26">
        <w:rPr>
          <w:sz w:val="22"/>
          <w:szCs w:val="22"/>
          <w:lang w:eastAsia="x-none"/>
        </w:rPr>
        <w:t>jodirana kontrastna sredstva,</w:t>
      </w:r>
    </w:p>
    <w:p w14:paraId="24FD0CCC" w14:textId="77777777"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bepridil</w:t>
      </w:r>
      <w:proofErr w:type="spellEnd"/>
      <w:r w:rsidRPr="00AF7C26">
        <w:rPr>
          <w:sz w:val="22"/>
          <w:szCs w:val="22"/>
          <w:lang w:eastAsia="x-none"/>
        </w:rPr>
        <w:t xml:space="preserve"> (koristi se za liječenje angine </w:t>
      </w:r>
      <w:proofErr w:type="spellStart"/>
      <w:r w:rsidRPr="00AF7C26">
        <w:rPr>
          <w:sz w:val="22"/>
          <w:szCs w:val="22"/>
          <w:lang w:eastAsia="x-none"/>
        </w:rPr>
        <w:t>pektoris</w:t>
      </w:r>
      <w:proofErr w:type="spellEnd"/>
      <w:r w:rsidRPr="00AF7C26">
        <w:rPr>
          <w:sz w:val="22"/>
          <w:szCs w:val="22"/>
          <w:lang w:eastAsia="x-none"/>
        </w:rPr>
        <w:t>),</w:t>
      </w:r>
    </w:p>
    <w:p w14:paraId="38C310B9" w14:textId="32C2D2BF"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metadon</w:t>
      </w:r>
      <w:proofErr w:type="spellEnd"/>
      <w:r w:rsidRPr="00AF7C26">
        <w:rPr>
          <w:sz w:val="22"/>
          <w:szCs w:val="22"/>
          <w:lang w:eastAsia="x-none"/>
        </w:rPr>
        <w:t xml:space="preserve"> (</w:t>
      </w:r>
      <w:r w:rsidR="00F07F84" w:rsidRPr="00AF7C26">
        <w:rPr>
          <w:sz w:val="22"/>
          <w:szCs w:val="22"/>
          <w:lang w:eastAsia="x-none"/>
        </w:rPr>
        <w:t xml:space="preserve">lijek koji se </w:t>
      </w:r>
      <w:r w:rsidRPr="00AF7C26">
        <w:rPr>
          <w:sz w:val="22"/>
          <w:szCs w:val="22"/>
          <w:lang w:eastAsia="x-none"/>
        </w:rPr>
        <w:t xml:space="preserve">koristi </w:t>
      </w:r>
      <w:r w:rsidR="00F07F84" w:rsidRPr="00AF7C26">
        <w:rPr>
          <w:sz w:val="22"/>
          <w:szCs w:val="22"/>
          <w:lang w:eastAsia="x-none"/>
        </w:rPr>
        <w:t>u terapiji bolesti</w:t>
      </w:r>
      <w:r w:rsidRPr="00AF7C26">
        <w:rPr>
          <w:sz w:val="22"/>
          <w:szCs w:val="22"/>
          <w:lang w:eastAsia="x-none"/>
        </w:rPr>
        <w:t xml:space="preserve"> zavisnosti),</w:t>
      </w:r>
    </w:p>
    <w:p w14:paraId="2E6556FC" w14:textId="17825A17" w:rsidR="00F31270" w:rsidRPr="00AF7C26" w:rsidRDefault="00CE70C4">
      <w:pPr>
        <w:numPr>
          <w:ilvl w:val="0"/>
          <w:numId w:val="10"/>
        </w:numPr>
        <w:tabs>
          <w:tab w:val="left" w:pos="284"/>
        </w:tabs>
        <w:jc w:val="both"/>
        <w:rPr>
          <w:sz w:val="22"/>
          <w:szCs w:val="22"/>
          <w:lang w:eastAsia="x-none"/>
        </w:rPr>
      </w:pPr>
      <w:r w:rsidRPr="00AF7C26">
        <w:rPr>
          <w:sz w:val="22"/>
          <w:szCs w:val="22"/>
          <w:lang w:eastAsia="x-none"/>
        </w:rPr>
        <w:t xml:space="preserve">ljekovi koji se koriste u terapiji poremećaja srčanog ritma (npr. </w:t>
      </w:r>
      <w:proofErr w:type="spellStart"/>
      <w:r w:rsidR="00F31270" w:rsidRPr="00AF7C26">
        <w:rPr>
          <w:sz w:val="22"/>
          <w:szCs w:val="22"/>
          <w:lang w:eastAsia="x-none"/>
        </w:rPr>
        <w:t>dofetilid</w:t>
      </w:r>
      <w:proofErr w:type="spellEnd"/>
      <w:r w:rsidR="00F31270" w:rsidRPr="00AF7C26">
        <w:rPr>
          <w:sz w:val="22"/>
          <w:szCs w:val="22"/>
          <w:lang w:eastAsia="x-none"/>
        </w:rPr>
        <w:t xml:space="preserve">, </w:t>
      </w:r>
      <w:proofErr w:type="spellStart"/>
      <w:r w:rsidR="00F31270" w:rsidRPr="00AF7C26">
        <w:rPr>
          <w:sz w:val="22"/>
          <w:szCs w:val="22"/>
          <w:lang w:eastAsia="x-none"/>
        </w:rPr>
        <w:t>ibutilid</w:t>
      </w:r>
      <w:proofErr w:type="spellEnd"/>
      <w:r w:rsidR="00F31270" w:rsidRPr="00AF7C26">
        <w:rPr>
          <w:sz w:val="22"/>
          <w:szCs w:val="22"/>
          <w:lang w:eastAsia="x-none"/>
        </w:rPr>
        <w:t xml:space="preserve">, </w:t>
      </w:r>
      <w:proofErr w:type="spellStart"/>
      <w:r w:rsidR="00F31270" w:rsidRPr="00AF7C26">
        <w:rPr>
          <w:sz w:val="22"/>
          <w:szCs w:val="22"/>
          <w:lang w:eastAsia="x-none"/>
        </w:rPr>
        <w:t>bretilijum</w:t>
      </w:r>
      <w:proofErr w:type="spellEnd"/>
      <w:r w:rsidR="00F31270" w:rsidRPr="00AF7C26">
        <w:rPr>
          <w:sz w:val="22"/>
          <w:szCs w:val="22"/>
          <w:lang w:eastAsia="x-none"/>
        </w:rPr>
        <w:t xml:space="preserve">, </w:t>
      </w:r>
      <w:proofErr w:type="spellStart"/>
      <w:r w:rsidR="00F31270" w:rsidRPr="00AF7C26">
        <w:rPr>
          <w:sz w:val="22"/>
          <w:szCs w:val="22"/>
          <w:lang w:eastAsia="x-none"/>
        </w:rPr>
        <w:t>cisaprid</w:t>
      </w:r>
      <w:proofErr w:type="spellEnd"/>
      <w:r w:rsidR="00F31270" w:rsidRPr="00AF7C26">
        <w:rPr>
          <w:sz w:val="22"/>
          <w:szCs w:val="22"/>
          <w:lang w:eastAsia="x-none"/>
        </w:rPr>
        <w:t xml:space="preserve">, </w:t>
      </w:r>
      <w:proofErr w:type="spellStart"/>
      <w:r w:rsidR="00F31270" w:rsidRPr="00AF7C26">
        <w:rPr>
          <w:sz w:val="22"/>
          <w:szCs w:val="22"/>
          <w:lang w:eastAsia="x-none"/>
        </w:rPr>
        <w:t>difemamil</w:t>
      </w:r>
      <w:proofErr w:type="spellEnd"/>
      <w:r w:rsidR="00F31270" w:rsidRPr="00AF7C26">
        <w:rPr>
          <w:sz w:val="22"/>
          <w:szCs w:val="22"/>
          <w:lang w:eastAsia="x-none"/>
        </w:rPr>
        <w:t xml:space="preserve">, </w:t>
      </w:r>
      <w:proofErr w:type="spellStart"/>
      <w:r w:rsidR="00F31270" w:rsidRPr="00AF7C26">
        <w:rPr>
          <w:sz w:val="22"/>
          <w:szCs w:val="22"/>
          <w:lang w:eastAsia="x-none"/>
        </w:rPr>
        <w:t>prokainamid</w:t>
      </w:r>
      <w:proofErr w:type="spellEnd"/>
      <w:r w:rsidR="00F31270" w:rsidRPr="00AF7C26">
        <w:rPr>
          <w:sz w:val="22"/>
          <w:szCs w:val="22"/>
          <w:lang w:eastAsia="x-none"/>
        </w:rPr>
        <w:t xml:space="preserve">, </w:t>
      </w:r>
      <w:proofErr w:type="spellStart"/>
      <w:r w:rsidR="00F31270" w:rsidRPr="00AF7C26">
        <w:rPr>
          <w:sz w:val="22"/>
          <w:szCs w:val="22"/>
          <w:lang w:eastAsia="x-none"/>
        </w:rPr>
        <w:t>hinidin</w:t>
      </w:r>
      <w:proofErr w:type="spellEnd"/>
      <w:r w:rsidR="00F31270" w:rsidRPr="00AF7C26">
        <w:rPr>
          <w:sz w:val="22"/>
          <w:szCs w:val="22"/>
          <w:lang w:eastAsia="x-none"/>
        </w:rPr>
        <w:t xml:space="preserve">, </w:t>
      </w:r>
      <w:proofErr w:type="spellStart"/>
      <w:r w:rsidR="00F31270" w:rsidRPr="00AF7C26">
        <w:rPr>
          <w:sz w:val="22"/>
          <w:szCs w:val="22"/>
          <w:lang w:eastAsia="x-none"/>
        </w:rPr>
        <w:t>hidrohinidin</w:t>
      </w:r>
      <w:proofErr w:type="spellEnd"/>
      <w:r w:rsidR="00F31270" w:rsidRPr="00AF7C26">
        <w:rPr>
          <w:sz w:val="22"/>
          <w:szCs w:val="22"/>
          <w:lang w:eastAsia="x-none"/>
        </w:rPr>
        <w:t xml:space="preserve">, </w:t>
      </w:r>
      <w:proofErr w:type="spellStart"/>
      <w:r w:rsidR="00F31270" w:rsidRPr="00AF7C26">
        <w:rPr>
          <w:sz w:val="22"/>
          <w:szCs w:val="22"/>
          <w:lang w:eastAsia="x-none"/>
        </w:rPr>
        <w:t>dizopiramid</w:t>
      </w:r>
      <w:proofErr w:type="spellEnd"/>
      <w:r w:rsidR="00F31270" w:rsidRPr="00AF7C26">
        <w:rPr>
          <w:sz w:val="22"/>
          <w:szCs w:val="22"/>
          <w:lang w:eastAsia="x-none"/>
        </w:rPr>
        <w:t xml:space="preserve">, </w:t>
      </w:r>
      <w:proofErr w:type="spellStart"/>
      <w:r w:rsidR="00F31270" w:rsidRPr="00AF7C26">
        <w:rPr>
          <w:sz w:val="22"/>
          <w:szCs w:val="22"/>
          <w:lang w:eastAsia="x-none"/>
        </w:rPr>
        <w:t>amjodaron</w:t>
      </w:r>
      <w:proofErr w:type="spellEnd"/>
      <w:r w:rsidR="00F31270" w:rsidRPr="00AF7C26">
        <w:rPr>
          <w:sz w:val="22"/>
          <w:szCs w:val="22"/>
          <w:lang w:eastAsia="x-none"/>
        </w:rPr>
        <w:t xml:space="preserve">, </w:t>
      </w:r>
      <w:proofErr w:type="spellStart"/>
      <w:r w:rsidR="00F31270" w:rsidRPr="00AF7C26">
        <w:rPr>
          <w:sz w:val="22"/>
          <w:szCs w:val="22"/>
          <w:lang w:eastAsia="x-none"/>
        </w:rPr>
        <w:t>sotalol</w:t>
      </w:r>
      <w:proofErr w:type="spellEnd"/>
      <w:r w:rsidRPr="00AF7C26">
        <w:rPr>
          <w:sz w:val="22"/>
          <w:szCs w:val="22"/>
          <w:lang w:eastAsia="x-none"/>
        </w:rPr>
        <w:t>),</w:t>
      </w:r>
      <w:r w:rsidR="00F31270" w:rsidRPr="00AF7C26">
        <w:rPr>
          <w:sz w:val="22"/>
          <w:szCs w:val="22"/>
          <w:lang w:eastAsia="x-none"/>
        </w:rPr>
        <w:t xml:space="preserve"> </w:t>
      </w:r>
    </w:p>
    <w:p w14:paraId="00C6C9DB" w14:textId="77777777"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verapamil</w:t>
      </w:r>
      <w:proofErr w:type="spellEnd"/>
      <w:r w:rsidRPr="00AF7C26">
        <w:rPr>
          <w:sz w:val="22"/>
          <w:szCs w:val="22"/>
          <w:lang w:eastAsia="x-none"/>
        </w:rPr>
        <w:t xml:space="preserve">, </w:t>
      </w:r>
      <w:proofErr w:type="spellStart"/>
      <w:r w:rsidRPr="00AF7C26">
        <w:rPr>
          <w:sz w:val="22"/>
          <w:szCs w:val="22"/>
          <w:lang w:eastAsia="x-none"/>
        </w:rPr>
        <w:t>diltiazem</w:t>
      </w:r>
      <w:proofErr w:type="spellEnd"/>
      <w:r w:rsidRPr="00AF7C26">
        <w:rPr>
          <w:sz w:val="22"/>
          <w:szCs w:val="22"/>
          <w:lang w:eastAsia="x-none"/>
        </w:rPr>
        <w:t xml:space="preserve"> (ljekovi za liječenje srčanih problema),</w:t>
      </w:r>
    </w:p>
    <w:p w14:paraId="653A94E6" w14:textId="7D516E6E"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digoksin</w:t>
      </w:r>
      <w:proofErr w:type="spellEnd"/>
      <w:r w:rsidRPr="00AF7C26">
        <w:rPr>
          <w:sz w:val="22"/>
          <w:szCs w:val="22"/>
          <w:lang w:eastAsia="x-none"/>
        </w:rPr>
        <w:t xml:space="preserve"> ili druge </w:t>
      </w:r>
      <w:proofErr w:type="spellStart"/>
      <w:r w:rsidRPr="00AF7C26">
        <w:rPr>
          <w:sz w:val="22"/>
          <w:szCs w:val="22"/>
          <w:lang w:eastAsia="x-none"/>
        </w:rPr>
        <w:t>kardiotonične</w:t>
      </w:r>
      <w:proofErr w:type="spellEnd"/>
      <w:r w:rsidRPr="00AF7C26">
        <w:rPr>
          <w:sz w:val="22"/>
          <w:szCs w:val="22"/>
          <w:lang w:eastAsia="x-none"/>
        </w:rPr>
        <w:t xml:space="preserve"> </w:t>
      </w:r>
      <w:proofErr w:type="spellStart"/>
      <w:r w:rsidRPr="00AF7C26">
        <w:rPr>
          <w:sz w:val="22"/>
          <w:szCs w:val="22"/>
          <w:lang w:eastAsia="x-none"/>
        </w:rPr>
        <w:t>glikozide</w:t>
      </w:r>
      <w:proofErr w:type="spellEnd"/>
      <w:r w:rsidRPr="00AF7C26">
        <w:rPr>
          <w:sz w:val="22"/>
          <w:szCs w:val="22"/>
          <w:lang w:eastAsia="x-none"/>
        </w:rPr>
        <w:t xml:space="preserve"> (ljekovi </w:t>
      </w:r>
      <w:r w:rsidR="001A5B7E" w:rsidRPr="00AF7C26">
        <w:rPr>
          <w:sz w:val="22"/>
          <w:szCs w:val="22"/>
          <w:lang w:eastAsia="x-none"/>
        </w:rPr>
        <w:t xml:space="preserve">koji se koriste </w:t>
      </w:r>
      <w:r w:rsidRPr="00AF7C26">
        <w:rPr>
          <w:sz w:val="22"/>
          <w:szCs w:val="22"/>
          <w:lang w:eastAsia="x-none"/>
        </w:rPr>
        <w:t>za liječenje problema</w:t>
      </w:r>
      <w:r w:rsidR="001A5B7E" w:rsidRPr="00AF7C26">
        <w:rPr>
          <w:sz w:val="22"/>
          <w:szCs w:val="22"/>
          <w:lang w:eastAsia="x-none"/>
        </w:rPr>
        <w:t xml:space="preserve"> sa srcem</w:t>
      </w:r>
      <w:r w:rsidRPr="00AF7C26">
        <w:rPr>
          <w:sz w:val="22"/>
          <w:szCs w:val="22"/>
          <w:lang w:eastAsia="x-none"/>
        </w:rPr>
        <w:t>),</w:t>
      </w:r>
    </w:p>
    <w:p w14:paraId="136F1A31" w14:textId="5EE5D120" w:rsidR="00F31270" w:rsidRPr="00AF7C26" w:rsidRDefault="00CE70C4">
      <w:pPr>
        <w:numPr>
          <w:ilvl w:val="0"/>
          <w:numId w:val="10"/>
        </w:numPr>
        <w:tabs>
          <w:tab w:val="left" w:pos="284"/>
        </w:tabs>
        <w:jc w:val="both"/>
        <w:rPr>
          <w:sz w:val="22"/>
          <w:szCs w:val="22"/>
          <w:lang w:eastAsia="x-none"/>
        </w:rPr>
      </w:pPr>
      <w:r w:rsidRPr="00AF7C26">
        <w:rPr>
          <w:sz w:val="22"/>
          <w:szCs w:val="22"/>
          <w:lang w:eastAsia="x-none"/>
        </w:rPr>
        <w:t xml:space="preserve">ljekovi koji se koriste za </w:t>
      </w:r>
      <w:r w:rsidR="00312190" w:rsidRPr="00AF7C26">
        <w:rPr>
          <w:sz w:val="22"/>
          <w:szCs w:val="22"/>
          <w:lang w:eastAsia="x-none"/>
        </w:rPr>
        <w:t>liječenj</w:t>
      </w:r>
      <w:r w:rsidRPr="00AF7C26">
        <w:rPr>
          <w:sz w:val="22"/>
          <w:szCs w:val="22"/>
          <w:lang w:eastAsia="x-none"/>
        </w:rPr>
        <w:t>e infekcija izazvanih bakterijama (</w:t>
      </w:r>
      <w:proofErr w:type="spellStart"/>
      <w:r w:rsidR="00F31270" w:rsidRPr="00AF7C26">
        <w:rPr>
          <w:sz w:val="22"/>
          <w:szCs w:val="22"/>
          <w:lang w:eastAsia="x-none"/>
        </w:rPr>
        <w:t>rifampicin</w:t>
      </w:r>
      <w:proofErr w:type="spellEnd"/>
      <w:r w:rsidR="00F31270" w:rsidRPr="00AF7C26">
        <w:rPr>
          <w:sz w:val="22"/>
          <w:szCs w:val="22"/>
          <w:lang w:eastAsia="x-none"/>
        </w:rPr>
        <w:t xml:space="preserve">, </w:t>
      </w:r>
      <w:proofErr w:type="spellStart"/>
      <w:r w:rsidR="00F31270" w:rsidRPr="00AF7C26">
        <w:rPr>
          <w:sz w:val="22"/>
          <w:szCs w:val="22"/>
          <w:lang w:eastAsia="x-none"/>
        </w:rPr>
        <w:t>eritromicin</w:t>
      </w:r>
      <w:proofErr w:type="spellEnd"/>
      <w:r w:rsidR="00F31270" w:rsidRPr="00AF7C26">
        <w:rPr>
          <w:sz w:val="22"/>
          <w:szCs w:val="22"/>
          <w:lang w:eastAsia="x-none"/>
        </w:rPr>
        <w:t xml:space="preserve">, </w:t>
      </w:r>
      <w:proofErr w:type="spellStart"/>
      <w:r w:rsidR="00F31270" w:rsidRPr="00AF7C26">
        <w:rPr>
          <w:sz w:val="22"/>
          <w:szCs w:val="22"/>
          <w:lang w:eastAsia="x-none"/>
        </w:rPr>
        <w:t>klaritromicin</w:t>
      </w:r>
      <w:proofErr w:type="spellEnd"/>
      <w:r w:rsidR="00825087" w:rsidRPr="00AF7C26">
        <w:rPr>
          <w:sz w:val="22"/>
          <w:szCs w:val="22"/>
          <w:lang w:eastAsia="x-none"/>
        </w:rPr>
        <w:t xml:space="preserve">, </w:t>
      </w:r>
      <w:proofErr w:type="spellStart"/>
      <w:r w:rsidR="00825087" w:rsidRPr="00AF7C26">
        <w:rPr>
          <w:sz w:val="22"/>
          <w:szCs w:val="22"/>
          <w:lang w:eastAsia="x-none"/>
        </w:rPr>
        <w:t>sparfloksacin</w:t>
      </w:r>
      <w:proofErr w:type="spellEnd"/>
      <w:r w:rsidR="00825087" w:rsidRPr="00AF7C26">
        <w:rPr>
          <w:sz w:val="22"/>
          <w:szCs w:val="22"/>
          <w:lang w:eastAsia="x-none"/>
        </w:rPr>
        <w:t xml:space="preserve">, </w:t>
      </w:r>
      <w:proofErr w:type="spellStart"/>
      <w:r w:rsidR="00825087" w:rsidRPr="00AF7C26">
        <w:rPr>
          <w:sz w:val="22"/>
          <w:szCs w:val="22"/>
          <w:lang w:eastAsia="x-none"/>
        </w:rPr>
        <w:t>moksifloksacin</w:t>
      </w:r>
      <w:proofErr w:type="spellEnd"/>
      <w:r w:rsidR="00825087" w:rsidRPr="00AF7C26">
        <w:rPr>
          <w:sz w:val="22"/>
          <w:szCs w:val="22"/>
          <w:lang w:eastAsia="x-none"/>
        </w:rPr>
        <w:t xml:space="preserve">) </w:t>
      </w:r>
    </w:p>
    <w:p w14:paraId="284C988D" w14:textId="3194B023" w:rsidR="00F31270" w:rsidRPr="00AF7C26" w:rsidRDefault="00825087">
      <w:pPr>
        <w:numPr>
          <w:ilvl w:val="0"/>
          <w:numId w:val="10"/>
        </w:numPr>
        <w:tabs>
          <w:tab w:val="left" w:pos="284"/>
        </w:tabs>
        <w:jc w:val="both"/>
        <w:rPr>
          <w:sz w:val="22"/>
          <w:szCs w:val="22"/>
          <w:lang w:eastAsia="x-none"/>
        </w:rPr>
      </w:pPr>
      <w:r w:rsidRPr="00AF7C26">
        <w:rPr>
          <w:sz w:val="22"/>
          <w:szCs w:val="22"/>
          <w:lang w:eastAsia="x-none"/>
        </w:rPr>
        <w:t xml:space="preserve">ljekovi koji se koriste za </w:t>
      </w:r>
      <w:r w:rsidR="00312190" w:rsidRPr="00AF7C26">
        <w:rPr>
          <w:sz w:val="22"/>
          <w:szCs w:val="22"/>
          <w:lang w:eastAsia="x-none"/>
        </w:rPr>
        <w:t>liječenj</w:t>
      </w:r>
      <w:r w:rsidRPr="00AF7C26">
        <w:rPr>
          <w:sz w:val="22"/>
          <w:szCs w:val="22"/>
          <w:lang w:eastAsia="x-none"/>
        </w:rPr>
        <w:t>e gljivičnih infekcija (</w:t>
      </w:r>
      <w:proofErr w:type="spellStart"/>
      <w:r w:rsidR="00F31270" w:rsidRPr="00AF7C26">
        <w:rPr>
          <w:sz w:val="22"/>
          <w:szCs w:val="22"/>
          <w:lang w:eastAsia="x-none"/>
        </w:rPr>
        <w:t>itrakonazol</w:t>
      </w:r>
      <w:proofErr w:type="spellEnd"/>
      <w:r w:rsidR="00F31270" w:rsidRPr="00AF7C26">
        <w:rPr>
          <w:sz w:val="22"/>
          <w:szCs w:val="22"/>
          <w:lang w:eastAsia="x-none"/>
        </w:rPr>
        <w:t xml:space="preserve">, </w:t>
      </w:r>
      <w:proofErr w:type="spellStart"/>
      <w:r w:rsidR="00F31270" w:rsidRPr="00AF7C26">
        <w:rPr>
          <w:sz w:val="22"/>
          <w:szCs w:val="22"/>
          <w:lang w:eastAsia="x-none"/>
        </w:rPr>
        <w:t>ketokonazol</w:t>
      </w:r>
      <w:proofErr w:type="spellEnd"/>
      <w:r w:rsidR="00F31270" w:rsidRPr="00AF7C26">
        <w:rPr>
          <w:sz w:val="22"/>
          <w:szCs w:val="22"/>
          <w:lang w:eastAsia="x-none"/>
        </w:rPr>
        <w:t xml:space="preserve">, injekciona primjena </w:t>
      </w:r>
      <w:proofErr w:type="spellStart"/>
      <w:r w:rsidR="00F31270" w:rsidRPr="00AF7C26">
        <w:rPr>
          <w:sz w:val="22"/>
          <w:szCs w:val="22"/>
          <w:lang w:eastAsia="x-none"/>
        </w:rPr>
        <w:t>amfotericina</w:t>
      </w:r>
      <w:proofErr w:type="spellEnd"/>
      <w:r w:rsidR="00F31270" w:rsidRPr="00AF7C26">
        <w:rPr>
          <w:sz w:val="22"/>
          <w:szCs w:val="22"/>
          <w:lang w:eastAsia="x-none"/>
        </w:rPr>
        <w:t xml:space="preserve"> B),</w:t>
      </w:r>
    </w:p>
    <w:p w14:paraId="1D852F65" w14:textId="77777777"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alopurinol</w:t>
      </w:r>
      <w:proofErr w:type="spellEnd"/>
      <w:r w:rsidRPr="00AF7C26">
        <w:rPr>
          <w:sz w:val="22"/>
          <w:szCs w:val="22"/>
          <w:lang w:eastAsia="x-none"/>
        </w:rPr>
        <w:t xml:space="preserve"> (</w:t>
      </w:r>
      <w:r w:rsidR="00117247" w:rsidRPr="00AF7C26">
        <w:rPr>
          <w:sz w:val="22"/>
          <w:szCs w:val="22"/>
          <w:lang w:eastAsia="x-none"/>
        </w:rPr>
        <w:t xml:space="preserve">lijek koji se koristi </w:t>
      </w:r>
      <w:r w:rsidRPr="00AF7C26">
        <w:rPr>
          <w:sz w:val="22"/>
          <w:szCs w:val="22"/>
          <w:lang w:eastAsia="x-none"/>
        </w:rPr>
        <w:t>za liječenje gihta),</w:t>
      </w:r>
    </w:p>
    <w:p w14:paraId="1977E4D3" w14:textId="682CE061" w:rsidR="00F31270" w:rsidRPr="00AF7C26" w:rsidRDefault="00825087">
      <w:pPr>
        <w:numPr>
          <w:ilvl w:val="0"/>
          <w:numId w:val="10"/>
        </w:numPr>
        <w:tabs>
          <w:tab w:val="left" w:pos="284"/>
        </w:tabs>
        <w:jc w:val="both"/>
        <w:rPr>
          <w:sz w:val="22"/>
          <w:szCs w:val="22"/>
          <w:lang w:eastAsia="x-none"/>
        </w:rPr>
      </w:pPr>
      <w:r w:rsidRPr="00AF7C26">
        <w:rPr>
          <w:sz w:val="22"/>
          <w:szCs w:val="22"/>
          <w:lang w:eastAsia="x-none"/>
        </w:rPr>
        <w:t>antihistaminici za l</w:t>
      </w:r>
      <w:r w:rsidR="00312190" w:rsidRPr="00AF7C26">
        <w:rPr>
          <w:sz w:val="22"/>
          <w:szCs w:val="22"/>
          <w:lang w:eastAsia="x-none"/>
        </w:rPr>
        <w:t>ij</w:t>
      </w:r>
      <w:r w:rsidRPr="00AF7C26">
        <w:rPr>
          <w:sz w:val="22"/>
          <w:szCs w:val="22"/>
          <w:lang w:eastAsia="x-none"/>
        </w:rPr>
        <w:t xml:space="preserve">ečenje polenske kijavice ili alergije (npr. </w:t>
      </w:r>
      <w:proofErr w:type="spellStart"/>
      <w:r w:rsidR="00F31270" w:rsidRPr="00AF7C26">
        <w:rPr>
          <w:sz w:val="22"/>
          <w:szCs w:val="22"/>
          <w:lang w:eastAsia="x-none"/>
        </w:rPr>
        <w:t>mizolastin</w:t>
      </w:r>
      <w:proofErr w:type="spellEnd"/>
      <w:r w:rsidR="00F31270" w:rsidRPr="00AF7C26">
        <w:rPr>
          <w:sz w:val="22"/>
          <w:szCs w:val="22"/>
          <w:lang w:eastAsia="x-none"/>
        </w:rPr>
        <w:t xml:space="preserve">, </w:t>
      </w:r>
      <w:proofErr w:type="spellStart"/>
      <w:r w:rsidR="00F31270" w:rsidRPr="00AF7C26">
        <w:rPr>
          <w:sz w:val="22"/>
          <w:szCs w:val="22"/>
          <w:lang w:eastAsia="x-none"/>
        </w:rPr>
        <w:t>terfenadin</w:t>
      </w:r>
      <w:proofErr w:type="spellEnd"/>
      <w:r w:rsidR="00F31270" w:rsidRPr="00AF7C26">
        <w:rPr>
          <w:sz w:val="22"/>
          <w:szCs w:val="22"/>
          <w:lang w:eastAsia="x-none"/>
        </w:rPr>
        <w:t xml:space="preserve"> ili </w:t>
      </w:r>
      <w:proofErr w:type="spellStart"/>
      <w:r w:rsidR="00F31270" w:rsidRPr="00AF7C26">
        <w:rPr>
          <w:sz w:val="22"/>
          <w:szCs w:val="22"/>
          <w:lang w:eastAsia="x-none"/>
        </w:rPr>
        <w:t>astemizol</w:t>
      </w:r>
      <w:proofErr w:type="spellEnd"/>
      <w:r w:rsidR="00F31270" w:rsidRPr="00AF7C26">
        <w:rPr>
          <w:sz w:val="22"/>
          <w:szCs w:val="22"/>
          <w:lang w:eastAsia="x-none"/>
        </w:rPr>
        <w:t>,</w:t>
      </w:r>
    </w:p>
    <w:p w14:paraId="27922FCC" w14:textId="36BEC2D9"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kortikosteroide</w:t>
      </w:r>
      <w:proofErr w:type="spellEnd"/>
      <w:r w:rsidRPr="00AF7C26">
        <w:rPr>
          <w:sz w:val="22"/>
          <w:szCs w:val="22"/>
          <w:lang w:eastAsia="x-none"/>
        </w:rPr>
        <w:t xml:space="preserve"> koji se koriste za liječenje različitih stanja, kao što su teška astma ili </w:t>
      </w:r>
      <w:proofErr w:type="spellStart"/>
      <w:r w:rsidRPr="00AF7C26">
        <w:rPr>
          <w:sz w:val="22"/>
          <w:szCs w:val="22"/>
          <w:lang w:eastAsia="x-none"/>
        </w:rPr>
        <w:t>reumatoidni</w:t>
      </w:r>
      <w:proofErr w:type="spellEnd"/>
      <w:r w:rsidRPr="00AF7C26">
        <w:rPr>
          <w:sz w:val="22"/>
          <w:szCs w:val="22"/>
          <w:lang w:eastAsia="x-none"/>
        </w:rPr>
        <w:t xml:space="preserve"> artritis i </w:t>
      </w:r>
      <w:proofErr w:type="spellStart"/>
      <w:r w:rsidRPr="00AF7C26">
        <w:rPr>
          <w:sz w:val="22"/>
          <w:szCs w:val="22"/>
          <w:lang w:eastAsia="x-none"/>
        </w:rPr>
        <w:t>nesteroidne</w:t>
      </w:r>
      <w:proofErr w:type="spellEnd"/>
      <w:r w:rsidRPr="00AF7C26">
        <w:rPr>
          <w:sz w:val="22"/>
          <w:szCs w:val="22"/>
          <w:lang w:eastAsia="x-none"/>
        </w:rPr>
        <w:t xml:space="preserve"> </w:t>
      </w:r>
      <w:proofErr w:type="spellStart"/>
      <w:r w:rsidRPr="00AF7C26">
        <w:rPr>
          <w:sz w:val="22"/>
          <w:szCs w:val="22"/>
          <w:lang w:eastAsia="x-none"/>
        </w:rPr>
        <w:t>antiinflamatorne</w:t>
      </w:r>
      <w:proofErr w:type="spellEnd"/>
      <w:r w:rsidRPr="00AF7C26">
        <w:rPr>
          <w:sz w:val="22"/>
          <w:szCs w:val="22"/>
          <w:lang w:eastAsia="x-none"/>
        </w:rPr>
        <w:t xml:space="preserve"> ljekove (npr. </w:t>
      </w:r>
      <w:proofErr w:type="spellStart"/>
      <w:r w:rsidRPr="00AF7C26">
        <w:rPr>
          <w:sz w:val="22"/>
          <w:szCs w:val="22"/>
          <w:lang w:eastAsia="x-none"/>
        </w:rPr>
        <w:t>ibuprofen</w:t>
      </w:r>
      <w:proofErr w:type="spellEnd"/>
      <w:r w:rsidRPr="00AF7C26">
        <w:rPr>
          <w:sz w:val="22"/>
          <w:szCs w:val="22"/>
          <w:lang w:eastAsia="x-none"/>
        </w:rPr>
        <w:t xml:space="preserve">) ili velike doze </w:t>
      </w:r>
      <w:proofErr w:type="spellStart"/>
      <w:r w:rsidRPr="00AF7C26">
        <w:rPr>
          <w:sz w:val="22"/>
          <w:szCs w:val="22"/>
          <w:lang w:eastAsia="x-none"/>
        </w:rPr>
        <w:t>salicilata</w:t>
      </w:r>
      <w:proofErr w:type="spellEnd"/>
      <w:r w:rsidRPr="00AF7C26">
        <w:rPr>
          <w:sz w:val="22"/>
          <w:szCs w:val="22"/>
          <w:lang w:eastAsia="x-none"/>
        </w:rPr>
        <w:t xml:space="preserve"> (npr. </w:t>
      </w:r>
      <w:proofErr w:type="spellStart"/>
      <w:r w:rsidRPr="00AF7C26">
        <w:rPr>
          <w:sz w:val="22"/>
          <w:szCs w:val="22"/>
          <w:lang w:eastAsia="x-none"/>
        </w:rPr>
        <w:t>acetilsalicilna</w:t>
      </w:r>
      <w:proofErr w:type="spellEnd"/>
      <w:r w:rsidRPr="00AF7C26">
        <w:rPr>
          <w:sz w:val="22"/>
          <w:szCs w:val="22"/>
          <w:lang w:eastAsia="x-none"/>
        </w:rPr>
        <w:t xml:space="preserve"> kiselina</w:t>
      </w:r>
      <w:r w:rsidR="00825087" w:rsidRPr="00AF7C26">
        <w:rPr>
          <w:sz w:val="22"/>
          <w:szCs w:val="22"/>
          <w:lang w:eastAsia="x-none"/>
        </w:rPr>
        <w:t>, supstanca se nalazi u mnogim lekovima koji se koriste za ublažavanje bolova i snižavanje temperature, kao i za spr</w:t>
      </w:r>
      <w:r w:rsidR="00DA51A2" w:rsidRPr="00AF7C26">
        <w:rPr>
          <w:sz w:val="22"/>
          <w:szCs w:val="22"/>
          <w:lang w:eastAsia="x-none"/>
        </w:rPr>
        <w:t>j</w:t>
      </w:r>
      <w:r w:rsidR="00825087" w:rsidRPr="00AF7C26">
        <w:rPr>
          <w:sz w:val="22"/>
          <w:szCs w:val="22"/>
          <w:lang w:eastAsia="x-none"/>
        </w:rPr>
        <w:t>ečavanje zgrušavanja krvi</w:t>
      </w:r>
      <w:r w:rsidRPr="00AF7C26">
        <w:rPr>
          <w:sz w:val="22"/>
          <w:szCs w:val="22"/>
          <w:lang w:eastAsia="x-none"/>
        </w:rPr>
        <w:t>),</w:t>
      </w:r>
    </w:p>
    <w:p w14:paraId="2E4060FA" w14:textId="54BAE8F9"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imunosupresive</w:t>
      </w:r>
      <w:proofErr w:type="spellEnd"/>
      <w:r w:rsidRPr="00AF7C26">
        <w:rPr>
          <w:sz w:val="22"/>
          <w:szCs w:val="22"/>
          <w:lang w:eastAsia="x-none"/>
        </w:rPr>
        <w:t xml:space="preserve">, </w:t>
      </w:r>
      <w:r w:rsidR="00DB7289" w:rsidRPr="00AF7C26">
        <w:rPr>
          <w:sz w:val="22"/>
          <w:szCs w:val="22"/>
        </w:rPr>
        <w:t>(l</w:t>
      </w:r>
      <w:r w:rsidR="00851798" w:rsidRPr="00AF7C26">
        <w:rPr>
          <w:sz w:val="22"/>
          <w:szCs w:val="22"/>
        </w:rPr>
        <w:t>j</w:t>
      </w:r>
      <w:r w:rsidR="00DB7289" w:rsidRPr="00AF7C26">
        <w:rPr>
          <w:sz w:val="22"/>
          <w:szCs w:val="22"/>
        </w:rPr>
        <w:t>ekovi koji kontrolišu imu</w:t>
      </w:r>
      <w:r w:rsidR="00312190" w:rsidRPr="00AF7C26">
        <w:rPr>
          <w:sz w:val="22"/>
          <w:szCs w:val="22"/>
        </w:rPr>
        <w:t>n</w:t>
      </w:r>
      <w:r w:rsidR="00DB7289" w:rsidRPr="00AF7C26">
        <w:rPr>
          <w:sz w:val="22"/>
          <w:szCs w:val="22"/>
        </w:rPr>
        <w:t>e odgovore organizma) l</w:t>
      </w:r>
      <w:r w:rsidR="00CF3336" w:rsidRPr="00AF7C26">
        <w:rPr>
          <w:sz w:val="22"/>
          <w:szCs w:val="22"/>
        </w:rPr>
        <w:t>j</w:t>
      </w:r>
      <w:r w:rsidR="00DB7289" w:rsidRPr="00AF7C26">
        <w:rPr>
          <w:sz w:val="22"/>
          <w:szCs w:val="22"/>
        </w:rPr>
        <w:t xml:space="preserve">ekove koji se koriste u terapiji </w:t>
      </w:r>
      <w:proofErr w:type="spellStart"/>
      <w:r w:rsidR="00DB7289" w:rsidRPr="00AF7C26">
        <w:rPr>
          <w:sz w:val="22"/>
          <w:szCs w:val="22"/>
        </w:rPr>
        <w:t>autoimunih</w:t>
      </w:r>
      <w:proofErr w:type="spellEnd"/>
      <w:r w:rsidR="00DB7289" w:rsidRPr="00AF7C26">
        <w:rPr>
          <w:sz w:val="22"/>
          <w:szCs w:val="22"/>
        </w:rPr>
        <w:t xml:space="preserve"> oboljenja ili nakon transplantacije da bi se spr</w:t>
      </w:r>
      <w:r w:rsidR="00312190" w:rsidRPr="00AF7C26">
        <w:rPr>
          <w:sz w:val="22"/>
          <w:szCs w:val="22"/>
        </w:rPr>
        <w:t>ij</w:t>
      </w:r>
      <w:r w:rsidR="00DB7289" w:rsidRPr="00AF7C26">
        <w:rPr>
          <w:sz w:val="22"/>
          <w:szCs w:val="22"/>
        </w:rPr>
        <w:t xml:space="preserve">ečilo odbacivanje organa </w:t>
      </w:r>
      <w:r w:rsidRPr="00AF7C26">
        <w:rPr>
          <w:sz w:val="22"/>
          <w:szCs w:val="22"/>
          <w:lang w:eastAsia="x-none"/>
        </w:rPr>
        <w:t xml:space="preserve">(npr. </w:t>
      </w:r>
      <w:proofErr w:type="spellStart"/>
      <w:r w:rsidRPr="00AF7C26">
        <w:rPr>
          <w:sz w:val="22"/>
          <w:szCs w:val="22"/>
          <w:lang w:eastAsia="x-none"/>
        </w:rPr>
        <w:t>ciklosporin</w:t>
      </w:r>
      <w:proofErr w:type="spellEnd"/>
      <w:r w:rsidRPr="00AF7C26">
        <w:rPr>
          <w:sz w:val="22"/>
          <w:szCs w:val="22"/>
          <w:lang w:eastAsia="x-none"/>
        </w:rPr>
        <w:t xml:space="preserve">, </w:t>
      </w:r>
      <w:proofErr w:type="spellStart"/>
      <w:r w:rsidRPr="00AF7C26">
        <w:rPr>
          <w:sz w:val="22"/>
          <w:szCs w:val="22"/>
          <w:lang w:eastAsia="x-none"/>
        </w:rPr>
        <w:t>takrolimus</w:t>
      </w:r>
      <w:proofErr w:type="spellEnd"/>
      <w:r w:rsidRPr="00AF7C26">
        <w:rPr>
          <w:sz w:val="22"/>
          <w:szCs w:val="22"/>
          <w:lang w:eastAsia="x-none"/>
        </w:rPr>
        <w:t>),</w:t>
      </w:r>
    </w:p>
    <w:p w14:paraId="76D535AD" w14:textId="77777777"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tetrakozaktid</w:t>
      </w:r>
      <w:proofErr w:type="spellEnd"/>
      <w:r w:rsidRPr="00AF7C26">
        <w:rPr>
          <w:sz w:val="22"/>
          <w:szCs w:val="22"/>
          <w:lang w:eastAsia="x-none"/>
        </w:rPr>
        <w:t xml:space="preserve"> (</w:t>
      </w:r>
      <w:r w:rsidR="00475FEA" w:rsidRPr="00AF7C26">
        <w:rPr>
          <w:sz w:val="22"/>
          <w:szCs w:val="22"/>
          <w:lang w:eastAsia="x-none"/>
        </w:rPr>
        <w:t xml:space="preserve">lijek koji se koristi </w:t>
      </w:r>
      <w:r w:rsidRPr="00AF7C26">
        <w:rPr>
          <w:sz w:val="22"/>
          <w:szCs w:val="22"/>
          <w:lang w:eastAsia="x-none"/>
        </w:rPr>
        <w:t xml:space="preserve">za liječenje </w:t>
      </w:r>
      <w:proofErr w:type="spellStart"/>
      <w:r w:rsidRPr="00AF7C26">
        <w:rPr>
          <w:sz w:val="22"/>
          <w:szCs w:val="22"/>
          <w:lang w:eastAsia="x-none"/>
        </w:rPr>
        <w:t>Kronove</w:t>
      </w:r>
      <w:proofErr w:type="spellEnd"/>
      <w:r w:rsidRPr="00AF7C26">
        <w:rPr>
          <w:sz w:val="22"/>
          <w:szCs w:val="22"/>
          <w:lang w:eastAsia="x-none"/>
        </w:rPr>
        <w:t xml:space="preserve"> bolesti),</w:t>
      </w:r>
    </w:p>
    <w:p w14:paraId="6C792C66" w14:textId="77777777" w:rsidR="00F31270" w:rsidRPr="00AF7C26" w:rsidRDefault="00F31270">
      <w:pPr>
        <w:numPr>
          <w:ilvl w:val="0"/>
          <w:numId w:val="10"/>
        </w:numPr>
        <w:tabs>
          <w:tab w:val="left" w:pos="284"/>
        </w:tabs>
        <w:jc w:val="both"/>
        <w:rPr>
          <w:sz w:val="22"/>
          <w:szCs w:val="22"/>
          <w:lang w:eastAsia="x-none"/>
        </w:rPr>
      </w:pPr>
      <w:r w:rsidRPr="00AF7C26">
        <w:rPr>
          <w:sz w:val="22"/>
          <w:szCs w:val="22"/>
          <w:lang w:eastAsia="x-none"/>
        </w:rPr>
        <w:t xml:space="preserve">soli zlata, naročito ako je primjena </w:t>
      </w:r>
      <w:proofErr w:type="spellStart"/>
      <w:r w:rsidRPr="00AF7C26">
        <w:rPr>
          <w:sz w:val="22"/>
          <w:szCs w:val="22"/>
          <w:lang w:eastAsia="x-none"/>
        </w:rPr>
        <w:t>intravenska</w:t>
      </w:r>
      <w:proofErr w:type="spellEnd"/>
      <w:r w:rsidRPr="00AF7C26">
        <w:rPr>
          <w:sz w:val="22"/>
          <w:szCs w:val="22"/>
          <w:lang w:eastAsia="x-none"/>
        </w:rPr>
        <w:t xml:space="preserve"> (za liječenje simptoma </w:t>
      </w:r>
      <w:proofErr w:type="spellStart"/>
      <w:r w:rsidRPr="00AF7C26">
        <w:rPr>
          <w:sz w:val="22"/>
          <w:szCs w:val="22"/>
          <w:lang w:eastAsia="x-none"/>
        </w:rPr>
        <w:t>reumatoidnog</w:t>
      </w:r>
      <w:proofErr w:type="spellEnd"/>
      <w:r w:rsidRPr="00AF7C26">
        <w:rPr>
          <w:sz w:val="22"/>
          <w:szCs w:val="22"/>
          <w:lang w:eastAsia="x-none"/>
        </w:rPr>
        <w:t xml:space="preserve"> artritisa),</w:t>
      </w:r>
    </w:p>
    <w:p w14:paraId="7FA93D50" w14:textId="35D41FAA"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halofantrin</w:t>
      </w:r>
      <w:proofErr w:type="spellEnd"/>
      <w:r w:rsidRPr="00AF7C26">
        <w:rPr>
          <w:sz w:val="22"/>
          <w:szCs w:val="22"/>
          <w:lang w:eastAsia="x-none"/>
        </w:rPr>
        <w:t xml:space="preserve"> (</w:t>
      </w:r>
      <w:r w:rsidR="00AA707B" w:rsidRPr="00AF7C26">
        <w:rPr>
          <w:sz w:val="22"/>
          <w:szCs w:val="22"/>
          <w:lang w:eastAsia="x-none"/>
        </w:rPr>
        <w:t>lijek koji se koristi kod određenih</w:t>
      </w:r>
      <w:r w:rsidRPr="00AF7C26">
        <w:rPr>
          <w:sz w:val="22"/>
          <w:szCs w:val="22"/>
          <w:lang w:eastAsia="x-none"/>
        </w:rPr>
        <w:t xml:space="preserve"> oblika malarije),</w:t>
      </w:r>
    </w:p>
    <w:p w14:paraId="1AA2146F" w14:textId="21A4346F"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baklofen</w:t>
      </w:r>
      <w:proofErr w:type="spellEnd"/>
      <w:r w:rsidRPr="00AF7C26">
        <w:rPr>
          <w:sz w:val="22"/>
          <w:szCs w:val="22"/>
          <w:lang w:eastAsia="x-none"/>
        </w:rPr>
        <w:t xml:space="preserve"> </w:t>
      </w:r>
      <w:r w:rsidR="00200A28" w:rsidRPr="00AF7C26">
        <w:rPr>
          <w:sz w:val="22"/>
          <w:szCs w:val="22"/>
          <w:lang w:eastAsia="x-none"/>
        </w:rPr>
        <w:t xml:space="preserve">(lijek koji se koristi </w:t>
      </w:r>
      <w:r w:rsidRPr="00AF7C26">
        <w:rPr>
          <w:sz w:val="22"/>
          <w:szCs w:val="22"/>
          <w:lang w:eastAsia="x-none"/>
        </w:rPr>
        <w:t>za liječenje ukočenosti</w:t>
      </w:r>
      <w:r w:rsidR="00887668" w:rsidRPr="00AF7C26">
        <w:rPr>
          <w:sz w:val="22"/>
          <w:szCs w:val="22"/>
          <w:lang w:eastAsia="x-none"/>
        </w:rPr>
        <w:t xml:space="preserve"> mišića</w:t>
      </w:r>
      <w:r w:rsidRPr="00AF7C26">
        <w:rPr>
          <w:sz w:val="22"/>
          <w:szCs w:val="22"/>
          <w:lang w:eastAsia="x-none"/>
        </w:rPr>
        <w:t xml:space="preserve"> koja se javlja kod </w:t>
      </w:r>
      <w:r w:rsidR="00887668" w:rsidRPr="00AF7C26">
        <w:rPr>
          <w:sz w:val="22"/>
          <w:szCs w:val="22"/>
          <w:lang w:eastAsia="x-none"/>
        </w:rPr>
        <w:t>oboljenja</w:t>
      </w:r>
      <w:r w:rsidRPr="00AF7C26">
        <w:rPr>
          <w:sz w:val="22"/>
          <w:szCs w:val="22"/>
          <w:lang w:eastAsia="x-none"/>
        </w:rPr>
        <w:t xml:space="preserve"> kao što je multipla skleroza</w:t>
      </w:r>
      <w:r w:rsidR="00887668" w:rsidRPr="00AF7C26">
        <w:rPr>
          <w:sz w:val="22"/>
          <w:szCs w:val="22"/>
          <w:lang w:eastAsia="x-none"/>
        </w:rPr>
        <w:t>)</w:t>
      </w:r>
      <w:r w:rsidRPr="00AF7C26">
        <w:rPr>
          <w:sz w:val="22"/>
          <w:szCs w:val="22"/>
          <w:lang w:eastAsia="x-none"/>
        </w:rPr>
        <w:t>,</w:t>
      </w:r>
    </w:p>
    <w:p w14:paraId="56F6AF3A" w14:textId="337C3FDF" w:rsidR="00F31270" w:rsidRPr="00AF7C26" w:rsidRDefault="00F31270">
      <w:pPr>
        <w:numPr>
          <w:ilvl w:val="0"/>
          <w:numId w:val="10"/>
        </w:numPr>
        <w:tabs>
          <w:tab w:val="left" w:pos="284"/>
        </w:tabs>
        <w:jc w:val="both"/>
        <w:rPr>
          <w:sz w:val="22"/>
          <w:szCs w:val="22"/>
          <w:lang w:eastAsia="x-none"/>
        </w:rPr>
      </w:pPr>
      <w:r w:rsidRPr="00AF7C26">
        <w:rPr>
          <w:sz w:val="22"/>
          <w:szCs w:val="22"/>
          <w:lang w:eastAsia="x-none"/>
        </w:rPr>
        <w:t xml:space="preserve">ljekove </w:t>
      </w:r>
      <w:r w:rsidR="00656B08" w:rsidRPr="00AF7C26">
        <w:rPr>
          <w:sz w:val="22"/>
          <w:szCs w:val="22"/>
          <w:lang w:eastAsia="x-none"/>
        </w:rPr>
        <w:t xml:space="preserve">koji se koriste </w:t>
      </w:r>
      <w:r w:rsidRPr="00AF7C26">
        <w:rPr>
          <w:sz w:val="22"/>
          <w:szCs w:val="22"/>
          <w:lang w:eastAsia="x-none"/>
        </w:rPr>
        <w:t xml:space="preserve">u terapiji dijabetesa kao što su insulin ili </w:t>
      </w:r>
      <w:proofErr w:type="spellStart"/>
      <w:r w:rsidRPr="00AF7C26">
        <w:rPr>
          <w:sz w:val="22"/>
          <w:szCs w:val="22"/>
          <w:lang w:eastAsia="x-none"/>
        </w:rPr>
        <w:t>metformin</w:t>
      </w:r>
      <w:proofErr w:type="spellEnd"/>
      <w:r w:rsidRPr="00AF7C26">
        <w:rPr>
          <w:sz w:val="22"/>
          <w:szCs w:val="22"/>
          <w:lang w:eastAsia="x-none"/>
        </w:rPr>
        <w:t>,</w:t>
      </w:r>
    </w:p>
    <w:p w14:paraId="50AD3A28" w14:textId="77777777" w:rsidR="00F31270" w:rsidRPr="00AF7C26" w:rsidRDefault="00F31270">
      <w:pPr>
        <w:numPr>
          <w:ilvl w:val="0"/>
          <w:numId w:val="10"/>
        </w:numPr>
        <w:tabs>
          <w:tab w:val="left" w:pos="284"/>
        </w:tabs>
        <w:jc w:val="both"/>
        <w:rPr>
          <w:sz w:val="22"/>
          <w:szCs w:val="22"/>
          <w:lang w:eastAsia="x-none"/>
        </w:rPr>
      </w:pPr>
      <w:r w:rsidRPr="00AF7C26">
        <w:rPr>
          <w:sz w:val="22"/>
          <w:szCs w:val="22"/>
          <w:lang w:eastAsia="x-none"/>
        </w:rPr>
        <w:t>kalcijum, uključujući i suplemente kalcijuma,</w:t>
      </w:r>
    </w:p>
    <w:p w14:paraId="209CF490" w14:textId="77777777"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stimulantne</w:t>
      </w:r>
      <w:proofErr w:type="spellEnd"/>
      <w:r w:rsidRPr="00AF7C26">
        <w:rPr>
          <w:sz w:val="22"/>
          <w:szCs w:val="22"/>
          <w:lang w:eastAsia="x-none"/>
        </w:rPr>
        <w:t xml:space="preserve"> laksative (npr. </w:t>
      </w:r>
      <w:proofErr w:type="spellStart"/>
      <w:r w:rsidRPr="00AF7C26">
        <w:rPr>
          <w:sz w:val="22"/>
          <w:szCs w:val="22"/>
          <w:lang w:eastAsia="x-none"/>
        </w:rPr>
        <w:t>sena</w:t>
      </w:r>
      <w:proofErr w:type="spellEnd"/>
      <w:r w:rsidRPr="00AF7C26">
        <w:rPr>
          <w:sz w:val="22"/>
          <w:szCs w:val="22"/>
          <w:lang w:eastAsia="x-none"/>
        </w:rPr>
        <w:t>),</w:t>
      </w:r>
    </w:p>
    <w:p w14:paraId="405EFE98" w14:textId="0A424309" w:rsidR="00F31270" w:rsidRPr="00AF7C26" w:rsidRDefault="00F31270">
      <w:pPr>
        <w:numPr>
          <w:ilvl w:val="0"/>
          <w:numId w:val="10"/>
        </w:numPr>
        <w:tabs>
          <w:tab w:val="left" w:pos="284"/>
        </w:tabs>
        <w:jc w:val="both"/>
        <w:rPr>
          <w:sz w:val="22"/>
          <w:szCs w:val="22"/>
          <w:lang w:eastAsia="x-none"/>
        </w:rPr>
      </w:pPr>
      <w:r w:rsidRPr="00AF7C26">
        <w:rPr>
          <w:sz w:val="22"/>
          <w:szCs w:val="22"/>
          <w:lang w:eastAsia="x-none"/>
        </w:rPr>
        <w:t xml:space="preserve">ljekove za liječenje </w:t>
      </w:r>
      <w:r w:rsidR="00312190" w:rsidRPr="00AF7C26">
        <w:rPr>
          <w:sz w:val="22"/>
          <w:szCs w:val="22"/>
          <w:lang w:eastAsia="x-none"/>
        </w:rPr>
        <w:t>raka</w:t>
      </w:r>
      <w:r w:rsidRPr="00AF7C26">
        <w:rPr>
          <w:sz w:val="22"/>
          <w:szCs w:val="22"/>
          <w:lang w:eastAsia="x-none"/>
        </w:rPr>
        <w:t>,</w:t>
      </w:r>
    </w:p>
    <w:p w14:paraId="1759F599" w14:textId="15051F07"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vinkamin</w:t>
      </w:r>
      <w:proofErr w:type="spellEnd"/>
      <w:r w:rsidRPr="00AF7C26">
        <w:rPr>
          <w:sz w:val="22"/>
          <w:szCs w:val="22"/>
          <w:lang w:eastAsia="x-none"/>
        </w:rPr>
        <w:t xml:space="preserve"> (</w:t>
      </w:r>
      <w:r w:rsidR="00DB6FCF" w:rsidRPr="00AF7C26">
        <w:rPr>
          <w:sz w:val="22"/>
          <w:szCs w:val="22"/>
          <w:lang w:eastAsia="x-none"/>
        </w:rPr>
        <w:t xml:space="preserve">lijek koji se koristi u </w:t>
      </w:r>
      <w:r w:rsidRPr="00AF7C26">
        <w:rPr>
          <w:sz w:val="22"/>
          <w:szCs w:val="22"/>
          <w:lang w:eastAsia="x-none"/>
        </w:rPr>
        <w:t>liječenj</w:t>
      </w:r>
      <w:r w:rsidR="00DB6FCF" w:rsidRPr="00AF7C26">
        <w:rPr>
          <w:sz w:val="22"/>
          <w:szCs w:val="22"/>
          <w:lang w:eastAsia="x-none"/>
        </w:rPr>
        <w:t>u</w:t>
      </w:r>
      <w:r w:rsidRPr="00AF7C26">
        <w:rPr>
          <w:sz w:val="22"/>
          <w:szCs w:val="22"/>
          <w:lang w:eastAsia="x-none"/>
        </w:rPr>
        <w:t xml:space="preserve"> </w:t>
      </w:r>
      <w:proofErr w:type="spellStart"/>
      <w:r w:rsidR="00AF47CC" w:rsidRPr="00AF7C26">
        <w:rPr>
          <w:sz w:val="22"/>
          <w:szCs w:val="22"/>
          <w:lang w:eastAsia="x-none"/>
        </w:rPr>
        <w:t>simptomatskih</w:t>
      </w:r>
      <w:proofErr w:type="spellEnd"/>
      <w:r w:rsidR="00AF47CC" w:rsidRPr="00AF7C26">
        <w:rPr>
          <w:sz w:val="22"/>
          <w:szCs w:val="22"/>
          <w:lang w:eastAsia="x-none"/>
        </w:rPr>
        <w:t xml:space="preserve"> </w:t>
      </w:r>
      <w:r w:rsidRPr="00AF7C26">
        <w:rPr>
          <w:sz w:val="22"/>
          <w:szCs w:val="22"/>
          <w:lang w:eastAsia="x-none"/>
        </w:rPr>
        <w:t>kognitivnih poremećaja kod starij</w:t>
      </w:r>
      <w:r w:rsidR="00AF47CC" w:rsidRPr="00AF7C26">
        <w:rPr>
          <w:sz w:val="22"/>
          <w:szCs w:val="22"/>
          <w:lang w:eastAsia="x-none"/>
        </w:rPr>
        <w:t>ih</w:t>
      </w:r>
      <w:r w:rsidRPr="00AF7C26">
        <w:rPr>
          <w:sz w:val="22"/>
          <w:szCs w:val="22"/>
          <w:lang w:eastAsia="x-none"/>
        </w:rPr>
        <w:t xml:space="preserve"> </w:t>
      </w:r>
      <w:r w:rsidR="00AF47CC" w:rsidRPr="00AF7C26">
        <w:rPr>
          <w:sz w:val="22"/>
          <w:szCs w:val="22"/>
          <w:lang w:eastAsia="x-none"/>
        </w:rPr>
        <w:t>osoba</w:t>
      </w:r>
      <w:r w:rsidRPr="00AF7C26">
        <w:rPr>
          <w:sz w:val="22"/>
          <w:szCs w:val="22"/>
          <w:lang w:eastAsia="x-none"/>
        </w:rPr>
        <w:t xml:space="preserve">, uključujući </w:t>
      </w:r>
      <w:r w:rsidR="002D2546" w:rsidRPr="00AF7C26">
        <w:rPr>
          <w:sz w:val="22"/>
          <w:szCs w:val="22"/>
          <w:lang w:eastAsia="x-none"/>
        </w:rPr>
        <w:t xml:space="preserve">i </w:t>
      </w:r>
      <w:r w:rsidRPr="00AF7C26">
        <w:rPr>
          <w:sz w:val="22"/>
          <w:szCs w:val="22"/>
          <w:lang w:eastAsia="x-none"/>
        </w:rPr>
        <w:t>gubitak pamćenja),</w:t>
      </w:r>
    </w:p>
    <w:p w14:paraId="712FA307" w14:textId="2B1267B8" w:rsidR="00F31270" w:rsidRPr="00AF7C26" w:rsidRDefault="00F31270">
      <w:pPr>
        <w:numPr>
          <w:ilvl w:val="0"/>
          <w:numId w:val="10"/>
        </w:numPr>
        <w:tabs>
          <w:tab w:val="left" w:pos="284"/>
        </w:tabs>
        <w:jc w:val="both"/>
        <w:rPr>
          <w:sz w:val="22"/>
          <w:szCs w:val="22"/>
          <w:lang w:eastAsia="x-none"/>
        </w:rPr>
      </w:pPr>
      <w:r w:rsidRPr="00AF7C26">
        <w:rPr>
          <w:sz w:val="22"/>
          <w:szCs w:val="22"/>
          <w:lang w:eastAsia="x-none"/>
        </w:rPr>
        <w:t xml:space="preserve">ljekove </w:t>
      </w:r>
      <w:r w:rsidR="0014575A" w:rsidRPr="00AF7C26">
        <w:rPr>
          <w:sz w:val="22"/>
          <w:szCs w:val="22"/>
          <w:lang w:eastAsia="x-none"/>
        </w:rPr>
        <w:t>koji se koriste u terapiji mentalnih poremećaja</w:t>
      </w:r>
      <w:r w:rsidRPr="00AF7C26">
        <w:rPr>
          <w:sz w:val="22"/>
          <w:szCs w:val="22"/>
          <w:lang w:eastAsia="x-none"/>
        </w:rPr>
        <w:t xml:space="preserve"> kao što su depresija, anksioznost, </w:t>
      </w:r>
      <w:r w:rsidR="0053603A" w:rsidRPr="00AF7C26">
        <w:rPr>
          <w:sz w:val="22"/>
          <w:szCs w:val="22"/>
          <w:lang w:eastAsia="x-none"/>
        </w:rPr>
        <w:t>sh</w:t>
      </w:r>
      <w:r w:rsidRPr="00AF7C26">
        <w:rPr>
          <w:sz w:val="22"/>
          <w:szCs w:val="22"/>
          <w:lang w:eastAsia="x-none"/>
        </w:rPr>
        <w:t>izofrenija</w:t>
      </w:r>
      <w:r w:rsidR="0053603A" w:rsidRPr="00AF7C26">
        <w:rPr>
          <w:sz w:val="22"/>
          <w:szCs w:val="22"/>
          <w:lang w:eastAsia="x-none"/>
        </w:rPr>
        <w:t>..</w:t>
      </w:r>
      <w:r w:rsidRPr="00AF7C26">
        <w:rPr>
          <w:sz w:val="22"/>
          <w:szCs w:val="22"/>
          <w:lang w:eastAsia="x-none"/>
        </w:rPr>
        <w:t xml:space="preserve">. (npr. </w:t>
      </w:r>
      <w:proofErr w:type="spellStart"/>
      <w:r w:rsidRPr="00AF7C26">
        <w:rPr>
          <w:sz w:val="22"/>
          <w:szCs w:val="22"/>
          <w:lang w:eastAsia="x-none"/>
        </w:rPr>
        <w:t>triciklični</w:t>
      </w:r>
      <w:proofErr w:type="spellEnd"/>
      <w:r w:rsidRPr="00AF7C26">
        <w:rPr>
          <w:sz w:val="22"/>
          <w:szCs w:val="22"/>
          <w:lang w:eastAsia="x-none"/>
        </w:rPr>
        <w:t xml:space="preserve"> </w:t>
      </w:r>
      <w:proofErr w:type="spellStart"/>
      <w:r w:rsidRPr="00AF7C26">
        <w:rPr>
          <w:sz w:val="22"/>
          <w:szCs w:val="22"/>
          <w:lang w:eastAsia="x-none"/>
        </w:rPr>
        <w:t>antidepresivi</w:t>
      </w:r>
      <w:proofErr w:type="spellEnd"/>
      <w:r w:rsidRPr="00AF7C26">
        <w:rPr>
          <w:sz w:val="22"/>
          <w:szCs w:val="22"/>
          <w:lang w:eastAsia="x-none"/>
        </w:rPr>
        <w:t xml:space="preserve">, </w:t>
      </w:r>
      <w:proofErr w:type="spellStart"/>
      <w:r w:rsidRPr="00AF7C26">
        <w:rPr>
          <w:sz w:val="22"/>
          <w:szCs w:val="22"/>
          <w:lang w:eastAsia="x-none"/>
        </w:rPr>
        <w:t>antipsihotici</w:t>
      </w:r>
      <w:proofErr w:type="spellEnd"/>
      <w:r w:rsidRPr="00AF7C26">
        <w:rPr>
          <w:sz w:val="22"/>
          <w:szCs w:val="22"/>
          <w:lang w:eastAsia="x-none"/>
        </w:rPr>
        <w:t>,</w:t>
      </w:r>
      <w:r w:rsidR="00602E23" w:rsidRPr="00AF7C26">
        <w:rPr>
          <w:sz w:val="22"/>
          <w:szCs w:val="22"/>
        </w:rPr>
        <w:t xml:space="preserve"> </w:t>
      </w:r>
      <w:proofErr w:type="spellStart"/>
      <w:r w:rsidR="00602E23" w:rsidRPr="00AF7C26">
        <w:rPr>
          <w:sz w:val="22"/>
          <w:szCs w:val="22"/>
          <w:lang w:eastAsia="x-none"/>
        </w:rPr>
        <w:t>imipraminu</w:t>
      </w:r>
      <w:proofErr w:type="spellEnd"/>
      <w:r w:rsidR="00312190" w:rsidRPr="00AF7C26">
        <w:rPr>
          <w:sz w:val="22"/>
          <w:szCs w:val="22"/>
          <w:lang w:eastAsia="x-none"/>
        </w:rPr>
        <w:t xml:space="preserve"> </w:t>
      </w:r>
      <w:r w:rsidR="00602E23" w:rsidRPr="00AF7C26">
        <w:rPr>
          <w:sz w:val="22"/>
          <w:szCs w:val="22"/>
          <w:lang w:eastAsia="x-none"/>
        </w:rPr>
        <w:t xml:space="preserve">slični </w:t>
      </w:r>
      <w:proofErr w:type="spellStart"/>
      <w:r w:rsidR="00602E23" w:rsidRPr="00AF7C26">
        <w:rPr>
          <w:sz w:val="22"/>
          <w:szCs w:val="22"/>
          <w:lang w:eastAsia="x-none"/>
        </w:rPr>
        <w:t>antidepresivi</w:t>
      </w:r>
      <w:proofErr w:type="spellEnd"/>
      <w:r w:rsidR="00602E23" w:rsidRPr="00AF7C26">
        <w:rPr>
          <w:sz w:val="22"/>
          <w:szCs w:val="22"/>
          <w:lang w:eastAsia="x-none"/>
        </w:rPr>
        <w:t>,</w:t>
      </w:r>
      <w:r w:rsidRPr="00AF7C26">
        <w:rPr>
          <w:sz w:val="22"/>
          <w:szCs w:val="22"/>
          <w:lang w:eastAsia="x-none"/>
        </w:rPr>
        <w:t xml:space="preserve"> </w:t>
      </w:r>
      <w:proofErr w:type="spellStart"/>
      <w:r w:rsidRPr="00AF7C26">
        <w:rPr>
          <w:sz w:val="22"/>
          <w:szCs w:val="22"/>
          <w:lang w:eastAsia="x-none"/>
        </w:rPr>
        <w:t>neuroleptici</w:t>
      </w:r>
      <w:proofErr w:type="spellEnd"/>
      <w:r w:rsidR="00825087" w:rsidRPr="00AF7C26">
        <w:rPr>
          <w:sz w:val="22"/>
          <w:szCs w:val="22"/>
          <w:lang w:eastAsia="x-none"/>
        </w:rPr>
        <w:t xml:space="preserve"> (kao što su </w:t>
      </w:r>
      <w:proofErr w:type="spellStart"/>
      <w:r w:rsidR="00825087" w:rsidRPr="00AF7C26">
        <w:rPr>
          <w:sz w:val="22"/>
          <w:szCs w:val="22"/>
          <w:lang w:eastAsia="x-none"/>
        </w:rPr>
        <w:t>amisulprid</w:t>
      </w:r>
      <w:proofErr w:type="spellEnd"/>
      <w:r w:rsidR="00825087" w:rsidRPr="00AF7C26">
        <w:rPr>
          <w:sz w:val="22"/>
          <w:szCs w:val="22"/>
          <w:lang w:eastAsia="x-none"/>
        </w:rPr>
        <w:t xml:space="preserve">, </w:t>
      </w:r>
      <w:proofErr w:type="spellStart"/>
      <w:r w:rsidR="00825087" w:rsidRPr="00AF7C26">
        <w:rPr>
          <w:sz w:val="22"/>
          <w:szCs w:val="22"/>
          <w:lang w:eastAsia="x-none"/>
        </w:rPr>
        <w:t>sulpirid</w:t>
      </w:r>
      <w:proofErr w:type="spellEnd"/>
      <w:r w:rsidR="00825087" w:rsidRPr="00AF7C26">
        <w:rPr>
          <w:sz w:val="22"/>
          <w:szCs w:val="22"/>
          <w:lang w:eastAsia="x-none"/>
        </w:rPr>
        <w:t xml:space="preserve">, </w:t>
      </w:r>
      <w:proofErr w:type="spellStart"/>
      <w:r w:rsidR="00825087" w:rsidRPr="00AF7C26">
        <w:rPr>
          <w:sz w:val="22"/>
          <w:szCs w:val="22"/>
          <w:lang w:eastAsia="x-none"/>
        </w:rPr>
        <w:t>sultoprid</w:t>
      </w:r>
      <w:proofErr w:type="spellEnd"/>
      <w:r w:rsidR="00825087" w:rsidRPr="00AF7C26">
        <w:rPr>
          <w:sz w:val="22"/>
          <w:szCs w:val="22"/>
          <w:lang w:eastAsia="x-none"/>
        </w:rPr>
        <w:t xml:space="preserve">, </w:t>
      </w:r>
      <w:proofErr w:type="spellStart"/>
      <w:r w:rsidR="00825087" w:rsidRPr="00AF7C26">
        <w:rPr>
          <w:sz w:val="22"/>
          <w:szCs w:val="22"/>
          <w:lang w:eastAsia="x-none"/>
        </w:rPr>
        <w:t>tiaprid</w:t>
      </w:r>
      <w:proofErr w:type="spellEnd"/>
      <w:r w:rsidR="00825087" w:rsidRPr="00AF7C26">
        <w:rPr>
          <w:sz w:val="22"/>
          <w:szCs w:val="22"/>
          <w:lang w:eastAsia="x-none"/>
        </w:rPr>
        <w:t xml:space="preserve">, </w:t>
      </w:r>
      <w:proofErr w:type="spellStart"/>
      <w:r w:rsidR="00825087" w:rsidRPr="00AF7C26">
        <w:rPr>
          <w:sz w:val="22"/>
          <w:szCs w:val="22"/>
          <w:lang w:eastAsia="x-none"/>
        </w:rPr>
        <w:t>haloperidol</w:t>
      </w:r>
      <w:proofErr w:type="spellEnd"/>
      <w:r w:rsidR="00825087" w:rsidRPr="00AF7C26">
        <w:rPr>
          <w:sz w:val="22"/>
          <w:szCs w:val="22"/>
          <w:lang w:eastAsia="x-none"/>
        </w:rPr>
        <w:t xml:space="preserve">, </w:t>
      </w:r>
      <w:proofErr w:type="spellStart"/>
      <w:r w:rsidR="00825087" w:rsidRPr="00AF7C26">
        <w:rPr>
          <w:sz w:val="22"/>
          <w:szCs w:val="22"/>
          <w:lang w:eastAsia="x-none"/>
        </w:rPr>
        <w:t>droperidol</w:t>
      </w:r>
      <w:proofErr w:type="spellEnd"/>
      <w:r w:rsidR="00825087" w:rsidRPr="00AF7C26">
        <w:rPr>
          <w:sz w:val="22"/>
          <w:szCs w:val="22"/>
          <w:lang w:eastAsia="x-none"/>
        </w:rPr>
        <w:t>)</w:t>
      </w:r>
      <w:r w:rsidRPr="00AF7C26">
        <w:rPr>
          <w:sz w:val="22"/>
          <w:szCs w:val="22"/>
          <w:lang w:eastAsia="x-none"/>
        </w:rPr>
        <w:t>),</w:t>
      </w:r>
    </w:p>
    <w:p w14:paraId="4B8E4970" w14:textId="0C95C9D8"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pentamidin</w:t>
      </w:r>
      <w:proofErr w:type="spellEnd"/>
      <w:r w:rsidRPr="00AF7C26">
        <w:rPr>
          <w:sz w:val="22"/>
          <w:szCs w:val="22"/>
          <w:lang w:eastAsia="x-none"/>
        </w:rPr>
        <w:t xml:space="preserve"> (</w:t>
      </w:r>
      <w:r w:rsidR="00AF415E" w:rsidRPr="00AF7C26">
        <w:rPr>
          <w:sz w:val="22"/>
          <w:szCs w:val="22"/>
          <w:lang w:eastAsia="x-none"/>
        </w:rPr>
        <w:t>lijek koji se koristi</w:t>
      </w:r>
      <w:r w:rsidR="00D46E13" w:rsidRPr="00AF7C26">
        <w:rPr>
          <w:sz w:val="22"/>
          <w:szCs w:val="22"/>
          <w:lang w:eastAsia="x-none"/>
        </w:rPr>
        <w:t xml:space="preserve"> u</w:t>
      </w:r>
      <w:r w:rsidRPr="00AF7C26">
        <w:rPr>
          <w:sz w:val="22"/>
          <w:szCs w:val="22"/>
          <w:lang w:eastAsia="x-none"/>
        </w:rPr>
        <w:t xml:space="preserve"> liječenj</w:t>
      </w:r>
      <w:r w:rsidR="00D46E13" w:rsidRPr="00AF7C26">
        <w:rPr>
          <w:sz w:val="22"/>
          <w:szCs w:val="22"/>
          <w:lang w:eastAsia="x-none"/>
        </w:rPr>
        <w:t>u</w:t>
      </w:r>
      <w:r w:rsidRPr="00AF7C26">
        <w:rPr>
          <w:sz w:val="22"/>
          <w:szCs w:val="22"/>
          <w:lang w:eastAsia="x-none"/>
        </w:rPr>
        <w:t xml:space="preserve"> pneumonije),</w:t>
      </w:r>
    </w:p>
    <w:p w14:paraId="2CA43E4E" w14:textId="1C2F6FE5"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ritonavir</w:t>
      </w:r>
      <w:proofErr w:type="spellEnd"/>
      <w:r w:rsidRPr="00AF7C26">
        <w:rPr>
          <w:sz w:val="22"/>
          <w:szCs w:val="22"/>
          <w:lang w:eastAsia="x-none"/>
        </w:rPr>
        <w:t xml:space="preserve">, </w:t>
      </w:r>
      <w:proofErr w:type="spellStart"/>
      <w:r w:rsidRPr="00AF7C26">
        <w:rPr>
          <w:sz w:val="22"/>
          <w:szCs w:val="22"/>
          <w:lang w:eastAsia="x-none"/>
        </w:rPr>
        <w:t>indinavir</w:t>
      </w:r>
      <w:proofErr w:type="spellEnd"/>
      <w:r w:rsidRPr="00AF7C26">
        <w:rPr>
          <w:sz w:val="22"/>
          <w:szCs w:val="22"/>
          <w:lang w:eastAsia="x-none"/>
        </w:rPr>
        <w:t xml:space="preserve">, </w:t>
      </w:r>
      <w:proofErr w:type="spellStart"/>
      <w:r w:rsidRPr="00AF7C26">
        <w:rPr>
          <w:sz w:val="22"/>
          <w:szCs w:val="22"/>
          <w:lang w:eastAsia="x-none"/>
        </w:rPr>
        <w:t>nelfinavir</w:t>
      </w:r>
      <w:proofErr w:type="spellEnd"/>
      <w:r w:rsidRPr="00AF7C26">
        <w:rPr>
          <w:sz w:val="22"/>
          <w:szCs w:val="22"/>
          <w:lang w:eastAsia="x-none"/>
        </w:rPr>
        <w:t xml:space="preserve"> (tzv. </w:t>
      </w:r>
      <w:proofErr w:type="spellStart"/>
      <w:r w:rsidRPr="00AF7C26">
        <w:rPr>
          <w:sz w:val="22"/>
          <w:szCs w:val="22"/>
          <w:lang w:eastAsia="x-none"/>
        </w:rPr>
        <w:t>inhibitori</w:t>
      </w:r>
      <w:proofErr w:type="spellEnd"/>
      <w:r w:rsidRPr="00AF7C26">
        <w:rPr>
          <w:sz w:val="22"/>
          <w:szCs w:val="22"/>
          <w:lang w:eastAsia="x-none"/>
        </w:rPr>
        <w:t xml:space="preserve"> </w:t>
      </w:r>
      <w:proofErr w:type="spellStart"/>
      <w:r w:rsidRPr="00AF7C26">
        <w:rPr>
          <w:sz w:val="22"/>
          <w:szCs w:val="22"/>
          <w:lang w:eastAsia="x-none"/>
        </w:rPr>
        <w:t>proteaze</w:t>
      </w:r>
      <w:proofErr w:type="spellEnd"/>
      <w:r w:rsidRPr="00AF7C26">
        <w:rPr>
          <w:sz w:val="22"/>
          <w:szCs w:val="22"/>
          <w:lang w:eastAsia="x-none"/>
        </w:rPr>
        <w:t xml:space="preserve"> koji se koriste </w:t>
      </w:r>
      <w:r w:rsidR="007E0DB1" w:rsidRPr="00AF7C26">
        <w:rPr>
          <w:sz w:val="22"/>
          <w:szCs w:val="22"/>
          <w:lang w:eastAsia="x-none"/>
        </w:rPr>
        <w:t>u</w:t>
      </w:r>
      <w:r w:rsidRPr="00AF7C26">
        <w:rPr>
          <w:sz w:val="22"/>
          <w:szCs w:val="22"/>
          <w:lang w:eastAsia="x-none"/>
        </w:rPr>
        <w:t xml:space="preserve"> liječenj</w:t>
      </w:r>
      <w:r w:rsidR="007E0DB1" w:rsidRPr="00AF7C26">
        <w:rPr>
          <w:sz w:val="22"/>
          <w:szCs w:val="22"/>
          <w:lang w:eastAsia="x-none"/>
        </w:rPr>
        <w:t>u</w:t>
      </w:r>
      <w:r w:rsidRPr="00AF7C26">
        <w:rPr>
          <w:sz w:val="22"/>
          <w:szCs w:val="22"/>
          <w:lang w:eastAsia="x-none"/>
        </w:rPr>
        <w:t xml:space="preserve"> HIV infekcije),</w:t>
      </w:r>
    </w:p>
    <w:p w14:paraId="33F71067" w14:textId="77777777" w:rsidR="00F31270" w:rsidRPr="00AF7C26" w:rsidRDefault="00F31270">
      <w:pPr>
        <w:numPr>
          <w:ilvl w:val="0"/>
          <w:numId w:val="10"/>
        </w:numPr>
        <w:tabs>
          <w:tab w:val="left" w:pos="284"/>
        </w:tabs>
        <w:jc w:val="both"/>
        <w:rPr>
          <w:sz w:val="22"/>
          <w:szCs w:val="22"/>
          <w:lang w:eastAsia="x-none"/>
        </w:rPr>
      </w:pPr>
      <w:r w:rsidRPr="00AF7C26">
        <w:rPr>
          <w:sz w:val="22"/>
          <w:szCs w:val="22"/>
          <w:lang w:eastAsia="x-none"/>
        </w:rPr>
        <w:t>kantarion (</w:t>
      </w:r>
      <w:proofErr w:type="spellStart"/>
      <w:r w:rsidRPr="00AF7C26">
        <w:rPr>
          <w:iCs/>
          <w:sz w:val="22"/>
          <w:szCs w:val="22"/>
          <w:lang w:eastAsia="x-none"/>
        </w:rPr>
        <w:t>Hypericum</w:t>
      </w:r>
      <w:proofErr w:type="spellEnd"/>
      <w:r w:rsidRPr="00AF7C26">
        <w:rPr>
          <w:iCs/>
          <w:sz w:val="22"/>
          <w:szCs w:val="22"/>
          <w:lang w:eastAsia="x-none"/>
        </w:rPr>
        <w:t xml:space="preserve"> </w:t>
      </w:r>
      <w:proofErr w:type="spellStart"/>
      <w:r w:rsidRPr="00AF7C26">
        <w:rPr>
          <w:iCs/>
          <w:sz w:val="22"/>
          <w:szCs w:val="22"/>
          <w:lang w:eastAsia="x-none"/>
        </w:rPr>
        <w:t>perforatum</w:t>
      </w:r>
      <w:proofErr w:type="spellEnd"/>
      <w:r w:rsidRPr="00AF7C26">
        <w:rPr>
          <w:sz w:val="22"/>
          <w:szCs w:val="22"/>
          <w:lang w:eastAsia="x-none"/>
        </w:rPr>
        <w:t>),</w:t>
      </w:r>
    </w:p>
    <w:p w14:paraId="283CFFA2" w14:textId="7EC6DC06" w:rsidR="00F31270" w:rsidRPr="00AF7C26" w:rsidRDefault="00F31270">
      <w:pPr>
        <w:numPr>
          <w:ilvl w:val="0"/>
          <w:numId w:val="10"/>
        </w:numPr>
        <w:tabs>
          <w:tab w:val="left" w:pos="284"/>
        </w:tabs>
        <w:jc w:val="both"/>
        <w:rPr>
          <w:sz w:val="22"/>
          <w:szCs w:val="22"/>
          <w:lang w:eastAsia="x-none"/>
        </w:rPr>
      </w:pPr>
      <w:proofErr w:type="spellStart"/>
      <w:r w:rsidRPr="00AF7C26">
        <w:rPr>
          <w:sz w:val="22"/>
          <w:szCs w:val="22"/>
          <w:lang w:eastAsia="x-none"/>
        </w:rPr>
        <w:t>trimetoprim</w:t>
      </w:r>
      <w:proofErr w:type="spellEnd"/>
      <w:r w:rsidR="003C2679" w:rsidRPr="00AF7C26">
        <w:rPr>
          <w:sz w:val="22"/>
          <w:szCs w:val="22"/>
          <w:lang w:eastAsia="x-none"/>
        </w:rPr>
        <w:t xml:space="preserve"> i ko-</w:t>
      </w:r>
      <w:proofErr w:type="spellStart"/>
      <w:r w:rsidR="003C2679" w:rsidRPr="00AF7C26">
        <w:rPr>
          <w:sz w:val="22"/>
          <w:szCs w:val="22"/>
          <w:lang w:eastAsia="x-none"/>
        </w:rPr>
        <w:t>trimoksazol</w:t>
      </w:r>
      <w:proofErr w:type="spellEnd"/>
      <w:r w:rsidR="00602E23" w:rsidRPr="00AF7C26" w:rsidDel="00602E23">
        <w:rPr>
          <w:sz w:val="22"/>
          <w:szCs w:val="22"/>
          <w:lang w:eastAsia="x-none"/>
        </w:rPr>
        <w:t xml:space="preserve"> </w:t>
      </w:r>
      <w:r w:rsidR="00DB7289" w:rsidRPr="00AF7C26">
        <w:rPr>
          <w:sz w:val="22"/>
          <w:szCs w:val="22"/>
        </w:rPr>
        <w:t>(l</w:t>
      </w:r>
      <w:r w:rsidR="00CF3336" w:rsidRPr="00AF7C26">
        <w:rPr>
          <w:sz w:val="22"/>
          <w:szCs w:val="22"/>
        </w:rPr>
        <w:t>j</w:t>
      </w:r>
      <w:r w:rsidR="00DB7289" w:rsidRPr="00AF7C26">
        <w:rPr>
          <w:sz w:val="22"/>
          <w:szCs w:val="22"/>
        </w:rPr>
        <w:t>ekove koji se koriste u l</w:t>
      </w:r>
      <w:r w:rsidR="00CF3336" w:rsidRPr="00AF7C26">
        <w:rPr>
          <w:sz w:val="22"/>
          <w:szCs w:val="22"/>
        </w:rPr>
        <w:t>ij</w:t>
      </w:r>
      <w:r w:rsidR="00DB7289" w:rsidRPr="00AF7C26">
        <w:rPr>
          <w:sz w:val="22"/>
          <w:szCs w:val="22"/>
        </w:rPr>
        <w:t>ečenju infekcija),</w:t>
      </w:r>
    </w:p>
    <w:p w14:paraId="4727B6E1" w14:textId="62E464B4" w:rsidR="00F31270" w:rsidRPr="00AF7C26" w:rsidRDefault="00F31270">
      <w:pPr>
        <w:numPr>
          <w:ilvl w:val="0"/>
          <w:numId w:val="10"/>
        </w:numPr>
        <w:tabs>
          <w:tab w:val="left" w:pos="284"/>
        </w:tabs>
        <w:jc w:val="both"/>
        <w:rPr>
          <w:sz w:val="22"/>
          <w:szCs w:val="22"/>
          <w:lang w:eastAsia="x-none"/>
        </w:rPr>
      </w:pPr>
      <w:r w:rsidRPr="00AF7C26">
        <w:rPr>
          <w:sz w:val="22"/>
          <w:szCs w:val="22"/>
          <w:lang w:eastAsia="x-none"/>
        </w:rPr>
        <w:t xml:space="preserve">ljekove koji se koriste </w:t>
      </w:r>
      <w:r w:rsidR="009B2308" w:rsidRPr="00AF7C26">
        <w:rPr>
          <w:sz w:val="22"/>
          <w:szCs w:val="22"/>
          <w:lang w:eastAsia="x-none"/>
        </w:rPr>
        <w:t>u terapiji</w:t>
      </w:r>
      <w:r w:rsidRPr="00AF7C26">
        <w:rPr>
          <w:sz w:val="22"/>
          <w:szCs w:val="22"/>
          <w:lang w:eastAsia="x-none"/>
        </w:rPr>
        <w:t xml:space="preserve"> niskog krvnog pritiska, stanja šoka ili astme (npr. </w:t>
      </w:r>
      <w:proofErr w:type="spellStart"/>
      <w:r w:rsidRPr="00AF7C26">
        <w:rPr>
          <w:sz w:val="22"/>
          <w:szCs w:val="22"/>
          <w:lang w:eastAsia="x-none"/>
        </w:rPr>
        <w:t>efedrin</w:t>
      </w:r>
      <w:proofErr w:type="spellEnd"/>
      <w:r w:rsidRPr="00AF7C26">
        <w:rPr>
          <w:sz w:val="22"/>
          <w:szCs w:val="22"/>
          <w:lang w:eastAsia="x-none"/>
        </w:rPr>
        <w:t xml:space="preserve">, </w:t>
      </w:r>
      <w:proofErr w:type="spellStart"/>
      <w:r w:rsidRPr="00AF7C26">
        <w:rPr>
          <w:sz w:val="22"/>
          <w:szCs w:val="22"/>
          <w:lang w:eastAsia="x-none"/>
        </w:rPr>
        <w:t>noradrenalin</w:t>
      </w:r>
      <w:proofErr w:type="spellEnd"/>
      <w:r w:rsidRPr="00AF7C26">
        <w:rPr>
          <w:sz w:val="22"/>
          <w:szCs w:val="22"/>
          <w:lang w:eastAsia="x-none"/>
        </w:rPr>
        <w:t xml:space="preserve"> ili </w:t>
      </w:r>
      <w:proofErr w:type="spellStart"/>
      <w:r w:rsidRPr="00AF7C26">
        <w:rPr>
          <w:sz w:val="22"/>
          <w:szCs w:val="22"/>
          <w:lang w:eastAsia="x-none"/>
        </w:rPr>
        <w:t>adrenalin</w:t>
      </w:r>
      <w:proofErr w:type="spellEnd"/>
      <w:r w:rsidRPr="00AF7C26">
        <w:rPr>
          <w:sz w:val="22"/>
          <w:szCs w:val="22"/>
          <w:lang w:eastAsia="x-none"/>
        </w:rPr>
        <w:t>),</w:t>
      </w:r>
    </w:p>
    <w:p w14:paraId="599FA516" w14:textId="77777777" w:rsidR="00F31270" w:rsidRPr="00AF7C26" w:rsidRDefault="00F31270">
      <w:pPr>
        <w:numPr>
          <w:ilvl w:val="0"/>
          <w:numId w:val="10"/>
        </w:numPr>
        <w:tabs>
          <w:tab w:val="left" w:pos="284"/>
        </w:tabs>
        <w:jc w:val="both"/>
        <w:rPr>
          <w:sz w:val="22"/>
          <w:szCs w:val="22"/>
          <w:lang w:eastAsia="x-none"/>
        </w:rPr>
      </w:pPr>
      <w:r w:rsidRPr="00AF7C26">
        <w:rPr>
          <w:sz w:val="22"/>
          <w:szCs w:val="22"/>
          <w:lang w:eastAsia="x-none"/>
        </w:rPr>
        <w:t xml:space="preserve">nitroglicerin i druge nitrate, ili druge </w:t>
      </w:r>
      <w:proofErr w:type="spellStart"/>
      <w:r w:rsidRPr="00AF7C26">
        <w:rPr>
          <w:sz w:val="22"/>
          <w:szCs w:val="22"/>
          <w:lang w:eastAsia="x-none"/>
        </w:rPr>
        <w:t>vazodilatatore</w:t>
      </w:r>
      <w:proofErr w:type="spellEnd"/>
      <w:r w:rsidRPr="00AF7C26">
        <w:rPr>
          <w:sz w:val="22"/>
          <w:szCs w:val="22"/>
          <w:lang w:eastAsia="x-none"/>
        </w:rPr>
        <w:t xml:space="preserve"> koji mogu dalje sniziti krvni pritisak.</w:t>
      </w:r>
    </w:p>
    <w:p w14:paraId="5C8D248B" w14:textId="77777777" w:rsidR="00F31270" w:rsidRPr="00AF7C26" w:rsidRDefault="00F31270" w:rsidP="00BD2F8E">
      <w:pPr>
        <w:jc w:val="both"/>
        <w:rPr>
          <w:sz w:val="22"/>
          <w:szCs w:val="22"/>
        </w:rPr>
      </w:pPr>
    </w:p>
    <w:p w14:paraId="2DBFC363" w14:textId="77777777" w:rsidR="00F31270" w:rsidRPr="00AF7C26" w:rsidRDefault="00F31270" w:rsidP="00BD2F8E">
      <w:pPr>
        <w:jc w:val="both"/>
        <w:rPr>
          <w:b/>
          <w:bCs/>
          <w:sz w:val="22"/>
          <w:szCs w:val="22"/>
        </w:rPr>
      </w:pPr>
      <w:r w:rsidRPr="00AF7C26">
        <w:rPr>
          <w:b/>
          <w:bCs/>
          <w:sz w:val="22"/>
          <w:szCs w:val="22"/>
        </w:rPr>
        <w:t xml:space="preserve">Uzimanje lijeka </w:t>
      </w:r>
      <w:proofErr w:type="spellStart"/>
      <w:r w:rsidRPr="00AF7C26">
        <w:rPr>
          <w:b/>
          <w:bCs/>
          <w:sz w:val="22"/>
          <w:szCs w:val="22"/>
        </w:rPr>
        <w:t>Triplixam</w:t>
      </w:r>
      <w:proofErr w:type="spellEnd"/>
      <w:r w:rsidRPr="00AF7C26">
        <w:rPr>
          <w:b/>
          <w:bCs/>
          <w:sz w:val="22"/>
          <w:szCs w:val="22"/>
        </w:rPr>
        <w:t xml:space="preserve"> sa hranom ili pić</w:t>
      </w:r>
      <w:r w:rsidR="000578BD" w:rsidRPr="00AF7C26">
        <w:rPr>
          <w:b/>
          <w:bCs/>
          <w:sz w:val="22"/>
          <w:szCs w:val="22"/>
        </w:rPr>
        <w:t>em</w:t>
      </w:r>
    </w:p>
    <w:p w14:paraId="7117109B" w14:textId="2DF3D0CF" w:rsidR="00242EFC" w:rsidRPr="00AF7C26" w:rsidRDefault="00242EFC" w:rsidP="004D7017">
      <w:pPr>
        <w:jc w:val="both"/>
        <w:rPr>
          <w:bCs/>
          <w:sz w:val="22"/>
          <w:szCs w:val="22"/>
          <w:lang w:eastAsia="fr-FR"/>
        </w:rPr>
      </w:pPr>
      <w:r w:rsidRPr="00AF7C26">
        <w:rPr>
          <w:bCs/>
          <w:sz w:val="22"/>
          <w:szCs w:val="22"/>
          <w:lang w:eastAsia="fr-FR"/>
        </w:rPr>
        <w:lastRenderedPageBreak/>
        <w:t>Prepor</w:t>
      </w:r>
      <w:r w:rsidR="008C0DC6" w:rsidRPr="00AF7C26">
        <w:rPr>
          <w:bCs/>
          <w:sz w:val="22"/>
          <w:szCs w:val="22"/>
          <w:lang w:eastAsia="fr-FR"/>
        </w:rPr>
        <w:t>u</w:t>
      </w:r>
      <w:r w:rsidRPr="00AF7C26">
        <w:rPr>
          <w:bCs/>
          <w:sz w:val="22"/>
          <w:szCs w:val="22"/>
          <w:lang w:eastAsia="fr-FR"/>
        </w:rPr>
        <w:t xml:space="preserve">čuje se uzimanje lijeka </w:t>
      </w:r>
      <w:proofErr w:type="spellStart"/>
      <w:r w:rsidRPr="00AF7C26">
        <w:rPr>
          <w:bCs/>
          <w:sz w:val="22"/>
          <w:szCs w:val="22"/>
          <w:lang w:eastAsia="fr-FR"/>
        </w:rPr>
        <w:t>Triplixam</w:t>
      </w:r>
      <w:proofErr w:type="spellEnd"/>
      <w:r w:rsidRPr="00AF7C26">
        <w:rPr>
          <w:bCs/>
          <w:sz w:val="22"/>
          <w:szCs w:val="22"/>
          <w:lang w:eastAsia="fr-FR"/>
        </w:rPr>
        <w:t xml:space="preserve"> ujutru, pr</w:t>
      </w:r>
      <w:r w:rsidR="0035702E" w:rsidRPr="00AF7C26">
        <w:rPr>
          <w:bCs/>
          <w:sz w:val="22"/>
          <w:szCs w:val="22"/>
          <w:lang w:eastAsia="fr-FR"/>
        </w:rPr>
        <w:t>ij</w:t>
      </w:r>
      <w:r w:rsidRPr="00AF7C26">
        <w:rPr>
          <w:bCs/>
          <w:sz w:val="22"/>
          <w:szCs w:val="22"/>
          <w:lang w:eastAsia="fr-FR"/>
        </w:rPr>
        <w:t xml:space="preserve">e obroka. </w:t>
      </w:r>
    </w:p>
    <w:p w14:paraId="07E16ADF" w14:textId="1EBA6DE8" w:rsidR="00F31270" w:rsidRPr="00AF7C26" w:rsidRDefault="00F31270" w:rsidP="004D7017">
      <w:pPr>
        <w:jc w:val="both"/>
        <w:rPr>
          <w:bCs/>
          <w:sz w:val="22"/>
          <w:szCs w:val="22"/>
        </w:rPr>
      </w:pPr>
      <w:r w:rsidRPr="00AF7C26">
        <w:rPr>
          <w:bCs/>
          <w:sz w:val="22"/>
          <w:szCs w:val="22"/>
          <w:lang w:eastAsia="fr-FR"/>
        </w:rPr>
        <w:t xml:space="preserve">Pacijenti koji uzimaju lijek </w:t>
      </w:r>
      <w:proofErr w:type="spellStart"/>
      <w:r w:rsidRPr="00AF7C26">
        <w:rPr>
          <w:sz w:val="22"/>
          <w:szCs w:val="22"/>
          <w:lang w:eastAsia="fr-FR"/>
        </w:rPr>
        <w:t>Triplixam</w:t>
      </w:r>
      <w:proofErr w:type="spellEnd"/>
      <w:r w:rsidRPr="00AF7C26">
        <w:rPr>
          <w:sz w:val="22"/>
          <w:szCs w:val="22"/>
          <w:vertAlign w:val="superscript"/>
          <w:lang w:eastAsia="fr-FR"/>
        </w:rPr>
        <w:t xml:space="preserve"> </w:t>
      </w:r>
      <w:r w:rsidRPr="00AF7C26">
        <w:rPr>
          <w:sz w:val="22"/>
          <w:szCs w:val="22"/>
          <w:lang w:eastAsia="fr-FR"/>
        </w:rPr>
        <w:t xml:space="preserve">ne bi trebalo da konzumiraju grejpfrut niti sok od grejpfruta. Grejpfrut i sok od grejpfruta mogu da dovedu do povećanja </w:t>
      </w:r>
      <w:r w:rsidR="00157223" w:rsidRPr="00AF7C26">
        <w:rPr>
          <w:sz w:val="22"/>
          <w:szCs w:val="22"/>
          <w:lang w:eastAsia="fr-FR"/>
        </w:rPr>
        <w:t>koncentracije</w:t>
      </w:r>
      <w:r w:rsidRPr="00AF7C26">
        <w:rPr>
          <w:sz w:val="22"/>
          <w:szCs w:val="22"/>
          <w:lang w:eastAsia="fr-FR"/>
        </w:rPr>
        <w:t xml:space="preserve"> aktivne supstance </w:t>
      </w:r>
      <w:proofErr w:type="spellStart"/>
      <w:r w:rsidRPr="00AF7C26">
        <w:rPr>
          <w:sz w:val="22"/>
          <w:szCs w:val="22"/>
          <w:lang w:eastAsia="fr-FR"/>
        </w:rPr>
        <w:t>amlodipina</w:t>
      </w:r>
      <w:proofErr w:type="spellEnd"/>
      <w:r w:rsidRPr="00AF7C26">
        <w:rPr>
          <w:sz w:val="22"/>
          <w:szCs w:val="22"/>
          <w:lang w:eastAsia="fr-FR"/>
        </w:rPr>
        <w:t xml:space="preserve"> u krvi, što može dovesti do nepredvidljivog sniženja krvnog pritiska pod uticajem lijeka </w:t>
      </w:r>
      <w:proofErr w:type="spellStart"/>
      <w:r w:rsidRPr="00AF7C26">
        <w:rPr>
          <w:sz w:val="22"/>
          <w:szCs w:val="22"/>
          <w:lang w:eastAsia="fr-FR"/>
        </w:rPr>
        <w:t>Triplixam</w:t>
      </w:r>
      <w:proofErr w:type="spellEnd"/>
      <w:r w:rsidRPr="00AF7C26">
        <w:rPr>
          <w:sz w:val="22"/>
          <w:szCs w:val="22"/>
          <w:lang w:eastAsia="fr-FR"/>
        </w:rPr>
        <w:t>.</w:t>
      </w:r>
    </w:p>
    <w:p w14:paraId="6DCD9A1E" w14:textId="77777777" w:rsidR="00F31270" w:rsidRPr="00AF7C26" w:rsidRDefault="00F31270" w:rsidP="00BD2F8E">
      <w:pPr>
        <w:jc w:val="both"/>
        <w:rPr>
          <w:b/>
          <w:sz w:val="22"/>
          <w:szCs w:val="22"/>
        </w:rPr>
      </w:pPr>
    </w:p>
    <w:p w14:paraId="039E5814" w14:textId="77777777" w:rsidR="00180D17" w:rsidRPr="00AF7C26" w:rsidRDefault="00180D17" w:rsidP="00BD2F8E">
      <w:pPr>
        <w:jc w:val="both"/>
        <w:rPr>
          <w:b/>
          <w:sz w:val="22"/>
          <w:szCs w:val="22"/>
        </w:rPr>
      </w:pPr>
      <w:r w:rsidRPr="00AF7C26">
        <w:rPr>
          <w:b/>
          <w:sz w:val="22"/>
          <w:szCs w:val="22"/>
        </w:rPr>
        <w:t>Plodnost, trudnoća i dojenje</w:t>
      </w:r>
    </w:p>
    <w:p w14:paraId="6CA5AF62" w14:textId="56987306" w:rsidR="00F31270" w:rsidRPr="00AF7C26" w:rsidRDefault="00157223" w:rsidP="004D7017">
      <w:pPr>
        <w:jc w:val="both"/>
        <w:rPr>
          <w:sz w:val="22"/>
          <w:szCs w:val="22"/>
        </w:rPr>
      </w:pPr>
      <w:r w:rsidRPr="00AF7C26">
        <w:rPr>
          <w:sz w:val="22"/>
          <w:szCs w:val="22"/>
        </w:rPr>
        <w:t>Ukoliko</w:t>
      </w:r>
      <w:r w:rsidR="00F31270" w:rsidRPr="00AF7C26">
        <w:rPr>
          <w:sz w:val="22"/>
          <w:szCs w:val="22"/>
        </w:rPr>
        <w:t xml:space="preserve"> ste trudni ili dojite, mislite da ste trudni ili planirate trudnoću, obratite se </w:t>
      </w:r>
      <w:r w:rsidR="00480F3F" w:rsidRPr="00AF7C26">
        <w:rPr>
          <w:sz w:val="22"/>
          <w:szCs w:val="22"/>
        </w:rPr>
        <w:t>Vašem</w:t>
      </w:r>
      <w:r w:rsidR="00F31270" w:rsidRPr="00AF7C26">
        <w:rPr>
          <w:sz w:val="22"/>
          <w:szCs w:val="22"/>
        </w:rPr>
        <w:t xml:space="preserve"> ljekaru ili farmaceutu za savjet prije nego što uzmete ovaj lijek. </w:t>
      </w:r>
    </w:p>
    <w:p w14:paraId="2B4644AE" w14:textId="77777777" w:rsidR="00F31270" w:rsidRPr="00AF7C26" w:rsidRDefault="00F31270" w:rsidP="00BD2F8E">
      <w:pPr>
        <w:jc w:val="both"/>
        <w:rPr>
          <w:sz w:val="22"/>
          <w:szCs w:val="22"/>
        </w:rPr>
      </w:pPr>
    </w:p>
    <w:p w14:paraId="41C58746" w14:textId="77777777" w:rsidR="00F31270" w:rsidRPr="00AF7C26" w:rsidRDefault="00F31270" w:rsidP="00BD2F8E">
      <w:pPr>
        <w:tabs>
          <w:tab w:val="left" w:pos="284"/>
        </w:tabs>
        <w:jc w:val="both"/>
        <w:rPr>
          <w:b/>
          <w:sz w:val="22"/>
          <w:szCs w:val="22"/>
          <w:lang w:eastAsia="x-none"/>
        </w:rPr>
      </w:pPr>
      <w:r w:rsidRPr="00AF7C26">
        <w:rPr>
          <w:b/>
          <w:sz w:val="22"/>
          <w:szCs w:val="22"/>
          <w:lang w:eastAsia="x-none"/>
        </w:rPr>
        <w:t>Trudnoća</w:t>
      </w:r>
    </w:p>
    <w:p w14:paraId="51E36DE2" w14:textId="3181836C" w:rsidR="00F31270" w:rsidRPr="00AF7C26" w:rsidRDefault="00F31270" w:rsidP="004D7017">
      <w:pPr>
        <w:tabs>
          <w:tab w:val="left" w:pos="284"/>
        </w:tabs>
        <w:jc w:val="both"/>
        <w:rPr>
          <w:sz w:val="22"/>
          <w:szCs w:val="22"/>
          <w:lang w:eastAsia="x-none"/>
        </w:rPr>
      </w:pPr>
      <w:r w:rsidRPr="00AF7C26">
        <w:rPr>
          <w:sz w:val="22"/>
          <w:szCs w:val="22"/>
          <w:lang w:eastAsia="x-none"/>
        </w:rPr>
        <w:t xml:space="preserve">Morate obavijestiti </w:t>
      </w:r>
      <w:r w:rsidR="008B446E" w:rsidRPr="00AF7C26">
        <w:rPr>
          <w:sz w:val="22"/>
          <w:szCs w:val="22"/>
          <w:lang w:eastAsia="x-none"/>
        </w:rPr>
        <w:t>Vašeg</w:t>
      </w:r>
      <w:r w:rsidRPr="00AF7C26">
        <w:rPr>
          <w:sz w:val="22"/>
          <w:szCs w:val="22"/>
          <w:lang w:eastAsia="x-none"/>
        </w:rPr>
        <w:t xml:space="preserve"> ljekara </w:t>
      </w:r>
      <w:r w:rsidRPr="00AF7C26">
        <w:rPr>
          <w:bCs/>
          <w:sz w:val="22"/>
          <w:szCs w:val="22"/>
          <w:lang w:eastAsia="x-none"/>
        </w:rPr>
        <w:t xml:space="preserve">ako </w:t>
      </w:r>
      <w:r w:rsidR="006E6D7B" w:rsidRPr="00AF7C26">
        <w:rPr>
          <w:bCs/>
          <w:sz w:val="22"/>
          <w:szCs w:val="22"/>
          <w:lang w:eastAsia="x-none"/>
        </w:rPr>
        <w:t xml:space="preserve">mislite da </w:t>
      </w:r>
      <w:r w:rsidRPr="00AF7C26">
        <w:rPr>
          <w:bCs/>
          <w:sz w:val="22"/>
          <w:szCs w:val="22"/>
          <w:lang w:eastAsia="x-none"/>
        </w:rPr>
        <w:t>ste trudni ili planirate trudnoću.</w:t>
      </w:r>
      <w:r w:rsidRPr="00AF7C26">
        <w:rPr>
          <w:sz w:val="22"/>
          <w:szCs w:val="22"/>
          <w:lang w:eastAsia="x-none"/>
        </w:rPr>
        <w:t xml:space="preserve"> </w:t>
      </w:r>
    </w:p>
    <w:p w14:paraId="1CFB4EB2" w14:textId="1ECA5F82" w:rsidR="00F31270" w:rsidRPr="00AF7C26" w:rsidRDefault="00F31270" w:rsidP="004D7017">
      <w:pPr>
        <w:tabs>
          <w:tab w:val="left" w:pos="284"/>
        </w:tabs>
        <w:jc w:val="both"/>
        <w:rPr>
          <w:sz w:val="22"/>
          <w:szCs w:val="22"/>
          <w:lang w:eastAsia="x-none"/>
        </w:rPr>
      </w:pPr>
      <w:r w:rsidRPr="00AF7C26">
        <w:rPr>
          <w:sz w:val="22"/>
          <w:szCs w:val="22"/>
          <w:lang w:eastAsia="x-none"/>
        </w:rPr>
        <w:t xml:space="preserve">Vaš ljekar će Vas posavjetovati da prestanete da uzimate lijek </w:t>
      </w:r>
      <w:proofErr w:type="spellStart"/>
      <w:r w:rsidRPr="00AF7C26">
        <w:rPr>
          <w:sz w:val="22"/>
          <w:szCs w:val="22"/>
          <w:lang w:eastAsia="x-none"/>
        </w:rPr>
        <w:t>Triplixam</w:t>
      </w:r>
      <w:proofErr w:type="spellEnd"/>
      <w:r w:rsidRPr="00AF7C26">
        <w:rPr>
          <w:sz w:val="22"/>
          <w:szCs w:val="22"/>
          <w:lang w:eastAsia="x-none"/>
        </w:rPr>
        <w:t xml:space="preserve"> prije nego što zatrudnite ili čim saznate da ste trudni i preporučiti Vam da uzimate </w:t>
      </w:r>
      <w:r w:rsidR="00D102ED" w:rsidRPr="00AF7C26">
        <w:rPr>
          <w:sz w:val="22"/>
          <w:szCs w:val="22"/>
          <w:lang w:eastAsia="x-none"/>
        </w:rPr>
        <w:t xml:space="preserve">neki </w:t>
      </w:r>
      <w:r w:rsidRPr="00AF7C26">
        <w:rPr>
          <w:sz w:val="22"/>
          <w:szCs w:val="22"/>
          <w:lang w:eastAsia="x-none"/>
        </w:rPr>
        <w:t xml:space="preserve">drugi lijek umjesto lijeka </w:t>
      </w:r>
      <w:proofErr w:type="spellStart"/>
      <w:r w:rsidRPr="00AF7C26">
        <w:rPr>
          <w:sz w:val="22"/>
          <w:szCs w:val="22"/>
          <w:lang w:eastAsia="x-none"/>
        </w:rPr>
        <w:t>Triplixam</w:t>
      </w:r>
      <w:proofErr w:type="spellEnd"/>
      <w:r w:rsidRPr="00AF7C26">
        <w:rPr>
          <w:sz w:val="22"/>
          <w:szCs w:val="22"/>
          <w:lang w:eastAsia="x-none"/>
        </w:rPr>
        <w:t xml:space="preserve">. Uzimanje lijeka </w:t>
      </w:r>
      <w:proofErr w:type="spellStart"/>
      <w:r w:rsidRPr="00AF7C26">
        <w:rPr>
          <w:sz w:val="22"/>
          <w:szCs w:val="22"/>
          <w:lang w:eastAsia="x-none"/>
        </w:rPr>
        <w:t>Triplixam</w:t>
      </w:r>
      <w:proofErr w:type="spellEnd"/>
      <w:r w:rsidRPr="00AF7C26">
        <w:rPr>
          <w:sz w:val="22"/>
          <w:szCs w:val="22"/>
          <w:lang w:eastAsia="x-none"/>
        </w:rPr>
        <w:t xml:space="preserve"> se ne preporučuje u ranoj trudnoći, ne smije</w:t>
      </w:r>
      <w:r w:rsidR="00D102ED" w:rsidRPr="00AF7C26">
        <w:rPr>
          <w:sz w:val="22"/>
          <w:szCs w:val="22"/>
          <w:lang w:eastAsia="x-none"/>
        </w:rPr>
        <w:t xml:space="preserve"> se</w:t>
      </w:r>
      <w:r w:rsidRPr="00AF7C26">
        <w:rPr>
          <w:b/>
          <w:bCs/>
          <w:sz w:val="22"/>
          <w:szCs w:val="22"/>
          <w:lang w:eastAsia="x-none"/>
        </w:rPr>
        <w:t xml:space="preserve"> </w:t>
      </w:r>
      <w:r w:rsidRPr="00AF7C26">
        <w:rPr>
          <w:sz w:val="22"/>
          <w:szCs w:val="22"/>
          <w:lang w:eastAsia="x-none"/>
        </w:rPr>
        <w:t xml:space="preserve">uzimati </w:t>
      </w:r>
      <w:r w:rsidR="00500B02" w:rsidRPr="00AF7C26">
        <w:rPr>
          <w:sz w:val="22"/>
          <w:szCs w:val="22"/>
          <w:lang w:eastAsia="x-none"/>
        </w:rPr>
        <w:t>ako ste trudni više od</w:t>
      </w:r>
      <w:r w:rsidRPr="00AF7C26">
        <w:rPr>
          <w:sz w:val="22"/>
          <w:szCs w:val="22"/>
          <w:lang w:eastAsia="x-none"/>
        </w:rPr>
        <w:t xml:space="preserve"> 3 mjeseca, </w:t>
      </w:r>
      <w:r w:rsidR="00DC563D" w:rsidRPr="00AF7C26">
        <w:rPr>
          <w:sz w:val="22"/>
          <w:szCs w:val="22"/>
          <w:lang w:eastAsia="x-none"/>
        </w:rPr>
        <w:t>zato što u tom stadijumu trudnoće može ozbiljno da naško</w:t>
      </w:r>
      <w:r w:rsidR="00F22356" w:rsidRPr="00AF7C26">
        <w:rPr>
          <w:sz w:val="22"/>
          <w:szCs w:val="22"/>
          <w:lang w:eastAsia="x-none"/>
        </w:rPr>
        <w:t>d</w:t>
      </w:r>
      <w:r w:rsidR="00DC563D" w:rsidRPr="00AF7C26">
        <w:rPr>
          <w:sz w:val="22"/>
          <w:szCs w:val="22"/>
          <w:lang w:eastAsia="x-none"/>
        </w:rPr>
        <w:t>i bebi</w:t>
      </w:r>
      <w:r w:rsidRPr="00AF7C26">
        <w:rPr>
          <w:sz w:val="22"/>
          <w:szCs w:val="22"/>
          <w:lang w:eastAsia="x-none"/>
        </w:rPr>
        <w:t xml:space="preserve">. </w:t>
      </w:r>
    </w:p>
    <w:p w14:paraId="7006C31A" w14:textId="77777777" w:rsidR="00F31270" w:rsidRPr="00AF7C26" w:rsidRDefault="00F31270" w:rsidP="004D7017">
      <w:pPr>
        <w:tabs>
          <w:tab w:val="left" w:pos="284"/>
        </w:tabs>
        <w:jc w:val="both"/>
        <w:rPr>
          <w:b/>
          <w:sz w:val="22"/>
          <w:szCs w:val="22"/>
          <w:lang w:eastAsia="x-none"/>
        </w:rPr>
      </w:pPr>
    </w:p>
    <w:p w14:paraId="4E779E60" w14:textId="77777777" w:rsidR="00F31270" w:rsidRPr="00AF7C26" w:rsidRDefault="00F31270">
      <w:pPr>
        <w:tabs>
          <w:tab w:val="left" w:pos="284"/>
        </w:tabs>
        <w:jc w:val="both"/>
        <w:rPr>
          <w:b/>
          <w:sz w:val="22"/>
          <w:szCs w:val="22"/>
          <w:lang w:eastAsia="x-none"/>
        </w:rPr>
      </w:pPr>
      <w:r w:rsidRPr="00AF7C26">
        <w:rPr>
          <w:b/>
          <w:sz w:val="22"/>
          <w:szCs w:val="22"/>
          <w:lang w:eastAsia="x-none"/>
        </w:rPr>
        <w:t>Dojenje</w:t>
      </w:r>
    </w:p>
    <w:p w14:paraId="5E03B24C" w14:textId="3BB9617A" w:rsidR="00F31270" w:rsidRPr="00AF7C26" w:rsidRDefault="00F31270">
      <w:pPr>
        <w:tabs>
          <w:tab w:val="left" w:pos="284"/>
        </w:tabs>
        <w:jc w:val="both"/>
        <w:rPr>
          <w:sz w:val="22"/>
          <w:szCs w:val="22"/>
          <w:lang w:eastAsia="x-none"/>
        </w:rPr>
      </w:pPr>
      <w:r w:rsidRPr="00AF7C26">
        <w:rPr>
          <w:sz w:val="22"/>
          <w:szCs w:val="22"/>
          <w:lang w:eastAsia="x-none"/>
        </w:rPr>
        <w:t xml:space="preserve">Obavijestite ljekara </w:t>
      </w:r>
      <w:r w:rsidR="000B52D4" w:rsidRPr="00AF7C26">
        <w:rPr>
          <w:sz w:val="22"/>
          <w:szCs w:val="22"/>
          <w:lang w:eastAsia="x-none"/>
        </w:rPr>
        <w:t>ako</w:t>
      </w:r>
      <w:r w:rsidRPr="00AF7C26">
        <w:rPr>
          <w:sz w:val="22"/>
          <w:szCs w:val="22"/>
          <w:lang w:eastAsia="x-none"/>
        </w:rPr>
        <w:t xml:space="preserve"> dojite ili </w:t>
      </w:r>
      <w:r w:rsidR="000B52D4" w:rsidRPr="00AF7C26">
        <w:rPr>
          <w:sz w:val="22"/>
          <w:szCs w:val="22"/>
          <w:lang w:eastAsia="x-none"/>
        </w:rPr>
        <w:t>ako nam</w:t>
      </w:r>
      <w:r w:rsidR="00EB3DBB" w:rsidRPr="00AF7C26">
        <w:rPr>
          <w:sz w:val="22"/>
          <w:szCs w:val="22"/>
          <w:lang w:eastAsia="x-none"/>
        </w:rPr>
        <w:t>j</w:t>
      </w:r>
      <w:r w:rsidR="000B52D4" w:rsidRPr="00AF7C26">
        <w:rPr>
          <w:sz w:val="22"/>
          <w:szCs w:val="22"/>
          <w:lang w:eastAsia="x-none"/>
        </w:rPr>
        <w:t xml:space="preserve">eravate da </w:t>
      </w:r>
      <w:r w:rsidRPr="00AF7C26">
        <w:rPr>
          <w:sz w:val="22"/>
          <w:szCs w:val="22"/>
          <w:lang w:eastAsia="x-none"/>
        </w:rPr>
        <w:t>poč</w:t>
      </w:r>
      <w:r w:rsidR="000B52D4" w:rsidRPr="00AF7C26">
        <w:rPr>
          <w:sz w:val="22"/>
          <w:szCs w:val="22"/>
          <w:lang w:eastAsia="x-none"/>
        </w:rPr>
        <w:t>nete</w:t>
      </w:r>
      <w:r w:rsidRPr="00AF7C26">
        <w:rPr>
          <w:sz w:val="22"/>
          <w:szCs w:val="22"/>
          <w:lang w:eastAsia="x-none"/>
        </w:rPr>
        <w:t xml:space="preserve"> </w:t>
      </w:r>
      <w:r w:rsidR="000B52D4" w:rsidRPr="00AF7C26">
        <w:rPr>
          <w:sz w:val="22"/>
          <w:szCs w:val="22"/>
          <w:lang w:eastAsia="x-none"/>
        </w:rPr>
        <w:t>d</w:t>
      </w:r>
      <w:r w:rsidRPr="00AF7C26">
        <w:rPr>
          <w:sz w:val="22"/>
          <w:szCs w:val="22"/>
          <w:lang w:eastAsia="x-none"/>
        </w:rPr>
        <w:t>a doj</w:t>
      </w:r>
      <w:r w:rsidR="000B52D4" w:rsidRPr="00AF7C26">
        <w:rPr>
          <w:sz w:val="22"/>
          <w:szCs w:val="22"/>
          <w:lang w:eastAsia="x-none"/>
        </w:rPr>
        <w:t>ite</w:t>
      </w:r>
      <w:r w:rsidRPr="00AF7C26">
        <w:rPr>
          <w:sz w:val="22"/>
          <w:szCs w:val="22"/>
          <w:lang w:eastAsia="x-none"/>
        </w:rPr>
        <w:t xml:space="preserve">. </w:t>
      </w:r>
    </w:p>
    <w:p w14:paraId="4EDBFD40" w14:textId="77777777" w:rsidR="00F31270" w:rsidRPr="00AF7C26" w:rsidRDefault="00F31270">
      <w:pPr>
        <w:tabs>
          <w:tab w:val="left" w:pos="284"/>
        </w:tabs>
        <w:jc w:val="both"/>
        <w:rPr>
          <w:sz w:val="22"/>
          <w:szCs w:val="22"/>
          <w:lang w:eastAsia="x-none"/>
        </w:rPr>
      </w:pPr>
      <w:r w:rsidRPr="00AF7C26">
        <w:rPr>
          <w:sz w:val="22"/>
          <w:szCs w:val="22"/>
          <w:lang w:eastAsia="x-none"/>
        </w:rPr>
        <w:t xml:space="preserve">Lijek </w:t>
      </w:r>
      <w:proofErr w:type="spellStart"/>
      <w:r w:rsidRPr="00AF7C26">
        <w:rPr>
          <w:sz w:val="22"/>
          <w:szCs w:val="22"/>
          <w:lang w:eastAsia="x-none"/>
        </w:rPr>
        <w:t>Triplixam</w:t>
      </w:r>
      <w:proofErr w:type="spellEnd"/>
      <w:r w:rsidRPr="00AF7C26">
        <w:rPr>
          <w:sz w:val="22"/>
          <w:szCs w:val="22"/>
          <w:lang w:eastAsia="x-none"/>
        </w:rPr>
        <w:t xml:space="preserve"> se </w:t>
      </w:r>
      <w:r w:rsidRPr="00AF7C26">
        <w:rPr>
          <w:bCs/>
          <w:sz w:val="22"/>
          <w:szCs w:val="22"/>
          <w:lang w:eastAsia="x-none"/>
        </w:rPr>
        <w:t>ne smije</w:t>
      </w:r>
      <w:r w:rsidRPr="00AF7C26">
        <w:rPr>
          <w:sz w:val="22"/>
          <w:szCs w:val="22"/>
          <w:lang w:eastAsia="x-none"/>
        </w:rPr>
        <w:t xml:space="preserve"> koristiti tokom dojenja. </w:t>
      </w:r>
    </w:p>
    <w:p w14:paraId="688F72D0" w14:textId="5BE7C2CA" w:rsidR="00F31270" w:rsidRPr="00AF7C26" w:rsidRDefault="00F31270">
      <w:pPr>
        <w:jc w:val="both"/>
        <w:rPr>
          <w:sz w:val="22"/>
          <w:szCs w:val="22"/>
          <w:lang w:eastAsia="fr-FR"/>
        </w:rPr>
      </w:pPr>
      <w:r w:rsidRPr="00AF7C26">
        <w:rPr>
          <w:sz w:val="22"/>
          <w:szCs w:val="22"/>
          <w:lang w:eastAsia="fr-FR"/>
        </w:rPr>
        <w:t>Vaš ljekar može</w:t>
      </w:r>
      <w:r w:rsidR="00D9506D" w:rsidRPr="00AF7C26">
        <w:rPr>
          <w:sz w:val="22"/>
          <w:szCs w:val="22"/>
          <w:lang w:eastAsia="fr-FR"/>
        </w:rPr>
        <w:t xml:space="preserve"> da odabere</w:t>
      </w:r>
      <w:r w:rsidRPr="00AF7C26">
        <w:rPr>
          <w:sz w:val="22"/>
          <w:szCs w:val="22"/>
          <w:lang w:eastAsia="fr-FR"/>
        </w:rPr>
        <w:t xml:space="preserve"> drug</w:t>
      </w:r>
      <w:r w:rsidR="00D9506D" w:rsidRPr="00AF7C26">
        <w:rPr>
          <w:sz w:val="22"/>
          <w:szCs w:val="22"/>
          <w:lang w:eastAsia="fr-FR"/>
        </w:rPr>
        <w:t>u</w:t>
      </w:r>
      <w:r w:rsidRPr="00AF7C26">
        <w:rPr>
          <w:sz w:val="22"/>
          <w:szCs w:val="22"/>
          <w:lang w:eastAsia="fr-FR"/>
        </w:rPr>
        <w:t xml:space="preserve"> </w:t>
      </w:r>
      <w:r w:rsidR="00D9506D" w:rsidRPr="00AF7C26">
        <w:rPr>
          <w:sz w:val="22"/>
          <w:szCs w:val="22"/>
          <w:lang w:eastAsia="fr-FR"/>
        </w:rPr>
        <w:t>terapiju</w:t>
      </w:r>
      <w:r w:rsidRPr="00AF7C26">
        <w:rPr>
          <w:sz w:val="22"/>
          <w:szCs w:val="22"/>
          <w:lang w:eastAsia="fr-FR"/>
        </w:rPr>
        <w:t xml:space="preserve"> </w:t>
      </w:r>
      <w:r w:rsidR="00864699" w:rsidRPr="00AF7C26">
        <w:rPr>
          <w:sz w:val="22"/>
          <w:szCs w:val="22"/>
          <w:lang w:eastAsia="fr-FR"/>
        </w:rPr>
        <w:t xml:space="preserve">za Vas </w:t>
      </w:r>
      <w:r w:rsidRPr="00AF7C26">
        <w:rPr>
          <w:sz w:val="22"/>
          <w:szCs w:val="22"/>
          <w:lang w:eastAsia="fr-FR"/>
        </w:rPr>
        <w:t xml:space="preserve">ukoliko </w:t>
      </w:r>
      <w:proofErr w:type="spellStart"/>
      <w:r w:rsidRPr="00AF7C26">
        <w:rPr>
          <w:sz w:val="22"/>
          <w:szCs w:val="22"/>
          <w:lang w:eastAsia="fr-FR"/>
        </w:rPr>
        <w:t>želite</w:t>
      </w:r>
      <w:proofErr w:type="spellEnd"/>
      <w:r w:rsidRPr="00AF7C26">
        <w:rPr>
          <w:sz w:val="22"/>
          <w:szCs w:val="22"/>
          <w:lang w:eastAsia="fr-FR"/>
        </w:rPr>
        <w:t xml:space="preserve"> da dojite, </w:t>
      </w:r>
      <w:r w:rsidR="00864699" w:rsidRPr="00AF7C26">
        <w:rPr>
          <w:sz w:val="22"/>
          <w:szCs w:val="22"/>
          <w:lang w:eastAsia="fr-FR"/>
        </w:rPr>
        <w:t>naročito ako</w:t>
      </w:r>
      <w:r w:rsidRPr="00AF7C26">
        <w:rPr>
          <w:sz w:val="22"/>
          <w:szCs w:val="22"/>
          <w:lang w:eastAsia="fr-FR"/>
        </w:rPr>
        <w:t xml:space="preserve"> je Vaša beba novorođenče ili </w:t>
      </w:r>
      <w:r w:rsidR="00864699" w:rsidRPr="00AF7C26">
        <w:rPr>
          <w:sz w:val="22"/>
          <w:szCs w:val="22"/>
          <w:lang w:eastAsia="fr-FR"/>
        </w:rPr>
        <w:t xml:space="preserve">ako </w:t>
      </w:r>
      <w:r w:rsidRPr="00AF7C26">
        <w:rPr>
          <w:sz w:val="22"/>
          <w:szCs w:val="22"/>
          <w:lang w:eastAsia="fr-FR"/>
        </w:rPr>
        <w:t>je prijevremeno</w:t>
      </w:r>
      <w:r w:rsidR="00864699" w:rsidRPr="00AF7C26">
        <w:rPr>
          <w:sz w:val="22"/>
          <w:szCs w:val="22"/>
          <w:lang w:eastAsia="fr-FR"/>
        </w:rPr>
        <w:t xml:space="preserve"> rođena</w:t>
      </w:r>
      <w:r w:rsidRPr="00AF7C26">
        <w:rPr>
          <w:sz w:val="22"/>
          <w:szCs w:val="22"/>
          <w:lang w:eastAsia="fr-FR"/>
        </w:rPr>
        <w:t>.</w:t>
      </w:r>
    </w:p>
    <w:p w14:paraId="62348B59" w14:textId="77777777" w:rsidR="005B3200" w:rsidRPr="00AF7C26" w:rsidRDefault="005B3200">
      <w:pPr>
        <w:jc w:val="both"/>
        <w:rPr>
          <w:sz w:val="22"/>
          <w:szCs w:val="22"/>
        </w:rPr>
      </w:pPr>
      <w:r w:rsidRPr="00AF7C26">
        <w:rPr>
          <w:sz w:val="22"/>
          <w:szCs w:val="22"/>
          <w:lang w:eastAsia="fr-FR"/>
        </w:rPr>
        <w:t>Odmah se obratite ljekaru.</w:t>
      </w:r>
    </w:p>
    <w:p w14:paraId="14D2C3DB" w14:textId="77777777" w:rsidR="00F31270" w:rsidRPr="00AF7C26" w:rsidRDefault="00F31270" w:rsidP="00BD2F8E">
      <w:pPr>
        <w:jc w:val="both"/>
        <w:rPr>
          <w:sz w:val="22"/>
          <w:szCs w:val="22"/>
        </w:rPr>
      </w:pPr>
    </w:p>
    <w:p w14:paraId="74B058F6" w14:textId="77777777" w:rsidR="00180D17" w:rsidRPr="00AF7C26" w:rsidRDefault="00180D17" w:rsidP="00BD2F8E">
      <w:pPr>
        <w:jc w:val="both"/>
        <w:rPr>
          <w:b/>
          <w:bCs/>
          <w:sz w:val="22"/>
          <w:szCs w:val="22"/>
        </w:rPr>
      </w:pPr>
      <w:r w:rsidRPr="00AF7C26">
        <w:rPr>
          <w:b/>
          <w:sz w:val="22"/>
          <w:szCs w:val="22"/>
        </w:rPr>
        <w:t xml:space="preserve">Uticaj lijeka </w:t>
      </w:r>
      <w:proofErr w:type="spellStart"/>
      <w:r w:rsidRPr="00AF7C26">
        <w:rPr>
          <w:b/>
          <w:sz w:val="22"/>
          <w:szCs w:val="22"/>
        </w:rPr>
        <w:t>Triplixam</w:t>
      </w:r>
      <w:proofErr w:type="spellEnd"/>
      <w:r w:rsidRPr="00AF7C26">
        <w:rPr>
          <w:b/>
          <w:sz w:val="22"/>
          <w:szCs w:val="22"/>
        </w:rPr>
        <w:t xml:space="preserve"> na sposobnost upravljanja vozilima i rukovanje mašinama</w:t>
      </w:r>
      <w:r w:rsidRPr="00AF7C26">
        <w:rPr>
          <w:b/>
          <w:bCs/>
          <w:sz w:val="22"/>
          <w:szCs w:val="22"/>
        </w:rPr>
        <w:t xml:space="preserve"> </w:t>
      </w:r>
    </w:p>
    <w:p w14:paraId="2C51BC3F" w14:textId="6528B11F" w:rsidR="00F31270" w:rsidRPr="00AF7C26" w:rsidRDefault="00F31270" w:rsidP="004D7017">
      <w:pPr>
        <w:jc w:val="both"/>
        <w:rPr>
          <w:bCs/>
          <w:sz w:val="22"/>
          <w:szCs w:val="22"/>
        </w:rPr>
      </w:pPr>
      <w:r w:rsidRPr="00AF7C26">
        <w:rPr>
          <w:sz w:val="22"/>
          <w:szCs w:val="22"/>
        </w:rPr>
        <w:t xml:space="preserve">Lijek </w:t>
      </w:r>
      <w:proofErr w:type="spellStart"/>
      <w:r w:rsidRPr="00AF7C26">
        <w:rPr>
          <w:sz w:val="22"/>
          <w:szCs w:val="22"/>
        </w:rPr>
        <w:t>Triplixam</w:t>
      </w:r>
      <w:proofErr w:type="spellEnd"/>
      <w:r w:rsidRPr="00AF7C26">
        <w:rPr>
          <w:sz w:val="22"/>
          <w:szCs w:val="22"/>
        </w:rPr>
        <w:t xml:space="preserve"> može uticati na sposobnost upravljanja vozilom ili rukovanja mašinama. Ako poslije uzimanja lijeka </w:t>
      </w:r>
      <w:proofErr w:type="spellStart"/>
      <w:r w:rsidRPr="00AF7C26">
        <w:rPr>
          <w:sz w:val="22"/>
          <w:szCs w:val="22"/>
        </w:rPr>
        <w:t>Triplixam</w:t>
      </w:r>
      <w:proofErr w:type="spellEnd"/>
      <w:r w:rsidRPr="00AF7C26">
        <w:rPr>
          <w:sz w:val="22"/>
          <w:szCs w:val="22"/>
        </w:rPr>
        <w:t xml:space="preserve"> osjetite mučninu, vrtoglavicu, umor ili glavobolju, ne smijete upravljati vozilom ili rukovati mašinama i odmah se javite svom ljekaru.</w:t>
      </w:r>
    </w:p>
    <w:p w14:paraId="56AF7F7F" w14:textId="77777777" w:rsidR="00F31270" w:rsidRPr="00AF7C26" w:rsidRDefault="00F31270" w:rsidP="00BD2F8E">
      <w:pPr>
        <w:jc w:val="both"/>
        <w:rPr>
          <w:sz w:val="22"/>
          <w:szCs w:val="22"/>
        </w:rPr>
      </w:pPr>
    </w:p>
    <w:p w14:paraId="25BB1756" w14:textId="77777777" w:rsidR="00180D17" w:rsidRPr="00AF7C26" w:rsidRDefault="00180D17" w:rsidP="00BD2F8E">
      <w:pPr>
        <w:jc w:val="both"/>
        <w:rPr>
          <w:b/>
          <w:sz w:val="22"/>
          <w:szCs w:val="22"/>
        </w:rPr>
      </w:pPr>
      <w:r w:rsidRPr="00AF7C26">
        <w:rPr>
          <w:b/>
          <w:sz w:val="22"/>
          <w:szCs w:val="22"/>
        </w:rPr>
        <w:t xml:space="preserve">Važne informacije o nekim sastojcima lijeka </w:t>
      </w:r>
      <w:proofErr w:type="spellStart"/>
      <w:r w:rsidRPr="00AF7C26">
        <w:rPr>
          <w:b/>
          <w:sz w:val="22"/>
          <w:szCs w:val="22"/>
        </w:rPr>
        <w:t>Triplixam</w:t>
      </w:r>
      <w:proofErr w:type="spellEnd"/>
      <w:r w:rsidRPr="00AF7C26">
        <w:rPr>
          <w:b/>
          <w:sz w:val="22"/>
          <w:szCs w:val="22"/>
        </w:rPr>
        <w:t xml:space="preserve"> </w:t>
      </w:r>
    </w:p>
    <w:p w14:paraId="157AFCCF" w14:textId="77777777" w:rsidR="00493C7E" w:rsidRPr="00AF7C26" w:rsidRDefault="00493C7E" w:rsidP="00BD2F8E">
      <w:pPr>
        <w:jc w:val="both"/>
        <w:rPr>
          <w:noProof/>
          <w:sz w:val="22"/>
          <w:szCs w:val="22"/>
        </w:rPr>
      </w:pPr>
      <w:r w:rsidRPr="00AF7C26">
        <w:rPr>
          <w:noProof/>
          <w:sz w:val="22"/>
          <w:szCs w:val="22"/>
        </w:rPr>
        <w:t>L</w:t>
      </w:r>
      <w:r w:rsidR="00CF3336" w:rsidRPr="00AF7C26">
        <w:rPr>
          <w:noProof/>
          <w:sz w:val="22"/>
          <w:szCs w:val="22"/>
        </w:rPr>
        <w:t>ij</w:t>
      </w:r>
      <w:r w:rsidRPr="00AF7C26">
        <w:rPr>
          <w:noProof/>
          <w:sz w:val="22"/>
          <w:szCs w:val="22"/>
        </w:rPr>
        <w:t xml:space="preserve">ek Triplixam sadrži manje od 1 mmol natrijuma (23 mg) po </w:t>
      </w:r>
      <w:r w:rsidRPr="00AF7C26">
        <w:rPr>
          <w:sz w:val="22"/>
          <w:szCs w:val="22"/>
        </w:rPr>
        <w:t xml:space="preserve">dozi, to jest  </w:t>
      </w:r>
      <w:r w:rsidRPr="00AF7C26">
        <w:rPr>
          <w:noProof/>
          <w:sz w:val="22"/>
          <w:szCs w:val="22"/>
        </w:rPr>
        <w:t>suštinski „bez natrijuma“.</w:t>
      </w:r>
    </w:p>
    <w:p w14:paraId="2A415E61" w14:textId="77777777" w:rsidR="00493C7E" w:rsidRPr="00AF7C26" w:rsidRDefault="00493C7E" w:rsidP="00BD2F8E">
      <w:pPr>
        <w:jc w:val="both"/>
        <w:rPr>
          <w:sz w:val="22"/>
          <w:szCs w:val="22"/>
        </w:rPr>
      </w:pPr>
    </w:p>
    <w:p w14:paraId="28CE662A" w14:textId="77777777" w:rsidR="00F31270" w:rsidRPr="00AF7C26" w:rsidRDefault="00F31270" w:rsidP="00BD2F8E">
      <w:pPr>
        <w:jc w:val="both"/>
        <w:rPr>
          <w:sz w:val="22"/>
          <w:szCs w:val="22"/>
        </w:rPr>
      </w:pPr>
    </w:p>
    <w:p w14:paraId="11321235" w14:textId="77777777" w:rsidR="00F31270" w:rsidRPr="00AF7C26" w:rsidRDefault="00F31270" w:rsidP="00BD2F8E">
      <w:pPr>
        <w:tabs>
          <w:tab w:val="left" w:pos="540"/>
          <w:tab w:val="left" w:pos="569"/>
        </w:tabs>
        <w:jc w:val="both"/>
        <w:rPr>
          <w:b/>
          <w:bCs/>
          <w:sz w:val="22"/>
          <w:szCs w:val="22"/>
        </w:rPr>
      </w:pPr>
      <w:r w:rsidRPr="00AF7C26">
        <w:rPr>
          <w:b/>
          <w:bCs/>
          <w:sz w:val="22"/>
          <w:szCs w:val="22"/>
        </w:rPr>
        <w:t xml:space="preserve">3. </w:t>
      </w:r>
      <w:r w:rsidRPr="00AF7C26">
        <w:rPr>
          <w:b/>
          <w:bCs/>
          <w:sz w:val="22"/>
          <w:szCs w:val="22"/>
        </w:rPr>
        <w:tab/>
        <w:t>KAKO SE UPOTREBLJAVA LIJEK TRIPLIXAM</w:t>
      </w:r>
    </w:p>
    <w:p w14:paraId="48F13087" w14:textId="77777777" w:rsidR="00F31270" w:rsidRPr="00AF7C26" w:rsidRDefault="00F31270" w:rsidP="00BD2F8E">
      <w:pPr>
        <w:jc w:val="both"/>
        <w:rPr>
          <w:sz w:val="22"/>
          <w:szCs w:val="22"/>
        </w:rPr>
      </w:pPr>
    </w:p>
    <w:p w14:paraId="67DF8A80" w14:textId="3540EAD5" w:rsidR="00496963" w:rsidRPr="00AF7C26" w:rsidRDefault="00496963" w:rsidP="004D7017">
      <w:pPr>
        <w:jc w:val="both"/>
        <w:rPr>
          <w:sz w:val="22"/>
          <w:szCs w:val="22"/>
        </w:rPr>
      </w:pPr>
      <w:r w:rsidRPr="00AF7C26">
        <w:rPr>
          <w:sz w:val="22"/>
          <w:szCs w:val="22"/>
        </w:rPr>
        <w:t>Uvijek uzimajte ovaj lijek tačno onako kako Vam je rekao Vaš ljekar ili farmaceut. Provjerite sa ljekarom ili farmaceutom ako ni</w:t>
      </w:r>
      <w:r w:rsidR="00B8104E" w:rsidRPr="00AF7C26">
        <w:rPr>
          <w:sz w:val="22"/>
          <w:szCs w:val="22"/>
        </w:rPr>
        <w:t>je</w:t>
      </w:r>
      <w:r w:rsidRPr="00AF7C26">
        <w:rPr>
          <w:sz w:val="22"/>
          <w:szCs w:val="22"/>
        </w:rPr>
        <w:t>ste sigurni kako da koristite ovaj lijek.</w:t>
      </w:r>
    </w:p>
    <w:p w14:paraId="05D13A14" w14:textId="7D9E6E23" w:rsidR="00F31270" w:rsidRPr="00AF7C26" w:rsidRDefault="00F31270" w:rsidP="004D7017">
      <w:pPr>
        <w:jc w:val="both"/>
        <w:rPr>
          <w:sz w:val="22"/>
          <w:szCs w:val="22"/>
          <w:lang w:eastAsia="fr-FR"/>
        </w:rPr>
      </w:pPr>
      <w:r w:rsidRPr="00AF7C26">
        <w:rPr>
          <w:sz w:val="22"/>
          <w:szCs w:val="22"/>
          <w:lang w:eastAsia="fr-FR"/>
        </w:rPr>
        <w:t xml:space="preserve">Tabletu progutajte sa čašom vode, </w:t>
      </w:r>
      <w:r w:rsidR="00B8104E" w:rsidRPr="00AF7C26">
        <w:rPr>
          <w:sz w:val="22"/>
          <w:szCs w:val="22"/>
          <w:lang w:eastAsia="fr-FR"/>
        </w:rPr>
        <w:t>ukoliko je to mog</w:t>
      </w:r>
      <w:r w:rsidR="00DA51A2" w:rsidRPr="00AF7C26">
        <w:rPr>
          <w:sz w:val="22"/>
          <w:szCs w:val="22"/>
          <w:lang w:eastAsia="fr-FR"/>
        </w:rPr>
        <w:t>u</w:t>
      </w:r>
      <w:r w:rsidR="00B8104E" w:rsidRPr="00AF7C26">
        <w:rPr>
          <w:sz w:val="22"/>
          <w:szCs w:val="22"/>
          <w:lang w:eastAsia="fr-FR"/>
        </w:rPr>
        <w:t>će</w:t>
      </w:r>
      <w:r w:rsidR="00DA51A2" w:rsidRPr="00AF7C26">
        <w:rPr>
          <w:sz w:val="22"/>
          <w:szCs w:val="22"/>
          <w:lang w:eastAsia="fr-FR"/>
        </w:rPr>
        <w:t xml:space="preserve"> </w:t>
      </w:r>
      <w:r w:rsidRPr="00AF7C26">
        <w:rPr>
          <w:sz w:val="22"/>
          <w:szCs w:val="22"/>
          <w:lang w:eastAsia="fr-FR"/>
        </w:rPr>
        <w:t>ujutr</w:t>
      </w:r>
      <w:r w:rsidR="00DA51A2" w:rsidRPr="00AF7C26">
        <w:rPr>
          <w:sz w:val="22"/>
          <w:szCs w:val="22"/>
          <w:lang w:eastAsia="fr-FR"/>
        </w:rPr>
        <w:t>o</w:t>
      </w:r>
      <w:r w:rsidRPr="00AF7C26">
        <w:rPr>
          <w:sz w:val="22"/>
          <w:szCs w:val="22"/>
          <w:lang w:eastAsia="fr-FR"/>
        </w:rPr>
        <w:t>, prije obroka. Vaš ljekar će odlučiti koja je doza odgovarajuća za Vas. Uobičajena doza je jedna tableta dnevno.</w:t>
      </w:r>
    </w:p>
    <w:p w14:paraId="12FCE33A" w14:textId="77777777" w:rsidR="00F31270" w:rsidRPr="00AF7C26" w:rsidRDefault="00F31270" w:rsidP="00BD2F8E">
      <w:pPr>
        <w:jc w:val="both"/>
        <w:rPr>
          <w:bCs/>
          <w:sz w:val="22"/>
          <w:szCs w:val="22"/>
        </w:rPr>
      </w:pPr>
    </w:p>
    <w:p w14:paraId="1D1CEDE7" w14:textId="77777777" w:rsidR="00F31270" w:rsidRPr="00AF7C26" w:rsidRDefault="00F31270" w:rsidP="00BD2F8E">
      <w:pPr>
        <w:jc w:val="both"/>
        <w:rPr>
          <w:b/>
          <w:sz w:val="22"/>
          <w:szCs w:val="22"/>
        </w:rPr>
      </w:pPr>
    </w:p>
    <w:p w14:paraId="79DF7B2D" w14:textId="77777777" w:rsidR="00F31270" w:rsidRPr="00AF7C26" w:rsidRDefault="00F31270" w:rsidP="00BD2F8E">
      <w:pPr>
        <w:jc w:val="both"/>
        <w:rPr>
          <w:b/>
          <w:sz w:val="22"/>
          <w:szCs w:val="22"/>
        </w:rPr>
      </w:pPr>
      <w:r w:rsidRPr="00AF7C26">
        <w:rPr>
          <w:b/>
          <w:sz w:val="22"/>
          <w:szCs w:val="22"/>
        </w:rPr>
        <w:t xml:space="preserve">Ako ste uzeli više lijeka </w:t>
      </w:r>
      <w:proofErr w:type="spellStart"/>
      <w:r w:rsidRPr="00AF7C26">
        <w:rPr>
          <w:b/>
          <w:sz w:val="22"/>
          <w:szCs w:val="22"/>
        </w:rPr>
        <w:t>Triplixam</w:t>
      </w:r>
      <w:proofErr w:type="spellEnd"/>
      <w:r w:rsidRPr="00AF7C26">
        <w:rPr>
          <w:b/>
          <w:sz w:val="22"/>
          <w:szCs w:val="22"/>
        </w:rPr>
        <w:t xml:space="preserve"> nego što je trebalo</w:t>
      </w:r>
    </w:p>
    <w:p w14:paraId="0D855966" w14:textId="5368D42B" w:rsidR="00F31270" w:rsidRPr="00AF7C26" w:rsidRDefault="00141300" w:rsidP="004D7017">
      <w:pPr>
        <w:jc w:val="both"/>
        <w:rPr>
          <w:b/>
          <w:sz w:val="22"/>
          <w:szCs w:val="22"/>
        </w:rPr>
      </w:pPr>
      <w:r w:rsidRPr="00AF7C26">
        <w:rPr>
          <w:sz w:val="22"/>
          <w:szCs w:val="22"/>
        </w:rPr>
        <w:t xml:space="preserve">Ako ste uzeli </w:t>
      </w:r>
      <w:r w:rsidR="00F31270" w:rsidRPr="00AF7C26">
        <w:rPr>
          <w:sz w:val="22"/>
          <w:szCs w:val="22"/>
        </w:rPr>
        <w:t xml:space="preserve">više tableta </w:t>
      </w:r>
      <w:r w:rsidR="0067183B" w:rsidRPr="00AF7C26">
        <w:rPr>
          <w:sz w:val="22"/>
          <w:szCs w:val="22"/>
        </w:rPr>
        <w:t xml:space="preserve">nego što treba </w:t>
      </w:r>
      <w:r w:rsidR="00F31270" w:rsidRPr="00AF7C26">
        <w:rPr>
          <w:sz w:val="22"/>
          <w:szCs w:val="22"/>
        </w:rPr>
        <w:t xml:space="preserve">može </w:t>
      </w:r>
      <w:r w:rsidR="0067183B" w:rsidRPr="00AF7C26">
        <w:rPr>
          <w:sz w:val="22"/>
          <w:szCs w:val="22"/>
        </w:rPr>
        <w:t>doći do pada</w:t>
      </w:r>
      <w:r w:rsidR="00F31270" w:rsidRPr="00AF7C26">
        <w:rPr>
          <w:sz w:val="22"/>
          <w:szCs w:val="22"/>
        </w:rPr>
        <w:t xml:space="preserve"> krvnog pritiska, čak do opasno</w:t>
      </w:r>
      <w:r w:rsidR="00170097" w:rsidRPr="00AF7C26">
        <w:rPr>
          <w:sz w:val="22"/>
          <w:szCs w:val="22"/>
        </w:rPr>
        <w:t>g pada krvnog pritiska</w:t>
      </w:r>
      <w:r w:rsidR="00F31270" w:rsidRPr="00AF7C26">
        <w:rPr>
          <w:sz w:val="22"/>
          <w:szCs w:val="22"/>
        </w:rPr>
        <w:t xml:space="preserve"> što može biti povezano sa pojavom mučnine, povraćanja, grčeva, vrtoglavice, pospanosti, konfuzije, </w:t>
      </w:r>
      <w:proofErr w:type="spellStart"/>
      <w:r w:rsidR="00F31270" w:rsidRPr="00AF7C26">
        <w:rPr>
          <w:sz w:val="22"/>
          <w:szCs w:val="22"/>
        </w:rPr>
        <w:t>oligurije</w:t>
      </w:r>
      <w:proofErr w:type="spellEnd"/>
      <w:r w:rsidR="00F31270" w:rsidRPr="00AF7C26">
        <w:rPr>
          <w:sz w:val="22"/>
          <w:szCs w:val="22"/>
        </w:rPr>
        <w:t xml:space="preserve"> (izlučivanje manje urina nego što je uobičajeno), </w:t>
      </w:r>
      <w:proofErr w:type="spellStart"/>
      <w:r w:rsidR="00F31270" w:rsidRPr="00AF7C26">
        <w:rPr>
          <w:sz w:val="22"/>
          <w:szCs w:val="22"/>
        </w:rPr>
        <w:t>anurije</w:t>
      </w:r>
      <w:proofErr w:type="spellEnd"/>
      <w:r w:rsidR="00F31270" w:rsidRPr="00AF7C26">
        <w:rPr>
          <w:sz w:val="22"/>
          <w:szCs w:val="22"/>
        </w:rPr>
        <w:t xml:space="preserve"> (prestanak stvaranja ili izlučivanja urina). Možete osjetiti vrtoglavicu, slabost, nesvjesticu</w:t>
      </w:r>
      <w:r w:rsidR="00552F84" w:rsidRPr="00AF7C26">
        <w:rPr>
          <w:sz w:val="22"/>
          <w:szCs w:val="22"/>
        </w:rPr>
        <w:t>; lezite sa podignutim nogama</w:t>
      </w:r>
      <w:r w:rsidR="00F31270" w:rsidRPr="00AF7C26">
        <w:rPr>
          <w:sz w:val="22"/>
          <w:szCs w:val="22"/>
        </w:rPr>
        <w:t>. Ako dođe do ozbiljnog pada krvnog pritiska, možete doći u stanje šoka. U tom slučaju, koža može postati hladna i vlažna i može doći do gubitka svijesti.</w:t>
      </w:r>
      <w:r w:rsidR="00825087" w:rsidRPr="00AF7C26">
        <w:rPr>
          <w:sz w:val="22"/>
          <w:szCs w:val="22"/>
        </w:rPr>
        <w:t xml:space="preserve"> U plućima se može nakupiti višak tečnosti (plućni </w:t>
      </w:r>
      <w:proofErr w:type="spellStart"/>
      <w:r w:rsidR="00825087" w:rsidRPr="00AF7C26">
        <w:rPr>
          <w:sz w:val="22"/>
          <w:szCs w:val="22"/>
        </w:rPr>
        <w:t>edem</w:t>
      </w:r>
      <w:proofErr w:type="spellEnd"/>
      <w:r w:rsidR="00825087" w:rsidRPr="00AF7C26">
        <w:rPr>
          <w:sz w:val="22"/>
          <w:szCs w:val="22"/>
        </w:rPr>
        <w:t>) i uzrokovati nedostatak vazduha koji se može razviti do 24-48 sati nakon uzimanja l</w:t>
      </w:r>
      <w:r w:rsidR="00DA51A2" w:rsidRPr="00AF7C26">
        <w:rPr>
          <w:sz w:val="22"/>
          <w:szCs w:val="22"/>
        </w:rPr>
        <w:t>ij</w:t>
      </w:r>
      <w:r w:rsidR="00825087" w:rsidRPr="00AF7C26">
        <w:rPr>
          <w:sz w:val="22"/>
          <w:szCs w:val="22"/>
        </w:rPr>
        <w:t>eka .</w:t>
      </w:r>
      <w:r w:rsidR="00F31270" w:rsidRPr="00AF7C26">
        <w:rPr>
          <w:sz w:val="22"/>
          <w:szCs w:val="22"/>
        </w:rPr>
        <w:t xml:space="preserve"> Ako ste uzeli više tableta, odmah se obratite Vašem ljekaru ili se javite u najbližu bolnicu.</w:t>
      </w:r>
    </w:p>
    <w:p w14:paraId="4FC34ED5" w14:textId="77777777" w:rsidR="00F31270" w:rsidRPr="00AF7C26" w:rsidRDefault="00F31270" w:rsidP="00BD2F8E">
      <w:pPr>
        <w:jc w:val="both"/>
        <w:rPr>
          <w:sz w:val="22"/>
          <w:szCs w:val="22"/>
        </w:rPr>
      </w:pPr>
    </w:p>
    <w:p w14:paraId="12B424BD" w14:textId="77777777" w:rsidR="00F31270" w:rsidRPr="00AF7C26" w:rsidRDefault="00F31270" w:rsidP="00BD2F8E">
      <w:pPr>
        <w:jc w:val="both"/>
        <w:rPr>
          <w:b/>
          <w:sz w:val="22"/>
          <w:szCs w:val="22"/>
        </w:rPr>
      </w:pPr>
      <w:r w:rsidRPr="00AF7C26">
        <w:rPr>
          <w:b/>
          <w:sz w:val="22"/>
          <w:szCs w:val="22"/>
        </w:rPr>
        <w:t xml:space="preserve">Ako ste zaboravili da uzmete lijek </w:t>
      </w:r>
      <w:proofErr w:type="spellStart"/>
      <w:r w:rsidRPr="00AF7C26">
        <w:rPr>
          <w:b/>
          <w:sz w:val="22"/>
          <w:szCs w:val="22"/>
        </w:rPr>
        <w:t>Triplixam</w:t>
      </w:r>
      <w:proofErr w:type="spellEnd"/>
    </w:p>
    <w:p w14:paraId="23F21498" w14:textId="64B0013A" w:rsidR="00F31270" w:rsidRPr="00AF7C26" w:rsidRDefault="00F31270" w:rsidP="004D7017">
      <w:pPr>
        <w:widowControl w:val="0"/>
        <w:autoSpaceDE w:val="0"/>
        <w:autoSpaceDN w:val="0"/>
        <w:jc w:val="both"/>
        <w:rPr>
          <w:sz w:val="22"/>
          <w:szCs w:val="22"/>
        </w:rPr>
      </w:pPr>
      <w:r w:rsidRPr="00AF7C26">
        <w:rPr>
          <w:sz w:val="22"/>
          <w:szCs w:val="22"/>
        </w:rPr>
        <w:t xml:space="preserve">Važno je da redovno uzimate lijek </w:t>
      </w:r>
      <w:proofErr w:type="spellStart"/>
      <w:r w:rsidRPr="00AF7C26">
        <w:rPr>
          <w:sz w:val="22"/>
          <w:szCs w:val="22"/>
        </w:rPr>
        <w:t>Triplixam</w:t>
      </w:r>
      <w:proofErr w:type="spellEnd"/>
      <w:r w:rsidRPr="00AF7C26">
        <w:rPr>
          <w:sz w:val="22"/>
          <w:szCs w:val="22"/>
        </w:rPr>
        <w:t xml:space="preserve"> (svakog dana), jer to čini terapiju </w:t>
      </w:r>
      <w:r w:rsidR="00B8104E" w:rsidRPr="00AF7C26">
        <w:rPr>
          <w:sz w:val="22"/>
          <w:szCs w:val="22"/>
        </w:rPr>
        <w:t>efikasnijom</w:t>
      </w:r>
      <w:r w:rsidRPr="00AF7C26">
        <w:rPr>
          <w:sz w:val="22"/>
          <w:szCs w:val="22"/>
        </w:rPr>
        <w:t xml:space="preserve">. Ali, ukoliko ste zaboravili da uzmete dozu lijeka </w:t>
      </w:r>
      <w:proofErr w:type="spellStart"/>
      <w:r w:rsidRPr="00AF7C26">
        <w:rPr>
          <w:sz w:val="22"/>
          <w:szCs w:val="22"/>
        </w:rPr>
        <w:t>Triplixam</w:t>
      </w:r>
      <w:proofErr w:type="spellEnd"/>
      <w:r w:rsidRPr="00AF7C26">
        <w:rPr>
          <w:sz w:val="22"/>
          <w:szCs w:val="22"/>
        </w:rPr>
        <w:t xml:space="preserve">, sljedeću dozu uzmite u uobičajeno vrijeme. </w:t>
      </w:r>
    </w:p>
    <w:p w14:paraId="190CCBF6" w14:textId="7395D08C" w:rsidR="00F31270" w:rsidRPr="00AF7C26" w:rsidRDefault="00F31270" w:rsidP="004D7017">
      <w:pPr>
        <w:jc w:val="both"/>
        <w:rPr>
          <w:b/>
          <w:sz w:val="22"/>
          <w:szCs w:val="22"/>
        </w:rPr>
      </w:pPr>
      <w:r w:rsidRPr="00AF7C26">
        <w:rPr>
          <w:sz w:val="22"/>
          <w:szCs w:val="22"/>
        </w:rPr>
        <w:t>Ne uzimajte duplu dozu da bi nadoknadili propuštenu</w:t>
      </w:r>
      <w:r w:rsidR="00BB0DC4" w:rsidRPr="00AF7C26">
        <w:rPr>
          <w:sz w:val="22"/>
          <w:szCs w:val="22"/>
        </w:rPr>
        <w:t xml:space="preserve"> tabletu</w:t>
      </w:r>
      <w:r w:rsidRPr="00AF7C26">
        <w:rPr>
          <w:sz w:val="22"/>
          <w:szCs w:val="22"/>
        </w:rPr>
        <w:t>.</w:t>
      </w:r>
    </w:p>
    <w:p w14:paraId="1AF94D73" w14:textId="77777777" w:rsidR="00F31270" w:rsidRPr="00AF7C26" w:rsidRDefault="00F31270" w:rsidP="00BD2F8E">
      <w:pPr>
        <w:jc w:val="both"/>
        <w:rPr>
          <w:sz w:val="22"/>
          <w:szCs w:val="22"/>
        </w:rPr>
      </w:pPr>
    </w:p>
    <w:p w14:paraId="691CE747" w14:textId="77777777" w:rsidR="00F31270" w:rsidRPr="00AF7C26" w:rsidRDefault="00F31270" w:rsidP="00BD2F8E">
      <w:pPr>
        <w:jc w:val="both"/>
        <w:rPr>
          <w:b/>
          <w:sz w:val="22"/>
          <w:szCs w:val="22"/>
        </w:rPr>
      </w:pPr>
      <w:r w:rsidRPr="00AF7C26">
        <w:rPr>
          <w:b/>
          <w:sz w:val="22"/>
          <w:szCs w:val="22"/>
        </w:rPr>
        <w:t xml:space="preserve">Ako prestanete da uzimate lijek </w:t>
      </w:r>
      <w:proofErr w:type="spellStart"/>
      <w:r w:rsidRPr="00AF7C26">
        <w:rPr>
          <w:b/>
          <w:sz w:val="22"/>
          <w:szCs w:val="22"/>
        </w:rPr>
        <w:t>Triplixam</w:t>
      </w:r>
      <w:proofErr w:type="spellEnd"/>
    </w:p>
    <w:p w14:paraId="14E178F8" w14:textId="0E04A91D" w:rsidR="00F31270" w:rsidRPr="00AF7C26" w:rsidRDefault="00F31270" w:rsidP="004D7017">
      <w:pPr>
        <w:tabs>
          <w:tab w:val="left" w:pos="284"/>
        </w:tabs>
        <w:jc w:val="both"/>
        <w:rPr>
          <w:sz w:val="22"/>
          <w:szCs w:val="22"/>
          <w:lang w:eastAsia="x-none"/>
        </w:rPr>
      </w:pPr>
      <w:r w:rsidRPr="00AF7C26">
        <w:rPr>
          <w:sz w:val="22"/>
          <w:szCs w:val="22"/>
          <w:lang w:eastAsia="x-none"/>
        </w:rPr>
        <w:lastRenderedPageBreak/>
        <w:t xml:space="preserve">Pošto je terapija </w:t>
      </w:r>
      <w:r w:rsidR="00932392" w:rsidRPr="00AF7C26">
        <w:rPr>
          <w:sz w:val="22"/>
          <w:szCs w:val="22"/>
          <w:lang w:eastAsia="x-none"/>
        </w:rPr>
        <w:t>povišenog krvnog pritiska</w:t>
      </w:r>
      <w:r w:rsidRPr="00AF7C26">
        <w:rPr>
          <w:sz w:val="22"/>
          <w:szCs w:val="22"/>
          <w:lang w:eastAsia="x-none"/>
        </w:rPr>
        <w:t xml:space="preserve"> obično doživotna, </w:t>
      </w:r>
      <w:r w:rsidR="00CC26EA" w:rsidRPr="00AF7C26">
        <w:rPr>
          <w:sz w:val="22"/>
          <w:szCs w:val="22"/>
          <w:lang w:eastAsia="x-none"/>
        </w:rPr>
        <w:t>morate razgovarati sa Vašim ljekarom pr</w:t>
      </w:r>
      <w:r w:rsidR="00BB5F30" w:rsidRPr="00AF7C26">
        <w:rPr>
          <w:sz w:val="22"/>
          <w:szCs w:val="22"/>
          <w:lang w:eastAsia="x-none"/>
        </w:rPr>
        <w:t>ij</w:t>
      </w:r>
      <w:r w:rsidR="00CC26EA" w:rsidRPr="00AF7C26">
        <w:rPr>
          <w:sz w:val="22"/>
          <w:szCs w:val="22"/>
          <w:lang w:eastAsia="x-none"/>
        </w:rPr>
        <w:t>e nego što odlučite da prestanete da uzimate ovaj lijek</w:t>
      </w:r>
      <w:r w:rsidRPr="00AF7C26">
        <w:rPr>
          <w:sz w:val="22"/>
          <w:szCs w:val="22"/>
          <w:lang w:eastAsia="x-none"/>
        </w:rPr>
        <w:t>.</w:t>
      </w:r>
    </w:p>
    <w:p w14:paraId="28EA8455" w14:textId="77777777" w:rsidR="00F31270" w:rsidRPr="00AF7C26" w:rsidRDefault="00F31270" w:rsidP="004D7017">
      <w:pPr>
        <w:jc w:val="both"/>
        <w:rPr>
          <w:sz w:val="22"/>
          <w:szCs w:val="22"/>
          <w:lang w:eastAsia="fr-FR"/>
        </w:rPr>
      </w:pPr>
    </w:p>
    <w:p w14:paraId="47E37A3C" w14:textId="1CBFFB65" w:rsidR="00F31270" w:rsidRPr="00AF7C26" w:rsidRDefault="00CC26EA" w:rsidP="004D7017">
      <w:pPr>
        <w:jc w:val="both"/>
        <w:rPr>
          <w:sz w:val="22"/>
          <w:szCs w:val="22"/>
        </w:rPr>
      </w:pPr>
      <w:r w:rsidRPr="00AF7C26">
        <w:rPr>
          <w:sz w:val="22"/>
          <w:szCs w:val="22"/>
          <w:lang w:eastAsia="fr-FR"/>
        </w:rPr>
        <w:t>Ako</w:t>
      </w:r>
      <w:r w:rsidR="00F31270" w:rsidRPr="00AF7C26">
        <w:rPr>
          <w:sz w:val="22"/>
          <w:szCs w:val="22"/>
          <w:lang w:eastAsia="fr-FR"/>
        </w:rPr>
        <w:t xml:space="preserve"> imate </w:t>
      </w:r>
      <w:r w:rsidRPr="00AF7C26">
        <w:rPr>
          <w:sz w:val="22"/>
          <w:szCs w:val="22"/>
          <w:lang w:eastAsia="fr-FR"/>
        </w:rPr>
        <w:t xml:space="preserve">bilo kakva </w:t>
      </w:r>
      <w:r w:rsidR="00F31270" w:rsidRPr="00AF7C26">
        <w:rPr>
          <w:sz w:val="22"/>
          <w:szCs w:val="22"/>
          <w:lang w:eastAsia="fr-FR"/>
        </w:rPr>
        <w:t>dodatn</w:t>
      </w:r>
      <w:r w:rsidRPr="00AF7C26">
        <w:rPr>
          <w:sz w:val="22"/>
          <w:szCs w:val="22"/>
          <w:lang w:eastAsia="fr-FR"/>
        </w:rPr>
        <w:t>a</w:t>
      </w:r>
      <w:r w:rsidR="00F31270" w:rsidRPr="00AF7C26">
        <w:rPr>
          <w:sz w:val="22"/>
          <w:szCs w:val="22"/>
          <w:lang w:eastAsia="fr-FR"/>
        </w:rPr>
        <w:t xml:space="preserve"> pitanja </w:t>
      </w:r>
      <w:r w:rsidRPr="00AF7C26">
        <w:rPr>
          <w:sz w:val="22"/>
          <w:szCs w:val="22"/>
          <w:lang w:eastAsia="fr-FR"/>
        </w:rPr>
        <w:t>o</w:t>
      </w:r>
      <w:r w:rsidR="00F31270" w:rsidRPr="00AF7C26">
        <w:rPr>
          <w:sz w:val="22"/>
          <w:szCs w:val="22"/>
          <w:lang w:eastAsia="fr-FR"/>
        </w:rPr>
        <w:t xml:space="preserve"> primjen</w:t>
      </w:r>
      <w:r w:rsidRPr="00AF7C26">
        <w:rPr>
          <w:sz w:val="22"/>
          <w:szCs w:val="22"/>
          <w:lang w:eastAsia="fr-FR"/>
        </w:rPr>
        <w:t>i</w:t>
      </w:r>
      <w:r w:rsidR="00F31270" w:rsidRPr="00AF7C26">
        <w:rPr>
          <w:sz w:val="22"/>
          <w:szCs w:val="22"/>
          <w:lang w:eastAsia="fr-FR"/>
        </w:rPr>
        <w:t xml:space="preserve"> ovog lijeka, obratite se </w:t>
      </w:r>
      <w:r w:rsidRPr="00AF7C26">
        <w:rPr>
          <w:sz w:val="22"/>
          <w:szCs w:val="22"/>
          <w:lang w:eastAsia="fr-FR"/>
        </w:rPr>
        <w:t>svom</w:t>
      </w:r>
      <w:r w:rsidR="00F31270" w:rsidRPr="00AF7C26">
        <w:rPr>
          <w:sz w:val="22"/>
          <w:szCs w:val="22"/>
          <w:lang w:eastAsia="fr-FR"/>
        </w:rPr>
        <w:t xml:space="preserve"> ljekaru ili farmaceutu.</w:t>
      </w:r>
    </w:p>
    <w:p w14:paraId="7CD522F7" w14:textId="77777777" w:rsidR="00F31270" w:rsidRPr="00AF7C26" w:rsidRDefault="00F31270" w:rsidP="00BD2F8E">
      <w:pPr>
        <w:jc w:val="both"/>
        <w:rPr>
          <w:sz w:val="22"/>
          <w:szCs w:val="22"/>
        </w:rPr>
      </w:pPr>
    </w:p>
    <w:p w14:paraId="17AB4F66" w14:textId="77777777" w:rsidR="00F31270" w:rsidRPr="00AF7C26" w:rsidRDefault="00F31270" w:rsidP="00BD2F8E">
      <w:pPr>
        <w:jc w:val="both"/>
        <w:rPr>
          <w:sz w:val="22"/>
          <w:szCs w:val="22"/>
        </w:rPr>
      </w:pPr>
    </w:p>
    <w:p w14:paraId="2211C4AA" w14:textId="77777777" w:rsidR="00F31270" w:rsidRPr="00AF7C26" w:rsidRDefault="00F31270" w:rsidP="00BD2F8E">
      <w:pPr>
        <w:tabs>
          <w:tab w:val="left" w:pos="540"/>
          <w:tab w:val="left" w:pos="569"/>
        </w:tabs>
        <w:jc w:val="both"/>
        <w:rPr>
          <w:b/>
          <w:bCs/>
          <w:sz w:val="22"/>
          <w:szCs w:val="22"/>
        </w:rPr>
      </w:pPr>
      <w:r w:rsidRPr="00AF7C26">
        <w:rPr>
          <w:b/>
          <w:bCs/>
          <w:sz w:val="22"/>
          <w:szCs w:val="22"/>
        </w:rPr>
        <w:t xml:space="preserve">4. </w:t>
      </w:r>
      <w:r w:rsidRPr="00AF7C26">
        <w:rPr>
          <w:b/>
          <w:bCs/>
          <w:sz w:val="22"/>
          <w:szCs w:val="22"/>
        </w:rPr>
        <w:tab/>
        <w:t>MOGUĆA NEŽELJENA DEJSTVA</w:t>
      </w:r>
    </w:p>
    <w:p w14:paraId="1EB2619C" w14:textId="77777777" w:rsidR="00F31270" w:rsidRPr="00AF7C26" w:rsidRDefault="00F31270" w:rsidP="00BD2F8E">
      <w:pPr>
        <w:jc w:val="both"/>
        <w:rPr>
          <w:sz w:val="22"/>
          <w:szCs w:val="22"/>
        </w:rPr>
      </w:pPr>
    </w:p>
    <w:p w14:paraId="3C576BD3" w14:textId="77777777" w:rsidR="00E96E4C" w:rsidRPr="00AF7C26" w:rsidRDefault="00E96E4C" w:rsidP="00BD2F8E">
      <w:pPr>
        <w:numPr>
          <w:ilvl w:val="12"/>
          <w:numId w:val="0"/>
        </w:numPr>
        <w:tabs>
          <w:tab w:val="left" w:pos="720"/>
        </w:tabs>
        <w:ind w:right="-29"/>
        <w:jc w:val="both"/>
        <w:rPr>
          <w:sz w:val="22"/>
          <w:szCs w:val="22"/>
        </w:rPr>
      </w:pPr>
      <w:r w:rsidRPr="00AF7C26">
        <w:rPr>
          <w:sz w:val="22"/>
          <w:szCs w:val="22"/>
        </w:rPr>
        <w:t xml:space="preserve">Kao i svi ljekovi i lijek </w:t>
      </w:r>
      <w:proofErr w:type="spellStart"/>
      <w:r w:rsidRPr="00AF7C26">
        <w:rPr>
          <w:sz w:val="22"/>
          <w:szCs w:val="22"/>
        </w:rPr>
        <w:t>Triplixam</w:t>
      </w:r>
      <w:proofErr w:type="spellEnd"/>
      <w:r w:rsidRPr="00AF7C26">
        <w:rPr>
          <w:sz w:val="22"/>
          <w:szCs w:val="22"/>
        </w:rPr>
        <w:t xml:space="preserve"> može izazvati neželjena dejstva, iako se ona ne moraju javiti kod svakoga.</w:t>
      </w:r>
    </w:p>
    <w:p w14:paraId="00D04271" w14:textId="77777777" w:rsidR="00F31270" w:rsidRPr="00AF7C26" w:rsidRDefault="00F31270" w:rsidP="004D7017">
      <w:pPr>
        <w:tabs>
          <w:tab w:val="left" w:pos="567"/>
        </w:tabs>
        <w:jc w:val="both"/>
        <w:rPr>
          <w:sz w:val="22"/>
          <w:szCs w:val="22"/>
          <w:lang w:eastAsia="fr-FR"/>
        </w:rPr>
      </w:pPr>
    </w:p>
    <w:p w14:paraId="509192C9" w14:textId="769A3AD7" w:rsidR="00F31270" w:rsidRPr="00AF7C26" w:rsidRDefault="00FE0791" w:rsidP="004D7017">
      <w:pPr>
        <w:tabs>
          <w:tab w:val="left" w:pos="567"/>
        </w:tabs>
        <w:jc w:val="both"/>
        <w:rPr>
          <w:b/>
          <w:sz w:val="22"/>
          <w:szCs w:val="22"/>
          <w:lang w:eastAsia="fr-FR"/>
        </w:rPr>
      </w:pPr>
      <w:r w:rsidRPr="00AF7C26">
        <w:rPr>
          <w:b/>
          <w:sz w:val="22"/>
          <w:szCs w:val="22"/>
          <w:lang w:eastAsia="fr-FR"/>
        </w:rPr>
        <w:t>Ako prim</w:t>
      </w:r>
      <w:r w:rsidR="00B8104E" w:rsidRPr="00AF7C26">
        <w:rPr>
          <w:b/>
          <w:sz w:val="22"/>
          <w:szCs w:val="22"/>
          <w:lang w:eastAsia="fr-FR"/>
        </w:rPr>
        <w:t>i</w:t>
      </w:r>
      <w:r w:rsidR="00086741" w:rsidRPr="00AF7C26">
        <w:rPr>
          <w:b/>
          <w:sz w:val="22"/>
          <w:szCs w:val="22"/>
          <w:lang w:eastAsia="fr-FR"/>
        </w:rPr>
        <w:t>j</w:t>
      </w:r>
      <w:r w:rsidRPr="00AF7C26">
        <w:rPr>
          <w:b/>
          <w:sz w:val="22"/>
          <w:szCs w:val="22"/>
          <w:lang w:eastAsia="fr-FR"/>
        </w:rPr>
        <w:t>etite bilo koje od sl</w:t>
      </w:r>
      <w:r w:rsidR="00086741" w:rsidRPr="00AF7C26">
        <w:rPr>
          <w:b/>
          <w:sz w:val="22"/>
          <w:szCs w:val="22"/>
          <w:lang w:eastAsia="fr-FR"/>
        </w:rPr>
        <w:t>j</w:t>
      </w:r>
      <w:r w:rsidRPr="00AF7C26">
        <w:rPr>
          <w:b/>
          <w:sz w:val="22"/>
          <w:szCs w:val="22"/>
          <w:lang w:eastAsia="fr-FR"/>
        </w:rPr>
        <w:t>edećih</w:t>
      </w:r>
      <w:r w:rsidR="00B87C6A" w:rsidRPr="00AF7C26">
        <w:rPr>
          <w:b/>
          <w:sz w:val="22"/>
          <w:szCs w:val="22"/>
          <w:lang w:eastAsia="fr-FR"/>
        </w:rPr>
        <w:t xml:space="preserve"> </w:t>
      </w:r>
      <w:r w:rsidRPr="00AF7C26">
        <w:rPr>
          <w:b/>
          <w:sz w:val="22"/>
          <w:szCs w:val="22"/>
          <w:lang w:eastAsia="fr-FR"/>
        </w:rPr>
        <w:t>neželjenih dejstava</w:t>
      </w:r>
      <w:r w:rsidR="00825087" w:rsidRPr="00AF7C26">
        <w:rPr>
          <w:b/>
          <w:sz w:val="22"/>
          <w:szCs w:val="22"/>
          <w:lang w:eastAsia="fr-FR"/>
        </w:rPr>
        <w:t xml:space="preserve"> koja mogu biti ozbiljna</w:t>
      </w:r>
      <w:r w:rsidRPr="00AF7C26">
        <w:rPr>
          <w:b/>
          <w:sz w:val="22"/>
          <w:szCs w:val="22"/>
          <w:lang w:eastAsia="fr-FR"/>
        </w:rPr>
        <w:t>, odmah prestanite sa uzimanjem ovog l</w:t>
      </w:r>
      <w:r w:rsidR="00086741" w:rsidRPr="00AF7C26">
        <w:rPr>
          <w:b/>
          <w:sz w:val="22"/>
          <w:szCs w:val="22"/>
          <w:lang w:eastAsia="fr-FR"/>
        </w:rPr>
        <w:t>ij</w:t>
      </w:r>
      <w:r w:rsidRPr="00AF7C26">
        <w:rPr>
          <w:b/>
          <w:sz w:val="22"/>
          <w:szCs w:val="22"/>
          <w:lang w:eastAsia="fr-FR"/>
        </w:rPr>
        <w:t>eka i obratite se Vašem l</w:t>
      </w:r>
      <w:r w:rsidR="00086741" w:rsidRPr="00AF7C26">
        <w:rPr>
          <w:b/>
          <w:sz w:val="22"/>
          <w:szCs w:val="22"/>
          <w:lang w:eastAsia="fr-FR"/>
        </w:rPr>
        <w:t>j</w:t>
      </w:r>
      <w:r w:rsidRPr="00AF7C26">
        <w:rPr>
          <w:b/>
          <w:sz w:val="22"/>
          <w:szCs w:val="22"/>
          <w:lang w:eastAsia="fr-FR"/>
        </w:rPr>
        <w:t>ekaru</w:t>
      </w:r>
      <w:r w:rsidR="00F31270" w:rsidRPr="00AF7C26">
        <w:rPr>
          <w:b/>
          <w:sz w:val="22"/>
          <w:szCs w:val="22"/>
          <w:lang w:eastAsia="fr-FR"/>
        </w:rPr>
        <w:t>:</w:t>
      </w:r>
    </w:p>
    <w:p w14:paraId="7BB90986" w14:textId="750CD35E" w:rsidR="00F31270" w:rsidRPr="00AF7C26" w:rsidRDefault="00F31270" w:rsidP="004D7017">
      <w:pPr>
        <w:numPr>
          <w:ilvl w:val="0"/>
          <w:numId w:val="5"/>
        </w:numPr>
        <w:tabs>
          <w:tab w:val="left" w:pos="284"/>
        </w:tabs>
        <w:jc w:val="both"/>
        <w:rPr>
          <w:sz w:val="22"/>
          <w:szCs w:val="22"/>
          <w:lang w:eastAsia="x-none"/>
        </w:rPr>
      </w:pPr>
      <w:r w:rsidRPr="00AF7C26">
        <w:rPr>
          <w:sz w:val="22"/>
          <w:szCs w:val="22"/>
          <w:lang w:eastAsia="x-none"/>
        </w:rPr>
        <w:t>iznenadno šištanje</w:t>
      </w:r>
      <w:r w:rsidR="001000D0" w:rsidRPr="00AF7C26">
        <w:rPr>
          <w:sz w:val="22"/>
          <w:szCs w:val="22"/>
          <w:lang w:eastAsia="x-none"/>
        </w:rPr>
        <w:t xml:space="preserve"> pri disanju</w:t>
      </w:r>
      <w:r w:rsidRPr="00AF7C26">
        <w:rPr>
          <w:sz w:val="22"/>
          <w:szCs w:val="22"/>
          <w:lang w:eastAsia="x-none"/>
        </w:rPr>
        <w:t xml:space="preserve"> i bol u grudima, nedostatak daha, teškoće </w:t>
      </w:r>
      <w:r w:rsidR="00AB1BC3" w:rsidRPr="00AF7C26">
        <w:rPr>
          <w:sz w:val="22"/>
          <w:szCs w:val="22"/>
          <w:lang w:eastAsia="x-none"/>
        </w:rPr>
        <w:t>pri</w:t>
      </w:r>
      <w:r w:rsidRPr="00AF7C26">
        <w:rPr>
          <w:sz w:val="22"/>
          <w:szCs w:val="22"/>
          <w:lang w:eastAsia="x-none"/>
        </w:rPr>
        <w:t xml:space="preserve"> disanju (</w:t>
      </w:r>
      <w:r w:rsidR="00477B4C" w:rsidRPr="00AF7C26">
        <w:rPr>
          <w:i/>
          <w:sz w:val="22"/>
          <w:szCs w:val="22"/>
          <w:lang w:eastAsia="x-none"/>
        </w:rPr>
        <w:t>P</w:t>
      </w:r>
      <w:r w:rsidRPr="00AF7C26">
        <w:rPr>
          <w:i/>
          <w:sz w:val="22"/>
          <w:szCs w:val="22"/>
          <w:lang w:eastAsia="x-none"/>
        </w:rPr>
        <w:t>ovremen</w:t>
      </w:r>
      <w:r w:rsidR="004D61F0" w:rsidRPr="00AF7C26">
        <w:rPr>
          <w:i/>
          <w:sz w:val="22"/>
          <w:szCs w:val="22"/>
          <w:lang w:eastAsia="x-none"/>
        </w:rPr>
        <w:t>o</w:t>
      </w:r>
      <w:r w:rsidRPr="00AF7C26">
        <w:rPr>
          <w:sz w:val="22"/>
          <w:szCs w:val="22"/>
          <w:lang w:eastAsia="x-none"/>
        </w:rPr>
        <w:t xml:space="preserve"> - </w:t>
      </w:r>
      <w:r w:rsidR="00477B4C" w:rsidRPr="00AF7C26">
        <w:rPr>
          <w:sz w:val="22"/>
          <w:szCs w:val="22"/>
          <w:lang w:eastAsia="x-none"/>
        </w:rPr>
        <w:t>može</w:t>
      </w:r>
      <w:r w:rsidRPr="00AF7C26">
        <w:rPr>
          <w:sz w:val="22"/>
          <w:szCs w:val="22"/>
          <w:lang w:eastAsia="x-none"/>
        </w:rPr>
        <w:t xml:space="preserve"> </w:t>
      </w:r>
      <w:r w:rsidR="00477B4C" w:rsidRPr="00AF7C26">
        <w:rPr>
          <w:sz w:val="22"/>
          <w:szCs w:val="22"/>
          <w:lang w:eastAsia="x-none"/>
        </w:rPr>
        <w:t xml:space="preserve">da </w:t>
      </w:r>
      <w:r w:rsidRPr="00AF7C26">
        <w:rPr>
          <w:sz w:val="22"/>
          <w:szCs w:val="22"/>
          <w:lang w:eastAsia="x-none"/>
        </w:rPr>
        <w:t>se</w:t>
      </w:r>
      <w:r w:rsidR="00477B4C" w:rsidRPr="00AF7C26">
        <w:rPr>
          <w:sz w:val="22"/>
          <w:szCs w:val="22"/>
          <w:lang w:eastAsia="x-none"/>
        </w:rPr>
        <w:t xml:space="preserve"> javi</w:t>
      </w:r>
      <w:r w:rsidRPr="00AF7C26">
        <w:rPr>
          <w:sz w:val="22"/>
          <w:szCs w:val="22"/>
          <w:lang w:eastAsia="x-none"/>
        </w:rPr>
        <w:t xml:space="preserve"> kod najviše 1 </w:t>
      </w:r>
      <w:r w:rsidR="004A386D" w:rsidRPr="00AF7C26">
        <w:rPr>
          <w:sz w:val="22"/>
          <w:szCs w:val="22"/>
          <w:lang w:eastAsia="x-none"/>
        </w:rPr>
        <w:t>na</w:t>
      </w:r>
      <w:r w:rsidRPr="00AF7C26">
        <w:rPr>
          <w:sz w:val="22"/>
          <w:szCs w:val="22"/>
          <w:lang w:eastAsia="x-none"/>
        </w:rPr>
        <w:t xml:space="preserve"> 100 pacijenata koji uzimaju lijek),</w:t>
      </w:r>
    </w:p>
    <w:p w14:paraId="04AF638D" w14:textId="2316761D" w:rsidR="00F31270" w:rsidRPr="00AF7C26" w:rsidRDefault="00F31270">
      <w:pPr>
        <w:numPr>
          <w:ilvl w:val="0"/>
          <w:numId w:val="5"/>
        </w:numPr>
        <w:tabs>
          <w:tab w:val="left" w:pos="284"/>
        </w:tabs>
        <w:jc w:val="both"/>
        <w:rPr>
          <w:sz w:val="22"/>
          <w:szCs w:val="22"/>
          <w:lang w:eastAsia="x-none"/>
        </w:rPr>
      </w:pPr>
      <w:r w:rsidRPr="00AF7C26">
        <w:rPr>
          <w:sz w:val="22"/>
          <w:szCs w:val="22"/>
          <w:lang w:eastAsia="x-none"/>
        </w:rPr>
        <w:t>oticanje kapaka, lica ili usana (</w:t>
      </w:r>
      <w:r w:rsidR="003800A4" w:rsidRPr="00AF7C26">
        <w:rPr>
          <w:i/>
          <w:sz w:val="22"/>
          <w:szCs w:val="22"/>
          <w:lang w:eastAsia="x-none"/>
        </w:rPr>
        <w:t>P</w:t>
      </w:r>
      <w:r w:rsidRPr="00AF7C26">
        <w:rPr>
          <w:i/>
          <w:sz w:val="22"/>
          <w:szCs w:val="22"/>
          <w:lang w:eastAsia="x-none"/>
        </w:rPr>
        <w:t>ovremen</w:t>
      </w:r>
      <w:r w:rsidR="004D61F0" w:rsidRPr="00AF7C26">
        <w:rPr>
          <w:i/>
          <w:sz w:val="22"/>
          <w:szCs w:val="22"/>
          <w:lang w:eastAsia="x-none"/>
        </w:rPr>
        <w:t>o</w:t>
      </w:r>
      <w:r w:rsidRPr="00AF7C26">
        <w:rPr>
          <w:sz w:val="22"/>
          <w:szCs w:val="22"/>
          <w:lang w:eastAsia="x-none"/>
        </w:rPr>
        <w:t xml:space="preserve"> - </w:t>
      </w:r>
      <w:r w:rsidR="00566717" w:rsidRPr="00AF7C26">
        <w:rPr>
          <w:sz w:val="22"/>
          <w:szCs w:val="22"/>
          <w:lang w:eastAsia="x-none"/>
        </w:rPr>
        <w:t xml:space="preserve">može da </w:t>
      </w:r>
      <w:r w:rsidRPr="00AF7C26">
        <w:rPr>
          <w:sz w:val="22"/>
          <w:szCs w:val="22"/>
          <w:lang w:eastAsia="x-none"/>
        </w:rPr>
        <w:t>se</w:t>
      </w:r>
      <w:r w:rsidR="00566717" w:rsidRPr="00AF7C26">
        <w:rPr>
          <w:sz w:val="22"/>
          <w:szCs w:val="22"/>
          <w:lang w:eastAsia="x-none"/>
        </w:rPr>
        <w:t xml:space="preserve"> javi</w:t>
      </w:r>
      <w:r w:rsidRPr="00AF7C26">
        <w:rPr>
          <w:sz w:val="22"/>
          <w:szCs w:val="22"/>
          <w:lang w:eastAsia="x-none"/>
        </w:rPr>
        <w:t xml:space="preserve"> kod najviše 1 </w:t>
      </w:r>
      <w:r w:rsidR="00566717" w:rsidRPr="00AF7C26">
        <w:rPr>
          <w:sz w:val="22"/>
          <w:szCs w:val="22"/>
          <w:lang w:eastAsia="x-none"/>
        </w:rPr>
        <w:t>na</w:t>
      </w:r>
      <w:r w:rsidRPr="00AF7C26">
        <w:rPr>
          <w:sz w:val="22"/>
          <w:szCs w:val="22"/>
          <w:lang w:eastAsia="x-none"/>
        </w:rPr>
        <w:t xml:space="preserve"> 100 pacijenata koji uzimaju lijek),</w:t>
      </w:r>
    </w:p>
    <w:p w14:paraId="578AD417" w14:textId="4F2BECEE" w:rsidR="00F31270" w:rsidRPr="00AF7C26" w:rsidRDefault="00F31270">
      <w:pPr>
        <w:numPr>
          <w:ilvl w:val="0"/>
          <w:numId w:val="5"/>
        </w:numPr>
        <w:tabs>
          <w:tab w:val="left" w:pos="284"/>
        </w:tabs>
        <w:jc w:val="both"/>
        <w:rPr>
          <w:sz w:val="22"/>
          <w:szCs w:val="22"/>
          <w:lang w:eastAsia="x-none"/>
        </w:rPr>
      </w:pPr>
      <w:r w:rsidRPr="00AF7C26">
        <w:rPr>
          <w:sz w:val="22"/>
          <w:szCs w:val="22"/>
          <w:lang w:eastAsia="x-none"/>
        </w:rPr>
        <w:t xml:space="preserve">oticanje usta, jezika ili grla, što dovodi do </w:t>
      </w:r>
      <w:r w:rsidR="0055457E" w:rsidRPr="00AF7C26">
        <w:rPr>
          <w:sz w:val="22"/>
          <w:szCs w:val="22"/>
          <w:lang w:eastAsia="x-none"/>
        </w:rPr>
        <w:t>otežanog</w:t>
      </w:r>
      <w:r w:rsidRPr="00AF7C26">
        <w:rPr>
          <w:sz w:val="22"/>
          <w:szCs w:val="22"/>
          <w:lang w:eastAsia="x-none"/>
        </w:rPr>
        <w:t xml:space="preserve"> disanj</w:t>
      </w:r>
      <w:r w:rsidR="0055457E" w:rsidRPr="00AF7C26">
        <w:rPr>
          <w:sz w:val="22"/>
          <w:szCs w:val="22"/>
          <w:lang w:eastAsia="x-none"/>
        </w:rPr>
        <w:t>a</w:t>
      </w:r>
      <w:r w:rsidR="00940AA3" w:rsidRPr="00AF7C26">
        <w:rPr>
          <w:sz w:val="22"/>
          <w:szCs w:val="22"/>
          <w:lang w:eastAsia="x-none"/>
        </w:rPr>
        <w:t xml:space="preserve"> (</w:t>
      </w:r>
      <w:proofErr w:type="spellStart"/>
      <w:r w:rsidR="00940AA3" w:rsidRPr="00AF7C26">
        <w:rPr>
          <w:sz w:val="22"/>
          <w:szCs w:val="22"/>
          <w:lang w:eastAsia="x-none"/>
        </w:rPr>
        <w:t>angioedem</w:t>
      </w:r>
      <w:proofErr w:type="spellEnd"/>
      <w:r w:rsidR="00940AA3" w:rsidRPr="00AF7C26">
        <w:rPr>
          <w:sz w:val="22"/>
          <w:szCs w:val="22"/>
          <w:lang w:eastAsia="x-none"/>
        </w:rPr>
        <w:t>)</w:t>
      </w:r>
      <w:r w:rsidRPr="00AF7C26">
        <w:rPr>
          <w:sz w:val="22"/>
          <w:szCs w:val="22"/>
          <w:lang w:eastAsia="x-none"/>
        </w:rPr>
        <w:t xml:space="preserve"> (</w:t>
      </w:r>
      <w:r w:rsidR="00940AA3" w:rsidRPr="00AF7C26">
        <w:rPr>
          <w:i/>
          <w:sz w:val="22"/>
          <w:szCs w:val="22"/>
          <w:lang w:eastAsia="x-none"/>
        </w:rPr>
        <w:t>P</w:t>
      </w:r>
      <w:r w:rsidRPr="00AF7C26">
        <w:rPr>
          <w:i/>
          <w:sz w:val="22"/>
          <w:szCs w:val="22"/>
          <w:lang w:eastAsia="x-none"/>
        </w:rPr>
        <w:t>ovremen</w:t>
      </w:r>
      <w:r w:rsidR="00B8104E" w:rsidRPr="00AF7C26">
        <w:rPr>
          <w:i/>
          <w:sz w:val="22"/>
          <w:szCs w:val="22"/>
          <w:lang w:eastAsia="x-none"/>
        </w:rPr>
        <w:t>o</w:t>
      </w:r>
      <w:r w:rsidRPr="00AF7C26">
        <w:rPr>
          <w:sz w:val="22"/>
          <w:szCs w:val="22"/>
          <w:lang w:eastAsia="x-none"/>
        </w:rPr>
        <w:t xml:space="preserve"> - </w:t>
      </w:r>
      <w:r w:rsidR="00940AA3" w:rsidRPr="00AF7C26">
        <w:rPr>
          <w:sz w:val="22"/>
          <w:szCs w:val="22"/>
          <w:lang w:eastAsia="x-none"/>
        </w:rPr>
        <w:t>može</w:t>
      </w:r>
      <w:r w:rsidRPr="00AF7C26">
        <w:rPr>
          <w:sz w:val="22"/>
          <w:szCs w:val="22"/>
          <w:lang w:eastAsia="x-none"/>
        </w:rPr>
        <w:t xml:space="preserve"> </w:t>
      </w:r>
      <w:r w:rsidR="00940AA3" w:rsidRPr="00AF7C26">
        <w:rPr>
          <w:sz w:val="22"/>
          <w:szCs w:val="22"/>
          <w:lang w:eastAsia="x-none"/>
        </w:rPr>
        <w:t xml:space="preserve">da </w:t>
      </w:r>
      <w:r w:rsidRPr="00AF7C26">
        <w:rPr>
          <w:sz w:val="22"/>
          <w:szCs w:val="22"/>
          <w:lang w:eastAsia="x-none"/>
        </w:rPr>
        <w:t>se</w:t>
      </w:r>
      <w:r w:rsidR="00940AA3" w:rsidRPr="00AF7C26">
        <w:rPr>
          <w:sz w:val="22"/>
          <w:szCs w:val="22"/>
          <w:lang w:eastAsia="x-none"/>
        </w:rPr>
        <w:t xml:space="preserve"> javi</w:t>
      </w:r>
      <w:r w:rsidRPr="00AF7C26">
        <w:rPr>
          <w:sz w:val="22"/>
          <w:szCs w:val="22"/>
          <w:lang w:eastAsia="x-none"/>
        </w:rPr>
        <w:t xml:space="preserve"> kod najviše 1 </w:t>
      </w:r>
      <w:r w:rsidR="00940AA3" w:rsidRPr="00AF7C26">
        <w:rPr>
          <w:sz w:val="22"/>
          <w:szCs w:val="22"/>
          <w:lang w:eastAsia="x-none"/>
        </w:rPr>
        <w:t>na</w:t>
      </w:r>
      <w:r w:rsidRPr="00AF7C26">
        <w:rPr>
          <w:sz w:val="22"/>
          <w:szCs w:val="22"/>
          <w:lang w:eastAsia="x-none"/>
        </w:rPr>
        <w:t xml:space="preserve"> 100 pacijenata koji uzimaju lijek),</w:t>
      </w:r>
    </w:p>
    <w:p w14:paraId="03F75538" w14:textId="4F8D9D7C" w:rsidR="00F31270" w:rsidRPr="00AF7C26" w:rsidRDefault="00F31270">
      <w:pPr>
        <w:numPr>
          <w:ilvl w:val="0"/>
          <w:numId w:val="5"/>
        </w:numPr>
        <w:tabs>
          <w:tab w:val="left" w:pos="284"/>
        </w:tabs>
        <w:jc w:val="both"/>
        <w:rPr>
          <w:sz w:val="22"/>
          <w:szCs w:val="22"/>
          <w:lang w:eastAsia="x-none"/>
        </w:rPr>
      </w:pPr>
      <w:r w:rsidRPr="00AF7C26">
        <w:rPr>
          <w:sz w:val="22"/>
          <w:szCs w:val="22"/>
          <w:lang w:eastAsia="x-none"/>
        </w:rPr>
        <w:t>teške reakcije na koži koje uključuju intenzivan osip, koprivnjaču, crvenilo kože po cijelom tijelu, jak svrab, plikove, ljuštenje i oticanje kože, zapaljenje membran</w:t>
      </w:r>
      <w:r w:rsidR="00940AA3" w:rsidRPr="00AF7C26">
        <w:rPr>
          <w:sz w:val="22"/>
          <w:szCs w:val="22"/>
          <w:lang w:eastAsia="x-none"/>
        </w:rPr>
        <w:t>e sluzokože</w:t>
      </w:r>
      <w:r w:rsidRPr="00AF7C26">
        <w:rPr>
          <w:sz w:val="22"/>
          <w:szCs w:val="22"/>
          <w:lang w:eastAsia="x-none"/>
        </w:rPr>
        <w:t xml:space="preserve"> (</w:t>
      </w:r>
      <w:proofErr w:type="spellStart"/>
      <w:r w:rsidRPr="00AF7C26">
        <w:rPr>
          <w:i/>
          <w:sz w:val="22"/>
          <w:szCs w:val="22"/>
          <w:lang w:eastAsia="x-none"/>
        </w:rPr>
        <w:t>Stevens</w:t>
      </w:r>
      <w:proofErr w:type="spellEnd"/>
      <w:r w:rsidRPr="00AF7C26">
        <w:rPr>
          <w:i/>
          <w:sz w:val="22"/>
          <w:szCs w:val="22"/>
          <w:lang w:eastAsia="x-none"/>
        </w:rPr>
        <w:t>-Johnson</w:t>
      </w:r>
      <w:r w:rsidRPr="00AF7C26">
        <w:rPr>
          <w:sz w:val="22"/>
          <w:szCs w:val="22"/>
          <w:lang w:eastAsia="x-none"/>
        </w:rPr>
        <w:t>-ov sindrom</w:t>
      </w:r>
      <w:r w:rsidR="00493C7E" w:rsidRPr="00AF7C26">
        <w:rPr>
          <w:sz w:val="22"/>
          <w:szCs w:val="22"/>
          <w:lang w:eastAsia="x-none"/>
        </w:rPr>
        <w:t>,</w:t>
      </w:r>
      <w:r w:rsidR="00493C7E" w:rsidRPr="00AF7C26">
        <w:rPr>
          <w:sz w:val="22"/>
          <w:szCs w:val="22"/>
        </w:rPr>
        <w:t xml:space="preserve"> toksična </w:t>
      </w:r>
      <w:proofErr w:type="spellStart"/>
      <w:r w:rsidR="00493C7E" w:rsidRPr="00AF7C26">
        <w:rPr>
          <w:sz w:val="22"/>
          <w:szCs w:val="22"/>
        </w:rPr>
        <w:t>epidermalna</w:t>
      </w:r>
      <w:proofErr w:type="spellEnd"/>
      <w:r w:rsidR="00493C7E" w:rsidRPr="00AF7C26">
        <w:rPr>
          <w:sz w:val="22"/>
          <w:szCs w:val="22"/>
        </w:rPr>
        <w:t xml:space="preserve"> </w:t>
      </w:r>
      <w:proofErr w:type="spellStart"/>
      <w:r w:rsidR="00493C7E" w:rsidRPr="00AF7C26">
        <w:rPr>
          <w:sz w:val="22"/>
          <w:szCs w:val="22"/>
        </w:rPr>
        <w:t>nekroliza</w:t>
      </w:r>
      <w:proofErr w:type="spellEnd"/>
      <w:r w:rsidRPr="00AF7C26">
        <w:rPr>
          <w:sz w:val="22"/>
          <w:szCs w:val="22"/>
          <w:lang w:eastAsia="x-none"/>
        </w:rPr>
        <w:t>) ili druge alergijske reakcije (</w:t>
      </w:r>
      <w:r w:rsidR="003B44C3" w:rsidRPr="00AF7C26">
        <w:rPr>
          <w:i/>
          <w:sz w:val="22"/>
          <w:szCs w:val="22"/>
          <w:lang w:eastAsia="x-none"/>
        </w:rPr>
        <w:t>V</w:t>
      </w:r>
      <w:r w:rsidRPr="00AF7C26">
        <w:rPr>
          <w:i/>
          <w:sz w:val="22"/>
          <w:szCs w:val="22"/>
          <w:lang w:eastAsia="x-none"/>
        </w:rPr>
        <w:t>eoma rijetk</w:t>
      </w:r>
      <w:r w:rsidR="003B44C3" w:rsidRPr="00AF7C26">
        <w:rPr>
          <w:i/>
          <w:sz w:val="22"/>
          <w:szCs w:val="22"/>
          <w:lang w:eastAsia="x-none"/>
        </w:rPr>
        <w:t>o</w:t>
      </w:r>
      <w:r w:rsidRPr="00AF7C26">
        <w:rPr>
          <w:sz w:val="22"/>
          <w:szCs w:val="22"/>
          <w:lang w:eastAsia="x-none"/>
        </w:rPr>
        <w:t xml:space="preserve"> </w:t>
      </w:r>
      <w:r w:rsidR="003B44C3" w:rsidRPr="00AF7C26">
        <w:rPr>
          <w:sz w:val="22"/>
          <w:szCs w:val="22"/>
          <w:lang w:eastAsia="x-none"/>
        </w:rPr>
        <w:t>– može da</w:t>
      </w:r>
      <w:r w:rsidRPr="00AF7C26">
        <w:rPr>
          <w:sz w:val="22"/>
          <w:szCs w:val="22"/>
          <w:lang w:eastAsia="x-none"/>
        </w:rPr>
        <w:t xml:space="preserve"> se </w:t>
      </w:r>
      <w:r w:rsidR="003B44C3" w:rsidRPr="00AF7C26">
        <w:rPr>
          <w:sz w:val="22"/>
          <w:szCs w:val="22"/>
          <w:lang w:eastAsia="x-none"/>
        </w:rPr>
        <w:t xml:space="preserve">javi </w:t>
      </w:r>
      <w:r w:rsidRPr="00AF7C26">
        <w:rPr>
          <w:sz w:val="22"/>
          <w:szCs w:val="22"/>
          <w:lang w:eastAsia="x-none"/>
        </w:rPr>
        <w:t xml:space="preserve">kod najviše 1 </w:t>
      </w:r>
      <w:r w:rsidR="003B44C3" w:rsidRPr="00AF7C26">
        <w:rPr>
          <w:sz w:val="22"/>
          <w:szCs w:val="22"/>
          <w:lang w:eastAsia="x-none"/>
        </w:rPr>
        <w:t>na</w:t>
      </w:r>
      <w:r w:rsidRPr="00AF7C26">
        <w:rPr>
          <w:sz w:val="22"/>
          <w:szCs w:val="22"/>
          <w:lang w:eastAsia="x-none"/>
        </w:rPr>
        <w:t xml:space="preserve"> 10 000 pacijenata koji uzimaju lijek),</w:t>
      </w:r>
    </w:p>
    <w:p w14:paraId="428CF72C" w14:textId="445270B8" w:rsidR="00F31270" w:rsidRPr="00AF7C26" w:rsidRDefault="00F31270">
      <w:pPr>
        <w:numPr>
          <w:ilvl w:val="0"/>
          <w:numId w:val="5"/>
        </w:numPr>
        <w:tabs>
          <w:tab w:val="left" w:pos="284"/>
        </w:tabs>
        <w:jc w:val="both"/>
        <w:rPr>
          <w:sz w:val="22"/>
          <w:szCs w:val="22"/>
          <w:lang w:eastAsia="x-none"/>
        </w:rPr>
      </w:pPr>
      <w:r w:rsidRPr="00AF7C26">
        <w:rPr>
          <w:sz w:val="22"/>
          <w:szCs w:val="22"/>
          <w:lang w:eastAsia="x-none"/>
        </w:rPr>
        <w:t>tešku vrtoglavicu ili nesvjesticu</w:t>
      </w:r>
      <w:r w:rsidR="003B44C3" w:rsidRPr="00AF7C26">
        <w:rPr>
          <w:sz w:val="22"/>
          <w:szCs w:val="22"/>
          <w:lang w:eastAsia="x-none"/>
        </w:rPr>
        <w:t xml:space="preserve">, </w:t>
      </w:r>
      <w:proofErr w:type="spellStart"/>
      <w:r w:rsidR="003B44C3" w:rsidRPr="00AF7C26">
        <w:rPr>
          <w:sz w:val="22"/>
          <w:szCs w:val="22"/>
          <w:lang w:eastAsia="x-none"/>
        </w:rPr>
        <w:t>usljed</w:t>
      </w:r>
      <w:proofErr w:type="spellEnd"/>
      <w:r w:rsidR="003B44C3" w:rsidRPr="00AF7C26">
        <w:rPr>
          <w:sz w:val="22"/>
          <w:szCs w:val="22"/>
          <w:lang w:eastAsia="x-none"/>
        </w:rPr>
        <w:t xml:space="preserve"> niskog krvnog pritiska</w:t>
      </w:r>
      <w:r w:rsidRPr="00AF7C26">
        <w:rPr>
          <w:sz w:val="22"/>
          <w:szCs w:val="22"/>
          <w:lang w:eastAsia="x-none"/>
        </w:rPr>
        <w:t xml:space="preserve"> (</w:t>
      </w:r>
      <w:r w:rsidR="00754E8B" w:rsidRPr="00AF7C26">
        <w:rPr>
          <w:i/>
          <w:sz w:val="22"/>
          <w:szCs w:val="22"/>
          <w:lang w:eastAsia="x-none"/>
        </w:rPr>
        <w:t>Č</w:t>
      </w:r>
      <w:r w:rsidRPr="00AF7C26">
        <w:rPr>
          <w:i/>
          <w:sz w:val="22"/>
          <w:szCs w:val="22"/>
          <w:lang w:eastAsia="x-none"/>
        </w:rPr>
        <w:t>est</w:t>
      </w:r>
      <w:r w:rsidR="00754E8B" w:rsidRPr="00AF7C26">
        <w:rPr>
          <w:i/>
          <w:sz w:val="22"/>
          <w:szCs w:val="22"/>
          <w:lang w:eastAsia="x-none"/>
        </w:rPr>
        <w:t>o</w:t>
      </w:r>
      <w:r w:rsidRPr="00AF7C26">
        <w:rPr>
          <w:sz w:val="22"/>
          <w:szCs w:val="22"/>
          <w:lang w:eastAsia="x-none"/>
        </w:rPr>
        <w:t xml:space="preserve"> - </w:t>
      </w:r>
      <w:r w:rsidR="00754E8B" w:rsidRPr="00AF7C26">
        <w:rPr>
          <w:sz w:val="22"/>
          <w:szCs w:val="22"/>
          <w:lang w:eastAsia="x-none"/>
        </w:rPr>
        <w:t>može</w:t>
      </w:r>
      <w:r w:rsidRPr="00AF7C26">
        <w:rPr>
          <w:sz w:val="22"/>
          <w:szCs w:val="22"/>
          <w:lang w:eastAsia="x-none"/>
        </w:rPr>
        <w:t xml:space="preserve"> </w:t>
      </w:r>
      <w:r w:rsidR="00754E8B" w:rsidRPr="00AF7C26">
        <w:rPr>
          <w:sz w:val="22"/>
          <w:szCs w:val="22"/>
          <w:lang w:eastAsia="x-none"/>
        </w:rPr>
        <w:t xml:space="preserve">da </w:t>
      </w:r>
      <w:r w:rsidRPr="00AF7C26">
        <w:rPr>
          <w:sz w:val="22"/>
          <w:szCs w:val="22"/>
          <w:lang w:eastAsia="x-none"/>
        </w:rPr>
        <w:t xml:space="preserve">se </w:t>
      </w:r>
      <w:r w:rsidR="00754E8B" w:rsidRPr="00AF7C26">
        <w:rPr>
          <w:sz w:val="22"/>
          <w:szCs w:val="22"/>
          <w:lang w:eastAsia="x-none"/>
        </w:rPr>
        <w:t xml:space="preserve">javi </w:t>
      </w:r>
      <w:r w:rsidRPr="00AF7C26">
        <w:rPr>
          <w:sz w:val="22"/>
          <w:szCs w:val="22"/>
          <w:lang w:eastAsia="x-none"/>
        </w:rPr>
        <w:t xml:space="preserve">kod najviše 1 </w:t>
      </w:r>
      <w:r w:rsidR="00754E8B" w:rsidRPr="00AF7C26">
        <w:rPr>
          <w:sz w:val="22"/>
          <w:szCs w:val="22"/>
          <w:lang w:eastAsia="x-none"/>
        </w:rPr>
        <w:t>na</w:t>
      </w:r>
      <w:r w:rsidRPr="00AF7C26">
        <w:rPr>
          <w:sz w:val="22"/>
          <w:szCs w:val="22"/>
          <w:lang w:eastAsia="x-none"/>
        </w:rPr>
        <w:t xml:space="preserve"> 10 pacijenata koji uzimaju lijek),</w:t>
      </w:r>
    </w:p>
    <w:p w14:paraId="34F324CF" w14:textId="632D3EA6" w:rsidR="00F31270" w:rsidRPr="00AF7C26" w:rsidRDefault="00F31270">
      <w:pPr>
        <w:numPr>
          <w:ilvl w:val="0"/>
          <w:numId w:val="5"/>
        </w:numPr>
        <w:tabs>
          <w:tab w:val="left" w:pos="284"/>
        </w:tabs>
        <w:jc w:val="both"/>
        <w:rPr>
          <w:sz w:val="22"/>
          <w:szCs w:val="22"/>
          <w:lang w:eastAsia="x-none"/>
        </w:rPr>
      </w:pPr>
      <w:r w:rsidRPr="00AF7C26">
        <w:rPr>
          <w:sz w:val="22"/>
          <w:szCs w:val="22"/>
          <w:lang w:eastAsia="x-none"/>
        </w:rPr>
        <w:t>srčani udar (</w:t>
      </w:r>
      <w:r w:rsidR="00754E8B" w:rsidRPr="00AF7C26">
        <w:rPr>
          <w:i/>
          <w:sz w:val="22"/>
          <w:szCs w:val="22"/>
          <w:lang w:eastAsia="x-none"/>
        </w:rPr>
        <w:t>V</w:t>
      </w:r>
      <w:r w:rsidRPr="00AF7C26">
        <w:rPr>
          <w:i/>
          <w:sz w:val="22"/>
          <w:szCs w:val="22"/>
          <w:lang w:eastAsia="x-none"/>
        </w:rPr>
        <w:t>eoma rijetk</w:t>
      </w:r>
      <w:r w:rsidR="00754E8B" w:rsidRPr="00AF7C26">
        <w:rPr>
          <w:i/>
          <w:sz w:val="22"/>
          <w:szCs w:val="22"/>
          <w:lang w:eastAsia="x-none"/>
        </w:rPr>
        <w:t>o</w:t>
      </w:r>
      <w:r w:rsidRPr="00AF7C26">
        <w:rPr>
          <w:sz w:val="22"/>
          <w:szCs w:val="22"/>
          <w:lang w:eastAsia="x-none"/>
        </w:rPr>
        <w:t xml:space="preserve"> </w:t>
      </w:r>
      <w:r w:rsidR="00754E8B" w:rsidRPr="00AF7C26">
        <w:rPr>
          <w:sz w:val="22"/>
          <w:szCs w:val="22"/>
          <w:lang w:eastAsia="x-none"/>
        </w:rPr>
        <w:t>–</w:t>
      </w:r>
      <w:r w:rsidRPr="00AF7C26">
        <w:rPr>
          <w:sz w:val="22"/>
          <w:szCs w:val="22"/>
          <w:lang w:eastAsia="x-none"/>
        </w:rPr>
        <w:t xml:space="preserve"> </w:t>
      </w:r>
      <w:r w:rsidR="00754E8B" w:rsidRPr="00AF7C26">
        <w:rPr>
          <w:sz w:val="22"/>
          <w:szCs w:val="22"/>
          <w:lang w:eastAsia="x-none"/>
        </w:rPr>
        <w:t>mo</w:t>
      </w:r>
      <w:r w:rsidR="00B8104E" w:rsidRPr="00AF7C26">
        <w:rPr>
          <w:sz w:val="22"/>
          <w:szCs w:val="22"/>
          <w:lang w:eastAsia="x-none"/>
        </w:rPr>
        <w:t>ž</w:t>
      </w:r>
      <w:r w:rsidR="00754E8B" w:rsidRPr="00AF7C26">
        <w:rPr>
          <w:sz w:val="22"/>
          <w:szCs w:val="22"/>
          <w:lang w:eastAsia="x-none"/>
        </w:rPr>
        <w:t>e da</w:t>
      </w:r>
      <w:r w:rsidRPr="00AF7C26">
        <w:rPr>
          <w:sz w:val="22"/>
          <w:szCs w:val="22"/>
          <w:lang w:eastAsia="x-none"/>
        </w:rPr>
        <w:t xml:space="preserve"> se </w:t>
      </w:r>
      <w:r w:rsidR="00754E8B" w:rsidRPr="00AF7C26">
        <w:rPr>
          <w:sz w:val="22"/>
          <w:szCs w:val="22"/>
          <w:lang w:eastAsia="x-none"/>
        </w:rPr>
        <w:t xml:space="preserve">javi </w:t>
      </w:r>
      <w:r w:rsidRPr="00AF7C26">
        <w:rPr>
          <w:sz w:val="22"/>
          <w:szCs w:val="22"/>
          <w:lang w:eastAsia="x-none"/>
        </w:rPr>
        <w:t xml:space="preserve">kod najviše 1 </w:t>
      </w:r>
      <w:r w:rsidR="00754E8B" w:rsidRPr="00AF7C26">
        <w:rPr>
          <w:sz w:val="22"/>
          <w:szCs w:val="22"/>
          <w:lang w:eastAsia="x-none"/>
        </w:rPr>
        <w:t>na</w:t>
      </w:r>
      <w:r w:rsidRPr="00AF7C26">
        <w:rPr>
          <w:sz w:val="22"/>
          <w:szCs w:val="22"/>
          <w:lang w:eastAsia="x-none"/>
        </w:rPr>
        <w:t xml:space="preserve"> 10 000 pacijenata koji uzimaju lijek), </w:t>
      </w:r>
      <w:r w:rsidR="00754E8B" w:rsidRPr="00AF7C26">
        <w:rPr>
          <w:sz w:val="22"/>
          <w:szCs w:val="22"/>
          <w:lang w:eastAsia="x-none"/>
        </w:rPr>
        <w:t>životno ugrožavajući nepravilan srčani ritam</w:t>
      </w:r>
      <w:r w:rsidRPr="00AF7C26">
        <w:rPr>
          <w:sz w:val="22"/>
          <w:szCs w:val="22"/>
          <w:lang w:eastAsia="x-none"/>
        </w:rPr>
        <w:t xml:space="preserve"> (</w:t>
      </w:r>
      <w:r w:rsidR="0073197E" w:rsidRPr="00AF7C26">
        <w:rPr>
          <w:i/>
          <w:sz w:val="22"/>
          <w:szCs w:val="22"/>
          <w:lang w:eastAsia="x-none"/>
        </w:rPr>
        <w:t>N</w:t>
      </w:r>
      <w:r w:rsidRPr="00AF7C26">
        <w:rPr>
          <w:i/>
          <w:iCs/>
          <w:sz w:val="22"/>
          <w:szCs w:val="22"/>
          <w:lang w:eastAsia="x-none"/>
        </w:rPr>
        <w:t>epozna</w:t>
      </w:r>
      <w:r w:rsidR="0073197E" w:rsidRPr="00AF7C26">
        <w:rPr>
          <w:i/>
          <w:iCs/>
          <w:sz w:val="22"/>
          <w:szCs w:val="22"/>
          <w:lang w:eastAsia="x-none"/>
        </w:rPr>
        <w:t xml:space="preserve">to </w:t>
      </w:r>
      <w:r w:rsidR="0073197E" w:rsidRPr="00AF7C26">
        <w:rPr>
          <w:sz w:val="22"/>
          <w:szCs w:val="22"/>
          <w:lang w:eastAsia="x-none"/>
        </w:rPr>
        <w:t>– učestalost se ne može proc</w:t>
      </w:r>
      <w:r w:rsidR="0086075B" w:rsidRPr="00AF7C26">
        <w:rPr>
          <w:sz w:val="22"/>
          <w:szCs w:val="22"/>
          <w:lang w:eastAsia="x-none"/>
        </w:rPr>
        <w:t>ij</w:t>
      </w:r>
      <w:r w:rsidR="0073197E" w:rsidRPr="00AF7C26">
        <w:rPr>
          <w:sz w:val="22"/>
          <w:szCs w:val="22"/>
          <w:lang w:eastAsia="x-none"/>
        </w:rPr>
        <w:t>eniti na osnovu dostupnih podataka)</w:t>
      </w:r>
      <w:r w:rsidRPr="00AF7C26">
        <w:rPr>
          <w:sz w:val="22"/>
          <w:szCs w:val="22"/>
          <w:lang w:eastAsia="x-none"/>
        </w:rPr>
        <w:t>,</w:t>
      </w:r>
    </w:p>
    <w:p w14:paraId="6ED7DA29" w14:textId="5D7AC885" w:rsidR="00F31270" w:rsidRPr="00AF7C26" w:rsidRDefault="00F31270">
      <w:pPr>
        <w:numPr>
          <w:ilvl w:val="0"/>
          <w:numId w:val="5"/>
        </w:numPr>
        <w:tabs>
          <w:tab w:val="left" w:pos="284"/>
        </w:tabs>
        <w:jc w:val="both"/>
        <w:rPr>
          <w:sz w:val="22"/>
          <w:szCs w:val="22"/>
          <w:lang w:eastAsia="x-none"/>
        </w:rPr>
      </w:pPr>
      <w:r w:rsidRPr="00AF7C26">
        <w:rPr>
          <w:sz w:val="22"/>
          <w:szCs w:val="22"/>
          <w:lang w:eastAsia="x-none"/>
        </w:rPr>
        <w:t>zapaljenje pankreasa koje može uzrokovati jak bol u stomaku praćen lošim opštim stanjem (</w:t>
      </w:r>
      <w:r w:rsidR="00950158" w:rsidRPr="00AF7C26">
        <w:rPr>
          <w:i/>
          <w:sz w:val="22"/>
          <w:szCs w:val="22"/>
          <w:lang w:eastAsia="x-none"/>
        </w:rPr>
        <w:t>V</w:t>
      </w:r>
      <w:r w:rsidRPr="00AF7C26">
        <w:rPr>
          <w:i/>
          <w:sz w:val="22"/>
          <w:szCs w:val="22"/>
          <w:lang w:eastAsia="x-none"/>
        </w:rPr>
        <w:t>eoma rijetk</w:t>
      </w:r>
      <w:r w:rsidR="00950158" w:rsidRPr="00AF7C26">
        <w:rPr>
          <w:i/>
          <w:sz w:val="22"/>
          <w:szCs w:val="22"/>
          <w:lang w:eastAsia="x-none"/>
        </w:rPr>
        <w:t>o</w:t>
      </w:r>
      <w:r w:rsidRPr="00AF7C26">
        <w:rPr>
          <w:sz w:val="22"/>
          <w:szCs w:val="22"/>
          <w:lang w:eastAsia="x-none"/>
        </w:rPr>
        <w:t xml:space="preserve"> </w:t>
      </w:r>
      <w:r w:rsidR="00950158" w:rsidRPr="00AF7C26">
        <w:rPr>
          <w:sz w:val="22"/>
          <w:szCs w:val="22"/>
          <w:lang w:eastAsia="x-none"/>
        </w:rPr>
        <w:t>–</w:t>
      </w:r>
      <w:r w:rsidRPr="00AF7C26">
        <w:rPr>
          <w:sz w:val="22"/>
          <w:szCs w:val="22"/>
          <w:lang w:eastAsia="x-none"/>
        </w:rPr>
        <w:t xml:space="preserve"> </w:t>
      </w:r>
      <w:r w:rsidR="00950158" w:rsidRPr="00AF7C26">
        <w:rPr>
          <w:sz w:val="22"/>
          <w:szCs w:val="22"/>
          <w:lang w:eastAsia="x-none"/>
        </w:rPr>
        <w:t xml:space="preserve">može da se </w:t>
      </w:r>
      <w:r w:rsidRPr="00AF7C26">
        <w:rPr>
          <w:sz w:val="22"/>
          <w:szCs w:val="22"/>
          <w:lang w:eastAsia="x-none"/>
        </w:rPr>
        <w:t>jav</w:t>
      </w:r>
      <w:r w:rsidR="00950158" w:rsidRPr="00AF7C26">
        <w:rPr>
          <w:sz w:val="22"/>
          <w:szCs w:val="22"/>
          <w:lang w:eastAsia="x-none"/>
        </w:rPr>
        <w:t>i</w:t>
      </w:r>
      <w:r w:rsidRPr="00AF7C26">
        <w:rPr>
          <w:sz w:val="22"/>
          <w:szCs w:val="22"/>
          <w:lang w:eastAsia="x-none"/>
        </w:rPr>
        <w:t xml:space="preserve"> kod najviše 1 </w:t>
      </w:r>
      <w:r w:rsidR="00950158" w:rsidRPr="00AF7C26">
        <w:rPr>
          <w:sz w:val="22"/>
          <w:szCs w:val="22"/>
          <w:lang w:eastAsia="x-none"/>
        </w:rPr>
        <w:t>na</w:t>
      </w:r>
      <w:r w:rsidRPr="00AF7C26">
        <w:rPr>
          <w:sz w:val="22"/>
          <w:szCs w:val="22"/>
          <w:lang w:eastAsia="x-none"/>
        </w:rPr>
        <w:t xml:space="preserve"> 10 000 pacijenata koji uzimaju lijek).</w:t>
      </w:r>
    </w:p>
    <w:p w14:paraId="4A6B7B18" w14:textId="66B5341A" w:rsidR="00825087" w:rsidRPr="00AF7C26" w:rsidRDefault="00825087">
      <w:pPr>
        <w:numPr>
          <w:ilvl w:val="0"/>
          <w:numId w:val="5"/>
        </w:numPr>
        <w:tabs>
          <w:tab w:val="left" w:pos="284"/>
        </w:tabs>
        <w:jc w:val="both"/>
        <w:rPr>
          <w:sz w:val="22"/>
          <w:szCs w:val="22"/>
          <w:lang w:eastAsia="x-none"/>
        </w:rPr>
      </w:pPr>
      <w:r w:rsidRPr="00AF7C26">
        <w:rPr>
          <w:sz w:val="22"/>
          <w:szCs w:val="22"/>
          <w:lang w:eastAsia="x-none"/>
        </w:rPr>
        <w:t>slabost miši</w:t>
      </w:r>
      <w:r w:rsidR="00DA51A2" w:rsidRPr="00AF7C26">
        <w:rPr>
          <w:sz w:val="22"/>
          <w:szCs w:val="22"/>
          <w:lang w:eastAsia="x-none"/>
        </w:rPr>
        <w:t>ć</w:t>
      </w:r>
      <w:r w:rsidRPr="00AF7C26">
        <w:rPr>
          <w:sz w:val="22"/>
          <w:szCs w:val="22"/>
          <w:lang w:eastAsia="x-none"/>
        </w:rPr>
        <w:t>a, grčevi, os</w:t>
      </w:r>
      <w:r w:rsidR="00DA51A2" w:rsidRPr="00AF7C26">
        <w:rPr>
          <w:sz w:val="22"/>
          <w:szCs w:val="22"/>
          <w:lang w:eastAsia="x-none"/>
        </w:rPr>
        <w:t>j</w:t>
      </w:r>
      <w:r w:rsidRPr="00AF7C26">
        <w:rPr>
          <w:sz w:val="22"/>
          <w:szCs w:val="22"/>
          <w:lang w:eastAsia="x-none"/>
        </w:rPr>
        <w:t>etljivost ili bol, a naročito, ako se u isto vr</w:t>
      </w:r>
      <w:r w:rsidR="00DA51A2" w:rsidRPr="00AF7C26">
        <w:rPr>
          <w:sz w:val="22"/>
          <w:szCs w:val="22"/>
          <w:lang w:eastAsia="x-none"/>
        </w:rPr>
        <w:t>ij</w:t>
      </w:r>
      <w:r w:rsidRPr="00AF7C26">
        <w:rPr>
          <w:sz w:val="22"/>
          <w:szCs w:val="22"/>
          <w:lang w:eastAsia="x-none"/>
        </w:rPr>
        <w:t>eme os</w:t>
      </w:r>
      <w:r w:rsidR="00B8104E" w:rsidRPr="00AF7C26">
        <w:rPr>
          <w:sz w:val="22"/>
          <w:szCs w:val="22"/>
          <w:lang w:eastAsia="x-none"/>
        </w:rPr>
        <w:t>j</w:t>
      </w:r>
      <w:r w:rsidRPr="00AF7C26">
        <w:rPr>
          <w:sz w:val="22"/>
          <w:szCs w:val="22"/>
          <w:lang w:eastAsia="x-none"/>
        </w:rPr>
        <w:t>e</w:t>
      </w:r>
      <w:r w:rsidR="00DA51A2" w:rsidRPr="00AF7C26">
        <w:rPr>
          <w:sz w:val="22"/>
          <w:szCs w:val="22"/>
          <w:lang w:eastAsia="x-none"/>
        </w:rPr>
        <w:t>ć</w:t>
      </w:r>
      <w:r w:rsidRPr="00AF7C26">
        <w:rPr>
          <w:sz w:val="22"/>
          <w:szCs w:val="22"/>
          <w:lang w:eastAsia="x-none"/>
        </w:rPr>
        <w:t>ate loše ili imate visoku temperaturu, to može biti uzrokovano abnormalnim slomom miši</w:t>
      </w:r>
      <w:r w:rsidR="00DA51A2" w:rsidRPr="00AF7C26">
        <w:rPr>
          <w:sz w:val="22"/>
          <w:szCs w:val="22"/>
          <w:lang w:eastAsia="x-none"/>
        </w:rPr>
        <w:t>ć</w:t>
      </w:r>
      <w:r w:rsidRPr="00AF7C26">
        <w:rPr>
          <w:sz w:val="22"/>
          <w:szCs w:val="22"/>
          <w:lang w:eastAsia="x-none"/>
        </w:rPr>
        <w:t>a (nepoznata)</w:t>
      </w:r>
    </w:p>
    <w:p w14:paraId="69D9433D" w14:textId="77777777" w:rsidR="00F31270" w:rsidRPr="00AF7C26" w:rsidRDefault="00F31270">
      <w:pPr>
        <w:tabs>
          <w:tab w:val="left" w:pos="567"/>
        </w:tabs>
        <w:ind w:left="420"/>
        <w:jc w:val="both"/>
        <w:rPr>
          <w:sz w:val="22"/>
          <w:szCs w:val="22"/>
          <w:lang w:eastAsia="fr-FR"/>
        </w:rPr>
      </w:pPr>
    </w:p>
    <w:p w14:paraId="163E1F94" w14:textId="509CB737" w:rsidR="00B87C6A" w:rsidRPr="00AF7C26" w:rsidRDefault="00950158" w:rsidP="00BD2F8E">
      <w:pPr>
        <w:tabs>
          <w:tab w:val="left" w:pos="567"/>
        </w:tabs>
        <w:jc w:val="both"/>
        <w:rPr>
          <w:sz w:val="22"/>
          <w:szCs w:val="22"/>
          <w:lang w:eastAsia="fr-FR"/>
        </w:rPr>
      </w:pPr>
      <w:r w:rsidRPr="00AF7C26">
        <w:rPr>
          <w:sz w:val="22"/>
          <w:szCs w:val="22"/>
          <w:lang w:eastAsia="fr-FR"/>
        </w:rPr>
        <w:t xml:space="preserve">Po </w:t>
      </w:r>
      <w:proofErr w:type="spellStart"/>
      <w:r w:rsidRPr="00AF7C26">
        <w:rPr>
          <w:sz w:val="22"/>
          <w:szCs w:val="22"/>
          <w:lang w:eastAsia="fr-FR"/>
        </w:rPr>
        <w:t>opadaju</w:t>
      </w:r>
      <w:r w:rsidR="00DA51A2" w:rsidRPr="00AF7C26">
        <w:rPr>
          <w:sz w:val="22"/>
          <w:szCs w:val="22"/>
          <w:lang w:eastAsia="fr-FR"/>
        </w:rPr>
        <w:t>ć</w:t>
      </w:r>
      <w:r w:rsidRPr="00AF7C26">
        <w:rPr>
          <w:sz w:val="22"/>
          <w:szCs w:val="22"/>
          <w:lang w:eastAsia="fr-FR"/>
        </w:rPr>
        <w:t>oj</w:t>
      </w:r>
      <w:proofErr w:type="spellEnd"/>
      <w:r w:rsidRPr="00AF7C26">
        <w:rPr>
          <w:sz w:val="22"/>
          <w:szCs w:val="22"/>
          <w:lang w:eastAsia="fr-FR"/>
        </w:rPr>
        <w:t xml:space="preserve"> učestalosti, neželjena dejstva mogu biti:</w:t>
      </w:r>
    </w:p>
    <w:p w14:paraId="38908738" w14:textId="3F93700B" w:rsidR="00DB7289" w:rsidRPr="00AF7C26" w:rsidRDefault="00DB7289" w:rsidP="00BD2F8E">
      <w:pPr>
        <w:tabs>
          <w:tab w:val="left" w:pos="567"/>
        </w:tabs>
        <w:jc w:val="both"/>
        <w:rPr>
          <w:i/>
          <w:sz w:val="22"/>
          <w:szCs w:val="22"/>
        </w:rPr>
      </w:pPr>
      <w:r w:rsidRPr="00AF7C26">
        <w:rPr>
          <w:i/>
          <w:sz w:val="22"/>
          <w:szCs w:val="22"/>
        </w:rPr>
        <w:t>Veoma česta</w:t>
      </w:r>
      <w:r w:rsidR="00D30035" w:rsidRPr="00AF7C26">
        <w:rPr>
          <w:i/>
          <w:sz w:val="22"/>
          <w:szCs w:val="22"/>
        </w:rPr>
        <w:t xml:space="preserve"> neželjena dejstva</w:t>
      </w:r>
      <w:r w:rsidRPr="00AF7C26">
        <w:rPr>
          <w:i/>
          <w:sz w:val="22"/>
          <w:szCs w:val="22"/>
        </w:rPr>
        <w:t xml:space="preserve"> (</w:t>
      </w:r>
      <w:r w:rsidR="00D30035" w:rsidRPr="00AF7C26">
        <w:rPr>
          <w:iCs/>
          <w:sz w:val="22"/>
          <w:szCs w:val="22"/>
          <w:u w:val="single"/>
        </w:rPr>
        <w:t>mogu da</w:t>
      </w:r>
      <w:r w:rsidRPr="00AF7C26">
        <w:rPr>
          <w:iCs/>
          <w:sz w:val="22"/>
          <w:szCs w:val="22"/>
          <w:u w:val="single"/>
        </w:rPr>
        <w:t xml:space="preserve"> se</w:t>
      </w:r>
      <w:r w:rsidR="00D30035" w:rsidRPr="00AF7C26">
        <w:rPr>
          <w:iCs/>
          <w:sz w:val="22"/>
          <w:szCs w:val="22"/>
          <w:u w:val="single"/>
        </w:rPr>
        <w:t xml:space="preserve"> jave</w:t>
      </w:r>
      <w:r w:rsidRPr="00AF7C26">
        <w:rPr>
          <w:iCs/>
          <w:sz w:val="22"/>
          <w:szCs w:val="22"/>
          <w:u w:val="single"/>
        </w:rPr>
        <w:t xml:space="preserve"> kod više od 1 od 10 pacijenata koji uzimaju l</w:t>
      </w:r>
      <w:r w:rsidR="00CF3336" w:rsidRPr="00AF7C26">
        <w:rPr>
          <w:iCs/>
          <w:sz w:val="22"/>
          <w:szCs w:val="22"/>
          <w:u w:val="single"/>
        </w:rPr>
        <w:t>ij</w:t>
      </w:r>
      <w:r w:rsidRPr="00AF7C26">
        <w:rPr>
          <w:iCs/>
          <w:sz w:val="22"/>
          <w:szCs w:val="22"/>
          <w:u w:val="single"/>
        </w:rPr>
        <w:t>ek</w:t>
      </w:r>
      <w:r w:rsidRPr="00AF7C26">
        <w:rPr>
          <w:i/>
          <w:sz w:val="22"/>
          <w:szCs w:val="22"/>
        </w:rPr>
        <w:t>)</w:t>
      </w:r>
    </w:p>
    <w:p w14:paraId="1BA04524" w14:textId="77777777" w:rsidR="00DB7289" w:rsidRPr="00AF7C26" w:rsidRDefault="00DB7289" w:rsidP="00BD2F8E">
      <w:pPr>
        <w:tabs>
          <w:tab w:val="left" w:pos="567"/>
        </w:tabs>
        <w:jc w:val="both"/>
        <w:rPr>
          <w:sz w:val="22"/>
          <w:szCs w:val="22"/>
        </w:rPr>
      </w:pPr>
      <w:proofErr w:type="spellStart"/>
      <w:r w:rsidRPr="00AF7C26">
        <w:rPr>
          <w:sz w:val="22"/>
          <w:szCs w:val="22"/>
        </w:rPr>
        <w:t>Edem</w:t>
      </w:r>
      <w:proofErr w:type="spellEnd"/>
      <w:r w:rsidRPr="00AF7C26">
        <w:rPr>
          <w:sz w:val="22"/>
          <w:szCs w:val="22"/>
        </w:rPr>
        <w:t xml:space="preserve"> (zadržavanje tečnosti)</w:t>
      </w:r>
    </w:p>
    <w:p w14:paraId="6E8928BA" w14:textId="77777777" w:rsidR="00F31270" w:rsidRPr="00AF7C26" w:rsidRDefault="00F31270" w:rsidP="004D7017">
      <w:pPr>
        <w:tabs>
          <w:tab w:val="left" w:pos="567"/>
        </w:tabs>
        <w:jc w:val="both"/>
        <w:rPr>
          <w:sz w:val="22"/>
          <w:szCs w:val="22"/>
          <w:lang w:eastAsia="fr-FR"/>
        </w:rPr>
      </w:pPr>
    </w:p>
    <w:p w14:paraId="1EEC5FAF" w14:textId="14521BD4" w:rsidR="00F31270" w:rsidRPr="00AF7C26" w:rsidRDefault="00F31270" w:rsidP="004D7017">
      <w:pPr>
        <w:tabs>
          <w:tab w:val="left" w:pos="567"/>
        </w:tabs>
        <w:jc w:val="both"/>
        <w:rPr>
          <w:i/>
          <w:sz w:val="22"/>
          <w:szCs w:val="22"/>
          <w:lang w:eastAsia="fr-FR"/>
        </w:rPr>
      </w:pPr>
      <w:r w:rsidRPr="00AF7C26">
        <w:rPr>
          <w:i/>
          <w:sz w:val="22"/>
          <w:szCs w:val="22"/>
          <w:lang w:eastAsia="fr-FR"/>
        </w:rPr>
        <w:t>Česta</w:t>
      </w:r>
      <w:r w:rsidR="00747011" w:rsidRPr="00AF7C26">
        <w:rPr>
          <w:i/>
          <w:sz w:val="22"/>
          <w:szCs w:val="22"/>
          <w:lang w:eastAsia="fr-FR"/>
        </w:rPr>
        <w:t xml:space="preserve"> neželjena dejstva</w:t>
      </w:r>
      <w:r w:rsidRPr="00AF7C26">
        <w:rPr>
          <w:i/>
          <w:sz w:val="22"/>
          <w:szCs w:val="22"/>
          <w:lang w:eastAsia="fr-FR"/>
        </w:rPr>
        <w:t xml:space="preserve"> (</w:t>
      </w:r>
      <w:r w:rsidR="005E0984" w:rsidRPr="00AF7C26">
        <w:rPr>
          <w:iCs/>
          <w:sz w:val="22"/>
          <w:szCs w:val="22"/>
          <w:u w:val="single"/>
          <w:lang w:eastAsia="fr-FR"/>
        </w:rPr>
        <w:t>mogu da</w:t>
      </w:r>
      <w:r w:rsidRPr="00AF7C26">
        <w:rPr>
          <w:iCs/>
          <w:sz w:val="22"/>
          <w:szCs w:val="22"/>
          <w:u w:val="single"/>
          <w:lang w:eastAsia="fr-FR"/>
        </w:rPr>
        <w:t xml:space="preserve"> se </w:t>
      </w:r>
      <w:r w:rsidR="005E0984" w:rsidRPr="00AF7C26">
        <w:rPr>
          <w:iCs/>
          <w:sz w:val="22"/>
          <w:szCs w:val="22"/>
          <w:u w:val="single"/>
          <w:lang w:eastAsia="fr-FR"/>
        </w:rPr>
        <w:t xml:space="preserve">jave </w:t>
      </w:r>
      <w:r w:rsidRPr="00AF7C26">
        <w:rPr>
          <w:iCs/>
          <w:sz w:val="22"/>
          <w:szCs w:val="22"/>
          <w:u w:val="single"/>
          <w:lang w:eastAsia="fr-FR"/>
        </w:rPr>
        <w:t>kod 1 od 10 pacijenata</w:t>
      </w:r>
      <w:r w:rsidRPr="00AF7C26">
        <w:rPr>
          <w:i/>
          <w:sz w:val="22"/>
          <w:szCs w:val="22"/>
          <w:lang w:eastAsia="fr-FR"/>
        </w:rPr>
        <w:t xml:space="preserve">): </w:t>
      </w:r>
    </w:p>
    <w:p w14:paraId="6D1F76A4" w14:textId="320EB632" w:rsidR="00F31270" w:rsidRPr="00AF7C26" w:rsidRDefault="00825087" w:rsidP="004D7017">
      <w:pPr>
        <w:tabs>
          <w:tab w:val="left" w:pos="567"/>
        </w:tabs>
        <w:jc w:val="both"/>
        <w:rPr>
          <w:sz w:val="22"/>
          <w:szCs w:val="22"/>
          <w:lang w:eastAsia="fr-FR"/>
        </w:rPr>
      </w:pPr>
      <w:r w:rsidRPr="00AF7C26">
        <w:rPr>
          <w:sz w:val="22"/>
          <w:szCs w:val="22"/>
          <w:lang w:eastAsia="fr-FR"/>
        </w:rPr>
        <w:t>Niska koncentracija kalijuma u krvi, g</w:t>
      </w:r>
      <w:r w:rsidR="00F31270" w:rsidRPr="00AF7C26">
        <w:rPr>
          <w:sz w:val="22"/>
          <w:szCs w:val="22"/>
          <w:lang w:eastAsia="fr-FR"/>
        </w:rPr>
        <w:t>lavobolja,</w:t>
      </w:r>
      <w:r w:rsidR="00602E23" w:rsidRPr="00AF7C26">
        <w:rPr>
          <w:sz w:val="22"/>
          <w:szCs w:val="22"/>
          <w:lang w:eastAsia="fr-FR"/>
        </w:rPr>
        <w:t xml:space="preserve"> </w:t>
      </w:r>
      <w:r w:rsidR="00F31270" w:rsidRPr="00AF7C26">
        <w:rPr>
          <w:sz w:val="22"/>
          <w:szCs w:val="22"/>
          <w:lang w:eastAsia="fr-FR"/>
        </w:rPr>
        <w:t xml:space="preserve">ošamućenost, </w:t>
      </w:r>
      <w:proofErr w:type="spellStart"/>
      <w:r w:rsidR="00F31270" w:rsidRPr="00AF7C26">
        <w:rPr>
          <w:sz w:val="22"/>
          <w:szCs w:val="22"/>
          <w:lang w:eastAsia="fr-FR"/>
        </w:rPr>
        <w:t>palpitacije</w:t>
      </w:r>
      <w:proofErr w:type="spellEnd"/>
      <w:r w:rsidR="00F31270" w:rsidRPr="00AF7C26">
        <w:rPr>
          <w:sz w:val="22"/>
          <w:szCs w:val="22"/>
          <w:lang w:eastAsia="fr-FR"/>
        </w:rPr>
        <w:t xml:space="preserve"> (osjećaj lupanja srca), crvenilo lica, vrtoglavica, </w:t>
      </w:r>
      <w:proofErr w:type="spellStart"/>
      <w:r w:rsidR="00F31270" w:rsidRPr="00AF7C26">
        <w:rPr>
          <w:sz w:val="22"/>
          <w:szCs w:val="22"/>
          <w:lang w:eastAsia="fr-FR"/>
        </w:rPr>
        <w:t>trnjenje</w:t>
      </w:r>
      <w:proofErr w:type="spellEnd"/>
      <w:r w:rsidR="00F31270" w:rsidRPr="00AF7C26">
        <w:rPr>
          <w:sz w:val="22"/>
          <w:szCs w:val="22"/>
          <w:lang w:eastAsia="fr-FR"/>
        </w:rPr>
        <w:t xml:space="preserve">, oštećenje vida, </w:t>
      </w:r>
      <w:r w:rsidR="00782AA1" w:rsidRPr="00AF7C26">
        <w:rPr>
          <w:sz w:val="22"/>
          <w:szCs w:val="22"/>
        </w:rPr>
        <w:t xml:space="preserve">dvostruke slike, </w:t>
      </w:r>
      <w:r w:rsidR="00F31270" w:rsidRPr="00AF7C26">
        <w:rPr>
          <w:sz w:val="22"/>
          <w:szCs w:val="22"/>
          <w:lang w:eastAsia="fr-FR"/>
        </w:rPr>
        <w:t>zujanje u ušima, malaksalost zbog niskog krvnog pritiska, kašalj, nedostatak daha, stomačne tegobe (mučnina, povraćanje, bol u stomaku, poremećaji ukusa, dispepsija ili poremećaji varenja, proliv, zatvor</w:t>
      </w:r>
      <w:r w:rsidR="00782AA1" w:rsidRPr="00AF7C26">
        <w:rPr>
          <w:sz w:val="22"/>
          <w:szCs w:val="22"/>
          <w:lang w:eastAsia="fr-FR"/>
        </w:rPr>
        <w:t xml:space="preserve"> </w:t>
      </w:r>
      <w:r w:rsidR="00782AA1" w:rsidRPr="00AF7C26">
        <w:rPr>
          <w:sz w:val="22"/>
          <w:szCs w:val="22"/>
        </w:rPr>
        <w:t>poremećaj pražnjenja cr</w:t>
      </w:r>
      <w:r w:rsidR="007C289A" w:rsidRPr="00AF7C26">
        <w:rPr>
          <w:sz w:val="22"/>
          <w:szCs w:val="22"/>
        </w:rPr>
        <w:t>ij</w:t>
      </w:r>
      <w:r w:rsidR="00782AA1" w:rsidRPr="00AF7C26">
        <w:rPr>
          <w:sz w:val="22"/>
          <w:szCs w:val="22"/>
        </w:rPr>
        <w:t>eva, izm</w:t>
      </w:r>
      <w:r w:rsidR="007C289A" w:rsidRPr="00AF7C26">
        <w:rPr>
          <w:sz w:val="22"/>
          <w:szCs w:val="22"/>
        </w:rPr>
        <w:t>ij</w:t>
      </w:r>
      <w:r w:rsidR="00782AA1" w:rsidRPr="00AF7C26">
        <w:rPr>
          <w:sz w:val="22"/>
          <w:szCs w:val="22"/>
        </w:rPr>
        <w:t>enjen ritam pražnjenja cr</w:t>
      </w:r>
      <w:r w:rsidR="00DA51A2" w:rsidRPr="00AF7C26">
        <w:rPr>
          <w:sz w:val="22"/>
          <w:szCs w:val="22"/>
        </w:rPr>
        <w:t>ij</w:t>
      </w:r>
      <w:r w:rsidR="00782AA1" w:rsidRPr="00AF7C26">
        <w:rPr>
          <w:sz w:val="22"/>
          <w:szCs w:val="22"/>
        </w:rPr>
        <w:t>eva</w:t>
      </w:r>
      <w:r w:rsidR="00F31270" w:rsidRPr="00AF7C26">
        <w:rPr>
          <w:sz w:val="22"/>
          <w:szCs w:val="22"/>
          <w:lang w:eastAsia="fr-FR"/>
        </w:rPr>
        <w:t>), alergijske reakcije (kao što su osip, svrab), grčevi mišića, osjećaj umora,</w:t>
      </w:r>
      <w:r w:rsidR="00782AA1" w:rsidRPr="00AF7C26">
        <w:rPr>
          <w:sz w:val="22"/>
          <w:szCs w:val="22"/>
          <w:lang w:eastAsia="fr-FR"/>
        </w:rPr>
        <w:t xml:space="preserve"> slabost,</w:t>
      </w:r>
      <w:r w:rsidR="00F31270" w:rsidRPr="00AF7C26">
        <w:rPr>
          <w:sz w:val="22"/>
          <w:szCs w:val="22"/>
          <w:lang w:eastAsia="fr-FR"/>
        </w:rPr>
        <w:t xml:space="preserve"> pospanost, otok skočnih zglobova.</w:t>
      </w:r>
    </w:p>
    <w:p w14:paraId="6B176903" w14:textId="77777777" w:rsidR="00F31270" w:rsidRPr="00AF7C26" w:rsidRDefault="00F31270">
      <w:pPr>
        <w:tabs>
          <w:tab w:val="left" w:pos="567"/>
        </w:tabs>
        <w:jc w:val="both"/>
        <w:rPr>
          <w:sz w:val="22"/>
          <w:szCs w:val="22"/>
          <w:lang w:eastAsia="fr-FR"/>
        </w:rPr>
      </w:pPr>
    </w:p>
    <w:p w14:paraId="7C24869B" w14:textId="504144BB" w:rsidR="00F31270" w:rsidRPr="00AF7C26" w:rsidRDefault="00F31270">
      <w:pPr>
        <w:tabs>
          <w:tab w:val="left" w:pos="567"/>
        </w:tabs>
        <w:jc w:val="both"/>
        <w:rPr>
          <w:i/>
          <w:sz w:val="22"/>
          <w:szCs w:val="22"/>
          <w:lang w:eastAsia="fr-FR"/>
        </w:rPr>
      </w:pPr>
      <w:r w:rsidRPr="00AF7C26">
        <w:rPr>
          <w:i/>
          <w:sz w:val="22"/>
          <w:szCs w:val="22"/>
          <w:lang w:eastAsia="fr-FR"/>
        </w:rPr>
        <w:t xml:space="preserve">Povremena </w:t>
      </w:r>
      <w:r w:rsidR="00A96E42" w:rsidRPr="00AF7C26">
        <w:rPr>
          <w:i/>
          <w:sz w:val="22"/>
          <w:szCs w:val="22"/>
          <w:lang w:eastAsia="fr-FR"/>
        </w:rPr>
        <w:t xml:space="preserve">neželjena dejstva </w:t>
      </w:r>
      <w:r w:rsidRPr="00AF7C26">
        <w:rPr>
          <w:i/>
          <w:sz w:val="22"/>
          <w:szCs w:val="22"/>
          <w:lang w:eastAsia="fr-FR"/>
        </w:rPr>
        <w:t>(</w:t>
      </w:r>
      <w:r w:rsidR="00A96E42" w:rsidRPr="00AF7C26">
        <w:rPr>
          <w:iCs/>
          <w:sz w:val="22"/>
          <w:szCs w:val="22"/>
          <w:u w:val="single"/>
          <w:lang w:eastAsia="fr-FR"/>
        </w:rPr>
        <w:t xml:space="preserve">mogu da </w:t>
      </w:r>
      <w:r w:rsidRPr="00AF7C26">
        <w:rPr>
          <w:iCs/>
          <w:sz w:val="22"/>
          <w:szCs w:val="22"/>
          <w:u w:val="single"/>
          <w:lang w:eastAsia="fr-FR"/>
        </w:rPr>
        <w:t xml:space="preserve">se </w:t>
      </w:r>
      <w:r w:rsidR="00A96E42" w:rsidRPr="00AF7C26">
        <w:rPr>
          <w:iCs/>
          <w:sz w:val="22"/>
          <w:szCs w:val="22"/>
          <w:u w:val="single"/>
          <w:lang w:eastAsia="fr-FR"/>
        </w:rPr>
        <w:t xml:space="preserve">jave </w:t>
      </w:r>
      <w:r w:rsidRPr="00AF7C26">
        <w:rPr>
          <w:iCs/>
          <w:sz w:val="22"/>
          <w:szCs w:val="22"/>
          <w:u w:val="single"/>
          <w:lang w:eastAsia="fr-FR"/>
        </w:rPr>
        <w:t>kod 1 od 100 pacijenata koji uzimaju lijek</w:t>
      </w:r>
      <w:r w:rsidRPr="00AF7C26">
        <w:rPr>
          <w:i/>
          <w:sz w:val="22"/>
          <w:szCs w:val="22"/>
          <w:lang w:eastAsia="fr-FR"/>
        </w:rPr>
        <w:t xml:space="preserve">): </w:t>
      </w:r>
    </w:p>
    <w:p w14:paraId="204CE584" w14:textId="69A53704" w:rsidR="00F31270" w:rsidRPr="00AF7C26" w:rsidRDefault="00F31270">
      <w:pPr>
        <w:tabs>
          <w:tab w:val="left" w:pos="567"/>
        </w:tabs>
        <w:jc w:val="both"/>
        <w:rPr>
          <w:sz w:val="22"/>
          <w:szCs w:val="22"/>
          <w:lang w:eastAsia="fr-FR"/>
        </w:rPr>
      </w:pPr>
      <w:r w:rsidRPr="00AF7C26">
        <w:rPr>
          <w:sz w:val="22"/>
          <w:szCs w:val="22"/>
          <w:lang w:eastAsia="fr-FR"/>
        </w:rPr>
        <w:t>Poremećaji raspoloženja, anksioznost, depresija, poremećaj sna, drhtavica, koprivnjača, nesvjestica, gubitak osjećaja za bol,</w:t>
      </w:r>
      <w:r w:rsidR="00634EAE" w:rsidRPr="00AF7C26">
        <w:rPr>
          <w:sz w:val="22"/>
          <w:szCs w:val="22"/>
          <w:lang w:eastAsia="fr-FR"/>
        </w:rPr>
        <w:t xml:space="preserve"> </w:t>
      </w:r>
      <w:r w:rsidR="00634EAE" w:rsidRPr="00AF7C26">
        <w:rPr>
          <w:sz w:val="22"/>
          <w:szCs w:val="22"/>
        </w:rPr>
        <w:t>nepravilan i/ili ubrzan rad srca,</w:t>
      </w:r>
      <w:r w:rsidRPr="00AF7C26">
        <w:rPr>
          <w:sz w:val="22"/>
          <w:szCs w:val="22"/>
          <w:lang w:eastAsia="fr-FR"/>
        </w:rPr>
        <w:t xml:space="preserve"> </w:t>
      </w:r>
      <w:proofErr w:type="spellStart"/>
      <w:r w:rsidRPr="00AF7C26">
        <w:rPr>
          <w:sz w:val="22"/>
          <w:szCs w:val="22"/>
          <w:lang w:eastAsia="fr-FR"/>
        </w:rPr>
        <w:t>rinitis</w:t>
      </w:r>
      <w:proofErr w:type="spellEnd"/>
      <w:r w:rsidRPr="00AF7C26">
        <w:rPr>
          <w:sz w:val="22"/>
          <w:szCs w:val="22"/>
          <w:lang w:eastAsia="fr-FR"/>
        </w:rPr>
        <w:t xml:space="preserve"> (</w:t>
      </w:r>
      <w:r w:rsidR="009C716A" w:rsidRPr="00AF7C26">
        <w:rPr>
          <w:sz w:val="22"/>
          <w:szCs w:val="22"/>
          <w:lang w:eastAsia="fr-FR"/>
        </w:rPr>
        <w:t>zapušen nos ili</w:t>
      </w:r>
      <w:r w:rsidRPr="00AF7C26">
        <w:rPr>
          <w:sz w:val="22"/>
          <w:szCs w:val="22"/>
          <w:lang w:eastAsia="fr-FR"/>
        </w:rPr>
        <w:t xml:space="preserve"> curenje nosa), gubitak kose, purpura (crvene tačkice po koži), </w:t>
      </w:r>
      <w:r w:rsidR="00813CAF" w:rsidRPr="00AF7C26">
        <w:rPr>
          <w:sz w:val="22"/>
          <w:szCs w:val="22"/>
          <w:lang w:eastAsia="fr-FR"/>
        </w:rPr>
        <w:t>površine na koži crvene ili izm</w:t>
      </w:r>
      <w:r w:rsidR="00E6290E" w:rsidRPr="00AF7C26">
        <w:rPr>
          <w:sz w:val="22"/>
          <w:szCs w:val="22"/>
          <w:lang w:eastAsia="fr-FR"/>
        </w:rPr>
        <w:t>ij</w:t>
      </w:r>
      <w:r w:rsidR="00813CAF" w:rsidRPr="00AF7C26">
        <w:rPr>
          <w:sz w:val="22"/>
          <w:szCs w:val="22"/>
          <w:lang w:eastAsia="fr-FR"/>
        </w:rPr>
        <w:t>enjene boje</w:t>
      </w:r>
      <w:r w:rsidRPr="00AF7C26">
        <w:rPr>
          <w:sz w:val="22"/>
          <w:szCs w:val="22"/>
          <w:lang w:eastAsia="fr-FR"/>
        </w:rPr>
        <w:t xml:space="preserve">, svrab, znojenje, bol u grudima, bol u zglobovima i mišićima, bol u leđima, opšti bol, slabost, problemi sa bubrezima i mokrenjem, potreba za mokrenjem noću, učestalo mokrenje, </w:t>
      </w:r>
      <w:r w:rsidR="00825087" w:rsidRPr="00AF7C26">
        <w:rPr>
          <w:sz w:val="22"/>
          <w:szCs w:val="22"/>
          <w:lang w:eastAsia="fr-FR"/>
        </w:rPr>
        <w:t>impotencija (nemogućnost  da se postigne ili održi erekcija)</w:t>
      </w:r>
      <w:r w:rsidRPr="00AF7C26">
        <w:rPr>
          <w:sz w:val="22"/>
          <w:szCs w:val="22"/>
          <w:lang w:eastAsia="fr-FR"/>
        </w:rPr>
        <w:t xml:space="preserve">, groznica ili povišena tjelesna temperatura, neprijatan osjećaj ili </w:t>
      </w:r>
      <w:r w:rsidR="00510B75" w:rsidRPr="00AF7C26">
        <w:rPr>
          <w:sz w:val="22"/>
          <w:szCs w:val="22"/>
          <w:lang w:eastAsia="fr-FR"/>
        </w:rPr>
        <w:t xml:space="preserve">uvećanje </w:t>
      </w:r>
      <w:r w:rsidRPr="00AF7C26">
        <w:rPr>
          <w:sz w:val="22"/>
          <w:szCs w:val="22"/>
          <w:lang w:eastAsia="fr-FR"/>
        </w:rPr>
        <w:t>grudi kod muškaraca, povećanje ili smanjenje</w:t>
      </w:r>
      <w:r w:rsidR="00AC79E5" w:rsidRPr="00AF7C26">
        <w:rPr>
          <w:sz w:val="22"/>
          <w:szCs w:val="22"/>
          <w:lang w:eastAsia="fr-FR"/>
        </w:rPr>
        <w:t xml:space="preserve"> t</w:t>
      </w:r>
      <w:r w:rsidR="0063323D" w:rsidRPr="00AF7C26">
        <w:rPr>
          <w:sz w:val="22"/>
          <w:szCs w:val="22"/>
          <w:lang w:eastAsia="fr-FR"/>
        </w:rPr>
        <w:t>j</w:t>
      </w:r>
      <w:r w:rsidR="00AC79E5" w:rsidRPr="00AF7C26">
        <w:rPr>
          <w:sz w:val="22"/>
          <w:szCs w:val="22"/>
          <w:lang w:eastAsia="fr-FR"/>
        </w:rPr>
        <w:t>elesne mase</w:t>
      </w:r>
      <w:r w:rsidRPr="00AF7C26">
        <w:rPr>
          <w:sz w:val="22"/>
          <w:szCs w:val="22"/>
          <w:lang w:eastAsia="fr-FR"/>
        </w:rPr>
        <w:t xml:space="preserve">, povećanje </w:t>
      </w:r>
      <w:r w:rsidR="00E452B6" w:rsidRPr="00AF7C26">
        <w:rPr>
          <w:sz w:val="22"/>
          <w:szCs w:val="22"/>
          <w:lang w:eastAsia="fr-FR"/>
        </w:rPr>
        <w:t>broja</w:t>
      </w:r>
      <w:r w:rsidRPr="00AF7C26">
        <w:rPr>
          <w:sz w:val="22"/>
          <w:szCs w:val="22"/>
          <w:lang w:eastAsia="fr-FR"/>
        </w:rPr>
        <w:t xml:space="preserve"> nekih vrsta bijelih krvnih zrnaca, visok</w:t>
      </w:r>
      <w:r w:rsidR="00A14984" w:rsidRPr="00AF7C26">
        <w:rPr>
          <w:sz w:val="22"/>
          <w:szCs w:val="22"/>
          <w:lang w:eastAsia="fr-FR"/>
        </w:rPr>
        <w:t>a</w:t>
      </w:r>
      <w:r w:rsidRPr="00AF7C26">
        <w:rPr>
          <w:sz w:val="22"/>
          <w:szCs w:val="22"/>
          <w:lang w:eastAsia="fr-FR"/>
        </w:rPr>
        <w:t xml:space="preserve"> </w:t>
      </w:r>
      <w:r w:rsidR="00A14984" w:rsidRPr="00AF7C26">
        <w:rPr>
          <w:sz w:val="22"/>
          <w:szCs w:val="22"/>
          <w:lang w:eastAsia="fr-FR"/>
        </w:rPr>
        <w:t>koncentracija</w:t>
      </w:r>
      <w:r w:rsidRPr="00AF7C26">
        <w:rPr>
          <w:sz w:val="22"/>
          <w:szCs w:val="22"/>
          <w:lang w:eastAsia="fr-FR"/>
        </w:rPr>
        <w:t xml:space="preserve"> kalijuma u krvi, </w:t>
      </w:r>
      <w:proofErr w:type="spellStart"/>
      <w:r w:rsidRPr="00AF7C26">
        <w:rPr>
          <w:sz w:val="22"/>
          <w:szCs w:val="22"/>
          <w:lang w:eastAsia="fr-FR"/>
        </w:rPr>
        <w:t>hipoglikemija</w:t>
      </w:r>
      <w:proofErr w:type="spellEnd"/>
      <w:r w:rsidRPr="00AF7C26">
        <w:rPr>
          <w:sz w:val="22"/>
          <w:szCs w:val="22"/>
          <w:lang w:eastAsia="fr-FR"/>
        </w:rPr>
        <w:t xml:space="preserve"> (veoma nizak nivo šećera u krvi), ni</w:t>
      </w:r>
      <w:r w:rsidR="001C5456" w:rsidRPr="00AF7C26">
        <w:rPr>
          <w:sz w:val="22"/>
          <w:szCs w:val="22"/>
          <w:lang w:eastAsia="fr-FR"/>
        </w:rPr>
        <w:t>ska koncentracija</w:t>
      </w:r>
      <w:r w:rsidRPr="00AF7C26">
        <w:rPr>
          <w:sz w:val="22"/>
          <w:szCs w:val="22"/>
          <w:lang w:eastAsia="fr-FR"/>
        </w:rPr>
        <w:t xml:space="preserve"> natrijuma u krvi,</w:t>
      </w:r>
      <w:r w:rsidR="00825087" w:rsidRPr="00AF7C26">
        <w:rPr>
          <w:sz w:val="22"/>
          <w:szCs w:val="22"/>
        </w:rPr>
        <w:t xml:space="preserve"> </w:t>
      </w:r>
      <w:r w:rsidR="00825087" w:rsidRPr="00AF7C26">
        <w:rPr>
          <w:sz w:val="22"/>
          <w:szCs w:val="22"/>
          <w:lang w:eastAsia="fr-FR"/>
        </w:rPr>
        <w:t>koja može dovesti do dehidratacije i niskog krvnog pritiska,</w:t>
      </w:r>
      <w:r w:rsidRPr="00AF7C26">
        <w:rPr>
          <w:sz w:val="22"/>
          <w:szCs w:val="22"/>
          <w:lang w:eastAsia="fr-FR"/>
        </w:rPr>
        <w:t xml:space="preserve"> </w:t>
      </w:r>
      <w:proofErr w:type="spellStart"/>
      <w:r w:rsidRPr="00AF7C26">
        <w:rPr>
          <w:sz w:val="22"/>
          <w:szCs w:val="22"/>
          <w:lang w:eastAsia="fr-FR"/>
        </w:rPr>
        <w:t>vaskulitis</w:t>
      </w:r>
      <w:proofErr w:type="spellEnd"/>
      <w:r w:rsidRPr="00AF7C26">
        <w:rPr>
          <w:sz w:val="22"/>
          <w:szCs w:val="22"/>
          <w:lang w:eastAsia="fr-FR"/>
        </w:rPr>
        <w:t xml:space="preserve"> (zapaljenje krvnih sudova), reakcije</w:t>
      </w:r>
      <w:r w:rsidR="0092476D" w:rsidRPr="00AF7C26">
        <w:rPr>
          <w:sz w:val="22"/>
          <w:szCs w:val="22"/>
          <w:lang w:eastAsia="fr-FR"/>
        </w:rPr>
        <w:t xml:space="preserve"> </w:t>
      </w:r>
      <w:proofErr w:type="spellStart"/>
      <w:r w:rsidR="0092476D" w:rsidRPr="00AF7C26">
        <w:rPr>
          <w:sz w:val="22"/>
          <w:szCs w:val="22"/>
          <w:lang w:eastAsia="fr-FR"/>
        </w:rPr>
        <w:t>fotosenzitivnosti</w:t>
      </w:r>
      <w:proofErr w:type="spellEnd"/>
      <w:r w:rsidRPr="00AF7C26">
        <w:rPr>
          <w:sz w:val="22"/>
          <w:szCs w:val="22"/>
          <w:lang w:eastAsia="fr-FR"/>
        </w:rPr>
        <w:t xml:space="preserve"> (</w:t>
      </w:r>
      <w:r w:rsidR="00F612EF" w:rsidRPr="00AF7C26">
        <w:rPr>
          <w:sz w:val="22"/>
          <w:szCs w:val="22"/>
          <w:lang w:eastAsia="fr-FR"/>
        </w:rPr>
        <w:t>povećana os</w:t>
      </w:r>
      <w:r w:rsidR="00F63364" w:rsidRPr="00AF7C26">
        <w:rPr>
          <w:sz w:val="22"/>
          <w:szCs w:val="22"/>
          <w:lang w:eastAsia="fr-FR"/>
        </w:rPr>
        <w:t>j</w:t>
      </w:r>
      <w:r w:rsidR="00F612EF" w:rsidRPr="00AF7C26">
        <w:rPr>
          <w:sz w:val="22"/>
          <w:szCs w:val="22"/>
          <w:lang w:eastAsia="fr-FR"/>
        </w:rPr>
        <w:t>etljivost kože na sunce</w:t>
      </w:r>
      <w:r w:rsidRPr="00AF7C26">
        <w:rPr>
          <w:sz w:val="22"/>
          <w:szCs w:val="22"/>
          <w:lang w:eastAsia="fr-FR"/>
        </w:rPr>
        <w:t xml:space="preserve">), pojava </w:t>
      </w:r>
      <w:r w:rsidRPr="00AF7C26">
        <w:rPr>
          <w:sz w:val="22"/>
          <w:szCs w:val="22"/>
          <w:lang w:eastAsia="fr-FR"/>
        </w:rPr>
        <w:lastRenderedPageBreak/>
        <w:t>grupisanih plikova na koži, oticanje dlanova</w:t>
      </w:r>
      <w:r w:rsidR="00B965D9" w:rsidRPr="00AF7C26">
        <w:rPr>
          <w:sz w:val="22"/>
          <w:szCs w:val="22"/>
          <w:lang w:eastAsia="fr-FR"/>
        </w:rPr>
        <w:t xml:space="preserve"> </w:t>
      </w:r>
      <w:r w:rsidRPr="00AF7C26">
        <w:rPr>
          <w:sz w:val="22"/>
          <w:szCs w:val="22"/>
          <w:lang w:eastAsia="fr-FR"/>
        </w:rPr>
        <w:t>ili stopala, pov</w:t>
      </w:r>
      <w:r w:rsidR="008605B0" w:rsidRPr="00AF7C26">
        <w:rPr>
          <w:sz w:val="22"/>
          <w:szCs w:val="22"/>
          <w:lang w:eastAsia="fr-FR"/>
        </w:rPr>
        <w:t>ećane</w:t>
      </w:r>
      <w:r w:rsidRPr="00AF7C26">
        <w:rPr>
          <w:sz w:val="22"/>
          <w:szCs w:val="22"/>
          <w:lang w:eastAsia="fr-FR"/>
        </w:rPr>
        <w:t xml:space="preserve"> </w:t>
      </w:r>
      <w:r w:rsidR="008605B0" w:rsidRPr="00AF7C26">
        <w:rPr>
          <w:sz w:val="22"/>
          <w:szCs w:val="22"/>
          <w:lang w:eastAsia="fr-FR"/>
        </w:rPr>
        <w:t>koncentracije</w:t>
      </w:r>
      <w:r w:rsidRPr="00AF7C26">
        <w:rPr>
          <w:sz w:val="22"/>
          <w:szCs w:val="22"/>
          <w:lang w:eastAsia="fr-FR"/>
        </w:rPr>
        <w:t xml:space="preserve"> </w:t>
      </w:r>
      <w:proofErr w:type="spellStart"/>
      <w:r w:rsidRPr="00AF7C26">
        <w:rPr>
          <w:sz w:val="22"/>
          <w:szCs w:val="22"/>
          <w:lang w:eastAsia="fr-FR"/>
        </w:rPr>
        <w:t>kreatinina</w:t>
      </w:r>
      <w:proofErr w:type="spellEnd"/>
      <w:r w:rsidRPr="00AF7C26">
        <w:rPr>
          <w:sz w:val="22"/>
          <w:szCs w:val="22"/>
          <w:lang w:eastAsia="fr-FR"/>
        </w:rPr>
        <w:t xml:space="preserve"> u krvi, pov</w:t>
      </w:r>
      <w:r w:rsidR="00DA7332" w:rsidRPr="00AF7C26">
        <w:rPr>
          <w:sz w:val="22"/>
          <w:szCs w:val="22"/>
          <w:lang w:eastAsia="fr-FR"/>
        </w:rPr>
        <w:t>ećana</w:t>
      </w:r>
      <w:r w:rsidRPr="00AF7C26">
        <w:rPr>
          <w:sz w:val="22"/>
          <w:szCs w:val="22"/>
          <w:lang w:eastAsia="fr-FR"/>
        </w:rPr>
        <w:t xml:space="preserve"> </w:t>
      </w:r>
      <w:r w:rsidR="00DA7332" w:rsidRPr="00AF7C26">
        <w:rPr>
          <w:sz w:val="22"/>
          <w:szCs w:val="22"/>
          <w:lang w:eastAsia="fr-FR"/>
        </w:rPr>
        <w:t>koncentracija</w:t>
      </w:r>
      <w:r w:rsidRPr="00AF7C26">
        <w:rPr>
          <w:sz w:val="22"/>
          <w:szCs w:val="22"/>
          <w:lang w:eastAsia="fr-FR"/>
        </w:rPr>
        <w:t xml:space="preserve"> </w:t>
      </w:r>
      <w:proofErr w:type="spellStart"/>
      <w:r w:rsidRPr="00AF7C26">
        <w:rPr>
          <w:sz w:val="22"/>
          <w:szCs w:val="22"/>
          <w:lang w:eastAsia="fr-FR"/>
        </w:rPr>
        <w:t>uree</w:t>
      </w:r>
      <w:proofErr w:type="spellEnd"/>
      <w:r w:rsidRPr="00AF7C26">
        <w:rPr>
          <w:sz w:val="22"/>
          <w:szCs w:val="22"/>
          <w:lang w:eastAsia="fr-FR"/>
        </w:rPr>
        <w:t xml:space="preserve"> u krvi, padovi, suva usta.</w:t>
      </w:r>
    </w:p>
    <w:p w14:paraId="410DC083" w14:textId="77777777" w:rsidR="00F31270" w:rsidRPr="00AF7C26" w:rsidRDefault="00F31270">
      <w:pPr>
        <w:tabs>
          <w:tab w:val="left" w:pos="567"/>
        </w:tabs>
        <w:jc w:val="both"/>
        <w:rPr>
          <w:sz w:val="22"/>
          <w:szCs w:val="22"/>
          <w:lang w:eastAsia="fr-FR"/>
        </w:rPr>
      </w:pPr>
    </w:p>
    <w:p w14:paraId="479F26F9" w14:textId="22C2382A" w:rsidR="00F31270" w:rsidRPr="00AF7C26" w:rsidRDefault="00F31270">
      <w:pPr>
        <w:tabs>
          <w:tab w:val="left" w:pos="567"/>
        </w:tabs>
        <w:jc w:val="both"/>
        <w:rPr>
          <w:i/>
          <w:sz w:val="22"/>
          <w:szCs w:val="22"/>
          <w:lang w:eastAsia="fr-FR"/>
        </w:rPr>
      </w:pPr>
      <w:r w:rsidRPr="00AF7C26">
        <w:rPr>
          <w:i/>
          <w:sz w:val="22"/>
          <w:szCs w:val="22"/>
          <w:lang w:eastAsia="fr-FR"/>
        </w:rPr>
        <w:t xml:space="preserve">Rijetka </w:t>
      </w:r>
      <w:r w:rsidR="00ED121A" w:rsidRPr="00AF7C26">
        <w:rPr>
          <w:i/>
          <w:sz w:val="22"/>
          <w:szCs w:val="22"/>
          <w:lang w:eastAsia="fr-FR"/>
        </w:rPr>
        <w:t xml:space="preserve">neželjena dejstva </w:t>
      </w:r>
      <w:r w:rsidRPr="00AF7C26">
        <w:rPr>
          <w:i/>
          <w:sz w:val="22"/>
          <w:szCs w:val="22"/>
          <w:lang w:eastAsia="fr-FR"/>
        </w:rPr>
        <w:t>(</w:t>
      </w:r>
      <w:r w:rsidR="00F07B4D" w:rsidRPr="00AF7C26">
        <w:rPr>
          <w:iCs/>
          <w:sz w:val="22"/>
          <w:szCs w:val="22"/>
          <w:u w:val="single"/>
          <w:lang w:eastAsia="fr-FR"/>
        </w:rPr>
        <w:t>mogu da</w:t>
      </w:r>
      <w:r w:rsidRPr="00AF7C26">
        <w:rPr>
          <w:iCs/>
          <w:sz w:val="22"/>
          <w:szCs w:val="22"/>
          <w:u w:val="single"/>
          <w:lang w:eastAsia="fr-FR"/>
        </w:rPr>
        <w:t xml:space="preserve"> se </w:t>
      </w:r>
      <w:r w:rsidR="00F07B4D" w:rsidRPr="00AF7C26">
        <w:rPr>
          <w:iCs/>
          <w:sz w:val="22"/>
          <w:szCs w:val="22"/>
          <w:u w:val="single"/>
          <w:lang w:eastAsia="fr-FR"/>
        </w:rPr>
        <w:t xml:space="preserve">jave </w:t>
      </w:r>
      <w:r w:rsidRPr="00AF7C26">
        <w:rPr>
          <w:iCs/>
          <w:sz w:val="22"/>
          <w:szCs w:val="22"/>
          <w:u w:val="single"/>
          <w:lang w:eastAsia="fr-FR"/>
        </w:rPr>
        <w:t xml:space="preserve">kod 1 </w:t>
      </w:r>
      <w:r w:rsidR="00F07B4D" w:rsidRPr="00AF7C26">
        <w:rPr>
          <w:iCs/>
          <w:sz w:val="22"/>
          <w:szCs w:val="22"/>
          <w:u w:val="single"/>
          <w:lang w:eastAsia="fr-FR"/>
        </w:rPr>
        <w:t>na</w:t>
      </w:r>
      <w:r w:rsidRPr="00AF7C26">
        <w:rPr>
          <w:iCs/>
          <w:sz w:val="22"/>
          <w:szCs w:val="22"/>
          <w:u w:val="single"/>
          <w:lang w:eastAsia="fr-FR"/>
        </w:rPr>
        <w:t xml:space="preserve"> 1 000 pacijenata koji uzimaju lijek</w:t>
      </w:r>
      <w:r w:rsidRPr="00AF7C26">
        <w:rPr>
          <w:i/>
          <w:sz w:val="22"/>
          <w:szCs w:val="22"/>
          <w:lang w:eastAsia="fr-FR"/>
        </w:rPr>
        <w:t>):</w:t>
      </w:r>
    </w:p>
    <w:p w14:paraId="73B376CD" w14:textId="1AFEAD1C" w:rsidR="007713BE" w:rsidRPr="00AF7C26" w:rsidRDefault="00F31270">
      <w:pPr>
        <w:tabs>
          <w:tab w:val="left" w:pos="567"/>
        </w:tabs>
        <w:jc w:val="both"/>
        <w:rPr>
          <w:sz w:val="22"/>
          <w:szCs w:val="22"/>
          <w:lang w:eastAsia="fr-FR"/>
        </w:rPr>
      </w:pPr>
      <w:r w:rsidRPr="00AF7C26">
        <w:rPr>
          <w:sz w:val="22"/>
          <w:szCs w:val="22"/>
          <w:lang w:eastAsia="fr-FR"/>
        </w:rPr>
        <w:t>Konfuzija</w:t>
      </w:r>
      <w:r w:rsidR="00B903DB" w:rsidRPr="00AF7C26">
        <w:rPr>
          <w:sz w:val="22"/>
          <w:szCs w:val="22"/>
          <w:lang w:eastAsia="fr-FR"/>
        </w:rPr>
        <w:t xml:space="preserve"> </w:t>
      </w:r>
      <w:r w:rsidR="00B903DB" w:rsidRPr="00AF7C26">
        <w:rPr>
          <w:sz w:val="22"/>
          <w:szCs w:val="22"/>
        </w:rPr>
        <w:t>(zbunjenost)</w:t>
      </w:r>
      <w:r w:rsidRPr="00AF7C26">
        <w:rPr>
          <w:sz w:val="22"/>
          <w:szCs w:val="22"/>
          <w:lang w:eastAsia="fr-FR"/>
        </w:rPr>
        <w:t>, promjene u vrijednostima laboratorijskih parametara</w:t>
      </w:r>
      <w:r w:rsidR="00825087" w:rsidRPr="00AF7C26">
        <w:rPr>
          <w:sz w:val="22"/>
          <w:szCs w:val="22"/>
          <w:lang w:eastAsia="fr-FR"/>
        </w:rPr>
        <w:t>:</w:t>
      </w:r>
      <w:r w:rsidR="00B72043" w:rsidRPr="00AF7C26">
        <w:rPr>
          <w:sz w:val="22"/>
          <w:szCs w:val="22"/>
          <w:lang w:eastAsia="fr-FR"/>
        </w:rPr>
        <w:t xml:space="preserve"> </w:t>
      </w:r>
      <w:r w:rsidR="00825087" w:rsidRPr="00AF7C26">
        <w:rPr>
          <w:sz w:val="22"/>
          <w:szCs w:val="22"/>
          <w:lang w:eastAsia="fr-FR"/>
        </w:rPr>
        <w:t>niska koncentracija hlorida u krvi, niska koncentracija magnezijuma u krvi,</w:t>
      </w:r>
      <w:r w:rsidRPr="00AF7C26">
        <w:rPr>
          <w:sz w:val="22"/>
          <w:szCs w:val="22"/>
          <w:lang w:eastAsia="fr-FR"/>
        </w:rPr>
        <w:t xml:space="preserve"> pov</w:t>
      </w:r>
      <w:r w:rsidR="0007036B" w:rsidRPr="00AF7C26">
        <w:rPr>
          <w:sz w:val="22"/>
          <w:szCs w:val="22"/>
          <w:lang w:eastAsia="fr-FR"/>
        </w:rPr>
        <w:t>ećane vrijednosti</w:t>
      </w:r>
      <w:r w:rsidRPr="00AF7C26">
        <w:rPr>
          <w:sz w:val="22"/>
          <w:szCs w:val="22"/>
          <w:lang w:eastAsia="fr-FR"/>
        </w:rPr>
        <w:t xml:space="preserve"> enzima jetre, visok</w:t>
      </w:r>
      <w:r w:rsidR="0007036B" w:rsidRPr="00AF7C26">
        <w:rPr>
          <w:sz w:val="22"/>
          <w:szCs w:val="22"/>
          <w:lang w:eastAsia="fr-FR"/>
        </w:rPr>
        <w:t>a</w:t>
      </w:r>
      <w:r w:rsidRPr="00AF7C26">
        <w:rPr>
          <w:sz w:val="22"/>
          <w:szCs w:val="22"/>
          <w:lang w:eastAsia="fr-FR"/>
        </w:rPr>
        <w:t xml:space="preserve"> </w:t>
      </w:r>
      <w:r w:rsidR="0007036B" w:rsidRPr="00AF7C26">
        <w:rPr>
          <w:sz w:val="22"/>
          <w:szCs w:val="22"/>
          <w:lang w:eastAsia="fr-FR"/>
        </w:rPr>
        <w:t>koncentracija</w:t>
      </w:r>
      <w:r w:rsidRPr="00AF7C26">
        <w:rPr>
          <w:sz w:val="22"/>
          <w:szCs w:val="22"/>
          <w:lang w:eastAsia="fr-FR"/>
        </w:rPr>
        <w:t xml:space="preserve"> </w:t>
      </w:r>
      <w:proofErr w:type="spellStart"/>
      <w:r w:rsidRPr="00AF7C26">
        <w:rPr>
          <w:sz w:val="22"/>
          <w:szCs w:val="22"/>
          <w:lang w:eastAsia="fr-FR"/>
        </w:rPr>
        <w:t>bilirubina</w:t>
      </w:r>
      <w:proofErr w:type="spellEnd"/>
      <w:r w:rsidRPr="00AF7C26">
        <w:rPr>
          <w:sz w:val="22"/>
          <w:szCs w:val="22"/>
          <w:lang w:eastAsia="fr-FR"/>
        </w:rPr>
        <w:t xml:space="preserve"> u serumu</w:t>
      </w:r>
      <w:r w:rsidR="00B903DB" w:rsidRPr="00AF7C26">
        <w:rPr>
          <w:sz w:val="22"/>
          <w:szCs w:val="22"/>
          <w:lang w:eastAsia="fr-FR"/>
        </w:rPr>
        <w:t xml:space="preserve"> i pogoršanje psorijaze</w:t>
      </w:r>
      <w:r w:rsidR="00825087" w:rsidRPr="00AF7C26">
        <w:rPr>
          <w:sz w:val="22"/>
          <w:szCs w:val="22"/>
          <w:lang w:eastAsia="fr-FR"/>
        </w:rPr>
        <w:t>, smanjenje ili odsustvo izlučivanja urina, akutna</w:t>
      </w:r>
      <w:r w:rsidR="00DA51A2" w:rsidRPr="00AF7C26">
        <w:rPr>
          <w:sz w:val="22"/>
          <w:szCs w:val="22"/>
          <w:lang w:eastAsia="fr-FR"/>
        </w:rPr>
        <w:t xml:space="preserve"> </w:t>
      </w:r>
      <w:r w:rsidR="00825087" w:rsidRPr="00AF7C26">
        <w:rPr>
          <w:sz w:val="22"/>
          <w:szCs w:val="22"/>
          <w:lang w:eastAsia="fr-FR"/>
        </w:rPr>
        <w:t xml:space="preserve">bubrežna </w:t>
      </w:r>
      <w:proofErr w:type="spellStart"/>
      <w:r w:rsidR="00825087" w:rsidRPr="00AF7C26">
        <w:rPr>
          <w:sz w:val="22"/>
          <w:szCs w:val="22"/>
          <w:lang w:eastAsia="fr-FR"/>
        </w:rPr>
        <w:t>insuficijencija</w:t>
      </w:r>
      <w:proofErr w:type="spellEnd"/>
      <w:r w:rsidRPr="00AF7C26">
        <w:rPr>
          <w:sz w:val="22"/>
          <w:szCs w:val="22"/>
          <w:lang w:eastAsia="fr-FR"/>
        </w:rPr>
        <w:t>.</w:t>
      </w:r>
      <w:r w:rsidR="00C229E1" w:rsidRPr="00AF7C26">
        <w:rPr>
          <w:sz w:val="22"/>
          <w:szCs w:val="22"/>
          <w:lang w:eastAsia="fr-FR"/>
        </w:rPr>
        <w:t xml:space="preserve"> </w:t>
      </w:r>
      <w:r w:rsidR="007713BE" w:rsidRPr="00AF7C26">
        <w:rPr>
          <w:sz w:val="22"/>
          <w:szCs w:val="22"/>
          <w:lang w:eastAsia="fr-FR"/>
        </w:rPr>
        <w:t>Taman urin, os</w:t>
      </w:r>
      <w:r w:rsidR="007C289A" w:rsidRPr="00AF7C26">
        <w:rPr>
          <w:sz w:val="22"/>
          <w:szCs w:val="22"/>
          <w:lang w:eastAsia="fr-FR"/>
        </w:rPr>
        <w:t>j</w:t>
      </w:r>
      <w:r w:rsidR="007713BE" w:rsidRPr="00AF7C26">
        <w:rPr>
          <w:sz w:val="22"/>
          <w:szCs w:val="22"/>
          <w:lang w:eastAsia="fr-FR"/>
        </w:rPr>
        <w:t xml:space="preserve">ećaj mučnine ili povraćanje, grčevi u mišićima, zbunjenost i epileptični napadi. </w:t>
      </w:r>
    </w:p>
    <w:p w14:paraId="3FA6FFF0" w14:textId="3743C9F6" w:rsidR="00F31270" w:rsidRPr="00AF7C26" w:rsidRDefault="007713BE">
      <w:pPr>
        <w:tabs>
          <w:tab w:val="left" w:pos="567"/>
        </w:tabs>
        <w:jc w:val="both"/>
        <w:rPr>
          <w:sz w:val="22"/>
          <w:szCs w:val="22"/>
          <w:lang w:eastAsia="fr-FR"/>
        </w:rPr>
      </w:pPr>
      <w:r w:rsidRPr="00AF7C26">
        <w:rPr>
          <w:sz w:val="22"/>
          <w:szCs w:val="22"/>
          <w:lang w:eastAsia="fr-FR"/>
        </w:rPr>
        <w:t>Ovo mogu biti simptomi stanja koje se naziva SIADH (sindrom neodgovaraju</w:t>
      </w:r>
      <w:r w:rsidR="00DA51A2" w:rsidRPr="00AF7C26">
        <w:rPr>
          <w:sz w:val="22"/>
          <w:szCs w:val="22"/>
          <w:lang w:eastAsia="fr-FR"/>
        </w:rPr>
        <w:t>ć</w:t>
      </w:r>
      <w:r w:rsidRPr="00AF7C26">
        <w:rPr>
          <w:sz w:val="22"/>
          <w:szCs w:val="22"/>
          <w:lang w:eastAsia="fr-FR"/>
        </w:rPr>
        <w:t xml:space="preserve">eg lučenja </w:t>
      </w:r>
      <w:proofErr w:type="spellStart"/>
      <w:r w:rsidRPr="00AF7C26">
        <w:rPr>
          <w:sz w:val="22"/>
          <w:szCs w:val="22"/>
          <w:lang w:eastAsia="fr-FR"/>
        </w:rPr>
        <w:t>antidiuretskog</w:t>
      </w:r>
      <w:proofErr w:type="spellEnd"/>
      <w:r w:rsidRPr="00AF7C26">
        <w:rPr>
          <w:sz w:val="22"/>
          <w:szCs w:val="22"/>
          <w:lang w:eastAsia="fr-FR"/>
        </w:rPr>
        <w:t xml:space="preserve"> hormona).</w:t>
      </w:r>
    </w:p>
    <w:p w14:paraId="04B58018" w14:textId="77777777" w:rsidR="00F31270" w:rsidRPr="00AF7C26" w:rsidRDefault="00F31270">
      <w:pPr>
        <w:tabs>
          <w:tab w:val="left" w:pos="567"/>
        </w:tabs>
        <w:ind w:left="927"/>
        <w:jc w:val="both"/>
        <w:rPr>
          <w:sz w:val="22"/>
          <w:szCs w:val="22"/>
          <w:lang w:eastAsia="fr-FR"/>
        </w:rPr>
      </w:pPr>
    </w:p>
    <w:p w14:paraId="41FFCD65" w14:textId="521868E1" w:rsidR="00F31270" w:rsidRPr="00AF7C26" w:rsidRDefault="00F31270">
      <w:pPr>
        <w:tabs>
          <w:tab w:val="left" w:pos="567"/>
        </w:tabs>
        <w:jc w:val="both"/>
        <w:rPr>
          <w:i/>
          <w:sz w:val="22"/>
          <w:szCs w:val="22"/>
          <w:lang w:eastAsia="fr-FR"/>
        </w:rPr>
      </w:pPr>
      <w:r w:rsidRPr="00AF7C26">
        <w:rPr>
          <w:i/>
          <w:sz w:val="22"/>
          <w:szCs w:val="22"/>
          <w:lang w:eastAsia="fr-FR"/>
        </w:rPr>
        <w:t xml:space="preserve">Veoma rijetka </w:t>
      </w:r>
      <w:r w:rsidR="0007036B" w:rsidRPr="00AF7C26">
        <w:rPr>
          <w:i/>
          <w:sz w:val="22"/>
          <w:szCs w:val="22"/>
          <w:lang w:eastAsia="fr-FR"/>
        </w:rPr>
        <w:t xml:space="preserve">neželjena dejstva </w:t>
      </w:r>
      <w:r w:rsidRPr="00AF7C26">
        <w:rPr>
          <w:iCs/>
          <w:sz w:val="22"/>
          <w:szCs w:val="22"/>
          <w:u w:val="single"/>
          <w:lang w:eastAsia="fr-FR"/>
        </w:rPr>
        <w:t>(</w:t>
      </w:r>
      <w:r w:rsidR="0007036B" w:rsidRPr="00AF7C26">
        <w:rPr>
          <w:iCs/>
          <w:sz w:val="22"/>
          <w:szCs w:val="22"/>
          <w:u w:val="single"/>
          <w:lang w:eastAsia="fr-FR"/>
        </w:rPr>
        <w:t>mogu</w:t>
      </w:r>
      <w:r w:rsidRPr="00AF7C26">
        <w:rPr>
          <w:iCs/>
          <w:sz w:val="22"/>
          <w:szCs w:val="22"/>
          <w:u w:val="single"/>
          <w:lang w:eastAsia="fr-FR"/>
        </w:rPr>
        <w:t xml:space="preserve"> </w:t>
      </w:r>
      <w:r w:rsidR="0007036B" w:rsidRPr="00AF7C26">
        <w:rPr>
          <w:iCs/>
          <w:sz w:val="22"/>
          <w:szCs w:val="22"/>
          <w:u w:val="single"/>
          <w:lang w:eastAsia="fr-FR"/>
        </w:rPr>
        <w:t xml:space="preserve">da </w:t>
      </w:r>
      <w:r w:rsidRPr="00AF7C26">
        <w:rPr>
          <w:iCs/>
          <w:sz w:val="22"/>
          <w:szCs w:val="22"/>
          <w:u w:val="single"/>
          <w:lang w:eastAsia="fr-FR"/>
        </w:rPr>
        <w:t>se</w:t>
      </w:r>
      <w:r w:rsidR="0007036B" w:rsidRPr="00AF7C26">
        <w:rPr>
          <w:iCs/>
          <w:sz w:val="22"/>
          <w:szCs w:val="22"/>
          <w:u w:val="single"/>
          <w:lang w:eastAsia="fr-FR"/>
        </w:rPr>
        <w:t xml:space="preserve"> jave</w:t>
      </w:r>
      <w:r w:rsidRPr="00AF7C26">
        <w:rPr>
          <w:iCs/>
          <w:sz w:val="22"/>
          <w:szCs w:val="22"/>
          <w:u w:val="single"/>
          <w:lang w:eastAsia="fr-FR"/>
        </w:rPr>
        <w:t xml:space="preserve"> kod 1 od 10 000 pacijenata koji uzimaju lijek</w:t>
      </w:r>
      <w:r w:rsidRPr="00AF7C26">
        <w:rPr>
          <w:i/>
          <w:sz w:val="22"/>
          <w:szCs w:val="22"/>
          <w:lang w:eastAsia="fr-FR"/>
        </w:rPr>
        <w:t xml:space="preserve">): </w:t>
      </w:r>
    </w:p>
    <w:p w14:paraId="0D7769C5" w14:textId="59C95E7D" w:rsidR="00F31270" w:rsidRPr="00AF7C26" w:rsidRDefault="00F31270">
      <w:pPr>
        <w:tabs>
          <w:tab w:val="left" w:pos="567"/>
        </w:tabs>
        <w:jc w:val="both"/>
        <w:rPr>
          <w:sz w:val="22"/>
          <w:szCs w:val="22"/>
          <w:lang w:eastAsia="fr-FR"/>
        </w:rPr>
      </w:pPr>
      <w:r w:rsidRPr="00AF7C26">
        <w:rPr>
          <w:sz w:val="22"/>
          <w:szCs w:val="22"/>
          <w:lang w:eastAsia="fr-FR"/>
        </w:rPr>
        <w:t xml:space="preserve">Smanjen broj bijelih krvnih zrnaca, smanjen broj krvnih </w:t>
      </w:r>
      <w:r w:rsidR="00971239" w:rsidRPr="00AF7C26">
        <w:rPr>
          <w:sz w:val="22"/>
          <w:szCs w:val="22"/>
          <w:lang w:eastAsia="fr-FR"/>
        </w:rPr>
        <w:t>zrnaca</w:t>
      </w:r>
      <w:r w:rsidRPr="00AF7C26">
        <w:rPr>
          <w:sz w:val="22"/>
          <w:szCs w:val="22"/>
          <w:lang w:eastAsia="fr-FR"/>
        </w:rPr>
        <w:t xml:space="preserve"> (koji uzrokuje lakšu pojavu modrica i krvarenje iz nosa), anemija (smanjenje broja crvenih krvnih zrnaca), angina </w:t>
      </w:r>
      <w:proofErr w:type="spellStart"/>
      <w:r w:rsidRPr="00AF7C26">
        <w:rPr>
          <w:sz w:val="22"/>
          <w:szCs w:val="22"/>
          <w:lang w:eastAsia="fr-FR"/>
        </w:rPr>
        <w:t>pektoris</w:t>
      </w:r>
      <w:proofErr w:type="spellEnd"/>
      <w:r w:rsidRPr="00AF7C26">
        <w:rPr>
          <w:sz w:val="22"/>
          <w:szCs w:val="22"/>
          <w:lang w:eastAsia="fr-FR"/>
        </w:rPr>
        <w:t xml:space="preserve"> (bol u grudima, vilici i leđima koji je uzrokovan fizičkim naporom </w:t>
      </w:r>
      <w:proofErr w:type="spellStart"/>
      <w:r w:rsidRPr="00AF7C26">
        <w:rPr>
          <w:sz w:val="22"/>
          <w:szCs w:val="22"/>
          <w:lang w:eastAsia="fr-FR"/>
        </w:rPr>
        <w:t>usljed</w:t>
      </w:r>
      <w:proofErr w:type="spellEnd"/>
      <w:r w:rsidRPr="00AF7C26">
        <w:rPr>
          <w:sz w:val="22"/>
          <w:szCs w:val="22"/>
          <w:lang w:eastAsia="fr-FR"/>
        </w:rPr>
        <w:t xml:space="preserve"> problema sa protokom krvi kroz srčani mišić),  </w:t>
      </w:r>
      <w:proofErr w:type="spellStart"/>
      <w:r w:rsidRPr="00AF7C26">
        <w:rPr>
          <w:sz w:val="22"/>
          <w:szCs w:val="22"/>
          <w:lang w:eastAsia="fr-FR"/>
        </w:rPr>
        <w:t>eozinofilna</w:t>
      </w:r>
      <w:proofErr w:type="spellEnd"/>
      <w:r w:rsidRPr="00AF7C26">
        <w:rPr>
          <w:sz w:val="22"/>
          <w:szCs w:val="22"/>
          <w:lang w:eastAsia="fr-FR"/>
        </w:rPr>
        <w:t xml:space="preserve"> pneumonija (rijedak oblik </w:t>
      </w:r>
      <w:r w:rsidR="00E04EC0" w:rsidRPr="00AF7C26">
        <w:rPr>
          <w:sz w:val="22"/>
          <w:szCs w:val="22"/>
          <w:lang w:eastAsia="fr-FR"/>
        </w:rPr>
        <w:t>zapaljenja</w:t>
      </w:r>
      <w:r w:rsidRPr="00AF7C26">
        <w:rPr>
          <w:sz w:val="22"/>
          <w:szCs w:val="22"/>
          <w:lang w:eastAsia="fr-FR"/>
        </w:rPr>
        <w:t xml:space="preserve"> pluća), otok desni, ozbiljne promjene na koži uključujući intenzivan osip, crvenilo kože po cijelom tijelu, jak svrab, plikove, ljuštenje i oticanje kože, </w:t>
      </w:r>
      <w:r w:rsidRPr="00AF7C26">
        <w:rPr>
          <w:vanish/>
          <w:sz w:val="22"/>
          <w:szCs w:val="22"/>
          <w:lang w:eastAsia="fr-FR"/>
        </w:rPr>
        <w:t xml:space="preserve"> otok kapaka, lica ili usana, otok jezika i grla koje uzrokuje teškoće u disanju, rica i krvarenje iz nosa), anemija </w:t>
      </w:r>
      <w:proofErr w:type="spellStart"/>
      <w:r w:rsidRPr="00AF7C26">
        <w:rPr>
          <w:sz w:val="22"/>
          <w:szCs w:val="22"/>
          <w:lang w:eastAsia="fr-FR"/>
        </w:rPr>
        <w:t>eritema</w:t>
      </w:r>
      <w:proofErr w:type="spellEnd"/>
      <w:r w:rsidRPr="00AF7C26">
        <w:rPr>
          <w:sz w:val="22"/>
          <w:szCs w:val="22"/>
          <w:lang w:eastAsia="fr-FR"/>
        </w:rPr>
        <w:t xml:space="preserve"> </w:t>
      </w:r>
      <w:proofErr w:type="spellStart"/>
      <w:r w:rsidRPr="00AF7C26">
        <w:rPr>
          <w:sz w:val="22"/>
          <w:szCs w:val="22"/>
          <w:lang w:eastAsia="fr-FR"/>
        </w:rPr>
        <w:t>multiforme</w:t>
      </w:r>
      <w:proofErr w:type="spellEnd"/>
      <w:r w:rsidRPr="00AF7C26">
        <w:rPr>
          <w:sz w:val="22"/>
          <w:szCs w:val="22"/>
          <w:lang w:eastAsia="fr-FR"/>
        </w:rPr>
        <w:t xml:space="preserve"> (osip koji često počinje pojavom crvenih pečata po licu, rukama i nogama koji svrbe), krvarenje, osjetljive ili uvećane desni, poremećaj funkcije jetre, zapaljenje jetre (hepatitis), ozbiljni problemi sa bubrezima, žuta obojenost kože (žutica), nadimanje </w:t>
      </w:r>
      <w:r w:rsidR="00C23F13" w:rsidRPr="00AF7C26">
        <w:rPr>
          <w:sz w:val="22"/>
          <w:szCs w:val="22"/>
          <w:lang w:eastAsia="fr-FR"/>
        </w:rPr>
        <w:t xml:space="preserve">u </w:t>
      </w:r>
      <w:r w:rsidRPr="00AF7C26">
        <w:rPr>
          <w:sz w:val="22"/>
          <w:szCs w:val="22"/>
          <w:lang w:eastAsia="fr-FR"/>
        </w:rPr>
        <w:t>stomak</w:t>
      </w:r>
      <w:r w:rsidR="00C23F13" w:rsidRPr="00AF7C26">
        <w:rPr>
          <w:sz w:val="22"/>
          <w:szCs w:val="22"/>
          <w:lang w:eastAsia="fr-FR"/>
        </w:rPr>
        <w:t>u</w:t>
      </w:r>
      <w:r w:rsidRPr="00AF7C26">
        <w:rPr>
          <w:sz w:val="22"/>
          <w:szCs w:val="22"/>
          <w:lang w:eastAsia="fr-FR"/>
        </w:rPr>
        <w:t xml:space="preserve"> (gastritis), poremećaji </w:t>
      </w:r>
      <w:proofErr w:type="spellStart"/>
      <w:r w:rsidRPr="00AF7C26">
        <w:rPr>
          <w:sz w:val="22"/>
          <w:szCs w:val="22"/>
          <w:lang w:eastAsia="fr-FR"/>
        </w:rPr>
        <w:t>nerava</w:t>
      </w:r>
      <w:proofErr w:type="spellEnd"/>
      <w:r w:rsidRPr="00AF7C26">
        <w:rPr>
          <w:sz w:val="22"/>
          <w:szCs w:val="22"/>
          <w:lang w:eastAsia="fr-FR"/>
        </w:rPr>
        <w:t xml:space="preserve"> koji mogu uzrokovati slabost, </w:t>
      </w:r>
      <w:proofErr w:type="spellStart"/>
      <w:r w:rsidRPr="00AF7C26">
        <w:rPr>
          <w:sz w:val="22"/>
          <w:szCs w:val="22"/>
          <w:lang w:eastAsia="fr-FR"/>
        </w:rPr>
        <w:t>trn</w:t>
      </w:r>
      <w:r w:rsidR="007C289A" w:rsidRPr="00AF7C26">
        <w:rPr>
          <w:sz w:val="22"/>
          <w:szCs w:val="22"/>
          <w:lang w:eastAsia="fr-FR"/>
        </w:rPr>
        <w:t>jenje</w:t>
      </w:r>
      <w:proofErr w:type="spellEnd"/>
      <w:r w:rsidRPr="00AF7C26">
        <w:rPr>
          <w:sz w:val="22"/>
          <w:szCs w:val="22"/>
          <w:lang w:eastAsia="fr-FR"/>
        </w:rPr>
        <w:t xml:space="preserve"> ili </w:t>
      </w:r>
      <w:proofErr w:type="spellStart"/>
      <w:r w:rsidRPr="00AF7C26">
        <w:rPr>
          <w:sz w:val="22"/>
          <w:szCs w:val="22"/>
          <w:lang w:eastAsia="fr-FR"/>
        </w:rPr>
        <w:t>utrnulost</w:t>
      </w:r>
      <w:proofErr w:type="spellEnd"/>
      <w:r w:rsidRPr="00AF7C26">
        <w:rPr>
          <w:sz w:val="22"/>
          <w:szCs w:val="22"/>
          <w:lang w:eastAsia="fr-FR"/>
        </w:rPr>
        <w:t>, povećan tonus mišića, pov</w:t>
      </w:r>
      <w:r w:rsidR="00C23F13" w:rsidRPr="00AF7C26">
        <w:rPr>
          <w:sz w:val="22"/>
          <w:szCs w:val="22"/>
          <w:lang w:eastAsia="fr-FR"/>
        </w:rPr>
        <w:t>ećana koncentracija</w:t>
      </w:r>
      <w:r w:rsidRPr="00AF7C26">
        <w:rPr>
          <w:sz w:val="22"/>
          <w:szCs w:val="22"/>
          <w:lang w:eastAsia="fr-FR"/>
        </w:rPr>
        <w:t xml:space="preserve"> glukoze u krvi (</w:t>
      </w:r>
      <w:proofErr w:type="spellStart"/>
      <w:r w:rsidRPr="00AF7C26">
        <w:rPr>
          <w:sz w:val="22"/>
          <w:szCs w:val="22"/>
          <w:lang w:eastAsia="fr-FR"/>
        </w:rPr>
        <w:t>hiperglikemija</w:t>
      </w:r>
      <w:proofErr w:type="spellEnd"/>
      <w:r w:rsidRPr="00AF7C26">
        <w:rPr>
          <w:sz w:val="22"/>
          <w:szCs w:val="22"/>
          <w:lang w:eastAsia="fr-FR"/>
        </w:rPr>
        <w:t>), pov</w:t>
      </w:r>
      <w:r w:rsidR="005F6C67" w:rsidRPr="00AF7C26">
        <w:rPr>
          <w:sz w:val="22"/>
          <w:szCs w:val="22"/>
          <w:lang w:eastAsia="fr-FR"/>
        </w:rPr>
        <w:t>ećana koncentracija</w:t>
      </w:r>
      <w:r w:rsidRPr="00AF7C26">
        <w:rPr>
          <w:sz w:val="22"/>
          <w:szCs w:val="22"/>
          <w:lang w:eastAsia="fr-FR"/>
        </w:rPr>
        <w:t xml:space="preserve"> kalcijuma u krvi, šlog, vjerovatno </w:t>
      </w:r>
      <w:proofErr w:type="spellStart"/>
      <w:r w:rsidRPr="00AF7C26">
        <w:rPr>
          <w:sz w:val="22"/>
          <w:szCs w:val="22"/>
          <w:lang w:eastAsia="fr-FR"/>
        </w:rPr>
        <w:t>usljed</w:t>
      </w:r>
      <w:proofErr w:type="spellEnd"/>
      <w:r w:rsidRPr="00AF7C26">
        <w:rPr>
          <w:sz w:val="22"/>
          <w:szCs w:val="22"/>
          <w:lang w:eastAsia="fr-FR"/>
        </w:rPr>
        <w:t xml:space="preserve"> velikog </w:t>
      </w:r>
      <w:r w:rsidR="00D5431E" w:rsidRPr="00AF7C26">
        <w:rPr>
          <w:sz w:val="22"/>
          <w:szCs w:val="22"/>
          <w:lang w:eastAsia="fr-FR"/>
        </w:rPr>
        <w:t>pada</w:t>
      </w:r>
      <w:r w:rsidRPr="00AF7C26">
        <w:rPr>
          <w:sz w:val="22"/>
          <w:szCs w:val="22"/>
          <w:lang w:eastAsia="fr-FR"/>
        </w:rPr>
        <w:t xml:space="preserve"> krvnog pritiska.</w:t>
      </w:r>
    </w:p>
    <w:p w14:paraId="39216862" w14:textId="77777777" w:rsidR="00F31270" w:rsidRPr="00AF7C26" w:rsidRDefault="00F31270">
      <w:pPr>
        <w:tabs>
          <w:tab w:val="left" w:pos="567"/>
        </w:tabs>
        <w:jc w:val="both"/>
        <w:rPr>
          <w:sz w:val="22"/>
          <w:szCs w:val="22"/>
          <w:lang w:eastAsia="fr-FR"/>
        </w:rPr>
      </w:pPr>
    </w:p>
    <w:p w14:paraId="51AE4BD2" w14:textId="154A1B2C" w:rsidR="00F31270" w:rsidRPr="00AF7C26" w:rsidRDefault="00F31270">
      <w:pPr>
        <w:tabs>
          <w:tab w:val="left" w:pos="567"/>
        </w:tabs>
        <w:jc w:val="both"/>
        <w:rPr>
          <w:i/>
          <w:sz w:val="22"/>
          <w:szCs w:val="22"/>
          <w:lang w:eastAsia="fr-FR"/>
        </w:rPr>
      </w:pPr>
      <w:r w:rsidRPr="00AF7C26">
        <w:rPr>
          <w:i/>
          <w:sz w:val="22"/>
          <w:szCs w:val="22"/>
          <w:lang w:eastAsia="fr-FR"/>
        </w:rPr>
        <w:t>Nepoznata učestalost (</w:t>
      </w:r>
      <w:r w:rsidR="00CF4984" w:rsidRPr="00AF7C26">
        <w:rPr>
          <w:iCs/>
          <w:sz w:val="22"/>
          <w:szCs w:val="22"/>
          <w:u w:val="single"/>
          <w:lang w:eastAsia="fr-FR"/>
        </w:rPr>
        <w:t xml:space="preserve">učestalost se </w:t>
      </w:r>
      <w:r w:rsidRPr="00AF7C26">
        <w:rPr>
          <w:iCs/>
          <w:sz w:val="22"/>
          <w:szCs w:val="22"/>
          <w:u w:val="single"/>
          <w:lang w:eastAsia="fr-FR"/>
        </w:rPr>
        <w:t>ne može procijen</w:t>
      </w:r>
      <w:r w:rsidR="00CF4984" w:rsidRPr="00AF7C26">
        <w:rPr>
          <w:iCs/>
          <w:sz w:val="22"/>
          <w:szCs w:val="22"/>
          <w:u w:val="single"/>
          <w:lang w:eastAsia="fr-FR"/>
        </w:rPr>
        <w:t>iti</w:t>
      </w:r>
      <w:r w:rsidRPr="00AF7C26">
        <w:rPr>
          <w:iCs/>
          <w:sz w:val="22"/>
          <w:szCs w:val="22"/>
          <w:u w:val="single"/>
          <w:lang w:eastAsia="fr-FR"/>
        </w:rPr>
        <w:t xml:space="preserve"> na osnovu </w:t>
      </w:r>
      <w:r w:rsidR="000E4ECB" w:rsidRPr="00AF7C26">
        <w:rPr>
          <w:iCs/>
          <w:sz w:val="22"/>
          <w:szCs w:val="22"/>
          <w:u w:val="single"/>
          <w:lang w:eastAsia="fr-FR"/>
        </w:rPr>
        <w:t>dostupnih</w:t>
      </w:r>
      <w:r w:rsidRPr="00AF7C26">
        <w:rPr>
          <w:iCs/>
          <w:sz w:val="22"/>
          <w:szCs w:val="22"/>
          <w:u w:val="single"/>
          <w:lang w:eastAsia="fr-FR"/>
        </w:rPr>
        <w:t xml:space="preserve"> podataka</w:t>
      </w:r>
      <w:r w:rsidRPr="00AF7C26">
        <w:rPr>
          <w:i/>
          <w:sz w:val="22"/>
          <w:szCs w:val="22"/>
          <w:lang w:eastAsia="fr-FR"/>
        </w:rPr>
        <w:t xml:space="preserve">): </w:t>
      </w:r>
    </w:p>
    <w:p w14:paraId="269F976D" w14:textId="69EBC44D" w:rsidR="00F31270" w:rsidRPr="00AF7C26" w:rsidRDefault="00541C88">
      <w:pPr>
        <w:tabs>
          <w:tab w:val="left" w:pos="567"/>
        </w:tabs>
        <w:jc w:val="both"/>
        <w:rPr>
          <w:sz w:val="22"/>
          <w:szCs w:val="22"/>
          <w:lang w:eastAsia="fr-FR"/>
        </w:rPr>
      </w:pPr>
      <w:r w:rsidRPr="00AF7C26">
        <w:rPr>
          <w:sz w:val="22"/>
          <w:szCs w:val="22"/>
          <w:lang w:eastAsia="fr-FR"/>
        </w:rPr>
        <w:t xml:space="preserve">U slučaju </w:t>
      </w:r>
      <w:proofErr w:type="spellStart"/>
      <w:r w:rsidRPr="00AF7C26">
        <w:rPr>
          <w:sz w:val="22"/>
          <w:szCs w:val="22"/>
          <w:lang w:eastAsia="fr-FR"/>
        </w:rPr>
        <w:t>insuficijencije</w:t>
      </w:r>
      <w:proofErr w:type="spellEnd"/>
      <w:r w:rsidRPr="00AF7C26">
        <w:rPr>
          <w:sz w:val="22"/>
          <w:szCs w:val="22"/>
          <w:lang w:eastAsia="fr-FR"/>
        </w:rPr>
        <w:t xml:space="preserve"> jetre (slabost jetre), postoji mogućnost pojave </w:t>
      </w:r>
      <w:proofErr w:type="spellStart"/>
      <w:r w:rsidRPr="00AF7C26">
        <w:rPr>
          <w:sz w:val="22"/>
          <w:szCs w:val="22"/>
          <w:lang w:eastAsia="fr-FR"/>
        </w:rPr>
        <w:t>h</w:t>
      </w:r>
      <w:r w:rsidR="00F31270" w:rsidRPr="00AF7C26">
        <w:rPr>
          <w:sz w:val="22"/>
          <w:szCs w:val="22"/>
          <w:lang w:eastAsia="fr-FR"/>
        </w:rPr>
        <w:t>epatičk</w:t>
      </w:r>
      <w:r w:rsidRPr="00AF7C26">
        <w:rPr>
          <w:sz w:val="22"/>
          <w:szCs w:val="22"/>
          <w:lang w:eastAsia="fr-FR"/>
        </w:rPr>
        <w:t>e</w:t>
      </w:r>
      <w:proofErr w:type="spellEnd"/>
      <w:r w:rsidR="00F31270" w:rsidRPr="00AF7C26">
        <w:rPr>
          <w:sz w:val="22"/>
          <w:szCs w:val="22"/>
          <w:lang w:eastAsia="fr-FR"/>
        </w:rPr>
        <w:t xml:space="preserve"> </w:t>
      </w:r>
      <w:proofErr w:type="spellStart"/>
      <w:r w:rsidR="00F31270" w:rsidRPr="00AF7C26">
        <w:rPr>
          <w:sz w:val="22"/>
          <w:szCs w:val="22"/>
          <w:lang w:eastAsia="fr-FR"/>
        </w:rPr>
        <w:t>encefalopatij</w:t>
      </w:r>
      <w:r w:rsidRPr="00AF7C26">
        <w:rPr>
          <w:sz w:val="22"/>
          <w:szCs w:val="22"/>
          <w:lang w:eastAsia="fr-FR"/>
        </w:rPr>
        <w:t>e</w:t>
      </w:r>
      <w:proofErr w:type="spellEnd"/>
      <w:r w:rsidR="00F31270" w:rsidRPr="00AF7C26">
        <w:rPr>
          <w:sz w:val="22"/>
          <w:szCs w:val="22"/>
          <w:lang w:eastAsia="fr-FR"/>
        </w:rPr>
        <w:t xml:space="preserve"> (</w:t>
      </w:r>
      <w:r w:rsidRPr="00AF7C26">
        <w:rPr>
          <w:sz w:val="22"/>
          <w:szCs w:val="22"/>
          <w:lang w:eastAsia="fr-FR"/>
        </w:rPr>
        <w:t>oboljenj</w:t>
      </w:r>
      <w:r w:rsidR="007C289A" w:rsidRPr="00AF7C26">
        <w:rPr>
          <w:sz w:val="22"/>
          <w:szCs w:val="22"/>
          <w:lang w:eastAsia="fr-FR"/>
        </w:rPr>
        <w:t>e</w:t>
      </w:r>
      <w:r w:rsidRPr="00AF7C26">
        <w:rPr>
          <w:sz w:val="22"/>
          <w:szCs w:val="22"/>
          <w:lang w:eastAsia="fr-FR"/>
        </w:rPr>
        <w:t xml:space="preserve"> mozg</w:t>
      </w:r>
      <w:r w:rsidR="007C289A" w:rsidRPr="00AF7C26">
        <w:rPr>
          <w:sz w:val="22"/>
          <w:szCs w:val="22"/>
          <w:lang w:eastAsia="fr-FR"/>
        </w:rPr>
        <w:t>a izazvano oboljenjima jetre</w:t>
      </w:r>
      <w:r w:rsidR="00F31270" w:rsidRPr="00AF7C26">
        <w:rPr>
          <w:sz w:val="22"/>
          <w:szCs w:val="22"/>
          <w:lang w:eastAsia="fr-FR"/>
        </w:rPr>
        <w:t xml:space="preserve">), </w:t>
      </w:r>
      <w:r w:rsidR="001B46E7" w:rsidRPr="00AF7C26">
        <w:rPr>
          <w:sz w:val="22"/>
          <w:szCs w:val="22"/>
          <w:lang w:eastAsia="fr-FR"/>
        </w:rPr>
        <w:t>poremećaj</w:t>
      </w:r>
      <w:r w:rsidR="00F31270" w:rsidRPr="00AF7C26">
        <w:rPr>
          <w:sz w:val="22"/>
          <w:szCs w:val="22"/>
          <w:lang w:eastAsia="fr-FR"/>
        </w:rPr>
        <w:t xml:space="preserve"> EKG</w:t>
      </w:r>
      <w:r w:rsidR="001B46E7" w:rsidRPr="00AF7C26">
        <w:rPr>
          <w:sz w:val="22"/>
          <w:szCs w:val="22"/>
          <w:lang w:eastAsia="fr-FR"/>
        </w:rPr>
        <w:t>-a</w:t>
      </w:r>
      <w:r w:rsidR="00F31270" w:rsidRPr="00AF7C26">
        <w:rPr>
          <w:sz w:val="22"/>
          <w:szCs w:val="22"/>
          <w:lang w:eastAsia="fr-FR"/>
        </w:rPr>
        <w:t xml:space="preserve">,  ako patite od sistemskog </w:t>
      </w:r>
      <w:proofErr w:type="spellStart"/>
      <w:r w:rsidR="00F31270" w:rsidRPr="00AF7C26">
        <w:rPr>
          <w:sz w:val="22"/>
          <w:szCs w:val="22"/>
          <w:lang w:eastAsia="fr-FR"/>
        </w:rPr>
        <w:t>lupusa</w:t>
      </w:r>
      <w:proofErr w:type="spellEnd"/>
      <w:r w:rsidR="00F31270" w:rsidRPr="00AF7C26">
        <w:rPr>
          <w:sz w:val="22"/>
          <w:szCs w:val="22"/>
          <w:lang w:eastAsia="fr-FR"/>
        </w:rPr>
        <w:t xml:space="preserve"> </w:t>
      </w:r>
      <w:proofErr w:type="spellStart"/>
      <w:r w:rsidR="00F31270" w:rsidRPr="00AF7C26">
        <w:rPr>
          <w:sz w:val="22"/>
          <w:szCs w:val="22"/>
          <w:lang w:eastAsia="fr-FR"/>
        </w:rPr>
        <w:t>eritematozusa</w:t>
      </w:r>
      <w:proofErr w:type="spellEnd"/>
      <w:r w:rsidR="00F31270" w:rsidRPr="00AF7C26">
        <w:rPr>
          <w:sz w:val="22"/>
          <w:szCs w:val="22"/>
          <w:lang w:eastAsia="fr-FR"/>
        </w:rPr>
        <w:t xml:space="preserve"> (vrsta </w:t>
      </w:r>
      <w:proofErr w:type="spellStart"/>
      <w:r w:rsidR="00F31270" w:rsidRPr="00AF7C26">
        <w:rPr>
          <w:sz w:val="22"/>
          <w:szCs w:val="22"/>
          <w:lang w:eastAsia="fr-FR"/>
        </w:rPr>
        <w:t>kolagenske</w:t>
      </w:r>
      <w:proofErr w:type="spellEnd"/>
      <w:r w:rsidR="00F31270" w:rsidRPr="00AF7C26">
        <w:rPr>
          <w:sz w:val="22"/>
          <w:szCs w:val="22"/>
          <w:lang w:eastAsia="fr-FR"/>
        </w:rPr>
        <w:t xml:space="preserve"> bolesti), može doći do pogoršanja bolesti.</w:t>
      </w:r>
    </w:p>
    <w:p w14:paraId="12FC9B9A" w14:textId="20F6C6F1" w:rsidR="00B903DB" w:rsidRPr="00AF7C26" w:rsidRDefault="00F31270" w:rsidP="00BD2F8E">
      <w:pPr>
        <w:tabs>
          <w:tab w:val="left" w:pos="567"/>
        </w:tabs>
        <w:jc w:val="both"/>
        <w:rPr>
          <w:sz w:val="22"/>
          <w:szCs w:val="22"/>
        </w:rPr>
      </w:pPr>
      <w:r w:rsidRPr="00AF7C26">
        <w:rPr>
          <w:sz w:val="22"/>
          <w:szCs w:val="22"/>
          <w:lang w:eastAsia="fr-FR"/>
        </w:rPr>
        <w:t>Kratkovidost (</w:t>
      </w:r>
      <w:proofErr w:type="spellStart"/>
      <w:r w:rsidRPr="00AF7C26">
        <w:rPr>
          <w:sz w:val="22"/>
          <w:szCs w:val="22"/>
          <w:lang w:eastAsia="fr-FR"/>
        </w:rPr>
        <w:t>miopija</w:t>
      </w:r>
      <w:proofErr w:type="spellEnd"/>
      <w:r w:rsidRPr="00AF7C26">
        <w:rPr>
          <w:sz w:val="22"/>
          <w:szCs w:val="22"/>
          <w:lang w:eastAsia="fr-FR"/>
        </w:rPr>
        <w:t>), zamućen vid</w:t>
      </w:r>
      <w:r w:rsidR="007713BE" w:rsidRPr="00AF7C26">
        <w:rPr>
          <w:sz w:val="22"/>
          <w:szCs w:val="22"/>
          <w:lang w:eastAsia="fr-FR"/>
        </w:rPr>
        <w:t>, smanjenje vida ili bol u očima zbog visokog pritiska (mogu</w:t>
      </w:r>
      <w:r w:rsidR="00DA51A2" w:rsidRPr="00AF7C26">
        <w:rPr>
          <w:sz w:val="22"/>
          <w:szCs w:val="22"/>
          <w:lang w:eastAsia="fr-FR"/>
        </w:rPr>
        <w:t>ć</w:t>
      </w:r>
      <w:r w:rsidR="007713BE" w:rsidRPr="00AF7C26">
        <w:rPr>
          <w:sz w:val="22"/>
          <w:szCs w:val="22"/>
          <w:lang w:eastAsia="fr-FR"/>
        </w:rPr>
        <w:t>i znaci nakupljanja tečnosti u vaskularnom sloju oka (</w:t>
      </w:r>
      <w:proofErr w:type="spellStart"/>
      <w:r w:rsidR="007713BE" w:rsidRPr="00AF7C26">
        <w:rPr>
          <w:sz w:val="22"/>
          <w:szCs w:val="22"/>
          <w:lang w:eastAsia="fr-FR"/>
        </w:rPr>
        <w:t>horoidalni</w:t>
      </w:r>
      <w:proofErr w:type="spellEnd"/>
      <w:r w:rsidR="007713BE" w:rsidRPr="00AF7C26">
        <w:rPr>
          <w:sz w:val="22"/>
          <w:szCs w:val="22"/>
          <w:lang w:eastAsia="fr-FR"/>
        </w:rPr>
        <w:t xml:space="preserve"> izliv) ili akutni glaukom zatvorenog ugla)</w:t>
      </w:r>
      <w:r w:rsidRPr="00AF7C26">
        <w:rPr>
          <w:sz w:val="22"/>
          <w:szCs w:val="22"/>
          <w:lang w:eastAsia="fr-FR"/>
        </w:rPr>
        <w:t>.</w:t>
      </w:r>
      <w:r w:rsidR="00B903DB" w:rsidRPr="00AF7C26">
        <w:rPr>
          <w:sz w:val="22"/>
          <w:szCs w:val="22"/>
        </w:rPr>
        <w:t xml:space="preserve">Drhtanje, ukočeni stav, lice kao maska, usporeni pokreti i sitan, nesiguran hod. </w:t>
      </w:r>
      <w:r w:rsidR="0043582B" w:rsidRPr="00AF7C26">
        <w:rPr>
          <w:sz w:val="22"/>
          <w:szCs w:val="22"/>
        </w:rPr>
        <w:t>Prom</w:t>
      </w:r>
      <w:r w:rsidR="0035702E" w:rsidRPr="00AF7C26">
        <w:rPr>
          <w:sz w:val="22"/>
          <w:szCs w:val="22"/>
        </w:rPr>
        <w:t>j</w:t>
      </w:r>
      <w:r w:rsidR="0043582B" w:rsidRPr="00AF7C26">
        <w:rPr>
          <w:sz w:val="22"/>
          <w:szCs w:val="22"/>
        </w:rPr>
        <w:t>ena boje, ukočenost i bol</w:t>
      </w:r>
      <w:r w:rsidR="000D4671" w:rsidRPr="00AF7C26">
        <w:rPr>
          <w:sz w:val="22"/>
          <w:szCs w:val="22"/>
        </w:rPr>
        <w:t xml:space="preserve"> u prstima ili nožnim prstima (</w:t>
      </w:r>
      <w:proofErr w:type="spellStart"/>
      <w:r w:rsidR="000D4671" w:rsidRPr="00AF7C26">
        <w:rPr>
          <w:i/>
          <w:iCs/>
          <w:sz w:val="22"/>
          <w:szCs w:val="22"/>
        </w:rPr>
        <w:t>Raynaud</w:t>
      </w:r>
      <w:proofErr w:type="spellEnd"/>
      <w:r w:rsidR="003F7C49" w:rsidRPr="00AF7C26">
        <w:rPr>
          <w:i/>
          <w:iCs/>
          <w:sz w:val="22"/>
          <w:szCs w:val="22"/>
        </w:rPr>
        <w:t xml:space="preserve">-ov </w:t>
      </w:r>
      <w:r w:rsidR="003F7C49" w:rsidRPr="00AF7C26">
        <w:rPr>
          <w:sz w:val="22"/>
          <w:szCs w:val="22"/>
        </w:rPr>
        <w:t>fenomen)</w:t>
      </w:r>
    </w:p>
    <w:p w14:paraId="14A580C6" w14:textId="77777777" w:rsidR="00F31270" w:rsidRPr="00AF7C26" w:rsidRDefault="00F31270" w:rsidP="004D7017">
      <w:pPr>
        <w:tabs>
          <w:tab w:val="left" w:pos="567"/>
        </w:tabs>
        <w:jc w:val="both"/>
        <w:rPr>
          <w:sz w:val="22"/>
          <w:szCs w:val="22"/>
          <w:lang w:eastAsia="fr-FR"/>
        </w:rPr>
      </w:pPr>
    </w:p>
    <w:p w14:paraId="2C49F151" w14:textId="77777777" w:rsidR="00F31270" w:rsidRPr="00AF7C26" w:rsidRDefault="00F31270" w:rsidP="004D7017">
      <w:pPr>
        <w:jc w:val="both"/>
        <w:rPr>
          <w:sz w:val="22"/>
          <w:szCs w:val="22"/>
          <w:lang w:eastAsia="fr-FR"/>
        </w:rPr>
      </w:pPr>
      <w:r w:rsidRPr="00AF7C26">
        <w:rPr>
          <w:sz w:val="22"/>
          <w:szCs w:val="22"/>
          <w:lang w:eastAsia="fr-FR"/>
        </w:rPr>
        <w:t xml:space="preserve">Može doći do poremećaja vrijednosti laboratorijskih parametara (rezultata laboratorijske analize krvi). </w:t>
      </w:r>
    </w:p>
    <w:p w14:paraId="2BBB6B8C" w14:textId="77777777" w:rsidR="00F31270" w:rsidRPr="00AF7C26" w:rsidRDefault="00F31270">
      <w:pPr>
        <w:jc w:val="both"/>
        <w:rPr>
          <w:sz w:val="22"/>
          <w:szCs w:val="22"/>
        </w:rPr>
      </w:pPr>
      <w:r w:rsidRPr="00AF7C26">
        <w:rPr>
          <w:sz w:val="22"/>
          <w:szCs w:val="22"/>
          <w:lang w:eastAsia="fr-FR"/>
        </w:rPr>
        <w:t>Vaš ljekar može zatražiti laboratorijsku analizu krvi, kako bi pratio Vaše zdravstveno stanje.</w:t>
      </w:r>
    </w:p>
    <w:p w14:paraId="50199966" w14:textId="77777777" w:rsidR="00F31270" w:rsidRPr="00AF7C26" w:rsidRDefault="00F31270">
      <w:pPr>
        <w:jc w:val="both"/>
        <w:rPr>
          <w:sz w:val="22"/>
          <w:szCs w:val="22"/>
        </w:rPr>
      </w:pPr>
    </w:p>
    <w:p w14:paraId="011EB919" w14:textId="79930A69" w:rsidR="00861317" w:rsidRPr="00AF7C26" w:rsidRDefault="00861317" w:rsidP="00BD2F8E">
      <w:pPr>
        <w:jc w:val="both"/>
        <w:rPr>
          <w:sz w:val="22"/>
          <w:szCs w:val="22"/>
        </w:rPr>
      </w:pPr>
      <w:r w:rsidRPr="00AF7C26">
        <w:rPr>
          <w:sz w:val="22"/>
          <w:szCs w:val="22"/>
        </w:rPr>
        <w:t>Ukoliko imate neke od ovih simptoma, obratite se Vašem l</w:t>
      </w:r>
      <w:r w:rsidR="00CF3336" w:rsidRPr="00AF7C26">
        <w:rPr>
          <w:sz w:val="22"/>
          <w:szCs w:val="22"/>
        </w:rPr>
        <w:t>j</w:t>
      </w:r>
      <w:r w:rsidRPr="00AF7C26">
        <w:rPr>
          <w:sz w:val="22"/>
          <w:szCs w:val="22"/>
        </w:rPr>
        <w:t>ekaru što je pr</w:t>
      </w:r>
      <w:r w:rsidR="00CF3336" w:rsidRPr="00AF7C26">
        <w:rPr>
          <w:sz w:val="22"/>
          <w:szCs w:val="22"/>
        </w:rPr>
        <w:t>ij</w:t>
      </w:r>
      <w:r w:rsidRPr="00AF7C26">
        <w:rPr>
          <w:sz w:val="22"/>
          <w:szCs w:val="22"/>
        </w:rPr>
        <w:t>e moguće.</w:t>
      </w:r>
    </w:p>
    <w:p w14:paraId="12AF9BCC" w14:textId="77777777" w:rsidR="00861317" w:rsidRPr="00AF7C26" w:rsidRDefault="00861317" w:rsidP="004D7017">
      <w:pPr>
        <w:jc w:val="both"/>
        <w:rPr>
          <w:sz w:val="22"/>
          <w:szCs w:val="22"/>
        </w:rPr>
      </w:pPr>
    </w:p>
    <w:p w14:paraId="5FAD94FE" w14:textId="77777777" w:rsidR="00F875F0" w:rsidRPr="00AF7C26" w:rsidRDefault="00F875F0" w:rsidP="00BD2F8E">
      <w:pPr>
        <w:jc w:val="both"/>
        <w:rPr>
          <w:rFonts w:eastAsia="Calibri"/>
          <w:spacing w:val="-5"/>
          <w:sz w:val="22"/>
          <w:szCs w:val="22"/>
          <w:u w:val="single"/>
        </w:rPr>
      </w:pPr>
      <w:r w:rsidRPr="00AF7C26">
        <w:rPr>
          <w:rFonts w:eastAsia="Calibri"/>
          <w:spacing w:val="-5"/>
          <w:sz w:val="22"/>
          <w:szCs w:val="22"/>
          <w:u w:val="single"/>
        </w:rPr>
        <w:t>Prijavljivanje sumnji na neželjena dejstva</w:t>
      </w:r>
    </w:p>
    <w:p w14:paraId="2139CE1C" w14:textId="77777777" w:rsidR="00F875F0" w:rsidRPr="00AF7C26" w:rsidRDefault="00F875F0" w:rsidP="00BD2F8E">
      <w:pPr>
        <w:jc w:val="both"/>
        <w:rPr>
          <w:rFonts w:eastAsia="Calibri"/>
          <w:spacing w:val="-5"/>
          <w:sz w:val="22"/>
          <w:szCs w:val="22"/>
          <w:u w:val="single"/>
        </w:rPr>
      </w:pPr>
    </w:p>
    <w:p w14:paraId="41A4C8FC" w14:textId="77777777" w:rsidR="00F875F0" w:rsidRPr="00AF7C26" w:rsidRDefault="00F875F0" w:rsidP="00BD2F8E">
      <w:pPr>
        <w:jc w:val="both"/>
        <w:rPr>
          <w:rFonts w:eastAsia="Calibri"/>
          <w:spacing w:val="-5"/>
          <w:sz w:val="22"/>
          <w:szCs w:val="22"/>
        </w:rPr>
      </w:pPr>
      <w:r w:rsidRPr="00AF7C26">
        <w:rPr>
          <w:rFonts w:eastAsia="Calibri"/>
          <w:spacing w:val="-5"/>
          <w:sz w:val="22"/>
          <w:szCs w:val="22"/>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69BF49F4" w14:textId="77777777" w:rsidR="00F875F0" w:rsidRPr="00AF7C26" w:rsidRDefault="00F875F0" w:rsidP="00BD2F8E">
      <w:pPr>
        <w:jc w:val="both"/>
        <w:rPr>
          <w:rFonts w:eastAsia="Calibri"/>
          <w:spacing w:val="-5"/>
          <w:sz w:val="22"/>
          <w:szCs w:val="22"/>
        </w:rPr>
      </w:pPr>
    </w:p>
    <w:p w14:paraId="6A8510BF" w14:textId="77777777" w:rsidR="00F875F0" w:rsidRPr="00AF7C26" w:rsidRDefault="00F875F0" w:rsidP="00BD2F8E">
      <w:pPr>
        <w:jc w:val="both"/>
        <w:rPr>
          <w:rFonts w:eastAsia="Calibri"/>
          <w:spacing w:val="-5"/>
          <w:sz w:val="22"/>
          <w:szCs w:val="22"/>
        </w:rPr>
      </w:pPr>
      <w:r w:rsidRPr="00AF7C26">
        <w:rPr>
          <w:rFonts w:eastAsia="Calibri"/>
          <w:spacing w:val="-5"/>
          <w:sz w:val="22"/>
          <w:szCs w:val="22"/>
        </w:rPr>
        <w:t xml:space="preserve">Institut za ljekove i medicinska sredstva </w:t>
      </w:r>
    </w:p>
    <w:p w14:paraId="0DE059F0" w14:textId="77777777" w:rsidR="00F875F0" w:rsidRPr="00AF7C26" w:rsidRDefault="00F875F0" w:rsidP="00BD2F8E">
      <w:pPr>
        <w:jc w:val="both"/>
        <w:rPr>
          <w:rFonts w:eastAsia="Calibri"/>
          <w:spacing w:val="-5"/>
          <w:sz w:val="22"/>
          <w:szCs w:val="22"/>
        </w:rPr>
      </w:pPr>
      <w:r w:rsidRPr="00AF7C26">
        <w:rPr>
          <w:rFonts w:eastAsia="Calibri"/>
          <w:spacing w:val="-5"/>
          <w:sz w:val="22"/>
          <w:szCs w:val="22"/>
        </w:rPr>
        <w:t xml:space="preserve">Odjeljenje za </w:t>
      </w:r>
      <w:proofErr w:type="spellStart"/>
      <w:r w:rsidRPr="00AF7C26">
        <w:rPr>
          <w:rFonts w:eastAsia="Calibri"/>
          <w:spacing w:val="-5"/>
          <w:sz w:val="22"/>
          <w:szCs w:val="22"/>
        </w:rPr>
        <w:t>farmakovigilancu</w:t>
      </w:r>
      <w:proofErr w:type="spellEnd"/>
    </w:p>
    <w:p w14:paraId="72E70AE6" w14:textId="77777777" w:rsidR="00F875F0" w:rsidRPr="00AF7C26" w:rsidRDefault="00F875F0" w:rsidP="00BD2F8E">
      <w:pPr>
        <w:jc w:val="both"/>
        <w:rPr>
          <w:rFonts w:eastAsia="Calibri"/>
          <w:spacing w:val="-5"/>
          <w:sz w:val="22"/>
          <w:szCs w:val="22"/>
        </w:rPr>
      </w:pPr>
      <w:r w:rsidRPr="00AF7C26">
        <w:rPr>
          <w:rFonts w:eastAsia="Calibri"/>
          <w:spacing w:val="-5"/>
          <w:sz w:val="22"/>
          <w:szCs w:val="22"/>
        </w:rPr>
        <w:t>Bulevar Ivana Crnojevića 64a, 81000 Podgorica</w:t>
      </w:r>
    </w:p>
    <w:p w14:paraId="249A1B08" w14:textId="77777777" w:rsidR="00F875F0" w:rsidRPr="00AF7C26" w:rsidRDefault="00F875F0" w:rsidP="00BD2F8E">
      <w:pPr>
        <w:jc w:val="both"/>
        <w:rPr>
          <w:rFonts w:eastAsia="Calibri"/>
          <w:spacing w:val="-5"/>
          <w:sz w:val="22"/>
          <w:szCs w:val="22"/>
        </w:rPr>
      </w:pPr>
    </w:p>
    <w:p w14:paraId="470BD6F3" w14:textId="77777777" w:rsidR="00F875F0" w:rsidRPr="00AF7C26" w:rsidRDefault="00F875F0" w:rsidP="00BD2F8E">
      <w:pPr>
        <w:jc w:val="both"/>
        <w:rPr>
          <w:rFonts w:eastAsia="Calibri"/>
          <w:spacing w:val="-5"/>
          <w:sz w:val="22"/>
          <w:szCs w:val="22"/>
        </w:rPr>
      </w:pPr>
      <w:r w:rsidRPr="00AF7C26">
        <w:rPr>
          <w:rFonts w:eastAsia="Calibri"/>
          <w:spacing w:val="-5"/>
          <w:sz w:val="22"/>
          <w:szCs w:val="22"/>
        </w:rPr>
        <w:t>tel: +382 (0) 20 310 280</w:t>
      </w:r>
    </w:p>
    <w:p w14:paraId="2C420856" w14:textId="77777777" w:rsidR="00F875F0" w:rsidRPr="00AF7C26" w:rsidRDefault="00F875F0" w:rsidP="00BD2F8E">
      <w:pPr>
        <w:jc w:val="both"/>
        <w:rPr>
          <w:rFonts w:eastAsia="Calibri"/>
          <w:spacing w:val="-5"/>
          <w:sz w:val="22"/>
          <w:szCs w:val="22"/>
        </w:rPr>
      </w:pPr>
      <w:proofErr w:type="spellStart"/>
      <w:r w:rsidRPr="00AF7C26">
        <w:rPr>
          <w:rFonts w:eastAsia="Calibri"/>
          <w:spacing w:val="-5"/>
          <w:sz w:val="22"/>
          <w:szCs w:val="22"/>
        </w:rPr>
        <w:t>fax</w:t>
      </w:r>
      <w:proofErr w:type="spellEnd"/>
      <w:r w:rsidRPr="00AF7C26">
        <w:rPr>
          <w:rFonts w:eastAsia="Calibri"/>
          <w:spacing w:val="-5"/>
          <w:sz w:val="22"/>
          <w:szCs w:val="22"/>
        </w:rPr>
        <w:t>: +382 (0) 20 310 581</w:t>
      </w:r>
    </w:p>
    <w:p w14:paraId="7C469FD5" w14:textId="77777777" w:rsidR="00F875F0" w:rsidRPr="00AF7C26" w:rsidRDefault="00F875F0" w:rsidP="00BD2F8E">
      <w:pPr>
        <w:jc w:val="both"/>
        <w:rPr>
          <w:rFonts w:eastAsia="Calibri"/>
          <w:spacing w:val="-5"/>
          <w:sz w:val="22"/>
          <w:szCs w:val="22"/>
        </w:rPr>
      </w:pPr>
      <w:r w:rsidRPr="00AF7C26">
        <w:rPr>
          <w:rFonts w:eastAsia="Calibri"/>
          <w:spacing w:val="-5"/>
          <w:sz w:val="22"/>
          <w:szCs w:val="22"/>
        </w:rPr>
        <w:t xml:space="preserve">www.cinmed.me </w:t>
      </w:r>
    </w:p>
    <w:p w14:paraId="3C6EB15B" w14:textId="77777777" w:rsidR="00F875F0" w:rsidRPr="00AF7C26" w:rsidRDefault="00F875F0" w:rsidP="00BD2F8E">
      <w:pPr>
        <w:jc w:val="both"/>
        <w:rPr>
          <w:rFonts w:eastAsia="Calibri"/>
          <w:spacing w:val="-5"/>
          <w:sz w:val="22"/>
          <w:szCs w:val="22"/>
        </w:rPr>
      </w:pPr>
      <w:r w:rsidRPr="00AF7C26">
        <w:rPr>
          <w:rFonts w:eastAsia="Calibri"/>
          <w:spacing w:val="-5"/>
          <w:sz w:val="22"/>
          <w:szCs w:val="22"/>
        </w:rPr>
        <w:t xml:space="preserve">nezeljenadejstva@cinmed.me </w:t>
      </w:r>
    </w:p>
    <w:p w14:paraId="7D96B703" w14:textId="77777777" w:rsidR="00F875F0" w:rsidRPr="00AF7C26" w:rsidRDefault="00F875F0" w:rsidP="00BD2F8E">
      <w:pPr>
        <w:jc w:val="both"/>
        <w:rPr>
          <w:rFonts w:eastAsia="Calibri"/>
          <w:spacing w:val="-5"/>
          <w:sz w:val="22"/>
          <w:szCs w:val="22"/>
        </w:rPr>
      </w:pPr>
      <w:r w:rsidRPr="00AF7C26">
        <w:rPr>
          <w:rFonts w:eastAsia="Calibri"/>
          <w:spacing w:val="-5"/>
          <w:sz w:val="22"/>
          <w:szCs w:val="22"/>
        </w:rPr>
        <w:t>putem IS zdravstvene zaštite</w:t>
      </w:r>
    </w:p>
    <w:p w14:paraId="19F7EED2" w14:textId="77777777" w:rsidR="00F875F0" w:rsidRPr="00AF7C26" w:rsidRDefault="00F875F0" w:rsidP="00BD2F8E">
      <w:pPr>
        <w:jc w:val="both"/>
        <w:rPr>
          <w:rFonts w:eastAsia="Calibri"/>
          <w:spacing w:val="-5"/>
          <w:sz w:val="22"/>
          <w:szCs w:val="22"/>
        </w:rPr>
      </w:pPr>
      <w:r w:rsidRPr="00AF7C26">
        <w:rPr>
          <w:rFonts w:eastAsia="Calibri"/>
          <w:spacing w:val="-5"/>
          <w:sz w:val="22"/>
          <w:szCs w:val="22"/>
        </w:rPr>
        <w:t xml:space="preserve">QR kod za </w:t>
      </w:r>
      <w:proofErr w:type="spellStart"/>
      <w:r w:rsidRPr="00AF7C26">
        <w:rPr>
          <w:rFonts w:eastAsia="Calibri"/>
          <w:spacing w:val="-5"/>
          <w:sz w:val="22"/>
          <w:szCs w:val="22"/>
        </w:rPr>
        <w:t>online</w:t>
      </w:r>
      <w:proofErr w:type="spellEnd"/>
      <w:r w:rsidRPr="00AF7C26">
        <w:rPr>
          <w:rFonts w:eastAsia="Calibri"/>
          <w:spacing w:val="-5"/>
          <w:sz w:val="22"/>
          <w:szCs w:val="22"/>
        </w:rPr>
        <w:t xml:space="preserve"> prijavu sumnje na neželjeno dejstvo lijeka:</w:t>
      </w:r>
    </w:p>
    <w:p w14:paraId="5791A429" w14:textId="60F80A81" w:rsidR="00F875F0" w:rsidRPr="00AF7C26" w:rsidRDefault="00F875F0" w:rsidP="00BD2F8E">
      <w:pPr>
        <w:jc w:val="both"/>
        <w:rPr>
          <w:rFonts w:eastAsia="Calibri"/>
          <w:spacing w:val="-5"/>
          <w:sz w:val="22"/>
          <w:szCs w:val="22"/>
          <w:u w:val="single"/>
        </w:rPr>
      </w:pPr>
    </w:p>
    <w:p w14:paraId="26B7DAE5" w14:textId="1903464C" w:rsidR="00F875F0" w:rsidRPr="00AF7C26" w:rsidRDefault="00DA51A2" w:rsidP="00BD2F8E">
      <w:pPr>
        <w:jc w:val="both"/>
        <w:rPr>
          <w:rFonts w:eastAsia="Calibri"/>
          <w:spacing w:val="-5"/>
          <w:sz w:val="22"/>
          <w:szCs w:val="22"/>
          <w:u w:val="single"/>
        </w:rPr>
      </w:pPr>
      <w:r w:rsidRPr="00AF7C26">
        <w:rPr>
          <w:b/>
          <w:bCs/>
          <w:noProof/>
          <w:sz w:val="22"/>
          <w:szCs w:val="22"/>
        </w:rPr>
        <w:drawing>
          <wp:inline distT="0" distB="0" distL="0" distR="0" wp14:anchorId="4B7355D5" wp14:editId="49EA0269">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E1C7CAA" w14:textId="02C0A48A" w:rsidR="00F31270" w:rsidRPr="00AF7C26" w:rsidRDefault="00F875F0" w:rsidP="00610721">
      <w:pPr>
        <w:rPr>
          <w:rFonts w:eastAsia="Calibri"/>
          <w:spacing w:val="-5"/>
          <w:sz w:val="22"/>
          <w:szCs w:val="22"/>
          <w:u w:val="single"/>
        </w:rPr>
      </w:pPr>
      <w:r w:rsidRPr="00AF7C26">
        <w:rPr>
          <w:rFonts w:eastAsia="Calibri"/>
          <w:spacing w:val="-5"/>
          <w:sz w:val="22"/>
          <w:szCs w:val="22"/>
          <w:u w:val="single"/>
        </w:rPr>
        <w:t xml:space="preserve"> </w:t>
      </w:r>
    </w:p>
    <w:p w14:paraId="3374F9A8" w14:textId="77777777" w:rsidR="00610721" w:rsidRPr="00AF7C26" w:rsidRDefault="00610721" w:rsidP="00610721">
      <w:pPr>
        <w:rPr>
          <w:sz w:val="22"/>
          <w:szCs w:val="22"/>
        </w:rPr>
      </w:pPr>
    </w:p>
    <w:p w14:paraId="65E75C26" w14:textId="77777777" w:rsidR="00F31270" w:rsidRPr="00AF7C26" w:rsidRDefault="00F31270" w:rsidP="00610721">
      <w:pPr>
        <w:tabs>
          <w:tab w:val="left" w:pos="540"/>
          <w:tab w:val="left" w:pos="569"/>
        </w:tabs>
        <w:rPr>
          <w:b/>
          <w:bCs/>
          <w:sz w:val="22"/>
          <w:szCs w:val="22"/>
        </w:rPr>
      </w:pPr>
      <w:r w:rsidRPr="00AF7C26">
        <w:rPr>
          <w:b/>
          <w:bCs/>
          <w:sz w:val="22"/>
          <w:szCs w:val="22"/>
        </w:rPr>
        <w:t xml:space="preserve">5. </w:t>
      </w:r>
      <w:r w:rsidRPr="00AF7C26">
        <w:rPr>
          <w:b/>
          <w:bCs/>
          <w:sz w:val="22"/>
          <w:szCs w:val="22"/>
        </w:rPr>
        <w:tab/>
        <w:t>KAKO ČUVATI LIJEK TRIPLIXAM</w:t>
      </w:r>
    </w:p>
    <w:p w14:paraId="77C70833" w14:textId="77777777" w:rsidR="00F31270" w:rsidRPr="00AF7C26" w:rsidRDefault="00F31270" w:rsidP="00610721">
      <w:pPr>
        <w:rPr>
          <w:sz w:val="22"/>
          <w:szCs w:val="22"/>
        </w:rPr>
      </w:pPr>
    </w:p>
    <w:p w14:paraId="75C63855" w14:textId="62A21A1D" w:rsidR="00163513" w:rsidRPr="00AF7C26" w:rsidRDefault="009C7DE6" w:rsidP="00BD2F8E">
      <w:pPr>
        <w:numPr>
          <w:ilvl w:val="12"/>
          <w:numId w:val="0"/>
        </w:numPr>
        <w:tabs>
          <w:tab w:val="left" w:pos="720"/>
        </w:tabs>
        <w:ind w:right="-2"/>
        <w:rPr>
          <w:sz w:val="22"/>
          <w:szCs w:val="22"/>
        </w:rPr>
      </w:pPr>
      <w:r w:rsidRPr="00AF7C26">
        <w:rPr>
          <w:sz w:val="22"/>
          <w:szCs w:val="22"/>
        </w:rPr>
        <w:t>Lijek čuvajte van pogleda i domašaja djece.</w:t>
      </w:r>
    </w:p>
    <w:p w14:paraId="5047D4A5" w14:textId="77777777" w:rsidR="00F31270" w:rsidRPr="00AF7C26" w:rsidRDefault="00F31270" w:rsidP="00610721">
      <w:pPr>
        <w:jc w:val="both"/>
        <w:rPr>
          <w:noProof/>
          <w:sz w:val="22"/>
          <w:szCs w:val="22"/>
          <w:lang w:eastAsia="fr-FR"/>
        </w:rPr>
      </w:pPr>
    </w:p>
    <w:p w14:paraId="6EB59442" w14:textId="371A4D71" w:rsidR="00122C73" w:rsidRPr="00AF7C26" w:rsidRDefault="00122C73" w:rsidP="003A09D2">
      <w:pPr>
        <w:numPr>
          <w:ilvl w:val="12"/>
          <w:numId w:val="0"/>
        </w:numPr>
        <w:tabs>
          <w:tab w:val="left" w:pos="720"/>
        </w:tabs>
        <w:jc w:val="both"/>
        <w:rPr>
          <w:sz w:val="22"/>
          <w:szCs w:val="22"/>
        </w:rPr>
      </w:pPr>
      <w:r w:rsidRPr="00AF7C26">
        <w:rPr>
          <w:sz w:val="22"/>
          <w:szCs w:val="22"/>
        </w:rPr>
        <w:t xml:space="preserve">Ovaj lijek se ne smije upotrijebiti nakon isteka roka upotrebe navedenog na </w:t>
      </w:r>
      <w:r w:rsidRPr="00AF7C26">
        <w:rPr>
          <w:noProof/>
          <w:sz w:val="22"/>
          <w:szCs w:val="22"/>
          <w:lang w:eastAsia="fr-FR"/>
        </w:rPr>
        <w:t>kutiji i kontejneru za tablete</w:t>
      </w:r>
      <w:r w:rsidRPr="00AF7C26">
        <w:rPr>
          <w:sz w:val="22"/>
          <w:szCs w:val="22"/>
        </w:rPr>
        <w:t>. Rok upotrebe odnosi se na posl</w:t>
      </w:r>
      <w:r w:rsidR="00610721" w:rsidRPr="00AF7C26">
        <w:rPr>
          <w:sz w:val="22"/>
          <w:szCs w:val="22"/>
        </w:rPr>
        <w:t>j</w:t>
      </w:r>
      <w:r w:rsidRPr="00AF7C26">
        <w:rPr>
          <w:sz w:val="22"/>
          <w:szCs w:val="22"/>
        </w:rPr>
        <w:t>ednji dan navedenog mjeseca.</w:t>
      </w:r>
    </w:p>
    <w:p w14:paraId="7A005A0D" w14:textId="2B05A585" w:rsidR="00DA51A2" w:rsidRPr="00AF7C26" w:rsidRDefault="00DA51A2">
      <w:pPr>
        <w:tabs>
          <w:tab w:val="left" w:pos="540"/>
          <w:tab w:val="left" w:pos="569"/>
        </w:tabs>
        <w:jc w:val="both"/>
        <w:rPr>
          <w:sz w:val="22"/>
          <w:szCs w:val="22"/>
        </w:rPr>
      </w:pPr>
      <w:r w:rsidRPr="00AF7C26">
        <w:rPr>
          <w:sz w:val="22"/>
          <w:szCs w:val="22"/>
        </w:rPr>
        <w:t>Poslije prvog otvaranja, lijek upotrijebiti u roku od 30 dana.</w:t>
      </w:r>
    </w:p>
    <w:p w14:paraId="47058B68" w14:textId="77777777" w:rsidR="00F31270" w:rsidRPr="00AF7C26" w:rsidRDefault="00F31270" w:rsidP="00610721">
      <w:pPr>
        <w:rPr>
          <w:b/>
          <w:bCs/>
          <w:sz w:val="22"/>
          <w:szCs w:val="22"/>
        </w:rPr>
      </w:pPr>
    </w:p>
    <w:p w14:paraId="77BD07C8" w14:textId="5F9A7012" w:rsidR="00DA51A2" w:rsidRPr="00AF7C26" w:rsidRDefault="00DA51A2" w:rsidP="00DA51A2">
      <w:pPr>
        <w:tabs>
          <w:tab w:val="left" w:pos="540"/>
          <w:tab w:val="left" w:pos="569"/>
        </w:tabs>
        <w:jc w:val="both"/>
        <w:rPr>
          <w:sz w:val="22"/>
          <w:szCs w:val="22"/>
        </w:rPr>
      </w:pPr>
      <w:r w:rsidRPr="00AF7C26">
        <w:rPr>
          <w:sz w:val="22"/>
          <w:szCs w:val="22"/>
        </w:rPr>
        <w:t>Lijek ne zahtijeva posebne uslove čuvanja.</w:t>
      </w:r>
    </w:p>
    <w:p w14:paraId="42CA4D2A" w14:textId="77777777" w:rsidR="00DA51A2" w:rsidRPr="00AF7C26" w:rsidRDefault="00DA51A2" w:rsidP="00DA51A2">
      <w:pPr>
        <w:tabs>
          <w:tab w:val="left" w:pos="540"/>
          <w:tab w:val="left" w:pos="569"/>
        </w:tabs>
        <w:jc w:val="both"/>
        <w:rPr>
          <w:bCs/>
          <w:sz w:val="22"/>
          <w:szCs w:val="22"/>
        </w:rPr>
      </w:pPr>
    </w:p>
    <w:p w14:paraId="2F9AEAE3" w14:textId="77777777" w:rsidR="00F8670E" w:rsidRPr="00AF7C26" w:rsidRDefault="00F8670E" w:rsidP="00610721">
      <w:pPr>
        <w:rPr>
          <w:sz w:val="22"/>
          <w:szCs w:val="22"/>
          <w:lang w:eastAsia="hr-HR"/>
        </w:rPr>
      </w:pPr>
      <w:r w:rsidRPr="00AF7C26">
        <w:rPr>
          <w:sz w:val="22"/>
          <w:szCs w:val="22"/>
          <w:lang w:eastAsia="hr-HR"/>
        </w:rPr>
        <w:t>Ljekove ne treba bacati u kanalizaciju, niti kućni otpad. Ove mjere pomažu očuvanju životne sredine.</w:t>
      </w:r>
    </w:p>
    <w:p w14:paraId="6531DC55" w14:textId="77777777" w:rsidR="00F8670E" w:rsidRPr="00AF7C26" w:rsidRDefault="00F8670E" w:rsidP="00610721">
      <w:pPr>
        <w:rPr>
          <w:b/>
          <w:bCs/>
          <w:sz w:val="22"/>
          <w:szCs w:val="22"/>
          <w:lang w:eastAsia="hr-HR"/>
        </w:rPr>
      </w:pPr>
      <w:proofErr w:type="spellStart"/>
      <w:r w:rsidRPr="00AF7C26">
        <w:rPr>
          <w:sz w:val="22"/>
          <w:szCs w:val="22"/>
          <w:lang w:eastAsia="hr-HR"/>
        </w:rPr>
        <w:t>Neupotrijebljeni</w:t>
      </w:r>
      <w:proofErr w:type="spellEnd"/>
      <w:r w:rsidRPr="00AF7C26">
        <w:rPr>
          <w:sz w:val="22"/>
          <w:szCs w:val="22"/>
          <w:lang w:eastAsia="hr-HR"/>
        </w:rPr>
        <w:t xml:space="preserve"> lijek se uništava u skladu sa važećim propisima.</w:t>
      </w:r>
    </w:p>
    <w:p w14:paraId="44DE88DD" w14:textId="7DE4C091" w:rsidR="00F31270" w:rsidRPr="00AF7C26" w:rsidRDefault="00F31270" w:rsidP="00610721">
      <w:pPr>
        <w:rPr>
          <w:bCs/>
          <w:sz w:val="22"/>
          <w:szCs w:val="22"/>
        </w:rPr>
      </w:pPr>
    </w:p>
    <w:p w14:paraId="4BBC7EB3" w14:textId="77777777" w:rsidR="00610721" w:rsidRPr="00AF7C26" w:rsidRDefault="00610721" w:rsidP="00610721">
      <w:pPr>
        <w:rPr>
          <w:bCs/>
          <w:sz w:val="22"/>
          <w:szCs w:val="22"/>
        </w:rPr>
      </w:pPr>
    </w:p>
    <w:p w14:paraId="283553EA" w14:textId="77777777" w:rsidR="00F31270" w:rsidRPr="00AF7C26" w:rsidRDefault="00F31270" w:rsidP="00610721">
      <w:pPr>
        <w:tabs>
          <w:tab w:val="left" w:pos="540"/>
          <w:tab w:val="left" w:pos="569"/>
        </w:tabs>
        <w:rPr>
          <w:b/>
          <w:bCs/>
          <w:sz w:val="22"/>
          <w:szCs w:val="22"/>
        </w:rPr>
      </w:pPr>
      <w:r w:rsidRPr="00AF7C26">
        <w:rPr>
          <w:b/>
          <w:bCs/>
          <w:sz w:val="22"/>
          <w:szCs w:val="22"/>
        </w:rPr>
        <w:t xml:space="preserve">6. </w:t>
      </w:r>
      <w:r w:rsidRPr="00AF7C26">
        <w:rPr>
          <w:b/>
          <w:bCs/>
          <w:sz w:val="22"/>
          <w:szCs w:val="22"/>
        </w:rPr>
        <w:tab/>
      </w:r>
      <w:r w:rsidR="001861D5" w:rsidRPr="00AF7C26">
        <w:rPr>
          <w:b/>
          <w:bCs/>
          <w:sz w:val="22"/>
          <w:szCs w:val="22"/>
        </w:rPr>
        <w:t>SADRŽAJ PAKOVANJA I DODATNE INFORMACIJE</w:t>
      </w:r>
    </w:p>
    <w:p w14:paraId="20E0F261" w14:textId="77777777" w:rsidR="00F31270" w:rsidRPr="00AF7C26" w:rsidRDefault="00F31270" w:rsidP="00610721">
      <w:pPr>
        <w:rPr>
          <w:sz w:val="22"/>
          <w:szCs w:val="22"/>
        </w:rPr>
      </w:pPr>
    </w:p>
    <w:p w14:paraId="70BF39D1" w14:textId="28ACBA29" w:rsidR="00F31270" w:rsidRPr="00AF7C26" w:rsidRDefault="00F31270" w:rsidP="00610721">
      <w:pPr>
        <w:rPr>
          <w:b/>
          <w:bCs/>
          <w:sz w:val="22"/>
          <w:szCs w:val="22"/>
        </w:rPr>
      </w:pPr>
      <w:r w:rsidRPr="00AF7C26">
        <w:rPr>
          <w:b/>
          <w:bCs/>
          <w:sz w:val="22"/>
          <w:szCs w:val="22"/>
        </w:rPr>
        <w:t xml:space="preserve">Šta sadrži lijek </w:t>
      </w:r>
      <w:proofErr w:type="spellStart"/>
      <w:r w:rsidRPr="00AF7C26">
        <w:rPr>
          <w:b/>
          <w:bCs/>
          <w:sz w:val="22"/>
          <w:szCs w:val="22"/>
        </w:rPr>
        <w:t>Triplixam</w:t>
      </w:r>
      <w:proofErr w:type="spellEnd"/>
    </w:p>
    <w:p w14:paraId="4C904242" w14:textId="1677607C" w:rsidR="00610721" w:rsidRPr="00AF7C26" w:rsidRDefault="00F31270" w:rsidP="00BD2F8E">
      <w:pPr>
        <w:pStyle w:val="ListParagraph"/>
        <w:numPr>
          <w:ilvl w:val="0"/>
          <w:numId w:val="13"/>
        </w:numPr>
        <w:rPr>
          <w:rFonts w:ascii="Times New Roman" w:hAnsi="Times New Roman"/>
          <w:sz w:val="22"/>
          <w:szCs w:val="22"/>
          <w:lang w:eastAsia="hr-HR"/>
        </w:rPr>
      </w:pPr>
      <w:r w:rsidRPr="00AF7C26">
        <w:rPr>
          <w:rFonts w:ascii="Times New Roman" w:hAnsi="Times New Roman"/>
          <w:sz w:val="22"/>
          <w:szCs w:val="22"/>
          <w:lang w:eastAsia="hr-HR"/>
        </w:rPr>
        <w:t>Aktivne supstance su</w:t>
      </w:r>
      <w:r w:rsidR="00A23226" w:rsidRPr="00AF7C26">
        <w:rPr>
          <w:rFonts w:ascii="Times New Roman" w:hAnsi="Times New Roman"/>
          <w:sz w:val="22"/>
          <w:szCs w:val="22"/>
          <w:lang w:eastAsia="hr-HR"/>
        </w:rPr>
        <w:t>:</w:t>
      </w:r>
      <w:r w:rsidRPr="00AF7C26">
        <w:rPr>
          <w:rFonts w:ascii="Times New Roman" w:hAnsi="Times New Roman"/>
          <w:sz w:val="22"/>
          <w:szCs w:val="22"/>
          <w:lang w:eastAsia="hr-HR"/>
        </w:rPr>
        <w:t xml:space="preserve"> </w:t>
      </w:r>
      <w:proofErr w:type="spellStart"/>
      <w:r w:rsidRPr="00AF7C26">
        <w:rPr>
          <w:rFonts w:ascii="Times New Roman" w:hAnsi="Times New Roman"/>
          <w:sz w:val="22"/>
          <w:szCs w:val="22"/>
          <w:lang w:eastAsia="hr-HR"/>
        </w:rPr>
        <w:t>perindopril</w:t>
      </w:r>
      <w:proofErr w:type="spellEnd"/>
      <w:r w:rsidR="00610721" w:rsidRPr="00AF7C26">
        <w:rPr>
          <w:rFonts w:ascii="Times New Roman" w:hAnsi="Times New Roman"/>
          <w:sz w:val="22"/>
          <w:szCs w:val="22"/>
          <w:lang w:eastAsia="hr-HR"/>
        </w:rPr>
        <w:t xml:space="preserve"> </w:t>
      </w:r>
      <w:proofErr w:type="spellStart"/>
      <w:r w:rsidRPr="00AF7C26">
        <w:rPr>
          <w:rFonts w:ascii="Times New Roman" w:hAnsi="Times New Roman"/>
          <w:sz w:val="22"/>
          <w:szCs w:val="22"/>
          <w:lang w:eastAsia="hr-HR"/>
        </w:rPr>
        <w:t>arginin</w:t>
      </w:r>
      <w:proofErr w:type="spellEnd"/>
      <w:r w:rsidRPr="00AF7C26">
        <w:rPr>
          <w:rFonts w:ascii="Times New Roman" w:hAnsi="Times New Roman"/>
          <w:sz w:val="22"/>
          <w:szCs w:val="22"/>
          <w:lang w:eastAsia="hr-HR"/>
        </w:rPr>
        <w:t xml:space="preserve">, </w:t>
      </w:r>
      <w:proofErr w:type="spellStart"/>
      <w:r w:rsidRPr="00AF7C26">
        <w:rPr>
          <w:rFonts w:ascii="Times New Roman" w:hAnsi="Times New Roman"/>
          <w:sz w:val="22"/>
          <w:szCs w:val="22"/>
          <w:lang w:eastAsia="hr-HR"/>
        </w:rPr>
        <w:t>amlodipin</w:t>
      </w:r>
      <w:proofErr w:type="spellEnd"/>
      <w:r w:rsidR="00A23226" w:rsidRPr="00AF7C26">
        <w:rPr>
          <w:rFonts w:ascii="Times New Roman" w:hAnsi="Times New Roman"/>
          <w:sz w:val="22"/>
          <w:szCs w:val="22"/>
          <w:lang w:eastAsia="hr-HR"/>
        </w:rPr>
        <w:t xml:space="preserve"> (u obliku </w:t>
      </w:r>
      <w:proofErr w:type="spellStart"/>
      <w:r w:rsidR="00A23226" w:rsidRPr="00AF7C26">
        <w:rPr>
          <w:rFonts w:ascii="Times New Roman" w:hAnsi="Times New Roman"/>
          <w:sz w:val="22"/>
          <w:szCs w:val="22"/>
          <w:lang w:eastAsia="hr-HR"/>
        </w:rPr>
        <w:t>amlodipin</w:t>
      </w:r>
      <w:proofErr w:type="spellEnd"/>
      <w:r w:rsidR="00A23226" w:rsidRPr="00AF7C26">
        <w:rPr>
          <w:rFonts w:ascii="Times New Roman" w:hAnsi="Times New Roman"/>
          <w:sz w:val="22"/>
          <w:szCs w:val="22"/>
          <w:lang w:eastAsia="hr-HR"/>
        </w:rPr>
        <w:t xml:space="preserve"> </w:t>
      </w:r>
      <w:proofErr w:type="spellStart"/>
      <w:r w:rsidR="00A23226" w:rsidRPr="00AF7C26">
        <w:rPr>
          <w:rFonts w:ascii="Times New Roman" w:hAnsi="Times New Roman"/>
          <w:sz w:val="22"/>
          <w:szCs w:val="22"/>
          <w:lang w:eastAsia="hr-HR"/>
        </w:rPr>
        <w:t>besilata</w:t>
      </w:r>
      <w:proofErr w:type="spellEnd"/>
      <w:r w:rsidR="00A23226" w:rsidRPr="00AF7C26">
        <w:rPr>
          <w:rFonts w:ascii="Times New Roman" w:hAnsi="Times New Roman"/>
          <w:sz w:val="22"/>
          <w:szCs w:val="22"/>
          <w:lang w:eastAsia="hr-HR"/>
        </w:rPr>
        <w:t>)</w:t>
      </w:r>
      <w:r w:rsidR="00610721" w:rsidRPr="00AF7C26">
        <w:rPr>
          <w:rFonts w:ascii="Times New Roman" w:hAnsi="Times New Roman"/>
          <w:sz w:val="22"/>
          <w:szCs w:val="22"/>
          <w:lang w:eastAsia="hr-HR"/>
        </w:rPr>
        <w:t xml:space="preserve"> </w:t>
      </w:r>
      <w:r w:rsidRPr="00AF7C26">
        <w:rPr>
          <w:rFonts w:ascii="Times New Roman" w:hAnsi="Times New Roman"/>
          <w:sz w:val="22"/>
          <w:szCs w:val="22"/>
          <w:lang w:eastAsia="hr-HR"/>
        </w:rPr>
        <w:t xml:space="preserve">i </w:t>
      </w:r>
      <w:proofErr w:type="spellStart"/>
      <w:r w:rsidRPr="00AF7C26">
        <w:rPr>
          <w:rFonts w:ascii="Times New Roman" w:hAnsi="Times New Roman"/>
          <w:sz w:val="22"/>
          <w:szCs w:val="22"/>
          <w:lang w:eastAsia="hr-HR"/>
        </w:rPr>
        <w:t>indapamid</w:t>
      </w:r>
      <w:proofErr w:type="spellEnd"/>
      <w:r w:rsidRPr="00AF7C26">
        <w:rPr>
          <w:rFonts w:ascii="Times New Roman" w:hAnsi="Times New Roman"/>
          <w:sz w:val="22"/>
          <w:szCs w:val="22"/>
          <w:lang w:eastAsia="hr-HR"/>
        </w:rPr>
        <w:t>.</w:t>
      </w:r>
    </w:p>
    <w:p w14:paraId="18271C5A" w14:textId="77777777" w:rsidR="00610721" w:rsidRPr="00AF7C26" w:rsidRDefault="00610721" w:rsidP="00BD2F8E">
      <w:pPr>
        <w:pStyle w:val="ListParagraph"/>
        <w:rPr>
          <w:rFonts w:ascii="Times New Roman" w:hAnsi="Times New Roman"/>
          <w:sz w:val="22"/>
          <w:szCs w:val="22"/>
          <w:lang w:eastAsia="hr-HR"/>
        </w:rPr>
      </w:pPr>
    </w:p>
    <w:p w14:paraId="4A427333" w14:textId="7CBD2034" w:rsidR="00610721" w:rsidRPr="00AF7C26" w:rsidRDefault="00292F96" w:rsidP="00BD2F8E">
      <w:pPr>
        <w:pStyle w:val="ListParagraph"/>
        <w:rPr>
          <w:rFonts w:ascii="Times New Roman" w:hAnsi="Times New Roman"/>
          <w:i/>
          <w:sz w:val="22"/>
          <w:szCs w:val="22"/>
        </w:rPr>
      </w:pPr>
      <w:proofErr w:type="spellStart"/>
      <w:r w:rsidRPr="00AF7C26">
        <w:rPr>
          <w:rFonts w:ascii="Times New Roman" w:hAnsi="Times New Roman"/>
          <w:i/>
          <w:sz w:val="22"/>
          <w:szCs w:val="22"/>
        </w:rPr>
        <w:t>Triplixam</w:t>
      </w:r>
      <w:proofErr w:type="spellEnd"/>
      <w:r w:rsidRPr="00AF7C26">
        <w:rPr>
          <w:rFonts w:ascii="Times New Roman" w:hAnsi="Times New Roman"/>
          <w:i/>
          <w:sz w:val="22"/>
          <w:szCs w:val="22"/>
        </w:rPr>
        <w:t xml:space="preserve">, 5 mg </w:t>
      </w:r>
      <w:r w:rsidR="00937A9D" w:rsidRPr="00AF7C26">
        <w:rPr>
          <w:rFonts w:ascii="Times New Roman" w:hAnsi="Times New Roman"/>
          <w:i/>
          <w:sz w:val="22"/>
          <w:szCs w:val="22"/>
        </w:rPr>
        <w:t>+</w:t>
      </w:r>
      <w:r w:rsidRPr="00AF7C26">
        <w:rPr>
          <w:rFonts w:ascii="Times New Roman" w:hAnsi="Times New Roman"/>
          <w:i/>
          <w:sz w:val="22"/>
          <w:szCs w:val="22"/>
        </w:rPr>
        <w:t xml:space="preserve"> 5 mg </w:t>
      </w:r>
      <w:r w:rsidR="00937A9D" w:rsidRPr="00AF7C26">
        <w:rPr>
          <w:rFonts w:ascii="Times New Roman" w:hAnsi="Times New Roman"/>
          <w:i/>
          <w:sz w:val="22"/>
          <w:szCs w:val="22"/>
        </w:rPr>
        <w:t>+</w:t>
      </w:r>
      <w:r w:rsidRPr="00AF7C26">
        <w:rPr>
          <w:rFonts w:ascii="Times New Roman" w:hAnsi="Times New Roman"/>
          <w:i/>
          <w:sz w:val="22"/>
          <w:szCs w:val="22"/>
        </w:rPr>
        <w:t xml:space="preserve"> 1,25 mg, film tablet</w:t>
      </w:r>
      <w:r w:rsidR="00A23226" w:rsidRPr="00AF7C26">
        <w:rPr>
          <w:rFonts w:ascii="Times New Roman" w:hAnsi="Times New Roman"/>
          <w:i/>
          <w:sz w:val="22"/>
          <w:szCs w:val="22"/>
        </w:rPr>
        <w:t>a</w:t>
      </w:r>
    </w:p>
    <w:p w14:paraId="5C3B6A5C" w14:textId="3DEB666C" w:rsidR="00610721" w:rsidRPr="00AF7C26" w:rsidRDefault="00F31270" w:rsidP="00BD2F8E">
      <w:pPr>
        <w:pStyle w:val="ListParagraph"/>
        <w:rPr>
          <w:rFonts w:ascii="Times New Roman" w:hAnsi="Times New Roman"/>
          <w:sz w:val="22"/>
          <w:szCs w:val="22"/>
        </w:rPr>
      </w:pPr>
      <w:r w:rsidRPr="00AF7C26">
        <w:rPr>
          <w:rFonts w:ascii="Times New Roman" w:hAnsi="Times New Roman"/>
          <w:sz w:val="22"/>
          <w:szCs w:val="22"/>
        </w:rPr>
        <w:t xml:space="preserve">Jedna film tableta sadrži 5 mg </w:t>
      </w:r>
      <w:proofErr w:type="spellStart"/>
      <w:r w:rsidRPr="00AF7C26">
        <w:rPr>
          <w:rFonts w:ascii="Times New Roman" w:hAnsi="Times New Roman"/>
          <w:sz w:val="22"/>
          <w:szCs w:val="22"/>
        </w:rPr>
        <w:t>perindopril</w:t>
      </w:r>
      <w:proofErr w:type="spellEnd"/>
      <w:r w:rsidR="00610721" w:rsidRPr="00AF7C26">
        <w:rPr>
          <w:rFonts w:ascii="Times New Roman" w:hAnsi="Times New Roman"/>
          <w:sz w:val="22"/>
          <w:szCs w:val="22"/>
        </w:rPr>
        <w:t xml:space="preserve"> </w:t>
      </w:r>
      <w:proofErr w:type="spellStart"/>
      <w:r w:rsidRPr="00AF7C26">
        <w:rPr>
          <w:rFonts w:ascii="Times New Roman" w:hAnsi="Times New Roman"/>
          <w:sz w:val="22"/>
          <w:szCs w:val="22"/>
        </w:rPr>
        <w:t>arginina</w:t>
      </w:r>
      <w:proofErr w:type="spellEnd"/>
      <w:r w:rsidRPr="00AF7C26">
        <w:rPr>
          <w:rFonts w:ascii="Times New Roman" w:hAnsi="Times New Roman"/>
          <w:sz w:val="22"/>
          <w:szCs w:val="22"/>
        </w:rPr>
        <w:t xml:space="preserve"> (što odgovara 3,395 mg </w:t>
      </w:r>
      <w:proofErr w:type="spellStart"/>
      <w:r w:rsidRPr="00AF7C26">
        <w:rPr>
          <w:rFonts w:ascii="Times New Roman" w:hAnsi="Times New Roman"/>
          <w:sz w:val="22"/>
          <w:szCs w:val="22"/>
        </w:rPr>
        <w:t>perindoprila</w:t>
      </w:r>
      <w:proofErr w:type="spellEnd"/>
      <w:r w:rsidRPr="00AF7C26">
        <w:rPr>
          <w:rFonts w:ascii="Times New Roman" w:hAnsi="Times New Roman"/>
          <w:sz w:val="22"/>
          <w:szCs w:val="22"/>
        </w:rPr>
        <w:t xml:space="preserve">), 6,935 mg </w:t>
      </w:r>
      <w:proofErr w:type="spellStart"/>
      <w:r w:rsidRPr="00AF7C26">
        <w:rPr>
          <w:rFonts w:ascii="Times New Roman" w:hAnsi="Times New Roman"/>
          <w:sz w:val="22"/>
          <w:szCs w:val="22"/>
        </w:rPr>
        <w:t>amlodipin</w:t>
      </w:r>
      <w:proofErr w:type="spellEnd"/>
      <w:r w:rsidR="00610721" w:rsidRPr="00AF7C26">
        <w:rPr>
          <w:rFonts w:ascii="Times New Roman" w:hAnsi="Times New Roman"/>
          <w:sz w:val="22"/>
          <w:szCs w:val="22"/>
        </w:rPr>
        <w:t xml:space="preserve"> </w:t>
      </w:r>
      <w:proofErr w:type="spellStart"/>
      <w:r w:rsidRPr="00AF7C26">
        <w:rPr>
          <w:rFonts w:ascii="Times New Roman" w:hAnsi="Times New Roman"/>
          <w:sz w:val="22"/>
          <w:szCs w:val="22"/>
        </w:rPr>
        <w:t>besilata</w:t>
      </w:r>
      <w:proofErr w:type="spellEnd"/>
      <w:r w:rsidRPr="00AF7C26">
        <w:rPr>
          <w:rFonts w:ascii="Times New Roman" w:hAnsi="Times New Roman"/>
          <w:sz w:val="22"/>
          <w:szCs w:val="22"/>
        </w:rPr>
        <w:t xml:space="preserve"> (što odgovara 5 mg </w:t>
      </w:r>
      <w:proofErr w:type="spellStart"/>
      <w:r w:rsidRPr="00AF7C26">
        <w:rPr>
          <w:rFonts w:ascii="Times New Roman" w:hAnsi="Times New Roman"/>
          <w:sz w:val="22"/>
          <w:szCs w:val="22"/>
        </w:rPr>
        <w:t>amlodipina</w:t>
      </w:r>
      <w:proofErr w:type="spellEnd"/>
      <w:r w:rsidRPr="00AF7C26">
        <w:rPr>
          <w:rFonts w:ascii="Times New Roman" w:hAnsi="Times New Roman"/>
          <w:sz w:val="22"/>
          <w:szCs w:val="22"/>
        </w:rPr>
        <w:t xml:space="preserve">) i 1,25 mg </w:t>
      </w:r>
      <w:proofErr w:type="spellStart"/>
      <w:r w:rsidRPr="00AF7C26">
        <w:rPr>
          <w:rFonts w:ascii="Times New Roman" w:hAnsi="Times New Roman"/>
          <w:sz w:val="22"/>
          <w:szCs w:val="22"/>
        </w:rPr>
        <w:t>indapamida</w:t>
      </w:r>
      <w:proofErr w:type="spellEnd"/>
      <w:r w:rsidRPr="00AF7C26">
        <w:rPr>
          <w:rFonts w:ascii="Times New Roman" w:hAnsi="Times New Roman"/>
          <w:sz w:val="22"/>
          <w:szCs w:val="22"/>
        </w:rPr>
        <w:t>.</w:t>
      </w:r>
    </w:p>
    <w:p w14:paraId="6FC6A46F" w14:textId="77777777" w:rsidR="00610721" w:rsidRPr="00AF7C26" w:rsidRDefault="00610721" w:rsidP="00BD2F8E">
      <w:pPr>
        <w:pStyle w:val="ListParagraph"/>
        <w:rPr>
          <w:rFonts w:ascii="Times New Roman" w:hAnsi="Times New Roman"/>
          <w:sz w:val="22"/>
          <w:szCs w:val="22"/>
        </w:rPr>
      </w:pPr>
    </w:p>
    <w:p w14:paraId="2D8C733A" w14:textId="7E895CB4" w:rsidR="00610721" w:rsidRPr="00AF7C26" w:rsidRDefault="00292F96" w:rsidP="00BD2F8E">
      <w:pPr>
        <w:pStyle w:val="ListParagraph"/>
        <w:rPr>
          <w:rFonts w:ascii="Times New Roman" w:hAnsi="Times New Roman"/>
          <w:i/>
          <w:sz w:val="22"/>
          <w:szCs w:val="22"/>
        </w:rPr>
      </w:pPr>
      <w:proofErr w:type="spellStart"/>
      <w:r w:rsidRPr="00AF7C26">
        <w:rPr>
          <w:rFonts w:ascii="Times New Roman" w:hAnsi="Times New Roman"/>
          <w:i/>
          <w:sz w:val="22"/>
          <w:szCs w:val="22"/>
        </w:rPr>
        <w:t>Triplixam</w:t>
      </w:r>
      <w:proofErr w:type="spellEnd"/>
      <w:r w:rsidRPr="00AF7C26">
        <w:rPr>
          <w:rFonts w:ascii="Times New Roman" w:hAnsi="Times New Roman"/>
          <w:i/>
          <w:sz w:val="22"/>
          <w:szCs w:val="22"/>
        </w:rPr>
        <w:t xml:space="preserve">, 5 mg </w:t>
      </w:r>
      <w:r w:rsidR="00937A9D" w:rsidRPr="00AF7C26">
        <w:rPr>
          <w:rFonts w:ascii="Times New Roman" w:hAnsi="Times New Roman"/>
          <w:i/>
          <w:sz w:val="22"/>
          <w:szCs w:val="22"/>
        </w:rPr>
        <w:t>+</w:t>
      </w:r>
      <w:r w:rsidRPr="00AF7C26">
        <w:rPr>
          <w:rFonts w:ascii="Times New Roman" w:hAnsi="Times New Roman"/>
          <w:i/>
          <w:sz w:val="22"/>
          <w:szCs w:val="22"/>
        </w:rPr>
        <w:t xml:space="preserve"> 10 mg </w:t>
      </w:r>
      <w:r w:rsidR="00937A9D" w:rsidRPr="00AF7C26">
        <w:rPr>
          <w:rFonts w:ascii="Times New Roman" w:hAnsi="Times New Roman"/>
          <w:i/>
          <w:sz w:val="22"/>
          <w:szCs w:val="22"/>
        </w:rPr>
        <w:t>+</w:t>
      </w:r>
      <w:r w:rsidRPr="00AF7C26">
        <w:rPr>
          <w:rFonts w:ascii="Times New Roman" w:hAnsi="Times New Roman"/>
          <w:i/>
          <w:sz w:val="22"/>
          <w:szCs w:val="22"/>
        </w:rPr>
        <w:t xml:space="preserve"> 1,25 mg, film tablet</w:t>
      </w:r>
      <w:r w:rsidR="00A23226" w:rsidRPr="00AF7C26">
        <w:rPr>
          <w:rFonts w:ascii="Times New Roman" w:hAnsi="Times New Roman"/>
          <w:i/>
          <w:sz w:val="22"/>
          <w:szCs w:val="22"/>
        </w:rPr>
        <w:t>a</w:t>
      </w:r>
    </w:p>
    <w:p w14:paraId="03E92B92" w14:textId="74D3074F" w:rsidR="00610721" w:rsidRPr="00AF7C26" w:rsidRDefault="00F31270" w:rsidP="00BD2F8E">
      <w:pPr>
        <w:pStyle w:val="ListParagraph"/>
        <w:rPr>
          <w:rFonts w:ascii="Times New Roman" w:hAnsi="Times New Roman"/>
          <w:sz w:val="22"/>
          <w:szCs w:val="22"/>
        </w:rPr>
      </w:pPr>
      <w:r w:rsidRPr="00AF7C26">
        <w:rPr>
          <w:rFonts w:ascii="Times New Roman" w:hAnsi="Times New Roman"/>
          <w:sz w:val="22"/>
          <w:szCs w:val="22"/>
        </w:rPr>
        <w:t xml:space="preserve">Jedna film tableta sadrži 5 mg </w:t>
      </w:r>
      <w:proofErr w:type="spellStart"/>
      <w:r w:rsidRPr="00AF7C26">
        <w:rPr>
          <w:rFonts w:ascii="Times New Roman" w:hAnsi="Times New Roman"/>
          <w:sz w:val="22"/>
          <w:szCs w:val="22"/>
        </w:rPr>
        <w:t>perindopril</w:t>
      </w:r>
      <w:proofErr w:type="spellEnd"/>
      <w:r w:rsidR="00610721" w:rsidRPr="00AF7C26">
        <w:rPr>
          <w:rFonts w:ascii="Times New Roman" w:hAnsi="Times New Roman"/>
          <w:sz w:val="22"/>
          <w:szCs w:val="22"/>
        </w:rPr>
        <w:t xml:space="preserve"> </w:t>
      </w:r>
      <w:proofErr w:type="spellStart"/>
      <w:r w:rsidRPr="00AF7C26">
        <w:rPr>
          <w:rFonts w:ascii="Times New Roman" w:hAnsi="Times New Roman"/>
          <w:sz w:val="22"/>
          <w:szCs w:val="22"/>
        </w:rPr>
        <w:t>arginina</w:t>
      </w:r>
      <w:proofErr w:type="spellEnd"/>
      <w:r w:rsidRPr="00AF7C26">
        <w:rPr>
          <w:rFonts w:ascii="Times New Roman" w:hAnsi="Times New Roman"/>
          <w:sz w:val="22"/>
          <w:szCs w:val="22"/>
        </w:rPr>
        <w:t xml:space="preserve"> (što odgovara 3,395 mg </w:t>
      </w:r>
      <w:proofErr w:type="spellStart"/>
      <w:r w:rsidRPr="00AF7C26">
        <w:rPr>
          <w:rFonts w:ascii="Times New Roman" w:hAnsi="Times New Roman"/>
          <w:sz w:val="22"/>
          <w:szCs w:val="22"/>
        </w:rPr>
        <w:t>perindoprila</w:t>
      </w:r>
      <w:proofErr w:type="spellEnd"/>
      <w:r w:rsidRPr="00AF7C26">
        <w:rPr>
          <w:rFonts w:ascii="Times New Roman" w:hAnsi="Times New Roman"/>
          <w:sz w:val="22"/>
          <w:szCs w:val="22"/>
        </w:rPr>
        <w:t xml:space="preserve">), 13,870 mg </w:t>
      </w:r>
      <w:proofErr w:type="spellStart"/>
      <w:r w:rsidRPr="00AF7C26">
        <w:rPr>
          <w:rFonts w:ascii="Times New Roman" w:hAnsi="Times New Roman"/>
          <w:sz w:val="22"/>
          <w:szCs w:val="22"/>
        </w:rPr>
        <w:t>amlodipin</w:t>
      </w:r>
      <w:proofErr w:type="spellEnd"/>
      <w:r w:rsidR="00610721" w:rsidRPr="00AF7C26">
        <w:rPr>
          <w:rFonts w:ascii="Times New Roman" w:hAnsi="Times New Roman"/>
          <w:sz w:val="22"/>
          <w:szCs w:val="22"/>
        </w:rPr>
        <w:t xml:space="preserve"> </w:t>
      </w:r>
      <w:proofErr w:type="spellStart"/>
      <w:r w:rsidRPr="00AF7C26">
        <w:rPr>
          <w:rFonts w:ascii="Times New Roman" w:hAnsi="Times New Roman"/>
          <w:sz w:val="22"/>
          <w:szCs w:val="22"/>
        </w:rPr>
        <w:t>besilata</w:t>
      </w:r>
      <w:proofErr w:type="spellEnd"/>
      <w:r w:rsidRPr="00AF7C26">
        <w:rPr>
          <w:rFonts w:ascii="Times New Roman" w:hAnsi="Times New Roman"/>
          <w:sz w:val="22"/>
          <w:szCs w:val="22"/>
        </w:rPr>
        <w:t xml:space="preserve"> (što odgovara 10 mg </w:t>
      </w:r>
      <w:proofErr w:type="spellStart"/>
      <w:r w:rsidRPr="00AF7C26">
        <w:rPr>
          <w:rFonts w:ascii="Times New Roman" w:hAnsi="Times New Roman"/>
          <w:sz w:val="22"/>
          <w:szCs w:val="22"/>
        </w:rPr>
        <w:t>amlodipina</w:t>
      </w:r>
      <w:proofErr w:type="spellEnd"/>
      <w:r w:rsidRPr="00AF7C26">
        <w:rPr>
          <w:rFonts w:ascii="Times New Roman" w:hAnsi="Times New Roman"/>
          <w:sz w:val="22"/>
          <w:szCs w:val="22"/>
        </w:rPr>
        <w:t xml:space="preserve">) i 1,25 mg </w:t>
      </w:r>
      <w:proofErr w:type="spellStart"/>
      <w:r w:rsidRPr="00AF7C26">
        <w:rPr>
          <w:rFonts w:ascii="Times New Roman" w:hAnsi="Times New Roman"/>
          <w:sz w:val="22"/>
          <w:szCs w:val="22"/>
        </w:rPr>
        <w:t>indapamida</w:t>
      </w:r>
      <w:proofErr w:type="spellEnd"/>
      <w:r w:rsidRPr="00AF7C26">
        <w:rPr>
          <w:rFonts w:ascii="Times New Roman" w:hAnsi="Times New Roman"/>
          <w:sz w:val="22"/>
          <w:szCs w:val="22"/>
        </w:rPr>
        <w:t>.</w:t>
      </w:r>
    </w:p>
    <w:p w14:paraId="23ED0F19" w14:textId="77777777" w:rsidR="00610721" w:rsidRPr="00AF7C26" w:rsidRDefault="00610721" w:rsidP="00BD2F8E">
      <w:pPr>
        <w:pStyle w:val="ListParagraph"/>
        <w:rPr>
          <w:rFonts w:ascii="Times New Roman" w:hAnsi="Times New Roman"/>
          <w:sz w:val="22"/>
          <w:szCs w:val="22"/>
        </w:rPr>
      </w:pPr>
    </w:p>
    <w:p w14:paraId="2E9A4FB4" w14:textId="76B6624B" w:rsidR="00610721" w:rsidRPr="00AF7C26" w:rsidRDefault="00886543" w:rsidP="00BD2F8E">
      <w:pPr>
        <w:pStyle w:val="ListParagraph"/>
        <w:rPr>
          <w:rFonts w:ascii="Times New Roman" w:hAnsi="Times New Roman"/>
          <w:i/>
          <w:sz w:val="22"/>
          <w:szCs w:val="22"/>
        </w:rPr>
      </w:pPr>
      <w:proofErr w:type="spellStart"/>
      <w:r w:rsidRPr="00AF7C26">
        <w:rPr>
          <w:rFonts w:ascii="Times New Roman" w:hAnsi="Times New Roman"/>
          <w:i/>
          <w:sz w:val="22"/>
          <w:szCs w:val="22"/>
        </w:rPr>
        <w:t>Triplixam</w:t>
      </w:r>
      <w:proofErr w:type="spellEnd"/>
      <w:r w:rsidRPr="00AF7C26">
        <w:rPr>
          <w:rFonts w:ascii="Times New Roman" w:hAnsi="Times New Roman"/>
          <w:i/>
          <w:sz w:val="22"/>
          <w:szCs w:val="22"/>
        </w:rPr>
        <w:t xml:space="preserve">, 10 mg </w:t>
      </w:r>
      <w:r w:rsidR="00937A9D" w:rsidRPr="00AF7C26">
        <w:rPr>
          <w:rFonts w:ascii="Times New Roman" w:hAnsi="Times New Roman"/>
          <w:i/>
          <w:sz w:val="22"/>
          <w:szCs w:val="22"/>
        </w:rPr>
        <w:t>+</w:t>
      </w:r>
      <w:r w:rsidRPr="00AF7C26">
        <w:rPr>
          <w:rFonts w:ascii="Times New Roman" w:hAnsi="Times New Roman"/>
          <w:i/>
          <w:sz w:val="22"/>
          <w:szCs w:val="22"/>
        </w:rPr>
        <w:t xml:space="preserve"> 5 mg </w:t>
      </w:r>
      <w:r w:rsidR="00937A9D" w:rsidRPr="00AF7C26">
        <w:rPr>
          <w:rFonts w:ascii="Times New Roman" w:hAnsi="Times New Roman"/>
          <w:i/>
          <w:sz w:val="22"/>
          <w:szCs w:val="22"/>
        </w:rPr>
        <w:t>+</w:t>
      </w:r>
      <w:r w:rsidRPr="00AF7C26">
        <w:rPr>
          <w:rFonts w:ascii="Times New Roman" w:hAnsi="Times New Roman"/>
          <w:i/>
          <w:sz w:val="22"/>
          <w:szCs w:val="22"/>
        </w:rPr>
        <w:t xml:space="preserve"> 2,5 mg, film tablet</w:t>
      </w:r>
      <w:r w:rsidR="00A23226" w:rsidRPr="00AF7C26">
        <w:rPr>
          <w:rFonts w:ascii="Times New Roman" w:hAnsi="Times New Roman"/>
          <w:i/>
          <w:sz w:val="22"/>
          <w:szCs w:val="22"/>
        </w:rPr>
        <w:t>a</w:t>
      </w:r>
    </w:p>
    <w:p w14:paraId="75CFBC10" w14:textId="0C610865" w:rsidR="00610721" w:rsidRPr="00AF7C26" w:rsidRDefault="00F31270" w:rsidP="00BD2F8E">
      <w:pPr>
        <w:pStyle w:val="ListParagraph"/>
        <w:rPr>
          <w:rFonts w:ascii="Times New Roman" w:hAnsi="Times New Roman"/>
          <w:sz w:val="22"/>
          <w:szCs w:val="22"/>
        </w:rPr>
      </w:pPr>
      <w:r w:rsidRPr="00AF7C26">
        <w:rPr>
          <w:rFonts w:ascii="Times New Roman" w:hAnsi="Times New Roman"/>
          <w:sz w:val="22"/>
          <w:szCs w:val="22"/>
        </w:rPr>
        <w:t xml:space="preserve">Jedna film tableta sadrži 10 mg </w:t>
      </w:r>
      <w:proofErr w:type="spellStart"/>
      <w:r w:rsidRPr="00AF7C26">
        <w:rPr>
          <w:rFonts w:ascii="Times New Roman" w:hAnsi="Times New Roman"/>
          <w:sz w:val="22"/>
          <w:szCs w:val="22"/>
        </w:rPr>
        <w:t>perindopril</w:t>
      </w:r>
      <w:proofErr w:type="spellEnd"/>
      <w:r w:rsidR="00610721" w:rsidRPr="00AF7C26">
        <w:rPr>
          <w:rFonts w:ascii="Times New Roman" w:hAnsi="Times New Roman"/>
          <w:sz w:val="22"/>
          <w:szCs w:val="22"/>
        </w:rPr>
        <w:t xml:space="preserve"> </w:t>
      </w:r>
      <w:proofErr w:type="spellStart"/>
      <w:r w:rsidRPr="00AF7C26">
        <w:rPr>
          <w:rFonts w:ascii="Times New Roman" w:hAnsi="Times New Roman"/>
          <w:sz w:val="22"/>
          <w:szCs w:val="22"/>
        </w:rPr>
        <w:t>arginina</w:t>
      </w:r>
      <w:proofErr w:type="spellEnd"/>
      <w:r w:rsidRPr="00AF7C26">
        <w:rPr>
          <w:rFonts w:ascii="Times New Roman" w:hAnsi="Times New Roman"/>
          <w:sz w:val="22"/>
          <w:szCs w:val="22"/>
        </w:rPr>
        <w:t xml:space="preserve"> (što odgovara 6,790 mg </w:t>
      </w:r>
      <w:proofErr w:type="spellStart"/>
      <w:r w:rsidRPr="00AF7C26">
        <w:rPr>
          <w:rFonts w:ascii="Times New Roman" w:hAnsi="Times New Roman"/>
          <w:sz w:val="22"/>
          <w:szCs w:val="22"/>
        </w:rPr>
        <w:t>perindoprila</w:t>
      </w:r>
      <w:proofErr w:type="spellEnd"/>
      <w:r w:rsidRPr="00AF7C26">
        <w:rPr>
          <w:rFonts w:ascii="Times New Roman" w:hAnsi="Times New Roman"/>
          <w:sz w:val="22"/>
          <w:szCs w:val="22"/>
        </w:rPr>
        <w:t xml:space="preserve">), 6,935 mg </w:t>
      </w:r>
      <w:proofErr w:type="spellStart"/>
      <w:r w:rsidRPr="00AF7C26">
        <w:rPr>
          <w:rFonts w:ascii="Times New Roman" w:hAnsi="Times New Roman"/>
          <w:sz w:val="22"/>
          <w:szCs w:val="22"/>
        </w:rPr>
        <w:t>amlodipin</w:t>
      </w:r>
      <w:proofErr w:type="spellEnd"/>
      <w:r w:rsidR="00610721" w:rsidRPr="00AF7C26">
        <w:rPr>
          <w:rFonts w:ascii="Times New Roman" w:hAnsi="Times New Roman"/>
          <w:sz w:val="22"/>
          <w:szCs w:val="22"/>
        </w:rPr>
        <w:t xml:space="preserve"> </w:t>
      </w:r>
      <w:proofErr w:type="spellStart"/>
      <w:r w:rsidRPr="00AF7C26">
        <w:rPr>
          <w:rFonts w:ascii="Times New Roman" w:hAnsi="Times New Roman"/>
          <w:sz w:val="22"/>
          <w:szCs w:val="22"/>
        </w:rPr>
        <w:t>besilata</w:t>
      </w:r>
      <w:proofErr w:type="spellEnd"/>
      <w:r w:rsidRPr="00AF7C26">
        <w:rPr>
          <w:rFonts w:ascii="Times New Roman" w:hAnsi="Times New Roman"/>
          <w:sz w:val="22"/>
          <w:szCs w:val="22"/>
        </w:rPr>
        <w:t xml:space="preserve"> (što odgovara 5 mg </w:t>
      </w:r>
      <w:proofErr w:type="spellStart"/>
      <w:r w:rsidRPr="00AF7C26">
        <w:rPr>
          <w:rFonts w:ascii="Times New Roman" w:hAnsi="Times New Roman"/>
          <w:sz w:val="22"/>
          <w:szCs w:val="22"/>
        </w:rPr>
        <w:t>amlodipina</w:t>
      </w:r>
      <w:proofErr w:type="spellEnd"/>
      <w:r w:rsidRPr="00AF7C26">
        <w:rPr>
          <w:rFonts w:ascii="Times New Roman" w:hAnsi="Times New Roman"/>
          <w:sz w:val="22"/>
          <w:szCs w:val="22"/>
        </w:rPr>
        <w:t xml:space="preserve">) i 2,5 mg </w:t>
      </w:r>
      <w:proofErr w:type="spellStart"/>
      <w:r w:rsidRPr="00AF7C26">
        <w:rPr>
          <w:rFonts w:ascii="Times New Roman" w:hAnsi="Times New Roman"/>
          <w:sz w:val="22"/>
          <w:szCs w:val="22"/>
        </w:rPr>
        <w:t>indapamida</w:t>
      </w:r>
      <w:proofErr w:type="spellEnd"/>
      <w:r w:rsidRPr="00AF7C26">
        <w:rPr>
          <w:rFonts w:ascii="Times New Roman" w:hAnsi="Times New Roman"/>
          <w:sz w:val="22"/>
          <w:szCs w:val="22"/>
        </w:rPr>
        <w:t>.</w:t>
      </w:r>
    </w:p>
    <w:p w14:paraId="04A80C5E" w14:textId="77777777" w:rsidR="00610721" w:rsidRPr="00AF7C26" w:rsidRDefault="00610721" w:rsidP="00BD2F8E">
      <w:pPr>
        <w:pStyle w:val="ListParagraph"/>
        <w:rPr>
          <w:rFonts w:ascii="Times New Roman" w:hAnsi="Times New Roman"/>
          <w:sz w:val="22"/>
          <w:szCs w:val="22"/>
        </w:rPr>
      </w:pPr>
    </w:p>
    <w:p w14:paraId="48DA5EAC" w14:textId="4DE5CFA8" w:rsidR="00610721" w:rsidRPr="00AF7C26" w:rsidRDefault="00886543" w:rsidP="00BD2F8E">
      <w:pPr>
        <w:pStyle w:val="ListParagraph"/>
        <w:rPr>
          <w:rFonts w:ascii="Times New Roman" w:hAnsi="Times New Roman"/>
          <w:i/>
          <w:sz w:val="22"/>
          <w:szCs w:val="22"/>
        </w:rPr>
      </w:pPr>
      <w:proofErr w:type="spellStart"/>
      <w:r w:rsidRPr="00AF7C26">
        <w:rPr>
          <w:rFonts w:ascii="Times New Roman" w:hAnsi="Times New Roman"/>
          <w:i/>
          <w:sz w:val="22"/>
          <w:szCs w:val="22"/>
        </w:rPr>
        <w:t>Triplixam</w:t>
      </w:r>
      <w:proofErr w:type="spellEnd"/>
      <w:r w:rsidRPr="00AF7C26">
        <w:rPr>
          <w:rFonts w:ascii="Times New Roman" w:hAnsi="Times New Roman"/>
          <w:i/>
          <w:sz w:val="22"/>
          <w:szCs w:val="22"/>
        </w:rPr>
        <w:t xml:space="preserve">, 10 mg </w:t>
      </w:r>
      <w:r w:rsidR="00937A9D" w:rsidRPr="00AF7C26">
        <w:rPr>
          <w:rFonts w:ascii="Times New Roman" w:hAnsi="Times New Roman"/>
          <w:i/>
          <w:sz w:val="22"/>
          <w:szCs w:val="22"/>
        </w:rPr>
        <w:t>+</w:t>
      </w:r>
      <w:r w:rsidRPr="00AF7C26">
        <w:rPr>
          <w:rFonts w:ascii="Times New Roman" w:hAnsi="Times New Roman"/>
          <w:i/>
          <w:sz w:val="22"/>
          <w:szCs w:val="22"/>
        </w:rPr>
        <w:t xml:space="preserve"> 10 mg </w:t>
      </w:r>
      <w:r w:rsidR="00937A9D" w:rsidRPr="00AF7C26">
        <w:rPr>
          <w:rFonts w:ascii="Times New Roman" w:hAnsi="Times New Roman"/>
          <w:i/>
          <w:sz w:val="22"/>
          <w:szCs w:val="22"/>
        </w:rPr>
        <w:t>+</w:t>
      </w:r>
      <w:r w:rsidRPr="00AF7C26">
        <w:rPr>
          <w:rFonts w:ascii="Times New Roman" w:hAnsi="Times New Roman"/>
          <w:i/>
          <w:sz w:val="22"/>
          <w:szCs w:val="22"/>
        </w:rPr>
        <w:t xml:space="preserve"> 2,5 mg, film tablet</w:t>
      </w:r>
      <w:r w:rsidR="00A23226" w:rsidRPr="00AF7C26">
        <w:rPr>
          <w:rFonts w:ascii="Times New Roman" w:hAnsi="Times New Roman"/>
          <w:i/>
          <w:sz w:val="22"/>
          <w:szCs w:val="22"/>
        </w:rPr>
        <w:t>a</w:t>
      </w:r>
    </w:p>
    <w:p w14:paraId="69C11D40" w14:textId="6F1DADA8" w:rsidR="00F31270" w:rsidRPr="00AF7C26" w:rsidRDefault="00F31270" w:rsidP="00BD2F8E">
      <w:pPr>
        <w:pStyle w:val="ListParagraph"/>
        <w:rPr>
          <w:rFonts w:ascii="Times New Roman" w:hAnsi="Times New Roman"/>
          <w:sz w:val="22"/>
          <w:szCs w:val="22"/>
        </w:rPr>
      </w:pPr>
      <w:r w:rsidRPr="00AF7C26">
        <w:rPr>
          <w:rFonts w:ascii="Times New Roman" w:hAnsi="Times New Roman"/>
          <w:sz w:val="22"/>
          <w:szCs w:val="22"/>
        </w:rPr>
        <w:t xml:space="preserve">Jedna film tableta sadrži 10 mg </w:t>
      </w:r>
      <w:proofErr w:type="spellStart"/>
      <w:r w:rsidRPr="00AF7C26">
        <w:rPr>
          <w:rFonts w:ascii="Times New Roman" w:hAnsi="Times New Roman"/>
          <w:sz w:val="22"/>
          <w:szCs w:val="22"/>
        </w:rPr>
        <w:t>perindopril</w:t>
      </w:r>
      <w:proofErr w:type="spellEnd"/>
      <w:r w:rsidR="00610721" w:rsidRPr="00AF7C26">
        <w:rPr>
          <w:rFonts w:ascii="Times New Roman" w:hAnsi="Times New Roman"/>
          <w:sz w:val="22"/>
          <w:szCs w:val="22"/>
        </w:rPr>
        <w:t xml:space="preserve"> </w:t>
      </w:r>
      <w:proofErr w:type="spellStart"/>
      <w:r w:rsidRPr="00AF7C26">
        <w:rPr>
          <w:rFonts w:ascii="Times New Roman" w:hAnsi="Times New Roman"/>
          <w:sz w:val="22"/>
          <w:szCs w:val="22"/>
        </w:rPr>
        <w:t>arginina</w:t>
      </w:r>
      <w:proofErr w:type="spellEnd"/>
      <w:r w:rsidRPr="00AF7C26">
        <w:rPr>
          <w:rFonts w:ascii="Times New Roman" w:hAnsi="Times New Roman"/>
          <w:sz w:val="22"/>
          <w:szCs w:val="22"/>
        </w:rPr>
        <w:t xml:space="preserve"> (što odgovara 6,790 mg </w:t>
      </w:r>
      <w:proofErr w:type="spellStart"/>
      <w:r w:rsidRPr="00AF7C26">
        <w:rPr>
          <w:rFonts w:ascii="Times New Roman" w:hAnsi="Times New Roman"/>
          <w:sz w:val="22"/>
          <w:szCs w:val="22"/>
        </w:rPr>
        <w:t>perindoprila</w:t>
      </w:r>
      <w:proofErr w:type="spellEnd"/>
      <w:r w:rsidRPr="00AF7C26">
        <w:rPr>
          <w:rFonts w:ascii="Times New Roman" w:hAnsi="Times New Roman"/>
          <w:sz w:val="22"/>
          <w:szCs w:val="22"/>
        </w:rPr>
        <w:t xml:space="preserve">), 13,870 mg </w:t>
      </w:r>
      <w:proofErr w:type="spellStart"/>
      <w:r w:rsidRPr="00AF7C26">
        <w:rPr>
          <w:rFonts w:ascii="Times New Roman" w:hAnsi="Times New Roman"/>
          <w:sz w:val="22"/>
          <w:szCs w:val="22"/>
        </w:rPr>
        <w:t>amlodipin</w:t>
      </w:r>
      <w:proofErr w:type="spellEnd"/>
      <w:r w:rsidR="00610721" w:rsidRPr="00AF7C26">
        <w:rPr>
          <w:rFonts w:ascii="Times New Roman" w:hAnsi="Times New Roman"/>
          <w:sz w:val="22"/>
          <w:szCs w:val="22"/>
        </w:rPr>
        <w:t xml:space="preserve"> </w:t>
      </w:r>
      <w:proofErr w:type="spellStart"/>
      <w:r w:rsidRPr="00AF7C26">
        <w:rPr>
          <w:rFonts w:ascii="Times New Roman" w:hAnsi="Times New Roman"/>
          <w:sz w:val="22"/>
          <w:szCs w:val="22"/>
        </w:rPr>
        <w:t>besilata</w:t>
      </w:r>
      <w:proofErr w:type="spellEnd"/>
      <w:r w:rsidRPr="00AF7C26">
        <w:rPr>
          <w:rFonts w:ascii="Times New Roman" w:hAnsi="Times New Roman"/>
          <w:sz w:val="22"/>
          <w:szCs w:val="22"/>
        </w:rPr>
        <w:t xml:space="preserve"> (što odgovara 10 mg </w:t>
      </w:r>
      <w:proofErr w:type="spellStart"/>
      <w:r w:rsidRPr="00AF7C26">
        <w:rPr>
          <w:rFonts w:ascii="Times New Roman" w:hAnsi="Times New Roman"/>
          <w:sz w:val="22"/>
          <w:szCs w:val="22"/>
        </w:rPr>
        <w:t>amlodipina</w:t>
      </w:r>
      <w:proofErr w:type="spellEnd"/>
      <w:r w:rsidRPr="00AF7C26">
        <w:rPr>
          <w:rFonts w:ascii="Times New Roman" w:hAnsi="Times New Roman"/>
          <w:sz w:val="22"/>
          <w:szCs w:val="22"/>
        </w:rPr>
        <w:t xml:space="preserve">) i 2,5 mg </w:t>
      </w:r>
      <w:proofErr w:type="spellStart"/>
      <w:r w:rsidRPr="00AF7C26">
        <w:rPr>
          <w:rFonts w:ascii="Times New Roman" w:hAnsi="Times New Roman"/>
          <w:sz w:val="22"/>
          <w:szCs w:val="22"/>
        </w:rPr>
        <w:t>indapamida</w:t>
      </w:r>
      <w:proofErr w:type="spellEnd"/>
      <w:r w:rsidRPr="00AF7C26">
        <w:rPr>
          <w:rFonts w:ascii="Times New Roman" w:hAnsi="Times New Roman"/>
          <w:sz w:val="22"/>
          <w:szCs w:val="22"/>
        </w:rPr>
        <w:t>.</w:t>
      </w:r>
    </w:p>
    <w:p w14:paraId="308C0DCC" w14:textId="77777777" w:rsidR="00F31270" w:rsidRPr="00AF7C26" w:rsidRDefault="00F31270" w:rsidP="00610721">
      <w:pPr>
        <w:tabs>
          <w:tab w:val="left" w:pos="284"/>
        </w:tabs>
        <w:jc w:val="both"/>
        <w:rPr>
          <w:sz w:val="22"/>
          <w:szCs w:val="22"/>
          <w:lang w:eastAsia="x-none"/>
        </w:rPr>
      </w:pPr>
      <w:r w:rsidRPr="00AF7C26">
        <w:rPr>
          <w:sz w:val="22"/>
          <w:szCs w:val="22"/>
          <w:lang w:eastAsia="x-none"/>
        </w:rPr>
        <w:t xml:space="preserve"> </w:t>
      </w:r>
    </w:p>
    <w:p w14:paraId="6A57241B" w14:textId="74E84A19" w:rsidR="00610721" w:rsidRPr="00AF7C26" w:rsidRDefault="00F31270" w:rsidP="00BD2F8E">
      <w:pPr>
        <w:pStyle w:val="ListParagraph"/>
        <w:numPr>
          <w:ilvl w:val="0"/>
          <w:numId w:val="13"/>
        </w:numPr>
        <w:rPr>
          <w:rFonts w:ascii="Times New Roman" w:hAnsi="Times New Roman"/>
          <w:sz w:val="22"/>
          <w:szCs w:val="22"/>
          <w:lang w:eastAsia="x-none"/>
        </w:rPr>
      </w:pPr>
      <w:r w:rsidRPr="00AF7C26">
        <w:rPr>
          <w:rFonts w:ascii="Times New Roman" w:hAnsi="Times New Roman"/>
          <w:sz w:val="22"/>
          <w:szCs w:val="22"/>
          <w:lang w:eastAsia="x-none"/>
        </w:rPr>
        <w:t>Pomoćne supstance su:</w:t>
      </w:r>
    </w:p>
    <w:p w14:paraId="68AE4921" w14:textId="12B70AC1" w:rsidR="00610721" w:rsidRPr="00AF7C26" w:rsidRDefault="00F31270" w:rsidP="00BD2F8E">
      <w:pPr>
        <w:pStyle w:val="ListParagraph"/>
        <w:rPr>
          <w:rFonts w:ascii="Times New Roman" w:hAnsi="Times New Roman"/>
          <w:sz w:val="22"/>
          <w:szCs w:val="22"/>
          <w:lang w:eastAsia="fr-FR"/>
        </w:rPr>
      </w:pPr>
      <w:r w:rsidRPr="00AF7C26">
        <w:rPr>
          <w:rFonts w:ascii="Times New Roman" w:hAnsi="Times New Roman"/>
          <w:sz w:val="22"/>
          <w:szCs w:val="22"/>
          <w:u w:val="single"/>
          <w:lang w:eastAsia="fr-FR"/>
        </w:rPr>
        <w:t xml:space="preserve">Jezgro </w:t>
      </w:r>
      <w:r w:rsidR="00A23226" w:rsidRPr="00AF7C26">
        <w:rPr>
          <w:rFonts w:ascii="Times New Roman" w:hAnsi="Times New Roman"/>
          <w:sz w:val="22"/>
          <w:szCs w:val="22"/>
          <w:u w:val="single"/>
          <w:lang w:eastAsia="fr-FR"/>
        </w:rPr>
        <w:t xml:space="preserve">film </w:t>
      </w:r>
      <w:r w:rsidRPr="00AF7C26">
        <w:rPr>
          <w:rFonts w:ascii="Times New Roman" w:hAnsi="Times New Roman"/>
          <w:sz w:val="22"/>
          <w:szCs w:val="22"/>
          <w:u w:val="single"/>
          <w:lang w:eastAsia="fr-FR"/>
        </w:rPr>
        <w:t>tablete:</w:t>
      </w:r>
      <w:r w:rsidRPr="00AF7C26">
        <w:rPr>
          <w:rFonts w:ascii="Times New Roman" w:hAnsi="Times New Roman"/>
          <w:sz w:val="22"/>
          <w:szCs w:val="22"/>
          <w:lang w:eastAsia="fr-FR"/>
        </w:rPr>
        <w:t xml:space="preserve"> </w:t>
      </w:r>
      <w:r w:rsidR="00610721" w:rsidRPr="00AF7C26">
        <w:rPr>
          <w:rFonts w:ascii="Times New Roman" w:hAnsi="Times New Roman"/>
          <w:sz w:val="22"/>
          <w:szCs w:val="22"/>
          <w:lang w:eastAsia="fr-FR"/>
        </w:rPr>
        <w:t>k</w:t>
      </w:r>
      <w:r w:rsidRPr="00AF7C26">
        <w:rPr>
          <w:rFonts w:ascii="Times New Roman" w:hAnsi="Times New Roman"/>
          <w:sz w:val="22"/>
          <w:szCs w:val="22"/>
          <w:lang w:eastAsia="fr-FR"/>
        </w:rPr>
        <w:t>alcijum karbonat, skrob, smješa: kalcijum</w:t>
      </w:r>
      <w:r w:rsidR="00610721" w:rsidRPr="00AF7C26">
        <w:rPr>
          <w:rFonts w:ascii="Times New Roman" w:hAnsi="Times New Roman"/>
          <w:sz w:val="22"/>
          <w:szCs w:val="22"/>
          <w:lang w:eastAsia="fr-FR"/>
        </w:rPr>
        <w:t xml:space="preserve"> </w:t>
      </w:r>
      <w:r w:rsidRPr="00AF7C26">
        <w:rPr>
          <w:rFonts w:ascii="Times New Roman" w:hAnsi="Times New Roman"/>
          <w:sz w:val="22"/>
          <w:szCs w:val="22"/>
          <w:lang w:eastAsia="fr-FR"/>
        </w:rPr>
        <w:t xml:space="preserve">karbonat, 90% i skrob, kukuruzni, </w:t>
      </w:r>
      <w:proofErr w:type="spellStart"/>
      <w:r w:rsidRPr="00AF7C26">
        <w:rPr>
          <w:rFonts w:ascii="Times New Roman" w:hAnsi="Times New Roman"/>
          <w:sz w:val="22"/>
          <w:szCs w:val="22"/>
          <w:lang w:eastAsia="fr-FR"/>
        </w:rPr>
        <w:t>preželatinizovani</w:t>
      </w:r>
      <w:proofErr w:type="spellEnd"/>
      <w:r w:rsidRPr="00AF7C26">
        <w:rPr>
          <w:rFonts w:ascii="Times New Roman" w:hAnsi="Times New Roman"/>
          <w:sz w:val="22"/>
          <w:szCs w:val="22"/>
          <w:lang w:eastAsia="fr-FR"/>
        </w:rPr>
        <w:t>, 10%;</w:t>
      </w:r>
      <w:r w:rsidR="00610721" w:rsidRPr="00AF7C26">
        <w:rPr>
          <w:rFonts w:ascii="Times New Roman" w:hAnsi="Times New Roman"/>
          <w:sz w:val="22"/>
          <w:szCs w:val="22"/>
          <w:lang w:eastAsia="fr-FR"/>
        </w:rPr>
        <w:t xml:space="preserve"> c</w:t>
      </w:r>
      <w:r w:rsidRPr="00AF7C26">
        <w:rPr>
          <w:rFonts w:ascii="Times New Roman" w:hAnsi="Times New Roman"/>
          <w:sz w:val="22"/>
          <w:szCs w:val="22"/>
          <w:lang w:eastAsia="fr-FR"/>
        </w:rPr>
        <w:t xml:space="preserve">eluloza, </w:t>
      </w:r>
      <w:proofErr w:type="spellStart"/>
      <w:r w:rsidRPr="00AF7C26">
        <w:rPr>
          <w:rFonts w:ascii="Times New Roman" w:hAnsi="Times New Roman"/>
          <w:sz w:val="22"/>
          <w:szCs w:val="22"/>
          <w:lang w:eastAsia="fr-FR"/>
        </w:rPr>
        <w:t>mikrokristalna</w:t>
      </w:r>
      <w:proofErr w:type="spellEnd"/>
      <w:r w:rsidRPr="00AF7C26">
        <w:rPr>
          <w:rFonts w:ascii="Times New Roman" w:hAnsi="Times New Roman"/>
          <w:sz w:val="22"/>
          <w:szCs w:val="22"/>
          <w:lang w:eastAsia="fr-FR"/>
        </w:rPr>
        <w:t xml:space="preserve"> (E460);</w:t>
      </w:r>
      <w:r w:rsidR="00610721" w:rsidRPr="00AF7C26">
        <w:rPr>
          <w:rFonts w:ascii="Times New Roman" w:hAnsi="Times New Roman"/>
          <w:sz w:val="22"/>
          <w:szCs w:val="22"/>
          <w:lang w:eastAsia="fr-FR"/>
        </w:rPr>
        <w:t xml:space="preserve"> </w:t>
      </w:r>
      <w:proofErr w:type="spellStart"/>
      <w:r w:rsidR="00610721" w:rsidRPr="00AF7C26">
        <w:rPr>
          <w:rFonts w:ascii="Times New Roman" w:hAnsi="Times New Roman"/>
          <w:sz w:val="22"/>
          <w:szCs w:val="22"/>
          <w:lang w:eastAsia="fr-FR"/>
        </w:rPr>
        <w:t>k</w:t>
      </w:r>
      <w:r w:rsidRPr="00AF7C26">
        <w:rPr>
          <w:rFonts w:ascii="Times New Roman" w:hAnsi="Times New Roman"/>
          <w:sz w:val="22"/>
          <w:szCs w:val="22"/>
          <w:lang w:eastAsia="fr-FR"/>
        </w:rPr>
        <w:t>roskarmeloza</w:t>
      </w:r>
      <w:proofErr w:type="spellEnd"/>
      <w:r w:rsidR="00610721" w:rsidRPr="00AF7C26">
        <w:rPr>
          <w:rFonts w:ascii="Times New Roman" w:hAnsi="Times New Roman"/>
          <w:sz w:val="22"/>
          <w:szCs w:val="22"/>
          <w:lang w:eastAsia="fr-FR"/>
        </w:rPr>
        <w:t xml:space="preserve"> </w:t>
      </w:r>
      <w:r w:rsidRPr="00AF7C26">
        <w:rPr>
          <w:rFonts w:ascii="Times New Roman" w:hAnsi="Times New Roman"/>
          <w:sz w:val="22"/>
          <w:szCs w:val="22"/>
          <w:lang w:eastAsia="fr-FR"/>
        </w:rPr>
        <w:t>natrijum (E468);</w:t>
      </w:r>
      <w:r w:rsidR="00610721" w:rsidRPr="00AF7C26">
        <w:rPr>
          <w:rFonts w:ascii="Times New Roman" w:hAnsi="Times New Roman"/>
          <w:sz w:val="22"/>
          <w:szCs w:val="22"/>
          <w:lang w:eastAsia="fr-FR"/>
        </w:rPr>
        <w:t xml:space="preserve"> m</w:t>
      </w:r>
      <w:r w:rsidRPr="00AF7C26">
        <w:rPr>
          <w:rFonts w:ascii="Times New Roman" w:hAnsi="Times New Roman"/>
          <w:sz w:val="22"/>
          <w:szCs w:val="22"/>
          <w:lang w:eastAsia="fr-FR"/>
        </w:rPr>
        <w:t>agnezijum</w:t>
      </w:r>
      <w:r w:rsidR="00610721" w:rsidRPr="00AF7C26">
        <w:rPr>
          <w:rFonts w:ascii="Times New Roman" w:hAnsi="Times New Roman"/>
          <w:sz w:val="22"/>
          <w:szCs w:val="22"/>
          <w:lang w:eastAsia="fr-FR"/>
        </w:rPr>
        <w:t xml:space="preserve"> </w:t>
      </w:r>
      <w:proofErr w:type="spellStart"/>
      <w:r w:rsidRPr="00AF7C26">
        <w:rPr>
          <w:rFonts w:ascii="Times New Roman" w:hAnsi="Times New Roman"/>
          <w:sz w:val="22"/>
          <w:szCs w:val="22"/>
          <w:lang w:eastAsia="fr-FR"/>
        </w:rPr>
        <w:t>stearat</w:t>
      </w:r>
      <w:proofErr w:type="spellEnd"/>
      <w:r w:rsidRPr="00AF7C26">
        <w:rPr>
          <w:rFonts w:ascii="Times New Roman" w:hAnsi="Times New Roman"/>
          <w:sz w:val="22"/>
          <w:szCs w:val="22"/>
          <w:lang w:eastAsia="fr-FR"/>
        </w:rPr>
        <w:t xml:space="preserve"> (E572);</w:t>
      </w:r>
      <w:r w:rsidR="00610721" w:rsidRPr="00AF7C26">
        <w:rPr>
          <w:rFonts w:ascii="Times New Roman" w:hAnsi="Times New Roman"/>
          <w:sz w:val="22"/>
          <w:szCs w:val="22"/>
          <w:lang w:eastAsia="fr-FR"/>
        </w:rPr>
        <w:t xml:space="preserve"> s</w:t>
      </w:r>
      <w:r w:rsidRPr="00AF7C26">
        <w:rPr>
          <w:rFonts w:ascii="Times New Roman" w:hAnsi="Times New Roman"/>
          <w:sz w:val="22"/>
          <w:szCs w:val="22"/>
          <w:lang w:eastAsia="fr-FR"/>
        </w:rPr>
        <w:t>ilicijum</w:t>
      </w:r>
      <w:r w:rsidR="00610721" w:rsidRPr="00AF7C26">
        <w:rPr>
          <w:rFonts w:ascii="Times New Roman" w:hAnsi="Times New Roman"/>
          <w:sz w:val="22"/>
          <w:szCs w:val="22"/>
          <w:lang w:eastAsia="fr-FR"/>
        </w:rPr>
        <w:t xml:space="preserve"> </w:t>
      </w:r>
      <w:r w:rsidRPr="00AF7C26">
        <w:rPr>
          <w:rFonts w:ascii="Times New Roman" w:hAnsi="Times New Roman"/>
          <w:sz w:val="22"/>
          <w:szCs w:val="22"/>
          <w:lang w:eastAsia="fr-FR"/>
        </w:rPr>
        <w:t>dioksid, koloidni, bezvodni;</w:t>
      </w:r>
      <w:r w:rsidR="00610721" w:rsidRPr="00AF7C26">
        <w:rPr>
          <w:rFonts w:ascii="Times New Roman" w:hAnsi="Times New Roman"/>
          <w:sz w:val="22"/>
          <w:szCs w:val="22"/>
          <w:lang w:eastAsia="fr-FR"/>
        </w:rPr>
        <w:t xml:space="preserve"> s</w:t>
      </w:r>
      <w:r w:rsidRPr="00AF7C26">
        <w:rPr>
          <w:rFonts w:ascii="Times New Roman" w:hAnsi="Times New Roman"/>
          <w:sz w:val="22"/>
          <w:szCs w:val="22"/>
          <w:lang w:eastAsia="fr-FR"/>
        </w:rPr>
        <w:t xml:space="preserve">krob, </w:t>
      </w:r>
      <w:proofErr w:type="spellStart"/>
      <w:r w:rsidRPr="00AF7C26">
        <w:rPr>
          <w:rFonts w:ascii="Times New Roman" w:hAnsi="Times New Roman"/>
          <w:sz w:val="22"/>
          <w:szCs w:val="22"/>
          <w:lang w:eastAsia="fr-FR"/>
        </w:rPr>
        <w:t>preželatinizovani</w:t>
      </w:r>
      <w:proofErr w:type="spellEnd"/>
      <w:r w:rsidRPr="00AF7C26">
        <w:rPr>
          <w:rFonts w:ascii="Times New Roman" w:hAnsi="Times New Roman"/>
          <w:sz w:val="22"/>
          <w:szCs w:val="22"/>
          <w:lang w:eastAsia="fr-FR"/>
        </w:rPr>
        <w:t>.</w:t>
      </w:r>
    </w:p>
    <w:p w14:paraId="5C5B76AE" w14:textId="49579126" w:rsidR="00F31270" w:rsidRPr="00AF7C26" w:rsidRDefault="00F31270" w:rsidP="00BD2F8E">
      <w:pPr>
        <w:pStyle w:val="ListParagraph"/>
        <w:rPr>
          <w:rFonts w:ascii="Times New Roman" w:hAnsi="Times New Roman"/>
          <w:sz w:val="22"/>
          <w:szCs w:val="22"/>
        </w:rPr>
      </w:pPr>
      <w:r w:rsidRPr="00AF7C26">
        <w:rPr>
          <w:rFonts w:ascii="Times New Roman" w:hAnsi="Times New Roman"/>
          <w:sz w:val="22"/>
          <w:szCs w:val="22"/>
          <w:u w:val="single"/>
          <w:lang w:eastAsia="fr-FR"/>
        </w:rPr>
        <w:t>Film obloga:</w:t>
      </w:r>
      <w:r w:rsidRPr="00AF7C26">
        <w:rPr>
          <w:rFonts w:ascii="Times New Roman" w:hAnsi="Times New Roman"/>
          <w:sz w:val="22"/>
          <w:szCs w:val="22"/>
          <w:lang w:eastAsia="fr-FR"/>
        </w:rPr>
        <w:t xml:space="preserve"> </w:t>
      </w:r>
      <w:proofErr w:type="spellStart"/>
      <w:r w:rsidR="00610721" w:rsidRPr="00AF7C26">
        <w:rPr>
          <w:rFonts w:ascii="Times New Roman" w:hAnsi="Times New Roman"/>
          <w:sz w:val="22"/>
          <w:szCs w:val="22"/>
          <w:lang w:eastAsia="fr-FR"/>
        </w:rPr>
        <w:t>g</w:t>
      </w:r>
      <w:r w:rsidRPr="00AF7C26">
        <w:rPr>
          <w:rFonts w:ascii="Times New Roman" w:hAnsi="Times New Roman"/>
          <w:sz w:val="22"/>
          <w:szCs w:val="22"/>
          <w:lang w:eastAsia="fr-FR"/>
        </w:rPr>
        <w:t>licerol</w:t>
      </w:r>
      <w:proofErr w:type="spellEnd"/>
      <w:r w:rsidRPr="00AF7C26">
        <w:rPr>
          <w:rFonts w:ascii="Times New Roman" w:hAnsi="Times New Roman"/>
          <w:sz w:val="22"/>
          <w:szCs w:val="22"/>
          <w:lang w:eastAsia="fr-FR"/>
        </w:rPr>
        <w:t xml:space="preserve"> (E422);</w:t>
      </w:r>
      <w:r w:rsidR="00610721" w:rsidRPr="00AF7C26">
        <w:rPr>
          <w:rFonts w:ascii="Times New Roman" w:hAnsi="Times New Roman"/>
          <w:sz w:val="22"/>
          <w:szCs w:val="22"/>
          <w:lang w:eastAsia="x-none"/>
        </w:rPr>
        <w:t xml:space="preserve"> </w:t>
      </w:r>
      <w:proofErr w:type="spellStart"/>
      <w:r w:rsidR="00610721" w:rsidRPr="00AF7C26">
        <w:rPr>
          <w:rFonts w:ascii="Times New Roman" w:hAnsi="Times New Roman"/>
          <w:sz w:val="22"/>
          <w:szCs w:val="22"/>
          <w:lang w:eastAsia="x-none"/>
        </w:rPr>
        <w:t>h</w:t>
      </w:r>
      <w:r w:rsidRPr="00AF7C26">
        <w:rPr>
          <w:rFonts w:ascii="Times New Roman" w:hAnsi="Times New Roman"/>
          <w:sz w:val="22"/>
          <w:szCs w:val="22"/>
          <w:lang w:eastAsia="x-none"/>
        </w:rPr>
        <w:t>ipromeloza</w:t>
      </w:r>
      <w:proofErr w:type="spellEnd"/>
      <w:r w:rsidRPr="00AF7C26">
        <w:rPr>
          <w:rFonts w:ascii="Times New Roman" w:hAnsi="Times New Roman"/>
          <w:sz w:val="22"/>
          <w:szCs w:val="22"/>
          <w:lang w:eastAsia="x-none"/>
        </w:rPr>
        <w:t xml:space="preserve"> (E464);</w:t>
      </w:r>
      <w:r w:rsidR="00610721" w:rsidRPr="00AF7C26">
        <w:rPr>
          <w:rFonts w:ascii="Times New Roman" w:hAnsi="Times New Roman"/>
          <w:sz w:val="22"/>
          <w:szCs w:val="22"/>
          <w:lang w:eastAsia="x-none"/>
        </w:rPr>
        <w:t xml:space="preserve"> </w:t>
      </w:r>
      <w:proofErr w:type="spellStart"/>
      <w:r w:rsidR="00610721" w:rsidRPr="00AF7C26">
        <w:rPr>
          <w:rFonts w:ascii="Times New Roman" w:hAnsi="Times New Roman"/>
          <w:sz w:val="22"/>
          <w:szCs w:val="22"/>
          <w:lang w:eastAsia="x-none"/>
        </w:rPr>
        <w:t>m</w:t>
      </w:r>
      <w:r w:rsidRPr="00AF7C26">
        <w:rPr>
          <w:rFonts w:ascii="Times New Roman" w:hAnsi="Times New Roman"/>
          <w:sz w:val="22"/>
          <w:szCs w:val="22"/>
          <w:lang w:eastAsia="x-none"/>
        </w:rPr>
        <w:t>akrogol</w:t>
      </w:r>
      <w:proofErr w:type="spellEnd"/>
      <w:r w:rsidRPr="00AF7C26">
        <w:rPr>
          <w:rFonts w:ascii="Times New Roman" w:hAnsi="Times New Roman"/>
          <w:sz w:val="22"/>
          <w:szCs w:val="22"/>
          <w:lang w:eastAsia="x-none"/>
        </w:rPr>
        <w:t xml:space="preserve"> 6000;</w:t>
      </w:r>
      <w:r w:rsidR="00610721" w:rsidRPr="00AF7C26">
        <w:rPr>
          <w:rFonts w:ascii="Times New Roman" w:hAnsi="Times New Roman"/>
          <w:sz w:val="22"/>
          <w:szCs w:val="22"/>
          <w:lang w:eastAsia="x-none"/>
        </w:rPr>
        <w:t xml:space="preserve"> m</w:t>
      </w:r>
      <w:r w:rsidRPr="00AF7C26">
        <w:rPr>
          <w:rFonts w:ascii="Times New Roman" w:hAnsi="Times New Roman"/>
          <w:sz w:val="22"/>
          <w:szCs w:val="22"/>
          <w:lang w:eastAsia="x-none"/>
        </w:rPr>
        <w:t>agnezijum</w:t>
      </w:r>
      <w:r w:rsidR="00610721" w:rsidRPr="00AF7C26">
        <w:rPr>
          <w:rFonts w:ascii="Times New Roman" w:hAnsi="Times New Roman"/>
          <w:sz w:val="22"/>
          <w:szCs w:val="22"/>
          <w:lang w:eastAsia="x-none"/>
        </w:rPr>
        <w:t xml:space="preserve"> </w:t>
      </w:r>
      <w:proofErr w:type="spellStart"/>
      <w:r w:rsidRPr="00AF7C26">
        <w:rPr>
          <w:rFonts w:ascii="Times New Roman" w:hAnsi="Times New Roman"/>
          <w:sz w:val="22"/>
          <w:szCs w:val="22"/>
          <w:lang w:eastAsia="x-none"/>
        </w:rPr>
        <w:t>stearat</w:t>
      </w:r>
      <w:proofErr w:type="spellEnd"/>
      <w:r w:rsidRPr="00AF7C26">
        <w:rPr>
          <w:rFonts w:ascii="Times New Roman" w:hAnsi="Times New Roman"/>
          <w:sz w:val="22"/>
          <w:szCs w:val="22"/>
          <w:lang w:eastAsia="x-none"/>
        </w:rPr>
        <w:t xml:space="preserve"> (E572);</w:t>
      </w:r>
      <w:r w:rsidR="00610721" w:rsidRPr="00AF7C26">
        <w:rPr>
          <w:rFonts w:ascii="Times New Roman" w:hAnsi="Times New Roman"/>
          <w:sz w:val="22"/>
          <w:szCs w:val="22"/>
          <w:lang w:eastAsia="fr-FR"/>
        </w:rPr>
        <w:t xml:space="preserve"> t</w:t>
      </w:r>
      <w:r w:rsidRPr="00AF7C26">
        <w:rPr>
          <w:rFonts w:ascii="Times New Roman" w:hAnsi="Times New Roman"/>
          <w:sz w:val="22"/>
          <w:szCs w:val="22"/>
          <w:lang w:eastAsia="fr-FR"/>
        </w:rPr>
        <w:t>itan</w:t>
      </w:r>
      <w:r w:rsidR="00610721" w:rsidRPr="00AF7C26">
        <w:rPr>
          <w:rFonts w:ascii="Times New Roman" w:hAnsi="Times New Roman"/>
          <w:sz w:val="22"/>
          <w:szCs w:val="22"/>
          <w:lang w:eastAsia="fr-FR"/>
        </w:rPr>
        <w:t xml:space="preserve"> </w:t>
      </w:r>
      <w:r w:rsidRPr="00AF7C26">
        <w:rPr>
          <w:rFonts w:ascii="Times New Roman" w:hAnsi="Times New Roman"/>
          <w:sz w:val="22"/>
          <w:szCs w:val="22"/>
          <w:lang w:eastAsia="fr-FR"/>
        </w:rPr>
        <w:t>dioksid (E171).</w:t>
      </w:r>
    </w:p>
    <w:p w14:paraId="3BE4E1AE" w14:textId="77777777" w:rsidR="002054EE" w:rsidRPr="00AF7C26" w:rsidRDefault="002054EE" w:rsidP="00610721">
      <w:pPr>
        <w:jc w:val="both"/>
        <w:rPr>
          <w:b/>
          <w:sz w:val="22"/>
          <w:szCs w:val="22"/>
        </w:rPr>
      </w:pPr>
    </w:p>
    <w:p w14:paraId="56B29C56" w14:textId="46E3D78F" w:rsidR="00F31270" w:rsidRPr="00AF7C26" w:rsidRDefault="00F31270" w:rsidP="00610721">
      <w:pPr>
        <w:jc w:val="both"/>
        <w:rPr>
          <w:b/>
          <w:sz w:val="22"/>
          <w:szCs w:val="22"/>
        </w:rPr>
      </w:pPr>
      <w:r w:rsidRPr="00AF7C26">
        <w:rPr>
          <w:b/>
          <w:sz w:val="22"/>
          <w:szCs w:val="22"/>
        </w:rPr>
        <w:t xml:space="preserve">Kako izgleda lijek </w:t>
      </w:r>
      <w:proofErr w:type="spellStart"/>
      <w:r w:rsidRPr="00AF7C26">
        <w:rPr>
          <w:b/>
          <w:sz w:val="22"/>
          <w:szCs w:val="22"/>
        </w:rPr>
        <w:t>Triplixam</w:t>
      </w:r>
      <w:proofErr w:type="spellEnd"/>
      <w:r w:rsidRPr="00AF7C26">
        <w:rPr>
          <w:b/>
          <w:sz w:val="22"/>
          <w:szCs w:val="22"/>
        </w:rPr>
        <w:t xml:space="preserve"> i sadržaj pakovanja</w:t>
      </w:r>
    </w:p>
    <w:p w14:paraId="48873184" w14:textId="747D4A69" w:rsidR="00A23226" w:rsidRPr="00AF7C26" w:rsidRDefault="00F31270" w:rsidP="00610721">
      <w:pPr>
        <w:tabs>
          <w:tab w:val="left" w:pos="284"/>
        </w:tabs>
        <w:jc w:val="both"/>
        <w:rPr>
          <w:sz w:val="22"/>
          <w:szCs w:val="22"/>
          <w:lang w:eastAsia="x-none"/>
        </w:rPr>
      </w:pPr>
      <w:proofErr w:type="spellStart"/>
      <w:r w:rsidRPr="00AF7C26">
        <w:rPr>
          <w:i/>
          <w:iCs/>
          <w:sz w:val="22"/>
          <w:szCs w:val="22"/>
          <w:lang w:eastAsia="x-none"/>
        </w:rPr>
        <w:t>Triplixam</w:t>
      </w:r>
      <w:proofErr w:type="spellEnd"/>
      <w:r w:rsidR="00A23226" w:rsidRPr="00AF7C26">
        <w:rPr>
          <w:i/>
          <w:iCs/>
          <w:sz w:val="22"/>
          <w:szCs w:val="22"/>
          <w:lang w:eastAsia="x-none"/>
        </w:rPr>
        <w:t>,</w:t>
      </w:r>
      <w:r w:rsidRPr="00AF7C26">
        <w:rPr>
          <w:i/>
          <w:iCs/>
          <w:sz w:val="22"/>
          <w:szCs w:val="22"/>
          <w:lang w:eastAsia="x-none"/>
        </w:rPr>
        <w:t xml:space="preserve"> 5 mg </w:t>
      </w:r>
      <w:r w:rsidR="00937A9D" w:rsidRPr="00AF7C26">
        <w:rPr>
          <w:i/>
          <w:iCs/>
          <w:sz w:val="22"/>
          <w:szCs w:val="22"/>
          <w:lang w:eastAsia="x-none"/>
        </w:rPr>
        <w:t>+</w:t>
      </w:r>
      <w:r w:rsidRPr="00AF7C26">
        <w:rPr>
          <w:i/>
          <w:iCs/>
          <w:sz w:val="22"/>
          <w:szCs w:val="22"/>
          <w:lang w:eastAsia="x-none"/>
        </w:rPr>
        <w:t xml:space="preserve"> 5 mg </w:t>
      </w:r>
      <w:r w:rsidR="00937A9D" w:rsidRPr="00AF7C26">
        <w:rPr>
          <w:i/>
          <w:iCs/>
          <w:sz w:val="22"/>
          <w:szCs w:val="22"/>
          <w:lang w:eastAsia="x-none"/>
        </w:rPr>
        <w:t>+</w:t>
      </w:r>
      <w:r w:rsidRPr="00AF7C26">
        <w:rPr>
          <w:i/>
          <w:iCs/>
          <w:sz w:val="22"/>
          <w:szCs w:val="22"/>
          <w:lang w:eastAsia="x-none"/>
        </w:rPr>
        <w:t xml:space="preserve"> 1,25 mg</w:t>
      </w:r>
      <w:r w:rsidR="00BD2DBF" w:rsidRPr="00AF7C26">
        <w:rPr>
          <w:i/>
          <w:iCs/>
          <w:sz w:val="22"/>
          <w:szCs w:val="22"/>
          <w:lang w:eastAsia="x-none"/>
        </w:rPr>
        <w:t>, film tablet</w:t>
      </w:r>
      <w:r w:rsidR="00A23226" w:rsidRPr="00AF7C26">
        <w:rPr>
          <w:i/>
          <w:iCs/>
          <w:sz w:val="22"/>
          <w:szCs w:val="22"/>
          <w:lang w:eastAsia="x-none"/>
        </w:rPr>
        <w:t>a</w:t>
      </w:r>
    </w:p>
    <w:p w14:paraId="1C04F818" w14:textId="059C8793" w:rsidR="00F31270" w:rsidRPr="00AF7C26" w:rsidRDefault="00A23226" w:rsidP="00610721">
      <w:pPr>
        <w:tabs>
          <w:tab w:val="left" w:pos="284"/>
        </w:tabs>
        <w:jc w:val="both"/>
        <w:rPr>
          <w:sz w:val="22"/>
          <w:szCs w:val="22"/>
          <w:lang w:eastAsia="x-none"/>
        </w:rPr>
      </w:pPr>
      <w:r w:rsidRPr="00AF7C26">
        <w:rPr>
          <w:sz w:val="22"/>
          <w:szCs w:val="22"/>
          <w:lang w:eastAsia="x-none"/>
        </w:rPr>
        <w:t>B</w:t>
      </w:r>
      <w:r w:rsidR="00F31270" w:rsidRPr="00AF7C26">
        <w:rPr>
          <w:sz w:val="22"/>
          <w:szCs w:val="22"/>
          <w:lang w:eastAsia="x-none"/>
        </w:rPr>
        <w:t>ijela, duguljasta</w:t>
      </w:r>
      <w:r w:rsidR="00F31270" w:rsidRPr="00AF7C26" w:rsidDel="003E4802">
        <w:rPr>
          <w:sz w:val="22"/>
          <w:szCs w:val="22"/>
          <w:lang w:eastAsia="x-none"/>
        </w:rPr>
        <w:t xml:space="preserve"> </w:t>
      </w:r>
      <w:r w:rsidR="00F31270" w:rsidRPr="00AF7C26">
        <w:rPr>
          <w:sz w:val="22"/>
          <w:szCs w:val="22"/>
          <w:lang w:eastAsia="x-none"/>
        </w:rPr>
        <w:t>film tableta sa utisnut</w:t>
      </w:r>
      <w:r w:rsidR="000C1A77" w:rsidRPr="00AF7C26">
        <w:rPr>
          <w:sz w:val="22"/>
          <w:szCs w:val="22"/>
          <w:lang w:eastAsia="x-none"/>
        </w:rPr>
        <w:t>o</w:t>
      </w:r>
      <w:r w:rsidR="00F31270" w:rsidRPr="00AF7C26">
        <w:rPr>
          <w:sz w:val="22"/>
          <w:szCs w:val="22"/>
          <w:lang w:eastAsia="x-none"/>
        </w:rPr>
        <w:t>m</w:t>
      </w:r>
      <w:r w:rsidR="00C61B0D" w:rsidRPr="00AF7C26">
        <w:rPr>
          <w:sz w:val="22"/>
          <w:szCs w:val="22"/>
          <w:lang w:eastAsia="x-none"/>
        </w:rPr>
        <w:t xml:space="preserve"> oznakom</w:t>
      </w:r>
      <w:r w:rsidRPr="00AF7C26">
        <w:rPr>
          <w:sz w:val="22"/>
          <w:szCs w:val="22"/>
          <w:lang w:eastAsia="x-none"/>
        </w:rPr>
        <w:t>,</w:t>
      </w:r>
      <w:r w:rsidR="00C61B0D" w:rsidRPr="00AF7C26">
        <w:rPr>
          <w:sz w:val="22"/>
          <w:szCs w:val="22"/>
          <w:lang w:eastAsia="x-none"/>
        </w:rPr>
        <w:t xml:space="preserve"> „logom </w:t>
      </w:r>
      <w:proofErr w:type="spellStart"/>
      <w:r w:rsidR="00C61B0D" w:rsidRPr="00AF7C26">
        <w:rPr>
          <w:sz w:val="22"/>
          <w:szCs w:val="22"/>
          <w:lang w:eastAsia="x-none"/>
        </w:rPr>
        <w:t>Serviera</w:t>
      </w:r>
      <w:proofErr w:type="spellEnd"/>
      <w:r w:rsidR="00C61B0D" w:rsidRPr="00AF7C26">
        <w:rPr>
          <w:sz w:val="22"/>
          <w:szCs w:val="22"/>
          <w:lang w:eastAsia="x-none"/>
        </w:rPr>
        <w:t>” (</w:t>
      </w:r>
      <w:r w:rsidR="00F31270" w:rsidRPr="00AF7C26" w:rsidDel="002F7780">
        <w:rPr>
          <w:sz w:val="22"/>
          <w:szCs w:val="22"/>
          <w:lang w:eastAsia="x-none"/>
        </w:rPr>
        <w:t xml:space="preserve"> </w:t>
      </w:r>
      <w:r w:rsidR="00F31270" w:rsidRPr="00AF7C26">
        <w:rPr>
          <w:noProof/>
          <w:sz w:val="22"/>
          <w:szCs w:val="22"/>
        </w:rPr>
        <w:drawing>
          <wp:inline distT="0" distB="0" distL="0" distR="0" wp14:anchorId="25B93BA5" wp14:editId="4E31EA47">
            <wp:extent cx="218440" cy="1225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8440" cy="122555"/>
                    </a:xfrm>
                    <a:prstGeom prst="rect">
                      <a:avLst/>
                    </a:prstGeom>
                    <a:noFill/>
                    <a:ln>
                      <a:noFill/>
                    </a:ln>
                  </pic:spPr>
                </pic:pic>
              </a:graphicData>
            </a:graphic>
          </wp:inline>
        </w:drawing>
      </w:r>
      <w:r w:rsidR="00C61B0D" w:rsidRPr="00AF7C26">
        <w:rPr>
          <w:sz w:val="22"/>
          <w:szCs w:val="22"/>
          <w:lang w:eastAsia="x-none"/>
        </w:rPr>
        <w:t>)</w:t>
      </w:r>
      <w:r w:rsidRPr="00AF7C26">
        <w:rPr>
          <w:sz w:val="22"/>
          <w:szCs w:val="22"/>
          <w:lang w:eastAsia="x-none"/>
        </w:rPr>
        <w:t>,</w:t>
      </w:r>
      <w:r w:rsidR="00C61B0D" w:rsidRPr="00AF7C26">
        <w:rPr>
          <w:sz w:val="22"/>
          <w:szCs w:val="22"/>
          <w:lang w:eastAsia="x-none"/>
        </w:rPr>
        <w:t xml:space="preserve"> </w:t>
      </w:r>
      <w:r w:rsidR="00F31270" w:rsidRPr="00AF7C26">
        <w:rPr>
          <w:noProof/>
          <w:sz w:val="22"/>
          <w:szCs w:val="22"/>
          <w:lang w:eastAsia="x-none"/>
        </w:rPr>
        <w:t>sa jedne</w:t>
      </w:r>
      <w:r w:rsidR="00C61B0D" w:rsidRPr="00AF7C26">
        <w:rPr>
          <w:noProof/>
          <w:sz w:val="22"/>
          <w:szCs w:val="22"/>
          <w:lang w:eastAsia="x-none"/>
        </w:rPr>
        <w:t xml:space="preserve"> strane</w:t>
      </w:r>
      <w:r w:rsidR="00F31270" w:rsidRPr="00AF7C26">
        <w:rPr>
          <w:noProof/>
          <w:sz w:val="22"/>
          <w:szCs w:val="22"/>
          <w:lang w:eastAsia="x-none"/>
        </w:rPr>
        <w:t xml:space="preserve"> i</w:t>
      </w:r>
      <w:r w:rsidR="00C61B0D" w:rsidRPr="00AF7C26">
        <w:rPr>
          <w:noProof/>
          <w:sz w:val="22"/>
          <w:szCs w:val="22"/>
          <w:lang w:eastAsia="x-none"/>
        </w:rPr>
        <w:t xml:space="preserve"> oznakom „tri paralelne crte i 2” (</w:t>
      </w:r>
      <w:r w:rsidR="00E03CFC" w:rsidRPr="00AF7C26">
        <w:rPr>
          <w:noProof/>
          <w:sz w:val="22"/>
          <w:szCs w:val="22"/>
        </w:rPr>
        <w:drawing>
          <wp:inline distT="0" distB="0" distL="0" distR="0" wp14:anchorId="6BF58E9E" wp14:editId="14A5E278">
            <wp:extent cx="161925" cy="811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234" cy="82826"/>
                    </a:xfrm>
                    <a:prstGeom prst="rect">
                      <a:avLst/>
                    </a:prstGeom>
                    <a:noFill/>
                    <a:ln>
                      <a:noFill/>
                    </a:ln>
                  </pic:spPr>
                </pic:pic>
              </a:graphicData>
            </a:graphic>
          </wp:inline>
        </w:drawing>
      </w:r>
      <w:r w:rsidR="00C61B0D" w:rsidRPr="00AF7C26">
        <w:rPr>
          <w:sz w:val="22"/>
          <w:szCs w:val="22"/>
          <w:lang w:eastAsia="fr-FR"/>
        </w:rPr>
        <w:t>)</w:t>
      </w:r>
      <w:r w:rsidR="00F31270" w:rsidRPr="00AF7C26">
        <w:rPr>
          <w:sz w:val="22"/>
          <w:szCs w:val="22"/>
          <w:lang w:eastAsia="x-none"/>
        </w:rPr>
        <w:t xml:space="preserve"> sa druge strane tablete.</w:t>
      </w:r>
    </w:p>
    <w:p w14:paraId="364D720B" w14:textId="4C80B6DD" w:rsidR="00A23226" w:rsidRPr="00AF7C26" w:rsidRDefault="00F31270" w:rsidP="00610721">
      <w:pPr>
        <w:tabs>
          <w:tab w:val="left" w:pos="284"/>
        </w:tabs>
        <w:jc w:val="both"/>
        <w:rPr>
          <w:sz w:val="22"/>
          <w:szCs w:val="22"/>
          <w:lang w:eastAsia="x-none"/>
        </w:rPr>
      </w:pPr>
      <w:proofErr w:type="spellStart"/>
      <w:r w:rsidRPr="00AF7C26">
        <w:rPr>
          <w:i/>
          <w:iCs/>
          <w:sz w:val="22"/>
          <w:szCs w:val="22"/>
          <w:lang w:eastAsia="x-none"/>
        </w:rPr>
        <w:lastRenderedPageBreak/>
        <w:t>Triplixam</w:t>
      </w:r>
      <w:proofErr w:type="spellEnd"/>
      <w:r w:rsidR="00A23226" w:rsidRPr="00AF7C26">
        <w:rPr>
          <w:i/>
          <w:iCs/>
          <w:sz w:val="22"/>
          <w:szCs w:val="22"/>
          <w:lang w:eastAsia="x-none"/>
        </w:rPr>
        <w:t>,</w:t>
      </w:r>
      <w:r w:rsidRPr="00AF7C26">
        <w:rPr>
          <w:i/>
          <w:iCs/>
          <w:sz w:val="22"/>
          <w:szCs w:val="22"/>
          <w:lang w:eastAsia="x-none"/>
        </w:rPr>
        <w:t xml:space="preserve"> 5 mg</w:t>
      </w:r>
      <w:r w:rsidR="00937A9D" w:rsidRPr="00AF7C26">
        <w:rPr>
          <w:i/>
          <w:iCs/>
          <w:sz w:val="22"/>
          <w:szCs w:val="22"/>
          <w:lang w:eastAsia="x-none"/>
        </w:rPr>
        <w:t xml:space="preserve"> +</w:t>
      </w:r>
      <w:r w:rsidRPr="00AF7C26">
        <w:rPr>
          <w:i/>
          <w:iCs/>
          <w:sz w:val="22"/>
          <w:szCs w:val="22"/>
          <w:lang w:eastAsia="x-none"/>
        </w:rPr>
        <w:t xml:space="preserve"> 10 mg </w:t>
      </w:r>
      <w:r w:rsidR="00937A9D" w:rsidRPr="00AF7C26">
        <w:rPr>
          <w:i/>
          <w:iCs/>
          <w:sz w:val="22"/>
          <w:szCs w:val="22"/>
          <w:lang w:eastAsia="x-none"/>
        </w:rPr>
        <w:t>+</w:t>
      </w:r>
      <w:r w:rsidRPr="00AF7C26">
        <w:rPr>
          <w:i/>
          <w:iCs/>
          <w:sz w:val="22"/>
          <w:szCs w:val="22"/>
          <w:lang w:eastAsia="x-none"/>
        </w:rPr>
        <w:t xml:space="preserve"> 1,25 mg</w:t>
      </w:r>
      <w:r w:rsidR="004F481D" w:rsidRPr="00AF7C26">
        <w:rPr>
          <w:i/>
          <w:iCs/>
          <w:sz w:val="22"/>
          <w:szCs w:val="22"/>
          <w:lang w:eastAsia="x-none"/>
        </w:rPr>
        <w:t>, film tablet</w:t>
      </w:r>
      <w:r w:rsidR="00A23226" w:rsidRPr="00AF7C26">
        <w:rPr>
          <w:sz w:val="22"/>
          <w:szCs w:val="22"/>
          <w:lang w:eastAsia="x-none"/>
        </w:rPr>
        <w:t>a</w:t>
      </w:r>
    </w:p>
    <w:p w14:paraId="05AE60C0" w14:textId="00F40798" w:rsidR="00F31270" w:rsidRPr="00AF7C26" w:rsidRDefault="00A23226" w:rsidP="00610721">
      <w:pPr>
        <w:tabs>
          <w:tab w:val="left" w:pos="284"/>
        </w:tabs>
        <w:jc w:val="both"/>
        <w:rPr>
          <w:sz w:val="22"/>
          <w:szCs w:val="22"/>
          <w:lang w:eastAsia="x-none"/>
        </w:rPr>
      </w:pPr>
      <w:r w:rsidRPr="00AF7C26">
        <w:rPr>
          <w:sz w:val="22"/>
          <w:szCs w:val="22"/>
          <w:lang w:eastAsia="x-none"/>
        </w:rPr>
        <w:t>B</w:t>
      </w:r>
      <w:r w:rsidR="00F31270" w:rsidRPr="00AF7C26">
        <w:rPr>
          <w:sz w:val="22"/>
          <w:szCs w:val="22"/>
          <w:lang w:eastAsia="x-none"/>
        </w:rPr>
        <w:t>ijela, duguljasta film tableta sa utisnut</w:t>
      </w:r>
      <w:r w:rsidR="000C1A77" w:rsidRPr="00AF7C26">
        <w:rPr>
          <w:sz w:val="22"/>
          <w:szCs w:val="22"/>
          <w:lang w:eastAsia="x-none"/>
        </w:rPr>
        <w:t>o</w:t>
      </w:r>
      <w:r w:rsidR="00F31270" w:rsidRPr="00AF7C26">
        <w:rPr>
          <w:sz w:val="22"/>
          <w:szCs w:val="22"/>
          <w:lang w:eastAsia="x-none"/>
        </w:rPr>
        <w:t>m</w:t>
      </w:r>
      <w:r w:rsidR="000C1A77" w:rsidRPr="00AF7C26">
        <w:rPr>
          <w:sz w:val="22"/>
          <w:szCs w:val="22"/>
          <w:lang w:eastAsia="x-none"/>
        </w:rPr>
        <w:t xml:space="preserve"> oznakom</w:t>
      </w:r>
      <w:r w:rsidRPr="00AF7C26">
        <w:rPr>
          <w:sz w:val="22"/>
          <w:szCs w:val="22"/>
          <w:lang w:eastAsia="x-none"/>
        </w:rPr>
        <w:t>,</w:t>
      </w:r>
      <w:r w:rsidR="000C1A77" w:rsidRPr="00AF7C26">
        <w:rPr>
          <w:sz w:val="22"/>
          <w:szCs w:val="22"/>
          <w:lang w:eastAsia="x-none"/>
        </w:rPr>
        <w:t xml:space="preserve"> „logom </w:t>
      </w:r>
      <w:proofErr w:type="spellStart"/>
      <w:r w:rsidR="000C1A77" w:rsidRPr="00AF7C26">
        <w:rPr>
          <w:sz w:val="22"/>
          <w:szCs w:val="22"/>
          <w:lang w:eastAsia="x-none"/>
        </w:rPr>
        <w:t>Serviera</w:t>
      </w:r>
      <w:proofErr w:type="spellEnd"/>
      <w:r w:rsidR="000C1A77" w:rsidRPr="00AF7C26">
        <w:rPr>
          <w:sz w:val="22"/>
          <w:szCs w:val="22"/>
          <w:lang w:eastAsia="x-none"/>
        </w:rPr>
        <w:t xml:space="preserve">” </w:t>
      </w:r>
      <w:r w:rsidR="00F31270" w:rsidRPr="00AF7C26">
        <w:rPr>
          <w:sz w:val="22"/>
          <w:szCs w:val="22"/>
          <w:lang w:eastAsia="x-none"/>
        </w:rPr>
        <w:t xml:space="preserve"> </w:t>
      </w:r>
      <w:r w:rsidR="000C1A77" w:rsidRPr="00AF7C26">
        <w:rPr>
          <w:sz w:val="22"/>
          <w:szCs w:val="22"/>
          <w:lang w:eastAsia="x-none"/>
        </w:rPr>
        <w:t>(</w:t>
      </w:r>
      <w:r w:rsidR="00F31270" w:rsidRPr="00AF7C26">
        <w:rPr>
          <w:noProof/>
          <w:sz w:val="22"/>
          <w:szCs w:val="22"/>
        </w:rPr>
        <w:drawing>
          <wp:inline distT="0" distB="0" distL="0" distR="0" wp14:anchorId="466D21A8" wp14:editId="63B1175A">
            <wp:extent cx="218440" cy="1225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8440" cy="122555"/>
                    </a:xfrm>
                    <a:prstGeom prst="rect">
                      <a:avLst/>
                    </a:prstGeom>
                    <a:noFill/>
                    <a:ln>
                      <a:noFill/>
                    </a:ln>
                  </pic:spPr>
                </pic:pic>
              </a:graphicData>
            </a:graphic>
          </wp:inline>
        </w:drawing>
      </w:r>
      <w:r w:rsidR="000C1A77" w:rsidRPr="00AF7C26">
        <w:rPr>
          <w:sz w:val="22"/>
          <w:szCs w:val="22"/>
          <w:lang w:eastAsia="x-none"/>
        </w:rPr>
        <w:t>)</w:t>
      </w:r>
      <w:r w:rsidRPr="00AF7C26">
        <w:rPr>
          <w:sz w:val="22"/>
          <w:szCs w:val="22"/>
          <w:lang w:eastAsia="x-none"/>
        </w:rPr>
        <w:t>,</w:t>
      </w:r>
      <w:r w:rsidR="000C1A77" w:rsidRPr="00AF7C26">
        <w:rPr>
          <w:sz w:val="22"/>
          <w:szCs w:val="22"/>
          <w:lang w:eastAsia="x-none"/>
        </w:rPr>
        <w:t xml:space="preserve"> </w:t>
      </w:r>
      <w:r w:rsidR="00F31270" w:rsidRPr="00AF7C26">
        <w:rPr>
          <w:noProof/>
          <w:sz w:val="22"/>
          <w:szCs w:val="22"/>
          <w:lang w:eastAsia="x-none"/>
        </w:rPr>
        <w:t xml:space="preserve">sa jedne </w:t>
      </w:r>
      <w:r w:rsidR="000C1A77" w:rsidRPr="00AF7C26">
        <w:rPr>
          <w:noProof/>
          <w:sz w:val="22"/>
          <w:szCs w:val="22"/>
          <w:lang w:eastAsia="x-none"/>
        </w:rPr>
        <w:t xml:space="preserve">strane </w:t>
      </w:r>
      <w:r w:rsidR="00F31270" w:rsidRPr="00AF7C26">
        <w:rPr>
          <w:noProof/>
          <w:sz w:val="22"/>
          <w:szCs w:val="22"/>
          <w:lang w:eastAsia="x-none"/>
        </w:rPr>
        <w:t>i</w:t>
      </w:r>
      <w:r w:rsidR="000C1A77" w:rsidRPr="00AF7C26">
        <w:rPr>
          <w:noProof/>
          <w:sz w:val="22"/>
          <w:szCs w:val="22"/>
          <w:lang w:eastAsia="x-none"/>
        </w:rPr>
        <w:t xml:space="preserve"> oznakom „tri paralelne crte i 3” </w:t>
      </w:r>
      <w:r w:rsidR="00F31270" w:rsidRPr="00AF7C26">
        <w:rPr>
          <w:noProof/>
          <w:sz w:val="22"/>
          <w:szCs w:val="22"/>
          <w:lang w:eastAsia="x-none"/>
        </w:rPr>
        <w:t xml:space="preserve"> </w:t>
      </w:r>
      <w:r w:rsidR="000C1A77" w:rsidRPr="00AF7C26">
        <w:rPr>
          <w:noProof/>
          <w:sz w:val="22"/>
          <w:szCs w:val="22"/>
          <w:lang w:eastAsia="x-none"/>
        </w:rPr>
        <w:t>(</w:t>
      </w:r>
      <w:r w:rsidR="00E03CFC" w:rsidRPr="00AF7C26">
        <w:rPr>
          <w:noProof/>
          <w:sz w:val="22"/>
          <w:szCs w:val="22"/>
        </w:rPr>
        <w:drawing>
          <wp:inline distT="0" distB="0" distL="0" distR="0" wp14:anchorId="1BD9B210" wp14:editId="7C6FA4F6">
            <wp:extent cx="161925" cy="11260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372" cy="112916"/>
                    </a:xfrm>
                    <a:prstGeom prst="rect">
                      <a:avLst/>
                    </a:prstGeom>
                    <a:noFill/>
                    <a:ln>
                      <a:noFill/>
                    </a:ln>
                  </pic:spPr>
                </pic:pic>
              </a:graphicData>
            </a:graphic>
          </wp:inline>
        </w:drawing>
      </w:r>
      <w:r w:rsidR="000C1A77" w:rsidRPr="00AF7C26">
        <w:rPr>
          <w:sz w:val="22"/>
          <w:szCs w:val="22"/>
          <w:lang w:eastAsia="fr-FR"/>
        </w:rPr>
        <w:t>)</w:t>
      </w:r>
      <w:r w:rsidR="00F31270" w:rsidRPr="00AF7C26">
        <w:rPr>
          <w:sz w:val="22"/>
          <w:szCs w:val="22"/>
          <w:lang w:eastAsia="x-none"/>
        </w:rPr>
        <w:t xml:space="preserve"> sa druge strane tablete.</w:t>
      </w:r>
    </w:p>
    <w:p w14:paraId="755C7A9F" w14:textId="77777777" w:rsidR="00A23226" w:rsidRPr="00AF7C26" w:rsidRDefault="00A23226" w:rsidP="00610721">
      <w:pPr>
        <w:tabs>
          <w:tab w:val="left" w:pos="284"/>
        </w:tabs>
        <w:jc w:val="both"/>
        <w:rPr>
          <w:sz w:val="22"/>
          <w:szCs w:val="22"/>
          <w:lang w:eastAsia="x-none"/>
        </w:rPr>
      </w:pPr>
    </w:p>
    <w:p w14:paraId="0D3896E5" w14:textId="5A534D36" w:rsidR="00A23226" w:rsidRPr="00AF7C26" w:rsidRDefault="00F31270" w:rsidP="00610721">
      <w:pPr>
        <w:tabs>
          <w:tab w:val="left" w:pos="284"/>
        </w:tabs>
        <w:jc w:val="both"/>
        <w:rPr>
          <w:sz w:val="22"/>
          <w:szCs w:val="22"/>
          <w:lang w:eastAsia="x-none"/>
        </w:rPr>
      </w:pPr>
      <w:proofErr w:type="spellStart"/>
      <w:r w:rsidRPr="00AF7C26">
        <w:rPr>
          <w:i/>
          <w:iCs/>
          <w:sz w:val="22"/>
          <w:szCs w:val="22"/>
          <w:lang w:eastAsia="x-none"/>
        </w:rPr>
        <w:t>Triplixam</w:t>
      </w:r>
      <w:proofErr w:type="spellEnd"/>
      <w:r w:rsidR="00A23226" w:rsidRPr="00AF7C26">
        <w:rPr>
          <w:i/>
          <w:iCs/>
          <w:sz w:val="22"/>
          <w:szCs w:val="22"/>
          <w:lang w:eastAsia="x-none"/>
        </w:rPr>
        <w:t>,</w:t>
      </w:r>
      <w:r w:rsidRPr="00AF7C26">
        <w:rPr>
          <w:i/>
          <w:iCs/>
          <w:sz w:val="22"/>
          <w:szCs w:val="22"/>
          <w:lang w:eastAsia="x-none"/>
        </w:rPr>
        <w:t xml:space="preserve"> 10 mg </w:t>
      </w:r>
      <w:r w:rsidR="00937A9D" w:rsidRPr="00AF7C26">
        <w:rPr>
          <w:i/>
          <w:iCs/>
          <w:sz w:val="22"/>
          <w:szCs w:val="22"/>
          <w:lang w:eastAsia="x-none"/>
        </w:rPr>
        <w:t>+</w:t>
      </w:r>
      <w:r w:rsidRPr="00AF7C26">
        <w:rPr>
          <w:i/>
          <w:iCs/>
          <w:sz w:val="22"/>
          <w:szCs w:val="22"/>
          <w:lang w:eastAsia="x-none"/>
        </w:rPr>
        <w:t xml:space="preserve"> 5 mg </w:t>
      </w:r>
      <w:r w:rsidR="00937A9D" w:rsidRPr="00AF7C26">
        <w:rPr>
          <w:i/>
          <w:iCs/>
          <w:sz w:val="22"/>
          <w:szCs w:val="22"/>
          <w:lang w:eastAsia="x-none"/>
        </w:rPr>
        <w:t>+</w:t>
      </w:r>
      <w:r w:rsidRPr="00AF7C26">
        <w:rPr>
          <w:i/>
          <w:iCs/>
          <w:sz w:val="22"/>
          <w:szCs w:val="22"/>
          <w:lang w:eastAsia="x-none"/>
        </w:rPr>
        <w:t xml:space="preserve"> 2,5 mg</w:t>
      </w:r>
      <w:r w:rsidR="00B4222B" w:rsidRPr="00AF7C26">
        <w:rPr>
          <w:i/>
          <w:iCs/>
          <w:sz w:val="22"/>
          <w:szCs w:val="22"/>
          <w:lang w:eastAsia="x-none"/>
        </w:rPr>
        <w:t>, film tablet</w:t>
      </w:r>
      <w:r w:rsidR="00A23226" w:rsidRPr="00AF7C26">
        <w:rPr>
          <w:sz w:val="22"/>
          <w:szCs w:val="22"/>
          <w:lang w:eastAsia="x-none"/>
        </w:rPr>
        <w:t>a</w:t>
      </w:r>
    </w:p>
    <w:p w14:paraId="0DC269CA" w14:textId="48C5EE64" w:rsidR="00F31270" w:rsidRPr="00AF7C26" w:rsidRDefault="00A23226" w:rsidP="00610721">
      <w:pPr>
        <w:tabs>
          <w:tab w:val="left" w:pos="284"/>
        </w:tabs>
        <w:jc w:val="both"/>
        <w:rPr>
          <w:sz w:val="22"/>
          <w:szCs w:val="22"/>
          <w:lang w:eastAsia="x-none"/>
        </w:rPr>
      </w:pPr>
      <w:r w:rsidRPr="00AF7C26">
        <w:rPr>
          <w:sz w:val="22"/>
          <w:szCs w:val="22"/>
          <w:lang w:eastAsia="x-none"/>
        </w:rPr>
        <w:t>B</w:t>
      </w:r>
      <w:r w:rsidR="00F31270" w:rsidRPr="00AF7C26">
        <w:rPr>
          <w:sz w:val="22"/>
          <w:szCs w:val="22"/>
          <w:lang w:eastAsia="x-none"/>
        </w:rPr>
        <w:t>ijela, duguljasta film tableta sa utisnut</w:t>
      </w:r>
      <w:r w:rsidR="007F2DE8" w:rsidRPr="00AF7C26">
        <w:rPr>
          <w:sz w:val="22"/>
          <w:szCs w:val="22"/>
          <w:lang w:eastAsia="x-none"/>
        </w:rPr>
        <w:t>o</w:t>
      </w:r>
      <w:r w:rsidR="00F31270" w:rsidRPr="00AF7C26">
        <w:rPr>
          <w:sz w:val="22"/>
          <w:szCs w:val="22"/>
          <w:lang w:eastAsia="x-none"/>
        </w:rPr>
        <w:t>m</w:t>
      </w:r>
      <w:r w:rsidR="007F2DE8" w:rsidRPr="00AF7C26">
        <w:rPr>
          <w:sz w:val="22"/>
          <w:szCs w:val="22"/>
          <w:lang w:eastAsia="x-none"/>
        </w:rPr>
        <w:t xml:space="preserve"> oznakom</w:t>
      </w:r>
      <w:r w:rsidRPr="00AF7C26">
        <w:rPr>
          <w:sz w:val="22"/>
          <w:szCs w:val="22"/>
          <w:lang w:eastAsia="x-none"/>
        </w:rPr>
        <w:t>,</w:t>
      </w:r>
      <w:r w:rsidR="007F2DE8" w:rsidRPr="00AF7C26">
        <w:rPr>
          <w:sz w:val="22"/>
          <w:szCs w:val="22"/>
          <w:lang w:eastAsia="x-none"/>
        </w:rPr>
        <w:t xml:space="preserve"> „logom </w:t>
      </w:r>
      <w:proofErr w:type="spellStart"/>
      <w:r w:rsidR="007F2DE8" w:rsidRPr="00AF7C26">
        <w:rPr>
          <w:sz w:val="22"/>
          <w:szCs w:val="22"/>
          <w:lang w:eastAsia="x-none"/>
        </w:rPr>
        <w:t>Serviera</w:t>
      </w:r>
      <w:proofErr w:type="spellEnd"/>
      <w:r w:rsidR="007F2DE8" w:rsidRPr="00AF7C26">
        <w:rPr>
          <w:sz w:val="22"/>
          <w:szCs w:val="22"/>
          <w:lang w:eastAsia="x-none"/>
        </w:rPr>
        <w:t>”</w:t>
      </w:r>
      <w:r w:rsidR="00F31270" w:rsidRPr="00AF7C26">
        <w:rPr>
          <w:sz w:val="22"/>
          <w:szCs w:val="22"/>
          <w:lang w:eastAsia="x-none"/>
        </w:rPr>
        <w:t xml:space="preserve"> </w:t>
      </w:r>
      <w:r w:rsidR="007F2DE8" w:rsidRPr="00AF7C26">
        <w:rPr>
          <w:sz w:val="22"/>
          <w:szCs w:val="22"/>
          <w:lang w:eastAsia="x-none"/>
        </w:rPr>
        <w:t>(</w:t>
      </w:r>
      <w:r w:rsidR="00F31270" w:rsidRPr="00AF7C26">
        <w:rPr>
          <w:noProof/>
          <w:sz w:val="22"/>
          <w:szCs w:val="22"/>
        </w:rPr>
        <w:drawing>
          <wp:inline distT="0" distB="0" distL="0" distR="0" wp14:anchorId="0990C58A" wp14:editId="11F6FBAE">
            <wp:extent cx="218440" cy="1225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8440" cy="122555"/>
                    </a:xfrm>
                    <a:prstGeom prst="rect">
                      <a:avLst/>
                    </a:prstGeom>
                    <a:noFill/>
                    <a:ln>
                      <a:noFill/>
                    </a:ln>
                  </pic:spPr>
                </pic:pic>
              </a:graphicData>
            </a:graphic>
          </wp:inline>
        </w:drawing>
      </w:r>
      <w:r w:rsidR="007F2DE8" w:rsidRPr="00AF7C26">
        <w:rPr>
          <w:sz w:val="22"/>
          <w:szCs w:val="22"/>
          <w:lang w:eastAsia="x-none"/>
        </w:rPr>
        <w:t>)</w:t>
      </w:r>
      <w:r w:rsidRPr="00AF7C26">
        <w:rPr>
          <w:sz w:val="22"/>
          <w:szCs w:val="22"/>
          <w:lang w:eastAsia="x-none"/>
        </w:rPr>
        <w:t>,</w:t>
      </w:r>
      <w:r w:rsidR="007F2DE8" w:rsidRPr="00AF7C26">
        <w:rPr>
          <w:sz w:val="22"/>
          <w:szCs w:val="22"/>
          <w:lang w:eastAsia="x-none"/>
        </w:rPr>
        <w:t xml:space="preserve"> </w:t>
      </w:r>
      <w:r w:rsidR="00F31270" w:rsidRPr="00AF7C26">
        <w:rPr>
          <w:noProof/>
          <w:sz w:val="22"/>
          <w:szCs w:val="22"/>
          <w:lang w:eastAsia="x-none"/>
        </w:rPr>
        <w:t xml:space="preserve">sa jedne </w:t>
      </w:r>
      <w:r w:rsidR="00F32C6D" w:rsidRPr="00AF7C26">
        <w:rPr>
          <w:noProof/>
          <w:sz w:val="22"/>
          <w:szCs w:val="22"/>
          <w:lang w:eastAsia="x-none"/>
        </w:rPr>
        <w:t xml:space="preserve">strane </w:t>
      </w:r>
      <w:r w:rsidR="00F31270" w:rsidRPr="00AF7C26">
        <w:rPr>
          <w:noProof/>
          <w:sz w:val="22"/>
          <w:szCs w:val="22"/>
          <w:lang w:eastAsia="x-none"/>
        </w:rPr>
        <w:t xml:space="preserve">i </w:t>
      </w:r>
      <w:r w:rsidR="00F32C6D" w:rsidRPr="00AF7C26">
        <w:rPr>
          <w:noProof/>
          <w:sz w:val="22"/>
          <w:szCs w:val="22"/>
          <w:lang w:eastAsia="x-none"/>
        </w:rPr>
        <w:t>oznakom „tri paralelne crte i 4” (</w:t>
      </w:r>
      <w:r w:rsidR="00E03CFC" w:rsidRPr="00AF7C26">
        <w:rPr>
          <w:noProof/>
          <w:sz w:val="22"/>
          <w:szCs w:val="22"/>
        </w:rPr>
        <w:drawing>
          <wp:inline distT="0" distB="0" distL="0" distR="0" wp14:anchorId="4B21ECB2" wp14:editId="0A2F9D82">
            <wp:extent cx="180975" cy="11482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485" cy="116418"/>
                    </a:xfrm>
                    <a:prstGeom prst="rect">
                      <a:avLst/>
                    </a:prstGeom>
                    <a:noFill/>
                    <a:ln>
                      <a:noFill/>
                    </a:ln>
                  </pic:spPr>
                </pic:pic>
              </a:graphicData>
            </a:graphic>
          </wp:inline>
        </w:drawing>
      </w:r>
      <w:r w:rsidR="00F32C6D" w:rsidRPr="00AF7C26">
        <w:rPr>
          <w:sz w:val="22"/>
          <w:szCs w:val="22"/>
          <w:lang w:eastAsia="fr-FR"/>
        </w:rPr>
        <w:t>)</w:t>
      </w:r>
      <w:r w:rsidR="00F31270" w:rsidRPr="00AF7C26">
        <w:rPr>
          <w:sz w:val="22"/>
          <w:szCs w:val="22"/>
          <w:lang w:eastAsia="x-none"/>
        </w:rPr>
        <w:t xml:space="preserve"> sa druge strane tablete.</w:t>
      </w:r>
    </w:p>
    <w:p w14:paraId="5D037132" w14:textId="77777777" w:rsidR="00A23226" w:rsidRPr="00AF7C26" w:rsidRDefault="00A23226" w:rsidP="00610721">
      <w:pPr>
        <w:tabs>
          <w:tab w:val="left" w:pos="284"/>
        </w:tabs>
        <w:jc w:val="both"/>
        <w:rPr>
          <w:sz w:val="22"/>
          <w:szCs w:val="22"/>
          <w:lang w:eastAsia="x-none"/>
        </w:rPr>
      </w:pPr>
    </w:p>
    <w:p w14:paraId="067AAD24" w14:textId="6B0C4B0F" w:rsidR="00A23226" w:rsidRPr="00AF7C26" w:rsidRDefault="00F31270" w:rsidP="00610721">
      <w:pPr>
        <w:tabs>
          <w:tab w:val="left" w:pos="284"/>
        </w:tabs>
        <w:jc w:val="both"/>
        <w:rPr>
          <w:sz w:val="22"/>
          <w:szCs w:val="22"/>
          <w:lang w:eastAsia="x-none"/>
        </w:rPr>
      </w:pPr>
      <w:proofErr w:type="spellStart"/>
      <w:r w:rsidRPr="00AF7C26">
        <w:rPr>
          <w:i/>
          <w:iCs/>
          <w:sz w:val="22"/>
          <w:szCs w:val="22"/>
          <w:lang w:eastAsia="x-none"/>
        </w:rPr>
        <w:t>Triplixam</w:t>
      </w:r>
      <w:proofErr w:type="spellEnd"/>
      <w:r w:rsidR="00A23226" w:rsidRPr="00AF7C26">
        <w:rPr>
          <w:i/>
          <w:iCs/>
          <w:sz w:val="22"/>
          <w:szCs w:val="22"/>
          <w:lang w:eastAsia="x-none"/>
        </w:rPr>
        <w:t>,</w:t>
      </w:r>
      <w:r w:rsidRPr="00AF7C26">
        <w:rPr>
          <w:i/>
          <w:iCs/>
          <w:sz w:val="22"/>
          <w:szCs w:val="22"/>
          <w:lang w:eastAsia="x-none"/>
        </w:rPr>
        <w:t xml:space="preserve"> 10 mg </w:t>
      </w:r>
      <w:r w:rsidR="00937A9D" w:rsidRPr="00AF7C26">
        <w:rPr>
          <w:i/>
          <w:iCs/>
          <w:sz w:val="22"/>
          <w:szCs w:val="22"/>
          <w:lang w:eastAsia="x-none"/>
        </w:rPr>
        <w:t>+</w:t>
      </w:r>
      <w:r w:rsidRPr="00AF7C26">
        <w:rPr>
          <w:i/>
          <w:iCs/>
          <w:sz w:val="22"/>
          <w:szCs w:val="22"/>
          <w:lang w:eastAsia="x-none"/>
        </w:rPr>
        <w:t xml:space="preserve"> 10 mg </w:t>
      </w:r>
      <w:r w:rsidR="00937A9D" w:rsidRPr="00AF7C26">
        <w:rPr>
          <w:i/>
          <w:iCs/>
          <w:sz w:val="22"/>
          <w:szCs w:val="22"/>
          <w:lang w:eastAsia="x-none"/>
        </w:rPr>
        <w:t>+</w:t>
      </w:r>
      <w:r w:rsidRPr="00AF7C26">
        <w:rPr>
          <w:i/>
          <w:iCs/>
          <w:sz w:val="22"/>
          <w:szCs w:val="22"/>
          <w:lang w:eastAsia="x-none"/>
        </w:rPr>
        <w:t xml:space="preserve"> 2,5 mg</w:t>
      </w:r>
      <w:r w:rsidR="00BA4A91" w:rsidRPr="00AF7C26">
        <w:rPr>
          <w:i/>
          <w:iCs/>
          <w:sz w:val="22"/>
          <w:szCs w:val="22"/>
          <w:lang w:eastAsia="x-none"/>
        </w:rPr>
        <w:t>, film tablet</w:t>
      </w:r>
      <w:r w:rsidR="00A23226" w:rsidRPr="00AF7C26">
        <w:rPr>
          <w:i/>
          <w:iCs/>
          <w:sz w:val="22"/>
          <w:szCs w:val="22"/>
          <w:lang w:eastAsia="x-none"/>
        </w:rPr>
        <w:t>a</w:t>
      </w:r>
    </w:p>
    <w:p w14:paraId="76611B28" w14:textId="51A875A9" w:rsidR="00F31270" w:rsidRPr="00AF7C26" w:rsidRDefault="00A23226" w:rsidP="00610721">
      <w:pPr>
        <w:tabs>
          <w:tab w:val="left" w:pos="284"/>
        </w:tabs>
        <w:jc w:val="both"/>
        <w:rPr>
          <w:sz w:val="22"/>
          <w:szCs w:val="22"/>
          <w:lang w:eastAsia="x-none"/>
        </w:rPr>
      </w:pPr>
      <w:r w:rsidRPr="00AF7C26">
        <w:rPr>
          <w:sz w:val="22"/>
          <w:szCs w:val="22"/>
          <w:lang w:eastAsia="x-none"/>
        </w:rPr>
        <w:t>B</w:t>
      </w:r>
      <w:r w:rsidR="00F31270" w:rsidRPr="00AF7C26">
        <w:rPr>
          <w:sz w:val="22"/>
          <w:szCs w:val="22"/>
          <w:lang w:eastAsia="x-none"/>
        </w:rPr>
        <w:t>ijela, duguljasta film tableta</w:t>
      </w:r>
      <w:r w:rsidR="00FA75C8" w:rsidRPr="00AF7C26">
        <w:rPr>
          <w:sz w:val="22"/>
          <w:szCs w:val="22"/>
          <w:lang w:eastAsia="x-none"/>
        </w:rPr>
        <w:t xml:space="preserve"> </w:t>
      </w:r>
      <w:r w:rsidR="00F31270" w:rsidRPr="00AF7C26">
        <w:rPr>
          <w:sz w:val="22"/>
          <w:szCs w:val="22"/>
          <w:lang w:eastAsia="x-none"/>
        </w:rPr>
        <w:t>sa utisnut</w:t>
      </w:r>
      <w:r w:rsidR="00FA75C8" w:rsidRPr="00AF7C26">
        <w:rPr>
          <w:sz w:val="22"/>
          <w:szCs w:val="22"/>
          <w:lang w:eastAsia="x-none"/>
        </w:rPr>
        <w:t>o</w:t>
      </w:r>
      <w:r w:rsidR="00F31270" w:rsidRPr="00AF7C26">
        <w:rPr>
          <w:sz w:val="22"/>
          <w:szCs w:val="22"/>
          <w:lang w:eastAsia="x-none"/>
        </w:rPr>
        <w:t xml:space="preserve">m </w:t>
      </w:r>
      <w:r w:rsidR="003A2F1E" w:rsidRPr="00AF7C26">
        <w:rPr>
          <w:sz w:val="22"/>
          <w:szCs w:val="22"/>
          <w:lang w:eastAsia="x-none"/>
        </w:rPr>
        <w:t>oznakom</w:t>
      </w:r>
      <w:r w:rsidRPr="00AF7C26">
        <w:rPr>
          <w:sz w:val="22"/>
          <w:szCs w:val="22"/>
          <w:lang w:eastAsia="x-none"/>
        </w:rPr>
        <w:t>,</w:t>
      </w:r>
      <w:r w:rsidR="003A2F1E" w:rsidRPr="00AF7C26">
        <w:rPr>
          <w:sz w:val="22"/>
          <w:szCs w:val="22"/>
          <w:lang w:eastAsia="x-none"/>
        </w:rPr>
        <w:t xml:space="preserve"> „logom </w:t>
      </w:r>
      <w:proofErr w:type="spellStart"/>
      <w:r w:rsidR="003A2F1E" w:rsidRPr="00AF7C26">
        <w:rPr>
          <w:sz w:val="22"/>
          <w:szCs w:val="22"/>
          <w:lang w:eastAsia="x-none"/>
        </w:rPr>
        <w:t>Serviera</w:t>
      </w:r>
      <w:proofErr w:type="spellEnd"/>
      <w:r w:rsidR="003A2F1E" w:rsidRPr="00AF7C26">
        <w:rPr>
          <w:sz w:val="22"/>
          <w:szCs w:val="22"/>
          <w:lang w:eastAsia="x-none"/>
        </w:rPr>
        <w:t>” (</w:t>
      </w:r>
      <w:r w:rsidR="00F31270" w:rsidRPr="00AF7C26">
        <w:rPr>
          <w:noProof/>
          <w:sz w:val="22"/>
          <w:szCs w:val="22"/>
        </w:rPr>
        <w:drawing>
          <wp:inline distT="0" distB="0" distL="0" distR="0" wp14:anchorId="6F824220" wp14:editId="732FC12E">
            <wp:extent cx="218440" cy="1225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8440" cy="122555"/>
                    </a:xfrm>
                    <a:prstGeom prst="rect">
                      <a:avLst/>
                    </a:prstGeom>
                    <a:noFill/>
                    <a:ln>
                      <a:noFill/>
                    </a:ln>
                  </pic:spPr>
                </pic:pic>
              </a:graphicData>
            </a:graphic>
          </wp:inline>
        </w:drawing>
      </w:r>
      <w:r w:rsidR="003A2F1E" w:rsidRPr="00AF7C26">
        <w:rPr>
          <w:sz w:val="22"/>
          <w:szCs w:val="22"/>
          <w:lang w:eastAsia="x-none"/>
        </w:rPr>
        <w:t>)</w:t>
      </w:r>
      <w:r w:rsidRPr="00AF7C26">
        <w:rPr>
          <w:sz w:val="22"/>
          <w:szCs w:val="22"/>
          <w:lang w:eastAsia="x-none"/>
        </w:rPr>
        <w:t>,</w:t>
      </w:r>
      <w:r w:rsidR="003A2F1E" w:rsidRPr="00AF7C26">
        <w:rPr>
          <w:sz w:val="22"/>
          <w:szCs w:val="22"/>
          <w:lang w:eastAsia="x-none"/>
        </w:rPr>
        <w:t xml:space="preserve"> </w:t>
      </w:r>
      <w:r w:rsidR="00F31270" w:rsidRPr="00AF7C26">
        <w:rPr>
          <w:noProof/>
          <w:sz w:val="22"/>
          <w:szCs w:val="22"/>
          <w:lang w:eastAsia="x-none"/>
        </w:rPr>
        <w:t>sa jedne</w:t>
      </w:r>
      <w:r w:rsidR="003A2F1E" w:rsidRPr="00AF7C26">
        <w:rPr>
          <w:noProof/>
          <w:sz w:val="22"/>
          <w:szCs w:val="22"/>
          <w:lang w:eastAsia="x-none"/>
        </w:rPr>
        <w:t xml:space="preserve"> strane</w:t>
      </w:r>
      <w:r w:rsidR="00F31270" w:rsidRPr="00AF7C26">
        <w:rPr>
          <w:noProof/>
          <w:sz w:val="22"/>
          <w:szCs w:val="22"/>
          <w:lang w:eastAsia="x-none"/>
        </w:rPr>
        <w:t xml:space="preserve"> i</w:t>
      </w:r>
      <w:r w:rsidR="003C4750" w:rsidRPr="00AF7C26">
        <w:rPr>
          <w:noProof/>
          <w:sz w:val="22"/>
          <w:szCs w:val="22"/>
          <w:lang w:eastAsia="x-none"/>
        </w:rPr>
        <w:t xml:space="preserve"> oznakom „tri paralelne crte i 5” </w:t>
      </w:r>
      <w:r w:rsidR="00F31270" w:rsidRPr="00AF7C26">
        <w:rPr>
          <w:noProof/>
          <w:sz w:val="22"/>
          <w:szCs w:val="22"/>
          <w:lang w:eastAsia="x-none"/>
        </w:rPr>
        <w:t xml:space="preserve"> </w:t>
      </w:r>
      <w:r w:rsidR="003C4750" w:rsidRPr="00AF7C26">
        <w:rPr>
          <w:noProof/>
          <w:sz w:val="22"/>
          <w:szCs w:val="22"/>
          <w:lang w:eastAsia="x-none"/>
        </w:rPr>
        <w:t>(</w:t>
      </w:r>
      <w:r w:rsidR="00E03CFC" w:rsidRPr="00AF7C26">
        <w:rPr>
          <w:noProof/>
          <w:sz w:val="22"/>
          <w:szCs w:val="22"/>
        </w:rPr>
        <w:drawing>
          <wp:inline distT="0" distB="0" distL="0" distR="0" wp14:anchorId="0A12EFC9" wp14:editId="73BB9543">
            <wp:extent cx="209550" cy="106266"/>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862" cy="106931"/>
                    </a:xfrm>
                    <a:prstGeom prst="rect">
                      <a:avLst/>
                    </a:prstGeom>
                    <a:noFill/>
                    <a:ln>
                      <a:noFill/>
                    </a:ln>
                  </pic:spPr>
                </pic:pic>
              </a:graphicData>
            </a:graphic>
          </wp:inline>
        </w:drawing>
      </w:r>
      <w:r w:rsidR="003C4750" w:rsidRPr="00AF7C26">
        <w:rPr>
          <w:sz w:val="22"/>
          <w:szCs w:val="22"/>
          <w:lang w:eastAsia="fr-FR"/>
        </w:rPr>
        <w:t>)</w:t>
      </w:r>
      <w:r w:rsidR="00F31270" w:rsidRPr="00AF7C26">
        <w:rPr>
          <w:sz w:val="22"/>
          <w:szCs w:val="22"/>
          <w:lang w:eastAsia="x-none"/>
        </w:rPr>
        <w:t xml:space="preserve"> sa druge strane tablete.</w:t>
      </w:r>
    </w:p>
    <w:p w14:paraId="35373BC7" w14:textId="77777777" w:rsidR="005F4D7A" w:rsidRPr="00AF7C26" w:rsidRDefault="005F4D7A" w:rsidP="00610721">
      <w:pPr>
        <w:jc w:val="both"/>
        <w:rPr>
          <w:noProof/>
          <w:sz w:val="22"/>
          <w:szCs w:val="22"/>
          <w:lang w:eastAsia="fr-FR"/>
        </w:rPr>
      </w:pPr>
    </w:p>
    <w:p w14:paraId="6431AB92" w14:textId="3E7F4FBA" w:rsidR="005F4D7A" w:rsidRPr="00AF7C26" w:rsidRDefault="005F4D7A" w:rsidP="00610721">
      <w:pPr>
        <w:jc w:val="both"/>
        <w:rPr>
          <w:sz w:val="22"/>
          <w:szCs w:val="22"/>
        </w:rPr>
      </w:pPr>
      <w:r w:rsidRPr="00AF7C26">
        <w:rPr>
          <w:sz w:val="22"/>
          <w:szCs w:val="22"/>
        </w:rPr>
        <w:t xml:space="preserve">Unutrašnje pakovanje </w:t>
      </w:r>
      <w:r w:rsidR="00A23226" w:rsidRPr="00AF7C26">
        <w:rPr>
          <w:sz w:val="22"/>
          <w:szCs w:val="22"/>
        </w:rPr>
        <w:t xml:space="preserve">lijeka </w:t>
      </w:r>
      <w:r w:rsidRPr="00AF7C26">
        <w:rPr>
          <w:sz w:val="22"/>
          <w:szCs w:val="22"/>
        </w:rPr>
        <w:t xml:space="preserve">je kontejner za tablete od </w:t>
      </w:r>
      <w:proofErr w:type="spellStart"/>
      <w:r w:rsidRPr="00AF7C26">
        <w:rPr>
          <w:sz w:val="22"/>
          <w:szCs w:val="22"/>
        </w:rPr>
        <w:t>polipropilena</w:t>
      </w:r>
      <w:proofErr w:type="spellEnd"/>
      <w:r w:rsidRPr="00AF7C26">
        <w:rPr>
          <w:sz w:val="22"/>
          <w:szCs w:val="22"/>
        </w:rPr>
        <w:t xml:space="preserve"> sa regulatorom izlaženja tableta od </w:t>
      </w:r>
      <w:proofErr w:type="spellStart"/>
      <w:r w:rsidRPr="00AF7C26">
        <w:rPr>
          <w:sz w:val="22"/>
          <w:szCs w:val="22"/>
        </w:rPr>
        <w:t>polietilena</w:t>
      </w:r>
      <w:proofErr w:type="spellEnd"/>
      <w:r w:rsidRPr="00AF7C26">
        <w:rPr>
          <w:sz w:val="22"/>
          <w:szCs w:val="22"/>
        </w:rPr>
        <w:t xml:space="preserve"> niske gustine i sa zatvaračem od </w:t>
      </w:r>
      <w:proofErr w:type="spellStart"/>
      <w:r w:rsidRPr="00AF7C26">
        <w:rPr>
          <w:sz w:val="22"/>
          <w:szCs w:val="22"/>
        </w:rPr>
        <w:t>polietilena</w:t>
      </w:r>
      <w:proofErr w:type="spellEnd"/>
      <w:r w:rsidRPr="00AF7C26">
        <w:rPr>
          <w:sz w:val="22"/>
          <w:szCs w:val="22"/>
        </w:rPr>
        <w:t xml:space="preserve"> niske gustine koji sadrži integrisani </w:t>
      </w:r>
      <w:proofErr w:type="spellStart"/>
      <w:r w:rsidRPr="00AF7C26">
        <w:rPr>
          <w:sz w:val="22"/>
          <w:szCs w:val="22"/>
        </w:rPr>
        <w:t>desikant</w:t>
      </w:r>
      <w:proofErr w:type="spellEnd"/>
      <w:r w:rsidRPr="00AF7C26">
        <w:rPr>
          <w:sz w:val="22"/>
          <w:szCs w:val="22"/>
        </w:rPr>
        <w:t>. Kontejner za tablete sadrži 30 film tableta.</w:t>
      </w:r>
    </w:p>
    <w:p w14:paraId="29837324" w14:textId="77777777" w:rsidR="00A23226" w:rsidRPr="00AF7C26" w:rsidRDefault="00A23226" w:rsidP="00610721">
      <w:pPr>
        <w:jc w:val="both"/>
        <w:rPr>
          <w:sz w:val="22"/>
          <w:szCs w:val="22"/>
        </w:rPr>
      </w:pPr>
    </w:p>
    <w:p w14:paraId="608FF932" w14:textId="191AFD45" w:rsidR="005F4D7A" w:rsidRPr="00AF7C26" w:rsidRDefault="005F4D7A" w:rsidP="00610721">
      <w:pPr>
        <w:jc w:val="both"/>
        <w:rPr>
          <w:sz w:val="22"/>
          <w:szCs w:val="22"/>
        </w:rPr>
      </w:pPr>
      <w:r w:rsidRPr="00AF7C26">
        <w:rPr>
          <w:sz w:val="22"/>
          <w:szCs w:val="22"/>
        </w:rPr>
        <w:t xml:space="preserve">Spoljašnje pakovanje </w:t>
      </w:r>
      <w:r w:rsidR="00A23226" w:rsidRPr="00AF7C26">
        <w:rPr>
          <w:sz w:val="22"/>
          <w:szCs w:val="22"/>
        </w:rPr>
        <w:t xml:space="preserve">lijeka </w:t>
      </w:r>
      <w:r w:rsidRPr="00AF7C26">
        <w:rPr>
          <w:sz w:val="22"/>
          <w:szCs w:val="22"/>
        </w:rPr>
        <w:t xml:space="preserve">je </w:t>
      </w:r>
      <w:proofErr w:type="spellStart"/>
      <w:r w:rsidRPr="00AF7C26">
        <w:rPr>
          <w:sz w:val="22"/>
          <w:szCs w:val="22"/>
        </w:rPr>
        <w:t>složiva</w:t>
      </w:r>
      <w:proofErr w:type="spellEnd"/>
      <w:r w:rsidRPr="00AF7C26">
        <w:rPr>
          <w:sz w:val="22"/>
          <w:szCs w:val="22"/>
        </w:rPr>
        <w:t xml:space="preserve"> kartonska kutija koja sadrži jedan kontejner za tablete i Uputstvo za lijek.</w:t>
      </w:r>
    </w:p>
    <w:p w14:paraId="470DD800" w14:textId="77777777" w:rsidR="00F31270" w:rsidRPr="00AF7C26" w:rsidRDefault="00F31270" w:rsidP="00610721">
      <w:pPr>
        <w:jc w:val="both"/>
        <w:rPr>
          <w:sz w:val="22"/>
          <w:szCs w:val="22"/>
        </w:rPr>
      </w:pPr>
    </w:p>
    <w:p w14:paraId="792448D8" w14:textId="77777777" w:rsidR="00F31270" w:rsidRPr="00AF7C26" w:rsidRDefault="00F31270" w:rsidP="00610721">
      <w:pPr>
        <w:jc w:val="both"/>
        <w:rPr>
          <w:b/>
          <w:sz w:val="22"/>
          <w:szCs w:val="22"/>
        </w:rPr>
      </w:pPr>
      <w:r w:rsidRPr="00AF7C26">
        <w:rPr>
          <w:b/>
          <w:sz w:val="22"/>
          <w:szCs w:val="22"/>
        </w:rPr>
        <w:t>Nosilac dozvole i proizvođač</w:t>
      </w:r>
    </w:p>
    <w:p w14:paraId="000B864D" w14:textId="77777777" w:rsidR="00F31270" w:rsidRPr="00AF7C26" w:rsidRDefault="00F31270" w:rsidP="00610721">
      <w:pPr>
        <w:jc w:val="both"/>
        <w:rPr>
          <w:b/>
          <w:sz w:val="22"/>
          <w:szCs w:val="22"/>
        </w:rPr>
      </w:pPr>
    </w:p>
    <w:p w14:paraId="552BE6F4" w14:textId="77777777" w:rsidR="00F31270" w:rsidRPr="00AF7C26" w:rsidRDefault="00F31270" w:rsidP="00610721">
      <w:pPr>
        <w:widowControl w:val="0"/>
        <w:autoSpaceDE w:val="0"/>
        <w:autoSpaceDN w:val="0"/>
        <w:jc w:val="both"/>
        <w:rPr>
          <w:b/>
          <w:sz w:val="22"/>
          <w:szCs w:val="22"/>
          <w:lang w:eastAsia="fr-FR"/>
        </w:rPr>
      </w:pPr>
      <w:r w:rsidRPr="00AF7C26">
        <w:rPr>
          <w:b/>
          <w:sz w:val="22"/>
          <w:szCs w:val="22"/>
          <w:lang w:eastAsia="fr-FR"/>
        </w:rPr>
        <w:t>Nosilac dozvole:</w:t>
      </w:r>
    </w:p>
    <w:p w14:paraId="1047F437" w14:textId="1D9C8E6E" w:rsidR="00F31270" w:rsidRPr="00AF7C26" w:rsidRDefault="00F31270" w:rsidP="00610721">
      <w:pPr>
        <w:tabs>
          <w:tab w:val="center" w:pos="4536"/>
          <w:tab w:val="right" w:pos="9072"/>
        </w:tabs>
        <w:jc w:val="both"/>
        <w:rPr>
          <w:sz w:val="22"/>
          <w:szCs w:val="22"/>
          <w:lang w:eastAsia="x-none"/>
        </w:rPr>
      </w:pPr>
      <w:r w:rsidRPr="00AF7C26">
        <w:rPr>
          <w:sz w:val="22"/>
          <w:szCs w:val="22"/>
          <w:lang w:eastAsia="x-none"/>
        </w:rPr>
        <w:t xml:space="preserve">Glosarij </w:t>
      </w:r>
      <w:proofErr w:type="spellStart"/>
      <w:r w:rsidRPr="00AF7C26">
        <w:rPr>
          <w:sz w:val="22"/>
          <w:szCs w:val="22"/>
          <w:lang w:eastAsia="x-none"/>
        </w:rPr>
        <w:t>d.o.o</w:t>
      </w:r>
      <w:proofErr w:type="spellEnd"/>
      <w:r w:rsidRPr="00AF7C26">
        <w:rPr>
          <w:sz w:val="22"/>
          <w:szCs w:val="22"/>
          <w:lang w:eastAsia="x-none"/>
        </w:rPr>
        <w:t>.</w:t>
      </w:r>
      <w:r w:rsidR="00A23226" w:rsidRPr="00AF7C26">
        <w:rPr>
          <w:sz w:val="22"/>
          <w:szCs w:val="22"/>
          <w:lang w:eastAsia="x-none"/>
        </w:rPr>
        <w:t>,</w:t>
      </w:r>
    </w:p>
    <w:p w14:paraId="7FEC0924" w14:textId="7F5960F7" w:rsidR="00F31270" w:rsidRPr="00AF7C26" w:rsidRDefault="00F31270" w:rsidP="003A09D2">
      <w:pPr>
        <w:tabs>
          <w:tab w:val="left" w:pos="284"/>
        </w:tabs>
        <w:jc w:val="both"/>
        <w:rPr>
          <w:sz w:val="22"/>
          <w:szCs w:val="22"/>
          <w:lang w:eastAsia="fr-FR"/>
        </w:rPr>
      </w:pPr>
      <w:proofErr w:type="spellStart"/>
      <w:r w:rsidRPr="00AF7C26">
        <w:rPr>
          <w:sz w:val="22"/>
          <w:szCs w:val="22"/>
          <w:lang w:eastAsia="x-none"/>
        </w:rPr>
        <w:t>Vojislavljevića</w:t>
      </w:r>
      <w:proofErr w:type="spellEnd"/>
      <w:r w:rsidRPr="00AF7C26">
        <w:rPr>
          <w:sz w:val="22"/>
          <w:szCs w:val="22"/>
          <w:lang w:eastAsia="x-none"/>
        </w:rPr>
        <w:t xml:space="preserve"> 76</w:t>
      </w:r>
      <w:r w:rsidR="00A23226" w:rsidRPr="00AF7C26">
        <w:rPr>
          <w:sz w:val="22"/>
          <w:szCs w:val="22"/>
          <w:lang w:eastAsia="x-none"/>
        </w:rPr>
        <w:t>,</w:t>
      </w:r>
      <w:r w:rsidR="00A23226" w:rsidRPr="00AF7C26">
        <w:rPr>
          <w:sz w:val="22"/>
          <w:szCs w:val="22"/>
          <w:lang w:eastAsia="fr-FR"/>
        </w:rPr>
        <w:t xml:space="preserve"> </w:t>
      </w:r>
      <w:r w:rsidRPr="00AF7C26">
        <w:rPr>
          <w:sz w:val="22"/>
          <w:szCs w:val="22"/>
          <w:lang w:eastAsia="fr-FR"/>
        </w:rPr>
        <w:t>81000 Podgorica, Crna Gora</w:t>
      </w:r>
    </w:p>
    <w:p w14:paraId="1D279A8C" w14:textId="77777777" w:rsidR="00F31270" w:rsidRPr="00AF7C26" w:rsidRDefault="00F31270" w:rsidP="00610721">
      <w:pPr>
        <w:widowControl w:val="0"/>
        <w:autoSpaceDE w:val="0"/>
        <w:autoSpaceDN w:val="0"/>
        <w:jc w:val="both"/>
        <w:rPr>
          <w:sz w:val="22"/>
          <w:szCs w:val="22"/>
          <w:lang w:eastAsia="fr-FR"/>
        </w:rPr>
      </w:pPr>
    </w:p>
    <w:p w14:paraId="1360B911" w14:textId="77777777" w:rsidR="00F31270" w:rsidRPr="00AF7C26" w:rsidRDefault="00F31270" w:rsidP="00610721">
      <w:pPr>
        <w:widowControl w:val="0"/>
        <w:autoSpaceDE w:val="0"/>
        <w:autoSpaceDN w:val="0"/>
        <w:jc w:val="both"/>
        <w:rPr>
          <w:b/>
          <w:sz w:val="22"/>
          <w:szCs w:val="22"/>
          <w:lang w:eastAsia="fr-FR"/>
        </w:rPr>
      </w:pPr>
      <w:r w:rsidRPr="00AF7C26">
        <w:rPr>
          <w:b/>
          <w:sz w:val="22"/>
          <w:szCs w:val="22"/>
          <w:lang w:eastAsia="fr-FR"/>
        </w:rPr>
        <w:t>Proizvođači:</w:t>
      </w:r>
    </w:p>
    <w:p w14:paraId="00A86A3E" w14:textId="32CB3D3A" w:rsidR="00F31270" w:rsidRPr="00AF7C26" w:rsidRDefault="00F31270" w:rsidP="00610721">
      <w:pPr>
        <w:widowControl w:val="0"/>
        <w:autoSpaceDE w:val="0"/>
        <w:autoSpaceDN w:val="0"/>
        <w:jc w:val="both"/>
        <w:rPr>
          <w:bCs/>
          <w:sz w:val="22"/>
          <w:szCs w:val="22"/>
          <w:lang w:eastAsia="fr-FR"/>
        </w:rPr>
      </w:pPr>
      <w:proofErr w:type="spellStart"/>
      <w:r w:rsidRPr="00AF7C26">
        <w:rPr>
          <w:bCs/>
          <w:sz w:val="22"/>
          <w:szCs w:val="22"/>
          <w:lang w:eastAsia="fr-FR"/>
        </w:rPr>
        <w:t>Les</w:t>
      </w:r>
      <w:proofErr w:type="spellEnd"/>
      <w:r w:rsidRPr="00AF7C26">
        <w:rPr>
          <w:bCs/>
          <w:sz w:val="22"/>
          <w:szCs w:val="22"/>
          <w:lang w:eastAsia="fr-FR"/>
        </w:rPr>
        <w:t xml:space="preserve"> </w:t>
      </w:r>
      <w:proofErr w:type="spellStart"/>
      <w:r w:rsidRPr="00AF7C26">
        <w:rPr>
          <w:bCs/>
          <w:sz w:val="22"/>
          <w:szCs w:val="22"/>
          <w:lang w:eastAsia="fr-FR"/>
        </w:rPr>
        <w:t>Laboratoires</w:t>
      </w:r>
      <w:proofErr w:type="spellEnd"/>
      <w:r w:rsidRPr="00AF7C26">
        <w:rPr>
          <w:bCs/>
          <w:sz w:val="22"/>
          <w:szCs w:val="22"/>
          <w:lang w:eastAsia="fr-FR"/>
        </w:rPr>
        <w:t xml:space="preserve"> </w:t>
      </w:r>
      <w:proofErr w:type="spellStart"/>
      <w:r w:rsidRPr="00AF7C26">
        <w:rPr>
          <w:bCs/>
          <w:sz w:val="22"/>
          <w:szCs w:val="22"/>
          <w:lang w:eastAsia="fr-FR"/>
        </w:rPr>
        <w:t>Servier</w:t>
      </w:r>
      <w:proofErr w:type="spellEnd"/>
      <w:r w:rsidRPr="00AF7C26">
        <w:rPr>
          <w:bCs/>
          <w:sz w:val="22"/>
          <w:szCs w:val="22"/>
          <w:lang w:eastAsia="fr-FR"/>
        </w:rPr>
        <w:t xml:space="preserve"> </w:t>
      </w:r>
      <w:proofErr w:type="spellStart"/>
      <w:r w:rsidRPr="00AF7C26">
        <w:rPr>
          <w:bCs/>
          <w:sz w:val="22"/>
          <w:szCs w:val="22"/>
          <w:lang w:eastAsia="fr-FR"/>
        </w:rPr>
        <w:t>Industrie</w:t>
      </w:r>
      <w:proofErr w:type="spellEnd"/>
      <w:r w:rsidR="00A23226" w:rsidRPr="00AF7C26">
        <w:rPr>
          <w:bCs/>
          <w:sz w:val="22"/>
          <w:szCs w:val="22"/>
          <w:lang w:eastAsia="fr-FR"/>
        </w:rPr>
        <w:t>,</w:t>
      </w:r>
    </w:p>
    <w:p w14:paraId="2394F032" w14:textId="4B3545B0" w:rsidR="00F31270" w:rsidRPr="00AF7C26" w:rsidRDefault="00F31270" w:rsidP="00610721">
      <w:pPr>
        <w:widowControl w:val="0"/>
        <w:autoSpaceDE w:val="0"/>
        <w:autoSpaceDN w:val="0"/>
        <w:jc w:val="both"/>
        <w:rPr>
          <w:bCs/>
          <w:sz w:val="22"/>
          <w:szCs w:val="22"/>
          <w:lang w:eastAsia="fr-FR"/>
        </w:rPr>
      </w:pPr>
      <w:r w:rsidRPr="00AF7C26">
        <w:rPr>
          <w:bCs/>
          <w:sz w:val="22"/>
          <w:szCs w:val="22"/>
          <w:lang w:eastAsia="fr-FR"/>
        </w:rPr>
        <w:t xml:space="preserve">905 </w:t>
      </w:r>
      <w:proofErr w:type="spellStart"/>
      <w:r w:rsidRPr="00AF7C26">
        <w:rPr>
          <w:bCs/>
          <w:sz w:val="22"/>
          <w:szCs w:val="22"/>
          <w:lang w:eastAsia="fr-FR"/>
        </w:rPr>
        <w:t>route</w:t>
      </w:r>
      <w:proofErr w:type="spellEnd"/>
      <w:r w:rsidRPr="00AF7C26">
        <w:rPr>
          <w:bCs/>
          <w:sz w:val="22"/>
          <w:szCs w:val="22"/>
          <w:lang w:eastAsia="fr-FR"/>
        </w:rPr>
        <w:t xml:space="preserve"> de </w:t>
      </w:r>
      <w:proofErr w:type="spellStart"/>
      <w:r w:rsidRPr="00AF7C26">
        <w:rPr>
          <w:bCs/>
          <w:sz w:val="22"/>
          <w:szCs w:val="22"/>
          <w:lang w:eastAsia="fr-FR"/>
        </w:rPr>
        <w:t>Saran</w:t>
      </w:r>
      <w:proofErr w:type="spellEnd"/>
      <w:r w:rsidR="00A23226" w:rsidRPr="00AF7C26">
        <w:rPr>
          <w:bCs/>
          <w:sz w:val="22"/>
          <w:szCs w:val="22"/>
          <w:lang w:eastAsia="fr-FR"/>
        </w:rPr>
        <w:t xml:space="preserve">, </w:t>
      </w:r>
      <w:r w:rsidRPr="00AF7C26">
        <w:rPr>
          <w:bCs/>
          <w:sz w:val="22"/>
          <w:szCs w:val="22"/>
          <w:lang w:eastAsia="fr-FR"/>
        </w:rPr>
        <w:t xml:space="preserve">45520 </w:t>
      </w:r>
      <w:proofErr w:type="spellStart"/>
      <w:r w:rsidRPr="00AF7C26">
        <w:rPr>
          <w:bCs/>
          <w:sz w:val="22"/>
          <w:szCs w:val="22"/>
          <w:lang w:eastAsia="fr-FR"/>
        </w:rPr>
        <w:t>Gidy</w:t>
      </w:r>
      <w:proofErr w:type="spellEnd"/>
      <w:r w:rsidRPr="00AF7C26">
        <w:rPr>
          <w:bCs/>
          <w:sz w:val="22"/>
          <w:szCs w:val="22"/>
          <w:lang w:eastAsia="fr-FR"/>
        </w:rPr>
        <w:t>, Francuska</w:t>
      </w:r>
    </w:p>
    <w:p w14:paraId="23CF7A25" w14:textId="77777777" w:rsidR="00F31270" w:rsidRPr="00AF7C26" w:rsidRDefault="00F31270" w:rsidP="00610721">
      <w:pPr>
        <w:widowControl w:val="0"/>
        <w:autoSpaceDE w:val="0"/>
        <w:autoSpaceDN w:val="0"/>
        <w:jc w:val="both"/>
        <w:rPr>
          <w:bCs/>
          <w:sz w:val="22"/>
          <w:szCs w:val="22"/>
          <w:lang w:eastAsia="fr-FR"/>
        </w:rPr>
      </w:pPr>
    </w:p>
    <w:p w14:paraId="698D97F5" w14:textId="55BF4AC7" w:rsidR="00F31270" w:rsidRPr="00AF7C26" w:rsidRDefault="00F31270" w:rsidP="00610721">
      <w:pPr>
        <w:widowControl w:val="0"/>
        <w:autoSpaceDE w:val="0"/>
        <w:autoSpaceDN w:val="0"/>
        <w:jc w:val="both"/>
        <w:rPr>
          <w:noProof/>
          <w:sz w:val="22"/>
          <w:szCs w:val="22"/>
          <w:lang w:eastAsia="fr-FR"/>
        </w:rPr>
      </w:pPr>
      <w:r w:rsidRPr="00AF7C26">
        <w:rPr>
          <w:noProof/>
          <w:sz w:val="22"/>
          <w:szCs w:val="22"/>
          <w:lang w:eastAsia="fr-FR"/>
        </w:rPr>
        <w:t>Servier (Ireland) Industries L</w:t>
      </w:r>
      <w:r w:rsidR="00145F81" w:rsidRPr="00AF7C26">
        <w:rPr>
          <w:noProof/>
          <w:sz w:val="22"/>
          <w:szCs w:val="22"/>
          <w:lang w:eastAsia="fr-FR"/>
        </w:rPr>
        <w:t>imi</w:t>
      </w:r>
      <w:r w:rsidRPr="00AF7C26">
        <w:rPr>
          <w:noProof/>
          <w:sz w:val="22"/>
          <w:szCs w:val="22"/>
          <w:lang w:eastAsia="fr-FR"/>
        </w:rPr>
        <w:t>t</w:t>
      </w:r>
      <w:r w:rsidR="00145F81" w:rsidRPr="00AF7C26">
        <w:rPr>
          <w:noProof/>
          <w:sz w:val="22"/>
          <w:szCs w:val="22"/>
          <w:lang w:eastAsia="fr-FR"/>
        </w:rPr>
        <w:t>e</w:t>
      </w:r>
      <w:r w:rsidRPr="00AF7C26">
        <w:rPr>
          <w:noProof/>
          <w:sz w:val="22"/>
          <w:szCs w:val="22"/>
          <w:lang w:eastAsia="fr-FR"/>
        </w:rPr>
        <w:t>d</w:t>
      </w:r>
      <w:r w:rsidR="00145F81" w:rsidRPr="00AF7C26">
        <w:rPr>
          <w:noProof/>
          <w:sz w:val="22"/>
          <w:szCs w:val="22"/>
          <w:lang w:eastAsia="fr-FR"/>
        </w:rPr>
        <w:t>,</w:t>
      </w:r>
    </w:p>
    <w:p w14:paraId="6E28B61B" w14:textId="6B5A297C" w:rsidR="00F31270" w:rsidRPr="00AF7C26" w:rsidRDefault="00F31270" w:rsidP="00610721">
      <w:pPr>
        <w:widowControl w:val="0"/>
        <w:autoSpaceDE w:val="0"/>
        <w:autoSpaceDN w:val="0"/>
        <w:jc w:val="both"/>
        <w:rPr>
          <w:noProof/>
          <w:sz w:val="22"/>
          <w:szCs w:val="22"/>
          <w:lang w:eastAsia="fr-FR"/>
        </w:rPr>
      </w:pPr>
      <w:r w:rsidRPr="00AF7C26">
        <w:rPr>
          <w:noProof/>
          <w:sz w:val="22"/>
          <w:szCs w:val="22"/>
          <w:lang w:eastAsia="fr-FR"/>
        </w:rPr>
        <w:t>Moneylands, Gorey Road</w:t>
      </w:r>
      <w:r w:rsidR="00145F81" w:rsidRPr="00AF7C26">
        <w:rPr>
          <w:noProof/>
          <w:sz w:val="22"/>
          <w:szCs w:val="22"/>
          <w:lang w:eastAsia="fr-FR"/>
        </w:rPr>
        <w:t xml:space="preserve">, </w:t>
      </w:r>
      <w:r w:rsidRPr="00AF7C26">
        <w:rPr>
          <w:noProof/>
          <w:sz w:val="22"/>
          <w:szCs w:val="22"/>
          <w:lang w:eastAsia="fr-FR"/>
        </w:rPr>
        <w:t xml:space="preserve">Arklow, Co. Wicklow, </w:t>
      </w:r>
      <w:r w:rsidR="00145F81" w:rsidRPr="00AF7C26">
        <w:rPr>
          <w:noProof/>
          <w:sz w:val="22"/>
          <w:szCs w:val="22"/>
          <w:lang w:eastAsia="fr-FR"/>
        </w:rPr>
        <w:t xml:space="preserve">Y14 E284, </w:t>
      </w:r>
      <w:r w:rsidRPr="00AF7C26">
        <w:rPr>
          <w:noProof/>
          <w:sz w:val="22"/>
          <w:szCs w:val="22"/>
          <w:lang w:eastAsia="fr-FR"/>
        </w:rPr>
        <w:t>Irska</w:t>
      </w:r>
    </w:p>
    <w:p w14:paraId="2ADF1B54" w14:textId="77777777" w:rsidR="00F31270" w:rsidRPr="00AF7C26" w:rsidRDefault="00F31270" w:rsidP="00610721">
      <w:pPr>
        <w:widowControl w:val="0"/>
        <w:autoSpaceDE w:val="0"/>
        <w:autoSpaceDN w:val="0"/>
        <w:jc w:val="both"/>
        <w:rPr>
          <w:noProof/>
          <w:sz w:val="22"/>
          <w:szCs w:val="22"/>
          <w:lang w:eastAsia="fr-FR"/>
        </w:rPr>
      </w:pPr>
    </w:p>
    <w:p w14:paraId="4C28202F" w14:textId="104D13F5" w:rsidR="00F31270" w:rsidRPr="00AF7C26" w:rsidRDefault="00F31270" w:rsidP="00610721">
      <w:pPr>
        <w:widowControl w:val="0"/>
        <w:autoSpaceDE w:val="0"/>
        <w:autoSpaceDN w:val="0"/>
        <w:jc w:val="both"/>
        <w:rPr>
          <w:noProof/>
          <w:sz w:val="22"/>
          <w:szCs w:val="22"/>
          <w:lang w:eastAsia="fr-FR"/>
        </w:rPr>
      </w:pPr>
      <w:r w:rsidRPr="00AF7C26">
        <w:rPr>
          <w:noProof/>
          <w:sz w:val="22"/>
          <w:szCs w:val="22"/>
          <w:lang w:eastAsia="fr-FR"/>
        </w:rPr>
        <w:t>Anpharm Przedsiebiorstwo Farmaceutyczne S.A.</w:t>
      </w:r>
      <w:r w:rsidR="00145F81" w:rsidRPr="00AF7C26">
        <w:rPr>
          <w:noProof/>
          <w:sz w:val="22"/>
          <w:szCs w:val="22"/>
          <w:lang w:eastAsia="fr-FR"/>
        </w:rPr>
        <w:t>,</w:t>
      </w:r>
    </w:p>
    <w:p w14:paraId="31AD67CF" w14:textId="65A8E59F" w:rsidR="00F31270" w:rsidRPr="00AF7C26" w:rsidRDefault="00F31270" w:rsidP="00610721">
      <w:pPr>
        <w:widowControl w:val="0"/>
        <w:autoSpaceDE w:val="0"/>
        <w:autoSpaceDN w:val="0"/>
        <w:jc w:val="both"/>
        <w:rPr>
          <w:noProof/>
          <w:sz w:val="22"/>
          <w:szCs w:val="22"/>
          <w:lang w:eastAsia="fr-FR"/>
        </w:rPr>
      </w:pPr>
      <w:r w:rsidRPr="00AF7C26">
        <w:rPr>
          <w:noProof/>
          <w:sz w:val="22"/>
          <w:szCs w:val="22"/>
          <w:lang w:eastAsia="fr-FR"/>
        </w:rPr>
        <w:t>Annopol 6B, Warszawa, 03-236, Poljska</w:t>
      </w:r>
    </w:p>
    <w:p w14:paraId="64743C06" w14:textId="77777777" w:rsidR="00F31270" w:rsidRPr="00AF7C26" w:rsidRDefault="00F31270" w:rsidP="00610721">
      <w:pPr>
        <w:widowControl w:val="0"/>
        <w:autoSpaceDE w:val="0"/>
        <w:autoSpaceDN w:val="0"/>
        <w:jc w:val="both"/>
        <w:rPr>
          <w:bCs/>
          <w:sz w:val="22"/>
          <w:szCs w:val="22"/>
          <w:lang w:eastAsia="fr-FR"/>
        </w:rPr>
      </w:pPr>
    </w:p>
    <w:p w14:paraId="5A2FAB7D" w14:textId="1B7E027E" w:rsidR="00F31270" w:rsidRPr="00AF7C26" w:rsidRDefault="00F31270" w:rsidP="00610721">
      <w:pPr>
        <w:widowControl w:val="0"/>
        <w:autoSpaceDE w:val="0"/>
        <w:autoSpaceDN w:val="0"/>
        <w:jc w:val="both"/>
        <w:rPr>
          <w:noProof/>
          <w:sz w:val="22"/>
          <w:szCs w:val="22"/>
          <w:lang w:eastAsia="fr-FR"/>
        </w:rPr>
      </w:pPr>
      <w:r w:rsidRPr="00AF7C26">
        <w:rPr>
          <w:noProof/>
          <w:sz w:val="22"/>
          <w:szCs w:val="22"/>
          <w:lang w:eastAsia="fr-FR"/>
        </w:rPr>
        <w:t>Egis Pharmaceuticals Plc Site 3</w:t>
      </w:r>
      <w:r w:rsidR="00145F81" w:rsidRPr="00AF7C26">
        <w:rPr>
          <w:noProof/>
          <w:sz w:val="22"/>
          <w:szCs w:val="22"/>
          <w:lang w:eastAsia="fr-FR"/>
        </w:rPr>
        <w:t>.,</w:t>
      </w:r>
    </w:p>
    <w:p w14:paraId="3BC9E7E1" w14:textId="49D06F45" w:rsidR="00F31270" w:rsidRPr="00AF7C26" w:rsidRDefault="00F31270" w:rsidP="00610721">
      <w:pPr>
        <w:widowControl w:val="0"/>
        <w:autoSpaceDE w:val="0"/>
        <w:autoSpaceDN w:val="0"/>
        <w:jc w:val="both"/>
        <w:rPr>
          <w:noProof/>
          <w:sz w:val="22"/>
          <w:szCs w:val="22"/>
          <w:lang w:eastAsia="fr-FR"/>
        </w:rPr>
      </w:pPr>
      <w:r w:rsidRPr="00AF7C26">
        <w:rPr>
          <w:noProof/>
          <w:sz w:val="22"/>
          <w:szCs w:val="22"/>
          <w:lang w:eastAsia="fr-FR"/>
        </w:rPr>
        <w:t>M</w:t>
      </w:r>
      <w:r w:rsidR="00145F81" w:rsidRPr="00AF7C26">
        <w:rPr>
          <w:noProof/>
          <w:sz w:val="22"/>
          <w:szCs w:val="22"/>
          <w:lang w:eastAsia="fr-FR"/>
        </w:rPr>
        <w:t>a</w:t>
      </w:r>
      <w:r w:rsidRPr="00AF7C26">
        <w:rPr>
          <w:noProof/>
          <w:sz w:val="22"/>
          <w:szCs w:val="22"/>
          <w:lang w:eastAsia="fr-FR"/>
        </w:rPr>
        <w:t>ty</w:t>
      </w:r>
      <w:r w:rsidR="00145F81" w:rsidRPr="00AF7C26">
        <w:rPr>
          <w:noProof/>
          <w:sz w:val="22"/>
          <w:szCs w:val="22"/>
          <w:lang w:eastAsia="fr-FR"/>
        </w:rPr>
        <w:t>a</w:t>
      </w:r>
      <w:r w:rsidRPr="00AF7C26">
        <w:rPr>
          <w:noProof/>
          <w:sz w:val="22"/>
          <w:szCs w:val="22"/>
          <w:lang w:eastAsia="fr-FR"/>
        </w:rPr>
        <w:t>s kir</w:t>
      </w:r>
      <w:r w:rsidR="00145F81" w:rsidRPr="00AF7C26">
        <w:rPr>
          <w:noProof/>
          <w:sz w:val="22"/>
          <w:szCs w:val="22"/>
          <w:lang w:eastAsia="fr-FR"/>
        </w:rPr>
        <w:t>a</w:t>
      </w:r>
      <w:r w:rsidRPr="00AF7C26">
        <w:rPr>
          <w:noProof/>
          <w:sz w:val="22"/>
          <w:szCs w:val="22"/>
          <w:lang w:eastAsia="fr-FR"/>
        </w:rPr>
        <w:t>ly ut 65.</w:t>
      </w:r>
      <w:r w:rsidR="00145F81" w:rsidRPr="00AF7C26">
        <w:rPr>
          <w:noProof/>
          <w:sz w:val="22"/>
          <w:szCs w:val="22"/>
          <w:lang w:eastAsia="fr-FR"/>
        </w:rPr>
        <w:t xml:space="preserve">, </w:t>
      </w:r>
      <w:r w:rsidRPr="00AF7C26">
        <w:rPr>
          <w:noProof/>
          <w:sz w:val="22"/>
          <w:szCs w:val="22"/>
          <w:lang w:eastAsia="fr-FR"/>
        </w:rPr>
        <w:t>9900 Kormend, Mađarska</w:t>
      </w:r>
    </w:p>
    <w:p w14:paraId="67E4C009" w14:textId="5A761E9E" w:rsidR="002054EE" w:rsidRPr="00AF7C26" w:rsidRDefault="00F31270" w:rsidP="00BD2F8E">
      <w:pPr>
        <w:widowControl w:val="0"/>
        <w:autoSpaceDE w:val="0"/>
        <w:autoSpaceDN w:val="0"/>
        <w:jc w:val="both"/>
        <w:rPr>
          <w:b/>
          <w:sz w:val="22"/>
          <w:szCs w:val="22"/>
        </w:rPr>
      </w:pPr>
      <w:r w:rsidRPr="00AF7C26">
        <w:rPr>
          <w:noProof/>
          <w:sz w:val="22"/>
          <w:szCs w:val="22"/>
          <w:lang w:eastAsia="fr-FR"/>
        </w:rPr>
        <w:tab/>
      </w:r>
      <w:r w:rsidRPr="00AF7C26">
        <w:rPr>
          <w:noProof/>
          <w:sz w:val="22"/>
          <w:szCs w:val="22"/>
          <w:lang w:eastAsia="fr-FR"/>
        </w:rPr>
        <w:tab/>
      </w:r>
    </w:p>
    <w:p w14:paraId="4DA8114E" w14:textId="77777777" w:rsidR="00F31270" w:rsidRPr="00AF7C26" w:rsidRDefault="00F31270" w:rsidP="00610721">
      <w:pPr>
        <w:jc w:val="both"/>
        <w:rPr>
          <w:b/>
          <w:sz w:val="22"/>
          <w:szCs w:val="22"/>
        </w:rPr>
      </w:pPr>
      <w:r w:rsidRPr="00AF7C26">
        <w:rPr>
          <w:b/>
          <w:sz w:val="22"/>
          <w:szCs w:val="22"/>
        </w:rPr>
        <w:t>Režim izdavanja lijeka</w:t>
      </w:r>
    </w:p>
    <w:p w14:paraId="72536F6C" w14:textId="49FBA274" w:rsidR="00610721" w:rsidRPr="00AF7C26" w:rsidRDefault="00610721" w:rsidP="00610721">
      <w:pPr>
        <w:jc w:val="both"/>
        <w:rPr>
          <w:sz w:val="22"/>
          <w:szCs w:val="22"/>
        </w:rPr>
      </w:pPr>
      <w:r w:rsidRPr="00AF7C26">
        <w:rPr>
          <w:sz w:val="22"/>
          <w:szCs w:val="22"/>
        </w:rPr>
        <w:t>Lijek se izdaje samo na ljekarski recept.</w:t>
      </w:r>
    </w:p>
    <w:p w14:paraId="53EACBCB" w14:textId="77777777" w:rsidR="00F31270" w:rsidRPr="00AF7C26" w:rsidRDefault="00F31270" w:rsidP="00610721">
      <w:pPr>
        <w:jc w:val="both"/>
        <w:rPr>
          <w:sz w:val="22"/>
          <w:szCs w:val="22"/>
        </w:rPr>
      </w:pPr>
    </w:p>
    <w:p w14:paraId="71991CDC" w14:textId="6A32AA91" w:rsidR="00F31270" w:rsidRPr="00AF7C26" w:rsidRDefault="00F31270" w:rsidP="00610721">
      <w:pPr>
        <w:jc w:val="both"/>
        <w:rPr>
          <w:b/>
          <w:sz w:val="22"/>
          <w:szCs w:val="22"/>
        </w:rPr>
      </w:pPr>
      <w:r w:rsidRPr="00AF7C26">
        <w:rPr>
          <w:b/>
          <w:sz w:val="22"/>
          <w:szCs w:val="22"/>
        </w:rPr>
        <w:t>Broj i datum dozvole</w:t>
      </w:r>
    </w:p>
    <w:p w14:paraId="15FCC3F8" w14:textId="6B4549D1" w:rsidR="00F02D67" w:rsidRPr="00AF7C26" w:rsidRDefault="00F31270" w:rsidP="00610721">
      <w:pPr>
        <w:tabs>
          <w:tab w:val="center" w:pos="4536"/>
          <w:tab w:val="right" w:pos="9072"/>
        </w:tabs>
        <w:jc w:val="both"/>
        <w:rPr>
          <w:noProof/>
          <w:sz w:val="22"/>
          <w:szCs w:val="22"/>
          <w:lang w:eastAsia="fr-FR"/>
        </w:rPr>
      </w:pPr>
      <w:r w:rsidRPr="00AF7C26">
        <w:rPr>
          <w:noProof/>
          <w:sz w:val="22"/>
          <w:szCs w:val="22"/>
          <w:lang w:eastAsia="fr-FR"/>
        </w:rPr>
        <w:t xml:space="preserve">Triplixam, film tableta, 5 mg </w:t>
      </w:r>
      <w:r w:rsidR="00937A9D" w:rsidRPr="00AF7C26">
        <w:rPr>
          <w:noProof/>
          <w:sz w:val="22"/>
          <w:szCs w:val="22"/>
          <w:lang w:eastAsia="fr-FR"/>
        </w:rPr>
        <w:t>+</w:t>
      </w:r>
      <w:r w:rsidRPr="00AF7C26">
        <w:rPr>
          <w:noProof/>
          <w:sz w:val="22"/>
          <w:szCs w:val="22"/>
          <w:lang w:eastAsia="fr-FR"/>
        </w:rPr>
        <w:t xml:space="preserve"> 5 mg </w:t>
      </w:r>
      <w:r w:rsidR="00937A9D" w:rsidRPr="00AF7C26">
        <w:rPr>
          <w:noProof/>
          <w:sz w:val="22"/>
          <w:szCs w:val="22"/>
          <w:lang w:eastAsia="fr-FR"/>
        </w:rPr>
        <w:t>+</w:t>
      </w:r>
      <w:r w:rsidRPr="00AF7C26">
        <w:rPr>
          <w:noProof/>
          <w:sz w:val="22"/>
          <w:szCs w:val="22"/>
          <w:lang w:eastAsia="fr-FR"/>
        </w:rPr>
        <w:t xml:space="preserve"> 1,25 mg, kontejner za tablete, 1 x 30 film tableta: </w:t>
      </w:r>
    </w:p>
    <w:p w14:paraId="5C2DB688" w14:textId="14FD12C0" w:rsidR="00065DE8" w:rsidRPr="00AF7C26" w:rsidRDefault="00065DE8" w:rsidP="00610721">
      <w:pPr>
        <w:tabs>
          <w:tab w:val="center" w:pos="4536"/>
          <w:tab w:val="right" w:pos="9072"/>
        </w:tabs>
        <w:jc w:val="both"/>
        <w:rPr>
          <w:noProof/>
          <w:sz w:val="22"/>
          <w:szCs w:val="22"/>
          <w:lang w:eastAsia="fr-FR"/>
        </w:rPr>
      </w:pPr>
      <w:r w:rsidRPr="00AF7C26">
        <w:rPr>
          <w:noProof/>
          <w:sz w:val="22"/>
          <w:szCs w:val="22"/>
          <w:lang w:eastAsia="fr-FR"/>
        </w:rPr>
        <w:t>2030/24/6435 – 3825 od 02.12.2024. godine</w:t>
      </w:r>
    </w:p>
    <w:p w14:paraId="1304BA12" w14:textId="77777777" w:rsidR="00270939" w:rsidRPr="00AF7C26" w:rsidRDefault="00F31270" w:rsidP="00610721">
      <w:pPr>
        <w:tabs>
          <w:tab w:val="center" w:pos="4536"/>
          <w:tab w:val="right" w:pos="9072"/>
        </w:tabs>
        <w:jc w:val="both"/>
        <w:rPr>
          <w:noProof/>
          <w:sz w:val="22"/>
          <w:szCs w:val="22"/>
          <w:lang w:eastAsia="fr-FR"/>
        </w:rPr>
      </w:pPr>
      <w:r w:rsidRPr="00AF7C26">
        <w:rPr>
          <w:noProof/>
          <w:sz w:val="22"/>
          <w:szCs w:val="22"/>
          <w:lang w:eastAsia="fr-FR"/>
        </w:rPr>
        <w:t xml:space="preserve">Triplixam, film tableta, 5 mg </w:t>
      </w:r>
      <w:r w:rsidR="00937A9D" w:rsidRPr="00AF7C26">
        <w:rPr>
          <w:noProof/>
          <w:sz w:val="22"/>
          <w:szCs w:val="22"/>
          <w:lang w:eastAsia="fr-FR"/>
        </w:rPr>
        <w:t>+</w:t>
      </w:r>
      <w:r w:rsidRPr="00AF7C26">
        <w:rPr>
          <w:noProof/>
          <w:sz w:val="22"/>
          <w:szCs w:val="22"/>
          <w:lang w:eastAsia="fr-FR"/>
        </w:rPr>
        <w:t xml:space="preserve"> 10 mg </w:t>
      </w:r>
      <w:r w:rsidR="00937A9D" w:rsidRPr="00AF7C26">
        <w:rPr>
          <w:noProof/>
          <w:sz w:val="22"/>
          <w:szCs w:val="22"/>
          <w:lang w:eastAsia="fr-FR"/>
        </w:rPr>
        <w:t>+</w:t>
      </w:r>
      <w:r w:rsidRPr="00AF7C26">
        <w:rPr>
          <w:noProof/>
          <w:sz w:val="22"/>
          <w:szCs w:val="22"/>
          <w:lang w:eastAsia="fr-FR"/>
        </w:rPr>
        <w:t xml:space="preserve"> 1,25 mg, kontejner za tablete, 1 x 30 film tableta:</w:t>
      </w:r>
    </w:p>
    <w:p w14:paraId="435CA9F7" w14:textId="21773A26" w:rsidR="00F02D67" w:rsidRPr="00AF7C26" w:rsidRDefault="00270939" w:rsidP="00610721">
      <w:pPr>
        <w:tabs>
          <w:tab w:val="center" w:pos="4536"/>
          <w:tab w:val="right" w:pos="9072"/>
        </w:tabs>
        <w:jc w:val="both"/>
        <w:rPr>
          <w:noProof/>
          <w:sz w:val="22"/>
          <w:szCs w:val="22"/>
          <w:lang w:eastAsia="fr-FR"/>
        </w:rPr>
      </w:pPr>
      <w:r w:rsidRPr="00AF7C26">
        <w:rPr>
          <w:noProof/>
          <w:sz w:val="22"/>
          <w:szCs w:val="22"/>
          <w:lang w:eastAsia="fr-FR"/>
        </w:rPr>
        <w:t>2030/24/6441 – 3826 od 02.12.2024. godine</w:t>
      </w:r>
      <w:r w:rsidR="00F31270" w:rsidRPr="00AF7C26">
        <w:rPr>
          <w:noProof/>
          <w:sz w:val="22"/>
          <w:szCs w:val="22"/>
          <w:lang w:eastAsia="fr-FR"/>
        </w:rPr>
        <w:t xml:space="preserve"> </w:t>
      </w:r>
    </w:p>
    <w:p w14:paraId="458B389C" w14:textId="3CF688D7" w:rsidR="00F02D67" w:rsidRPr="00AF7C26" w:rsidRDefault="00F31270" w:rsidP="00610721">
      <w:pPr>
        <w:tabs>
          <w:tab w:val="center" w:pos="4536"/>
          <w:tab w:val="right" w:pos="9072"/>
        </w:tabs>
        <w:jc w:val="both"/>
        <w:rPr>
          <w:noProof/>
          <w:sz w:val="22"/>
          <w:szCs w:val="22"/>
          <w:lang w:eastAsia="fr-FR"/>
        </w:rPr>
      </w:pPr>
      <w:r w:rsidRPr="00AF7C26">
        <w:rPr>
          <w:noProof/>
          <w:sz w:val="22"/>
          <w:szCs w:val="22"/>
          <w:lang w:eastAsia="fr-FR"/>
        </w:rPr>
        <w:t xml:space="preserve">Triplixam, film tableta, 10 mg </w:t>
      </w:r>
      <w:r w:rsidR="00937A9D" w:rsidRPr="00AF7C26">
        <w:rPr>
          <w:noProof/>
          <w:sz w:val="22"/>
          <w:szCs w:val="22"/>
          <w:lang w:eastAsia="fr-FR"/>
        </w:rPr>
        <w:t>+</w:t>
      </w:r>
      <w:r w:rsidRPr="00AF7C26">
        <w:rPr>
          <w:noProof/>
          <w:sz w:val="22"/>
          <w:szCs w:val="22"/>
          <w:lang w:eastAsia="fr-FR"/>
        </w:rPr>
        <w:t xml:space="preserve"> 5 mg </w:t>
      </w:r>
      <w:r w:rsidR="00937A9D" w:rsidRPr="00AF7C26">
        <w:rPr>
          <w:noProof/>
          <w:sz w:val="22"/>
          <w:szCs w:val="22"/>
          <w:lang w:eastAsia="fr-FR"/>
        </w:rPr>
        <w:t>+</w:t>
      </w:r>
      <w:r w:rsidRPr="00AF7C26">
        <w:rPr>
          <w:noProof/>
          <w:sz w:val="22"/>
          <w:szCs w:val="22"/>
          <w:lang w:eastAsia="fr-FR"/>
        </w:rPr>
        <w:t xml:space="preserve"> 2,5 mg, kontejner za tablete, 1 x 30 film tableta: </w:t>
      </w:r>
    </w:p>
    <w:p w14:paraId="58EC8615" w14:textId="79D2211D" w:rsidR="00C72A6F" w:rsidRPr="00AF7C26" w:rsidRDefault="00C72A6F" w:rsidP="00610721">
      <w:pPr>
        <w:tabs>
          <w:tab w:val="center" w:pos="4536"/>
          <w:tab w:val="right" w:pos="9072"/>
        </w:tabs>
        <w:jc w:val="both"/>
        <w:rPr>
          <w:noProof/>
          <w:sz w:val="22"/>
          <w:szCs w:val="22"/>
          <w:lang w:eastAsia="fr-FR"/>
        </w:rPr>
      </w:pPr>
      <w:r w:rsidRPr="00AF7C26">
        <w:rPr>
          <w:noProof/>
          <w:sz w:val="22"/>
          <w:szCs w:val="22"/>
          <w:lang w:eastAsia="fr-FR"/>
        </w:rPr>
        <w:t>2030/24/6438 – 3827 od 02.12.2024. godine</w:t>
      </w:r>
    </w:p>
    <w:p w14:paraId="7330420C" w14:textId="77777777" w:rsidR="00C72A6F" w:rsidRPr="00AF7C26" w:rsidRDefault="00F31270" w:rsidP="00610721">
      <w:pPr>
        <w:tabs>
          <w:tab w:val="center" w:pos="4536"/>
          <w:tab w:val="right" w:pos="9072"/>
        </w:tabs>
        <w:jc w:val="both"/>
        <w:rPr>
          <w:noProof/>
          <w:sz w:val="22"/>
          <w:szCs w:val="22"/>
          <w:lang w:eastAsia="fr-FR"/>
        </w:rPr>
      </w:pPr>
      <w:r w:rsidRPr="00AF7C26">
        <w:rPr>
          <w:noProof/>
          <w:sz w:val="22"/>
          <w:szCs w:val="22"/>
          <w:lang w:eastAsia="fr-FR"/>
        </w:rPr>
        <w:t xml:space="preserve">Triplixam, film tableta, 10 mg </w:t>
      </w:r>
      <w:r w:rsidR="00937A9D" w:rsidRPr="00AF7C26">
        <w:rPr>
          <w:noProof/>
          <w:sz w:val="22"/>
          <w:szCs w:val="22"/>
          <w:lang w:eastAsia="fr-FR"/>
        </w:rPr>
        <w:t>+</w:t>
      </w:r>
      <w:r w:rsidRPr="00AF7C26">
        <w:rPr>
          <w:noProof/>
          <w:sz w:val="22"/>
          <w:szCs w:val="22"/>
          <w:lang w:eastAsia="fr-FR"/>
        </w:rPr>
        <w:t xml:space="preserve"> 10 mg </w:t>
      </w:r>
      <w:r w:rsidR="00937A9D" w:rsidRPr="00AF7C26">
        <w:rPr>
          <w:noProof/>
          <w:sz w:val="22"/>
          <w:szCs w:val="22"/>
          <w:lang w:eastAsia="fr-FR"/>
        </w:rPr>
        <w:t>+</w:t>
      </w:r>
      <w:r w:rsidRPr="00AF7C26">
        <w:rPr>
          <w:noProof/>
          <w:sz w:val="22"/>
          <w:szCs w:val="22"/>
          <w:lang w:eastAsia="fr-FR"/>
        </w:rPr>
        <w:t xml:space="preserve"> 2,5 mg, kontejner za tablete, 1 x 30 film tableta:</w:t>
      </w:r>
    </w:p>
    <w:p w14:paraId="01CEC5CD" w14:textId="0444E5C2" w:rsidR="00F02D67" w:rsidRPr="00AF7C26" w:rsidRDefault="00C72A6F" w:rsidP="00610721">
      <w:pPr>
        <w:tabs>
          <w:tab w:val="center" w:pos="4536"/>
          <w:tab w:val="right" w:pos="9072"/>
        </w:tabs>
        <w:jc w:val="both"/>
        <w:rPr>
          <w:noProof/>
          <w:sz w:val="22"/>
          <w:szCs w:val="22"/>
          <w:lang w:eastAsia="fr-FR"/>
        </w:rPr>
      </w:pPr>
      <w:r w:rsidRPr="00AF7C26">
        <w:rPr>
          <w:noProof/>
          <w:sz w:val="22"/>
          <w:szCs w:val="22"/>
          <w:lang w:eastAsia="fr-FR"/>
        </w:rPr>
        <w:t>2030/24/6439 – 3828 od 02.12.2024. godine</w:t>
      </w:r>
      <w:r w:rsidR="00F31270" w:rsidRPr="00AF7C26">
        <w:rPr>
          <w:noProof/>
          <w:sz w:val="22"/>
          <w:szCs w:val="22"/>
          <w:lang w:eastAsia="fr-FR"/>
        </w:rPr>
        <w:t xml:space="preserve"> </w:t>
      </w:r>
    </w:p>
    <w:p w14:paraId="7A15C2C6" w14:textId="77777777" w:rsidR="00CE63F4" w:rsidRPr="00AF7C26" w:rsidRDefault="00CE63F4" w:rsidP="00610721">
      <w:pPr>
        <w:tabs>
          <w:tab w:val="center" w:pos="4536"/>
          <w:tab w:val="right" w:pos="9072"/>
        </w:tabs>
        <w:jc w:val="both"/>
        <w:rPr>
          <w:sz w:val="22"/>
          <w:szCs w:val="22"/>
          <w:lang w:eastAsia="sr-Latn-ME"/>
        </w:rPr>
      </w:pPr>
    </w:p>
    <w:p w14:paraId="2FDE315F" w14:textId="77777777" w:rsidR="00CE63F4" w:rsidRPr="00AF7C26" w:rsidRDefault="00CE63F4" w:rsidP="00610721">
      <w:pPr>
        <w:jc w:val="both"/>
        <w:rPr>
          <w:b/>
          <w:sz w:val="22"/>
          <w:szCs w:val="22"/>
        </w:rPr>
      </w:pPr>
      <w:r w:rsidRPr="00AF7C26">
        <w:rPr>
          <w:b/>
          <w:sz w:val="22"/>
          <w:szCs w:val="22"/>
        </w:rPr>
        <w:t>Ovo uputstvo je posljednji put odobreno</w:t>
      </w:r>
    </w:p>
    <w:p w14:paraId="717C240D" w14:textId="51648E1E" w:rsidR="005A74D6" w:rsidRPr="00AF7C26" w:rsidRDefault="00065DE8" w:rsidP="00610721">
      <w:pPr>
        <w:tabs>
          <w:tab w:val="center" w:pos="4536"/>
          <w:tab w:val="right" w:pos="9072"/>
        </w:tabs>
        <w:jc w:val="both"/>
        <w:rPr>
          <w:bCs/>
          <w:sz w:val="22"/>
          <w:szCs w:val="22"/>
        </w:rPr>
      </w:pPr>
      <w:bookmarkStart w:id="0" w:name="_GoBack"/>
      <w:bookmarkEnd w:id="0"/>
      <w:r w:rsidRPr="00AF7C26">
        <w:rPr>
          <w:bCs/>
          <w:sz w:val="22"/>
          <w:szCs w:val="22"/>
        </w:rPr>
        <w:t>Decembar, 2024. godine</w:t>
      </w:r>
    </w:p>
    <w:sectPr w:rsidR="005A74D6" w:rsidRPr="00AF7C26" w:rsidSect="00AF7C26">
      <w:footerReference w:type="even" r:id="rId17"/>
      <w:footerReference w:type="default" r:id="rId18"/>
      <w:headerReference w:type="first" r:id="rId19"/>
      <w:footerReference w:type="first" r:id="rId20"/>
      <w:pgSz w:w="11907" w:h="16840" w:code="9"/>
      <w:pgMar w:top="1134" w:right="1417"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0F879" w14:textId="77777777" w:rsidR="00EC6B3D" w:rsidRDefault="00EC6B3D">
      <w:r>
        <w:separator/>
      </w:r>
    </w:p>
  </w:endnote>
  <w:endnote w:type="continuationSeparator" w:id="0">
    <w:p w14:paraId="62769ABF" w14:textId="77777777" w:rsidR="00EC6B3D" w:rsidRDefault="00EC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Calibri"/>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utch">
    <w:altName w:val="Cambria"/>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AE8E" w14:textId="77777777" w:rsidR="00312190" w:rsidRDefault="00312190"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8530F" w14:textId="77777777" w:rsidR="00312190" w:rsidRDefault="00312190"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CA5D" w14:textId="77777777" w:rsidR="00312190" w:rsidRDefault="00312190" w:rsidP="00E70869">
    <w:pPr>
      <w:pStyle w:val="Footer"/>
      <w:framePr w:wrap="around" w:vAnchor="text" w:hAnchor="margin" w:xAlign="right" w:y="1"/>
      <w:rPr>
        <w:rStyle w:val="PageNumber"/>
      </w:rPr>
    </w:pPr>
  </w:p>
  <w:p w14:paraId="0DB25344" w14:textId="77777777" w:rsidR="00312190" w:rsidRDefault="00312190" w:rsidP="00756FDD">
    <w:pPr>
      <w:pStyle w:val="Footer"/>
      <w:jc w:val="center"/>
      <w:rPr>
        <w:sz w:val="16"/>
        <w:szCs w:val="18"/>
      </w:rPr>
    </w:pPr>
  </w:p>
  <w:p w14:paraId="0D310663" w14:textId="77777777" w:rsidR="00312190" w:rsidRDefault="00312190" w:rsidP="002F3E4D">
    <w:pPr>
      <w:pStyle w:val="Header"/>
    </w:pPr>
  </w:p>
  <w:p w14:paraId="2CCEBDA9" w14:textId="03AA3F98" w:rsidR="00312190" w:rsidRPr="00AF7C26" w:rsidRDefault="00312190" w:rsidP="002F3E4D">
    <w:pPr>
      <w:pStyle w:val="Header"/>
      <w:jc w:val="center"/>
      <w:rPr>
        <w:sz w:val="22"/>
        <w:szCs w:val="22"/>
      </w:rPr>
    </w:pPr>
    <w:r w:rsidRPr="00AF7C26">
      <w:rPr>
        <w:rStyle w:val="PageNumber"/>
        <w:sz w:val="22"/>
        <w:szCs w:val="22"/>
      </w:rPr>
      <w:fldChar w:fldCharType="begin"/>
    </w:r>
    <w:r w:rsidRPr="00AF7C26">
      <w:rPr>
        <w:rStyle w:val="PageNumber"/>
        <w:sz w:val="22"/>
        <w:szCs w:val="22"/>
      </w:rPr>
      <w:instrText xml:space="preserve"> PAGE </w:instrText>
    </w:r>
    <w:r w:rsidRPr="00AF7C26">
      <w:rPr>
        <w:rStyle w:val="PageNumber"/>
        <w:sz w:val="22"/>
        <w:szCs w:val="22"/>
      </w:rPr>
      <w:fldChar w:fldCharType="separate"/>
    </w:r>
    <w:r w:rsidR="00AF7C26">
      <w:rPr>
        <w:rStyle w:val="PageNumber"/>
        <w:noProof/>
        <w:sz w:val="22"/>
        <w:szCs w:val="22"/>
      </w:rPr>
      <w:t>10</w:t>
    </w:r>
    <w:r w:rsidRPr="00AF7C26">
      <w:rPr>
        <w:rStyle w:val="PageNumber"/>
        <w:sz w:val="22"/>
        <w:szCs w:val="22"/>
      </w:rPr>
      <w:fldChar w:fldCharType="end"/>
    </w:r>
    <w:r w:rsidRPr="00AF7C26">
      <w:rPr>
        <w:rStyle w:val="PageNumber"/>
        <w:sz w:val="22"/>
        <w:szCs w:val="22"/>
      </w:rPr>
      <w:t xml:space="preserve"> / </w:t>
    </w:r>
    <w:r w:rsidRPr="00AF7C26">
      <w:rPr>
        <w:rStyle w:val="PageNumber"/>
        <w:sz w:val="22"/>
        <w:szCs w:val="22"/>
      </w:rPr>
      <w:fldChar w:fldCharType="begin"/>
    </w:r>
    <w:r w:rsidRPr="00AF7C26">
      <w:rPr>
        <w:rStyle w:val="PageNumber"/>
        <w:sz w:val="22"/>
        <w:szCs w:val="22"/>
      </w:rPr>
      <w:instrText xml:space="preserve"> NUMPAGES </w:instrText>
    </w:r>
    <w:r w:rsidRPr="00AF7C26">
      <w:rPr>
        <w:rStyle w:val="PageNumber"/>
        <w:sz w:val="22"/>
        <w:szCs w:val="22"/>
      </w:rPr>
      <w:fldChar w:fldCharType="separate"/>
    </w:r>
    <w:r w:rsidR="00AF7C26">
      <w:rPr>
        <w:rStyle w:val="PageNumber"/>
        <w:noProof/>
        <w:sz w:val="22"/>
        <w:szCs w:val="22"/>
      </w:rPr>
      <w:t>10</w:t>
    </w:r>
    <w:r w:rsidRPr="00AF7C26">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478FE" w14:textId="77777777" w:rsidR="00312190" w:rsidRDefault="00312190"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040B9" w14:textId="77777777" w:rsidR="00EC6B3D" w:rsidRDefault="00EC6B3D">
      <w:r>
        <w:separator/>
      </w:r>
    </w:p>
  </w:footnote>
  <w:footnote w:type="continuationSeparator" w:id="0">
    <w:p w14:paraId="376A1DB8" w14:textId="77777777" w:rsidR="00EC6B3D" w:rsidRDefault="00EC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5685" w14:textId="77777777" w:rsidR="00312190" w:rsidRDefault="00312190">
    <w:pPr>
      <w:pStyle w:val="Header"/>
      <w:rPr>
        <w:sz w:val="16"/>
        <w:szCs w:val="16"/>
      </w:rPr>
    </w:pPr>
    <w:r>
      <w:rPr>
        <w:noProof/>
        <w:sz w:val="16"/>
        <w:szCs w:val="16"/>
        <w:lang w:val="en-US"/>
      </w:rPr>
      <w:drawing>
        <wp:inline distT="0" distB="0" distL="0" distR="0" wp14:anchorId="55F6C97A" wp14:editId="779C34DE">
          <wp:extent cx="1447800" cy="26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456819A3" w14:textId="77777777" w:rsidR="00312190" w:rsidRDefault="00312190">
    <w:pPr>
      <w:pStyle w:val="Header"/>
      <w:rPr>
        <w:sz w:val="16"/>
        <w:szCs w:val="16"/>
      </w:rPr>
    </w:pPr>
  </w:p>
  <w:p w14:paraId="45AC5CA7" w14:textId="77777777" w:rsidR="00312190" w:rsidRDefault="00312190"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E70682"/>
    <w:multiLevelType w:val="hybridMultilevel"/>
    <w:tmpl w:val="256C176E"/>
    <w:lvl w:ilvl="0" w:tplc="4CA0EDFA">
      <w:start w:val="4"/>
      <w:numFmt w:val="bullet"/>
      <w:lvlText w:val="-"/>
      <w:lvlJc w:val="left"/>
      <w:pPr>
        <w:tabs>
          <w:tab w:val="num" w:pos="720"/>
        </w:tabs>
        <w:ind w:left="720" w:hanging="360"/>
      </w:pPr>
      <w:rPr>
        <w:rFonts w:ascii="Times New Roman" w:eastAsia="Times New Roman" w:hAnsi="Times New Roman" w:cs="Times New Roman"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4CA1002"/>
    <w:multiLevelType w:val="hybridMultilevel"/>
    <w:tmpl w:val="9FEA5E6A"/>
    <w:lvl w:ilvl="0" w:tplc="04090001">
      <w:start w:val="1"/>
      <w:numFmt w:val="bullet"/>
      <w:lvlText w:val=""/>
      <w:lvlJc w:val="left"/>
      <w:pPr>
        <w:tabs>
          <w:tab w:val="num" w:pos="720"/>
        </w:tabs>
        <w:ind w:left="720" w:hanging="360"/>
      </w:pPr>
      <w:rPr>
        <w:rFonts w:ascii="Symbol" w:hAnsi="Symbol"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09075F"/>
    <w:multiLevelType w:val="hybridMultilevel"/>
    <w:tmpl w:val="F2DCA40A"/>
    <w:lvl w:ilvl="0" w:tplc="04090001">
      <w:start w:val="1"/>
      <w:numFmt w:val="bullet"/>
      <w:lvlText w:val=""/>
      <w:lvlJc w:val="left"/>
      <w:pPr>
        <w:tabs>
          <w:tab w:val="num" w:pos="720"/>
        </w:tabs>
        <w:ind w:left="720" w:hanging="360"/>
      </w:pPr>
      <w:rPr>
        <w:rFonts w:ascii="Symbol" w:hAnsi="Symbol"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3963DE"/>
    <w:multiLevelType w:val="hybridMultilevel"/>
    <w:tmpl w:val="6ABC1EF0"/>
    <w:lvl w:ilvl="0" w:tplc="04090001">
      <w:start w:val="1"/>
      <w:numFmt w:val="bullet"/>
      <w:lvlText w:val=""/>
      <w:lvlJc w:val="left"/>
      <w:pPr>
        <w:tabs>
          <w:tab w:val="num" w:pos="720"/>
        </w:tabs>
        <w:ind w:left="720" w:hanging="360"/>
      </w:pPr>
      <w:rPr>
        <w:rFonts w:ascii="Symbol" w:hAnsi="Symbol"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B22FC9"/>
    <w:multiLevelType w:val="hybridMultilevel"/>
    <w:tmpl w:val="2A14C2E4"/>
    <w:lvl w:ilvl="0" w:tplc="04090001">
      <w:start w:val="1"/>
      <w:numFmt w:val="bullet"/>
      <w:lvlText w:val=""/>
      <w:lvlJc w:val="left"/>
      <w:pPr>
        <w:tabs>
          <w:tab w:val="num" w:pos="720"/>
        </w:tabs>
        <w:ind w:left="720" w:hanging="360"/>
      </w:pPr>
      <w:rPr>
        <w:rFonts w:ascii="Symbol" w:hAnsi="Symbol"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373F3E"/>
    <w:multiLevelType w:val="hybridMultilevel"/>
    <w:tmpl w:val="F4840968"/>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C2F1B6A"/>
    <w:multiLevelType w:val="hybridMultilevel"/>
    <w:tmpl w:val="CC44D0AE"/>
    <w:lvl w:ilvl="0" w:tplc="04090001">
      <w:start w:val="1"/>
      <w:numFmt w:val="bullet"/>
      <w:lvlText w:val=""/>
      <w:lvlJc w:val="left"/>
      <w:pPr>
        <w:tabs>
          <w:tab w:val="num" w:pos="720"/>
        </w:tabs>
        <w:ind w:left="720" w:hanging="360"/>
      </w:pPr>
      <w:rPr>
        <w:rFonts w:ascii="Symbol" w:hAnsi="Symbol"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6A6C86"/>
    <w:multiLevelType w:val="hybridMultilevel"/>
    <w:tmpl w:val="1338925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lvlOverride w:ilvl="0">
      <w:startOverride w:val="1"/>
    </w:lvlOverride>
  </w:num>
  <w:num w:numId="4">
    <w:abstractNumId w:val="14"/>
  </w:num>
  <w:num w:numId="5">
    <w:abstractNumId w:val="6"/>
  </w:num>
  <w:num w:numId="6">
    <w:abstractNumId w:val="15"/>
  </w:num>
  <w:num w:numId="7">
    <w:abstractNumId w:val="10"/>
  </w:num>
  <w:num w:numId="8">
    <w:abstractNumId w:val="11"/>
  </w:num>
  <w:num w:numId="9">
    <w:abstractNumId w:val="17"/>
  </w:num>
  <w:num w:numId="10">
    <w:abstractNumId w:val="12"/>
  </w:num>
  <w:num w:numId="11">
    <w:abstractNumId w:val="13"/>
  </w:num>
  <w:num w:numId="12">
    <w:abstractNumId w:val="16"/>
  </w:num>
  <w:num w:numId="1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173C"/>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6B14"/>
    <w:rsid w:val="00047229"/>
    <w:rsid w:val="000534C0"/>
    <w:rsid w:val="000537EA"/>
    <w:rsid w:val="000578BD"/>
    <w:rsid w:val="00063BF3"/>
    <w:rsid w:val="0006414A"/>
    <w:rsid w:val="0006562A"/>
    <w:rsid w:val="00065DE8"/>
    <w:rsid w:val="0006657B"/>
    <w:rsid w:val="0007036B"/>
    <w:rsid w:val="00071B1A"/>
    <w:rsid w:val="00072EFD"/>
    <w:rsid w:val="00073265"/>
    <w:rsid w:val="00074871"/>
    <w:rsid w:val="0007568B"/>
    <w:rsid w:val="000757CF"/>
    <w:rsid w:val="00075C04"/>
    <w:rsid w:val="000771E2"/>
    <w:rsid w:val="0008016C"/>
    <w:rsid w:val="00081747"/>
    <w:rsid w:val="0008350D"/>
    <w:rsid w:val="000855A9"/>
    <w:rsid w:val="00086557"/>
    <w:rsid w:val="00086741"/>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2D4"/>
    <w:rsid w:val="000B5AFB"/>
    <w:rsid w:val="000B67D5"/>
    <w:rsid w:val="000C0780"/>
    <w:rsid w:val="000C1A77"/>
    <w:rsid w:val="000C3B84"/>
    <w:rsid w:val="000C63CA"/>
    <w:rsid w:val="000C6981"/>
    <w:rsid w:val="000C7728"/>
    <w:rsid w:val="000D03EF"/>
    <w:rsid w:val="000D3C8E"/>
    <w:rsid w:val="000D4671"/>
    <w:rsid w:val="000D6526"/>
    <w:rsid w:val="000D6E9D"/>
    <w:rsid w:val="000D70FD"/>
    <w:rsid w:val="000E0FEE"/>
    <w:rsid w:val="000E1847"/>
    <w:rsid w:val="000E251A"/>
    <w:rsid w:val="000E2601"/>
    <w:rsid w:val="000E30D4"/>
    <w:rsid w:val="000E376D"/>
    <w:rsid w:val="000E4A11"/>
    <w:rsid w:val="000E4ECB"/>
    <w:rsid w:val="000E62B7"/>
    <w:rsid w:val="000E72E5"/>
    <w:rsid w:val="000F1C30"/>
    <w:rsid w:val="000F2791"/>
    <w:rsid w:val="000F5734"/>
    <w:rsid w:val="000F5E16"/>
    <w:rsid w:val="000F7222"/>
    <w:rsid w:val="001000D0"/>
    <w:rsid w:val="0010177B"/>
    <w:rsid w:val="00101A07"/>
    <w:rsid w:val="0010271F"/>
    <w:rsid w:val="001060EC"/>
    <w:rsid w:val="00117247"/>
    <w:rsid w:val="00122C73"/>
    <w:rsid w:val="0012331A"/>
    <w:rsid w:val="00123901"/>
    <w:rsid w:val="00125032"/>
    <w:rsid w:val="001302FF"/>
    <w:rsid w:val="00130E5B"/>
    <w:rsid w:val="001327A9"/>
    <w:rsid w:val="001346AA"/>
    <w:rsid w:val="00134B56"/>
    <w:rsid w:val="001379A3"/>
    <w:rsid w:val="00140DDE"/>
    <w:rsid w:val="00141295"/>
    <w:rsid w:val="00141300"/>
    <w:rsid w:val="0014176F"/>
    <w:rsid w:val="00141C6D"/>
    <w:rsid w:val="00141D39"/>
    <w:rsid w:val="00142921"/>
    <w:rsid w:val="001450CA"/>
    <w:rsid w:val="00145182"/>
    <w:rsid w:val="0014575A"/>
    <w:rsid w:val="00145F81"/>
    <w:rsid w:val="00150A79"/>
    <w:rsid w:val="00152225"/>
    <w:rsid w:val="0015284E"/>
    <w:rsid w:val="00155276"/>
    <w:rsid w:val="001566B8"/>
    <w:rsid w:val="001567D1"/>
    <w:rsid w:val="00157223"/>
    <w:rsid w:val="00160067"/>
    <w:rsid w:val="001601CE"/>
    <w:rsid w:val="001616AF"/>
    <w:rsid w:val="0016186D"/>
    <w:rsid w:val="00161ECF"/>
    <w:rsid w:val="00163513"/>
    <w:rsid w:val="00163984"/>
    <w:rsid w:val="00164550"/>
    <w:rsid w:val="00164B6A"/>
    <w:rsid w:val="00164D81"/>
    <w:rsid w:val="001663B4"/>
    <w:rsid w:val="00166BB8"/>
    <w:rsid w:val="00170097"/>
    <w:rsid w:val="0017032A"/>
    <w:rsid w:val="001717BF"/>
    <w:rsid w:val="00173831"/>
    <w:rsid w:val="0017417F"/>
    <w:rsid w:val="001750FF"/>
    <w:rsid w:val="00175740"/>
    <w:rsid w:val="001763CC"/>
    <w:rsid w:val="001770B3"/>
    <w:rsid w:val="00180D17"/>
    <w:rsid w:val="00180E65"/>
    <w:rsid w:val="00185B9B"/>
    <w:rsid w:val="00185F68"/>
    <w:rsid w:val="001861D5"/>
    <w:rsid w:val="0018703A"/>
    <w:rsid w:val="00193EB2"/>
    <w:rsid w:val="001950AF"/>
    <w:rsid w:val="001971F1"/>
    <w:rsid w:val="001A2EDC"/>
    <w:rsid w:val="001A5B7E"/>
    <w:rsid w:val="001A70F6"/>
    <w:rsid w:val="001B0161"/>
    <w:rsid w:val="001B3424"/>
    <w:rsid w:val="001B46E7"/>
    <w:rsid w:val="001B602C"/>
    <w:rsid w:val="001B61E4"/>
    <w:rsid w:val="001B731A"/>
    <w:rsid w:val="001C0FD7"/>
    <w:rsid w:val="001C3CD8"/>
    <w:rsid w:val="001C5456"/>
    <w:rsid w:val="001C691D"/>
    <w:rsid w:val="001C711D"/>
    <w:rsid w:val="001D2183"/>
    <w:rsid w:val="001D25D9"/>
    <w:rsid w:val="001D301F"/>
    <w:rsid w:val="001D31CB"/>
    <w:rsid w:val="001D36B5"/>
    <w:rsid w:val="001D7370"/>
    <w:rsid w:val="001E195D"/>
    <w:rsid w:val="001E2E3C"/>
    <w:rsid w:val="001F02DE"/>
    <w:rsid w:val="001F3C63"/>
    <w:rsid w:val="001F6994"/>
    <w:rsid w:val="001F7B65"/>
    <w:rsid w:val="00200A28"/>
    <w:rsid w:val="00200BC5"/>
    <w:rsid w:val="00203D65"/>
    <w:rsid w:val="0020459A"/>
    <w:rsid w:val="002054EE"/>
    <w:rsid w:val="0020566A"/>
    <w:rsid w:val="0020647A"/>
    <w:rsid w:val="002109DD"/>
    <w:rsid w:val="00210EFE"/>
    <w:rsid w:val="0021208F"/>
    <w:rsid w:val="002125D6"/>
    <w:rsid w:val="002139ED"/>
    <w:rsid w:val="00214622"/>
    <w:rsid w:val="00214DDC"/>
    <w:rsid w:val="002168F5"/>
    <w:rsid w:val="00220A48"/>
    <w:rsid w:val="00222321"/>
    <w:rsid w:val="00226477"/>
    <w:rsid w:val="0023310B"/>
    <w:rsid w:val="00235129"/>
    <w:rsid w:val="00240C6B"/>
    <w:rsid w:val="002426EA"/>
    <w:rsid w:val="00242EFC"/>
    <w:rsid w:val="00243CA4"/>
    <w:rsid w:val="00245A64"/>
    <w:rsid w:val="00246606"/>
    <w:rsid w:val="002470D6"/>
    <w:rsid w:val="0025222F"/>
    <w:rsid w:val="00256BAA"/>
    <w:rsid w:val="002570F6"/>
    <w:rsid w:val="0026475C"/>
    <w:rsid w:val="00265752"/>
    <w:rsid w:val="00267FB1"/>
    <w:rsid w:val="00270939"/>
    <w:rsid w:val="00273A51"/>
    <w:rsid w:val="002769B2"/>
    <w:rsid w:val="00276A50"/>
    <w:rsid w:val="00280AF3"/>
    <w:rsid w:val="0028161B"/>
    <w:rsid w:val="00281972"/>
    <w:rsid w:val="002860CA"/>
    <w:rsid w:val="00286483"/>
    <w:rsid w:val="002905A8"/>
    <w:rsid w:val="00290B21"/>
    <w:rsid w:val="00291DB3"/>
    <w:rsid w:val="00292F96"/>
    <w:rsid w:val="00293D8E"/>
    <w:rsid w:val="002A25F6"/>
    <w:rsid w:val="002A5AB8"/>
    <w:rsid w:val="002A66BF"/>
    <w:rsid w:val="002B05AB"/>
    <w:rsid w:val="002B1B18"/>
    <w:rsid w:val="002B21F6"/>
    <w:rsid w:val="002B2EDD"/>
    <w:rsid w:val="002B3EBC"/>
    <w:rsid w:val="002B4447"/>
    <w:rsid w:val="002B4ADA"/>
    <w:rsid w:val="002B5DE3"/>
    <w:rsid w:val="002B6650"/>
    <w:rsid w:val="002B6EA3"/>
    <w:rsid w:val="002B7FCD"/>
    <w:rsid w:val="002C5920"/>
    <w:rsid w:val="002C6682"/>
    <w:rsid w:val="002C6C4A"/>
    <w:rsid w:val="002C7A7D"/>
    <w:rsid w:val="002D1E1C"/>
    <w:rsid w:val="002D2546"/>
    <w:rsid w:val="002D47C8"/>
    <w:rsid w:val="002D4B25"/>
    <w:rsid w:val="002D7B6A"/>
    <w:rsid w:val="002D7DF8"/>
    <w:rsid w:val="002E0261"/>
    <w:rsid w:val="002E0392"/>
    <w:rsid w:val="002E15EE"/>
    <w:rsid w:val="002E5013"/>
    <w:rsid w:val="002E601B"/>
    <w:rsid w:val="002F1791"/>
    <w:rsid w:val="002F2877"/>
    <w:rsid w:val="002F3E4D"/>
    <w:rsid w:val="002F727F"/>
    <w:rsid w:val="00300DA5"/>
    <w:rsid w:val="00312190"/>
    <w:rsid w:val="0031366D"/>
    <w:rsid w:val="0031466D"/>
    <w:rsid w:val="00314D92"/>
    <w:rsid w:val="003161E2"/>
    <w:rsid w:val="0031692B"/>
    <w:rsid w:val="003208CF"/>
    <w:rsid w:val="0032648C"/>
    <w:rsid w:val="00326D07"/>
    <w:rsid w:val="00327CA0"/>
    <w:rsid w:val="00327F66"/>
    <w:rsid w:val="003348A5"/>
    <w:rsid w:val="00336CC1"/>
    <w:rsid w:val="00337741"/>
    <w:rsid w:val="003417D5"/>
    <w:rsid w:val="0034181A"/>
    <w:rsid w:val="00341DEF"/>
    <w:rsid w:val="003437A3"/>
    <w:rsid w:val="00345134"/>
    <w:rsid w:val="00351634"/>
    <w:rsid w:val="00351D04"/>
    <w:rsid w:val="0035469B"/>
    <w:rsid w:val="0035622D"/>
    <w:rsid w:val="0035702E"/>
    <w:rsid w:val="003575F3"/>
    <w:rsid w:val="00360DEC"/>
    <w:rsid w:val="003664D6"/>
    <w:rsid w:val="00366527"/>
    <w:rsid w:val="00370E09"/>
    <w:rsid w:val="00371CCC"/>
    <w:rsid w:val="003731D0"/>
    <w:rsid w:val="00375F94"/>
    <w:rsid w:val="00377385"/>
    <w:rsid w:val="00377F72"/>
    <w:rsid w:val="003800A4"/>
    <w:rsid w:val="00383CAA"/>
    <w:rsid w:val="00384A6F"/>
    <w:rsid w:val="00384EA9"/>
    <w:rsid w:val="00385042"/>
    <w:rsid w:val="003851FE"/>
    <w:rsid w:val="003853A7"/>
    <w:rsid w:val="00387233"/>
    <w:rsid w:val="003920A5"/>
    <w:rsid w:val="00393CC4"/>
    <w:rsid w:val="00396269"/>
    <w:rsid w:val="003A09D2"/>
    <w:rsid w:val="003A1525"/>
    <w:rsid w:val="003A2F1E"/>
    <w:rsid w:val="003A321E"/>
    <w:rsid w:val="003A4AAF"/>
    <w:rsid w:val="003A5E51"/>
    <w:rsid w:val="003A611F"/>
    <w:rsid w:val="003B44C3"/>
    <w:rsid w:val="003B47F3"/>
    <w:rsid w:val="003B5243"/>
    <w:rsid w:val="003B609E"/>
    <w:rsid w:val="003B698E"/>
    <w:rsid w:val="003C0C63"/>
    <w:rsid w:val="003C255F"/>
    <w:rsid w:val="003C2679"/>
    <w:rsid w:val="003C3390"/>
    <w:rsid w:val="003C4750"/>
    <w:rsid w:val="003C640B"/>
    <w:rsid w:val="003D195D"/>
    <w:rsid w:val="003D4D9E"/>
    <w:rsid w:val="003D5592"/>
    <w:rsid w:val="003E03A3"/>
    <w:rsid w:val="003E1E0B"/>
    <w:rsid w:val="003E26F5"/>
    <w:rsid w:val="003E2C24"/>
    <w:rsid w:val="003E4328"/>
    <w:rsid w:val="003E4634"/>
    <w:rsid w:val="003E487C"/>
    <w:rsid w:val="003E68B5"/>
    <w:rsid w:val="003E6A7A"/>
    <w:rsid w:val="003E70F7"/>
    <w:rsid w:val="003F1984"/>
    <w:rsid w:val="003F2DBF"/>
    <w:rsid w:val="003F2E10"/>
    <w:rsid w:val="003F43B4"/>
    <w:rsid w:val="003F5B76"/>
    <w:rsid w:val="003F7C49"/>
    <w:rsid w:val="004000CF"/>
    <w:rsid w:val="00405585"/>
    <w:rsid w:val="004064CB"/>
    <w:rsid w:val="004068E7"/>
    <w:rsid w:val="00411293"/>
    <w:rsid w:val="00411C49"/>
    <w:rsid w:val="0041299B"/>
    <w:rsid w:val="00413E18"/>
    <w:rsid w:val="00416AF0"/>
    <w:rsid w:val="00417A42"/>
    <w:rsid w:val="004205CC"/>
    <w:rsid w:val="00424645"/>
    <w:rsid w:val="00426774"/>
    <w:rsid w:val="00426B3B"/>
    <w:rsid w:val="004273F1"/>
    <w:rsid w:val="00427B44"/>
    <w:rsid w:val="00431E9C"/>
    <w:rsid w:val="004338B8"/>
    <w:rsid w:val="0043582B"/>
    <w:rsid w:val="00436AB8"/>
    <w:rsid w:val="00436BDC"/>
    <w:rsid w:val="00437280"/>
    <w:rsid w:val="00440169"/>
    <w:rsid w:val="00441762"/>
    <w:rsid w:val="00443B2A"/>
    <w:rsid w:val="00444560"/>
    <w:rsid w:val="00454A9F"/>
    <w:rsid w:val="0045699F"/>
    <w:rsid w:val="00457742"/>
    <w:rsid w:val="00457C0D"/>
    <w:rsid w:val="00460508"/>
    <w:rsid w:val="00462562"/>
    <w:rsid w:val="004629AA"/>
    <w:rsid w:val="00463307"/>
    <w:rsid w:val="00463C95"/>
    <w:rsid w:val="00465608"/>
    <w:rsid w:val="00465C8B"/>
    <w:rsid w:val="00466E2E"/>
    <w:rsid w:val="00466E46"/>
    <w:rsid w:val="004715F9"/>
    <w:rsid w:val="00471E3E"/>
    <w:rsid w:val="0047280F"/>
    <w:rsid w:val="0047297A"/>
    <w:rsid w:val="004745BE"/>
    <w:rsid w:val="00475FEA"/>
    <w:rsid w:val="00477B4C"/>
    <w:rsid w:val="00480F3F"/>
    <w:rsid w:val="00481083"/>
    <w:rsid w:val="004812BD"/>
    <w:rsid w:val="00482641"/>
    <w:rsid w:val="00484DDA"/>
    <w:rsid w:val="00485B8C"/>
    <w:rsid w:val="00485C29"/>
    <w:rsid w:val="0048792E"/>
    <w:rsid w:val="00493C7E"/>
    <w:rsid w:val="00493D45"/>
    <w:rsid w:val="00494AD0"/>
    <w:rsid w:val="00495295"/>
    <w:rsid w:val="00496963"/>
    <w:rsid w:val="00497906"/>
    <w:rsid w:val="004A0078"/>
    <w:rsid w:val="004A2395"/>
    <w:rsid w:val="004A2E88"/>
    <w:rsid w:val="004A386D"/>
    <w:rsid w:val="004A5D30"/>
    <w:rsid w:val="004A6C86"/>
    <w:rsid w:val="004A7514"/>
    <w:rsid w:val="004B02BA"/>
    <w:rsid w:val="004B0963"/>
    <w:rsid w:val="004B21A2"/>
    <w:rsid w:val="004B2780"/>
    <w:rsid w:val="004B2AD3"/>
    <w:rsid w:val="004B5046"/>
    <w:rsid w:val="004B5EE2"/>
    <w:rsid w:val="004B6BB6"/>
    <w:rsid w:val="004B714D"/>
    <w:rsid w:val="004B7805"/>
    <w:rsid w:val="004C19EC"/>
    <w:rsid w:val="004C2D24"/>
    <w:rsid w:val="004C4CA2"/>
    <w:rsid w:val="004C4FB4"/>
    <w:rsid w:val="004C5763"/>
    <w:rsid w:val="004D0657"/>
    <w:rsid w:val="004D2EE4"/>
    <w:rsid w:val="004D2F3A"/>
    <w:rsid w:val="004D368C"/>
    <w:rsid w:val="004D37EA"/>
    <w:rsid w:val="004D3A81"/>
    <w:rsid w:val="004D60D6"/>
    <w:rsid w:val="004D61F0"/>
    <w:rsid w:val="004D7017"/>
    <w:rsid w:val="004D7094"/>
    <w:rsid w:val="004E3B3E"/>
    <w:rsid w:val="004E4900"/>
    <w:rsid w:val="004E5DED"/>
    <w:rsid w:val="004E7B0F"/>
    <w:rsid w:val="004F0A67"/>
    <w:rsid w:val="004F0AEC"/>
    <w:rsid w:val="004F2DB9"/>
    <w:rsid w:val="004F35C1"/>
    <w:rsid w:val="004F47A6"/>
    <w:rsid w:val="004F481D"/>
    <w:rsid w:val="004F7854"/>
    <w:rsid w:val="00500B02"/>
    <w:rsid w:val="00510B75"/>
    <w:rsid w:val="00510FAA"/>
    <w:rsid w:val="00514F76"/>
    <w:rsid w:val="00516122"/>
    <w:rsid w:val="00517F87"/>
    <w:rsid w:val="00520BF0"/>
    <w:rsid w:val="005212E8"/>
    <w:rsid w:val="005215DC"/>
    <w:rsid w:val="005304DE"/>
    <w:rsid w:val="00531BAF"/>
    <w:rsid w:val="00531C42"/>
    <w:rsid w:val="00532E46"/>
    <w:rsid w:val="0053603A"/>
    <w:rsid w:val="00540BEC"/>
    <w:rsid w:val="00540D72"/>
    <w:rsid w:val="00541C88"/>
    <w:rsid w:val="005423DC"/>
    <w:rsid w:val="00542D38"/>
    <w:rsid w:val="00546CB3"/>
    <w:rsid w:val="00550607"/>
    <w:rsid w:val="00552F84"/>
    <w:rsid w:val="0055457E"/>
    <w:rsid w:val="0055626B"/>
    <w:rsid w:val="005564E3"/>
    <w:rsid w:val="00556971"/>
    <w:rsid w:val="00556ABD"/>
    <w:rsid w:val="0056093F"/>
    <w:rsid w:val="00562D34"/>
    <w:rsid w:val="005635E1"/>
    <w:rsid w:val="00564B7F"/>
    <w:rsid w:val="00565A3A"/>
    <w:rsid w:val="00566717"/>
    <w:rsid w:val="00566F82"/>
    <w:rsid w:val="005720FC"/>
    <w:rsid w:val="00573D9C"/>
    <w:rsid w:val="005755E5"/>
    <w:rsid w:val="00576237"/>
    <w:rsid w:val="00577F46"/>
    <w:rsid w:val="00581808"/>
    <w:rsid w:val="00581B3F"/>
    <w:rsid w:val="00582682"/>
    <w:rsid w:val="00584A6D"/>
    <w:rsid w:val="005854ED"/>
    <w:rsid w:val="00585E11"/>
    <w:rsid w:val="00587765"/>
    <w:rsid w:val="00596B06"/>
    <w:rsid w:val="00597A13"/>
    <w:rsid w:val="005A2368"/>
    <w:rsid w:val="005A244B"/>
    <w:rsid w:val="005A2E76"/>
    <w:rsid w:val="005A2EAF"/>
    <w:rsid w:val="005A2EC3"/>
    <w:rsid w:val="005A6E7B"/>
    <w:rsid w:val="005A74D6"/>
    <w:rsid w:val="005A76F0"/>
    <w:rsid w:val="005B0A0B"/>
    <w:rsid w:val="005B3200"/>
    <w:rsid w:val="005B5A33"/>
    <w:rsid w:val="005B72A8"/>
    <w:rsid w:val="005C10C6"/>
    <w:rsid w:val="005C22BB"/>
    <w:rsid w:val="005C3606"/>
    <w:rsid w:val="005C51A8"/>
    <w:rsid w:val="005C5709"/>
    <w:rsid w:val="005C6F39"/>
    <w:rsid w:val="005C704B"/>
    <w:rsid w:val="005D0EEE"/>
    <w:rsid w:val="005E0984"/>
    <w:rsid w:val="005E597E"/>
    <w:rsid w:val="005E5E28"/>
    <w:rsid w:val="005E6DD4"/>
    <w:rsid w:val="005F1526"/>
    <w:rsid w:val="005F2208"/>
    <w:rsid w:val="005F4D7A"/>
    <w:rsid w:val="005F5E7A"/>
    <w:rsid w:val="005F6525"/>
    <w:rsid w:val="005F6C67"/>
    <w:rsid w:val="006010CA"/>
    <w:rsid w:val="00602E23"/>
    <w:rsid w:val="00605C78"/>
    <w:rsid w:val="00606874"/>
    <w:rsid w:val="00607C1C"/>
    <w:rsid w:val="0061054A"/>
    <w:rsid w:val="00610721"/>
    <w:rsid w:val="00611CBC"/>
    <w:rsid w:val="00612B60"/>
    <w:rsid w:val="0061344F"/>
    <w:rsid w:val="00614428"/>
    <w:rsid w:val="00615817"/>
    <w:rsid w:val="00615ADD"/>
    <w:rsid w:val="00620FF3"/>
    <w:rsid w:val="0062423E"/>
    <w:rsid w:val="00624CB8"/>
    <w:rsid w:val="00625F07"/>
    <w:rsid w:val="00626862"/>
    <w:rsid w:val="00627D20"/>
    <w:rsid w:val="00627E89"/>
    <w:rsid w:val="00633042"/>
    <w:rsid w:val="0063323D"/>
    <w:rsid w:val="00633A7F"/>
    <w:rsid w:val="00634EAE"/>
    <w:rsid w:val="00635F30"/>
    <w:rsid w:val="00636E7D"/>
    <w:rsid w:val="00636E92"/>
    <w:rsid w:val="00637C1C"/>
    <w:rsid w:val="00640267"/>
    <w:rsid w:val="006454B8"/>
    <w:rsid w:val="0064728E"/>
    <w:rsid w:val="00651794"/>
    <w:rsid w:val="0065194B"/>
    <w:rsid w:val="00651B3F"/>
    <w:rsid w:val="00656A89"/>
    <w:rsid w:val="00656B08"/>
    <w:rsid w:val="0065786F"/>
    <w:rsid w:val="00662494"/>
    <w:rsid w:val="0066660C"/>
    <w:rsid w:val="00670A8A"/>
    <w:rsid w:val="00670D40"/>
    <w:rsid w:val="0067132D"/>
    <w:rsid w:val="0067183B"/>
    <w:rsid w:val="00671C48"/>
    <w:rsid w:val="00673DB6"/>
    <w:rsid w:val="006768CB"/>
    <w:rsid w:val="00676A47"/>
    <w:rsid w:val="006813A8"/>
    <w:rsid w:val="006827B6"/>
    <w:rsid w:val="00685309"/>
    <w:rsid w:val="0068561C"/>
    <w:rsid w:val="00695EC2"/>
    <w:rsid w:val="00697801"/>
    <w:rsid w:val="006A1550"/>
    <w:rsid w:val="006A1AC8"/>
    <w:rsid w:val="006A1C21"/>
    <w:rsid w:val="006A207D"/>
    <w:rsid w:val="006A2603"/>
    <w:rsid w:val="006A7DAC"/>
    <w:rsid w:val="006B03F6"/>
    <w:rsid w:val="006B2095"/>
    <w:rsid w:val="006B379B"/>
    <w:rsid w:val="006B39EF"/>
    <w:rsid w:val="006B4924"/>
    <w:rsid w:val="006C1781"/>
    <w:rsid w:val="006C3244"/>
    <w:rsid w:val="006C569D"/>
    <w:rsid w:val="006C5BA2"/>
    <w:rsid w:val="006D1644"/>
    <w:rsid w:val="006D27C9"/>
    <w:rsid w:val="006D48E5"/>
    <w:rsid w:val="006E1694"/>
    <w:rsid w:val="006E386F"/>
    <w:rsid w:val="006E3B43"/>
    <w:rsid w:val="006E443D"/>
    <w:rsid w:val="006E46C4"/>
    <w:rsid w:val="006E6D7B"/>
    <w:rsid w:val="006E70E4"/>
    <w:rsid w:val="006F0991"/>
    <w:rsid w:val="006F1BB1"/>
    <w:rsid w:val="006F5777"/>
    <w:rsid w:val="006F6894"/>
    <w:rsid w:val="00701851"/>
    <w:rsid w:val="007024CD"/>
    <w:rsid w:val="00705316"/>
    <w:rsid w:val="00707270"/>
    <w:rsid w:val="007100BC"/>
    <w:rsid w:val="007131F1"/>
    <w:rsid w:val="0071373B"/>
    <w:rsid w:val="00721DDE"/>
    <w:rsid w:val="00722D64"/>
    <w:rsid w:val="007231C5"/>
    <w:rsid w:val="0072320D"/>
    <w:rsid w:val="00724FAA"/>
    <w:rsid w:val="00727399"/>
    <w:rsid w:val="00727FEC"/>
    <w:rsid w:val="00730279"/>
    <w:rsid w:val="00730679"/>
    <w:rsid w:val="0073197E"/>
    <w:rsid w:val="00731FD1"/>
    <w:rsid w:val="0073334A"/>
    <w:rsid w:val="007337F6"/>
    <w:rsid w:val="00734A01"/>
    <w:rsid w:val="00736561"/>
    <w:rsid w:val="007404A9"/>
    <w:rsid w:val="007412D0"/>
    <w:rsid w:val="007445FA"/>
    <w:rsid w:val="00744BE7"/>
    <w:rsid w:val="00746009"/>
    <w:rsid w:val="007467D4"/>
    <w:rsid w:val="00747011"/>
    <w:rsid w:val="007508A2"/>
    <w:rsid w:val="007524D0"/>
    <w:rsid w:val="007542CA"/>
    <w:rsid w:val="00754E8B"/>
    <w:rsid w:val="00755FC3"/>
    <w:rsid w:val="0075621B"/>
    <w:rsid w:val="00756B6F"/>
    <w:rsid w:val="00756FDD"/>
    <w:rsid w:val="00762662"/>
    <w:rsid w:val="00763206"/>
    <w:rsid w:val="007632B9"/>
    <w:rsid w:val="007633E3"/>
    <w:rsid w:val="00765261"/>
    <w:rsid w:val="0076565F"/>
    <w:rsid w:val="00766906"/>
    <w:rsid w:val="007677CB"/>
    <w:rsid w:val="00771121"/>
    <w:rsid w:val="007713BE"/>
    <w:rsid w:val="007724BB"/>
    <w:rsid w:val="00773F6E"/>
    <w:rsid w:val="00782AA1"/>
    <w:rsid w:val="0078489F"/>
    <w:rsid w:val="00784958"/>
    <w:rsid w:val="00786E51"/>
    <w:rsid w:val="00791ECA"/>
    <w:rsid w:val="0079225E"/>
    <w:rsid w:val="00797074"/>
    <w:rsid w:val="007970D9"/>
    <w:rsid w:val="007A2347"/>
    <w:rsid w:val="007C024B"/>
    <w:rsid w:val="007C0F3A"/>
    <w:rsid w:val="007C289A"/>
    <w:rsid w:val="007C4173"/>
    <w:rsid w:val="007C5293"/>
    <w:rsid w:val="007C78FA"/>
    <w:rsid w:val="007D10A3"/>
    <w:rsid w:val="007E0DB1"/>
    <w:rsid w:val="007E1051"/>
    <w:rsid w:val="007E3F9E"/>
    <w:rsid w:val="007F0CD9"/>
    <w:rsid w:val="007F1790"/>
    <w:rsid w:val="007F269F"/>
    <w:rsid w:val="007F2DE8"/>
    <w:rsid w:val="008008D1"/>
    <w:rsid w:val="00800BB3"/>
    <w:rsid w:val="008015C1"/>
    <w:rsid w:val="00801CAC"/>
    <w:rsid w:val="0080431D"/>
    <w:rsid w:val="008046BA"/>
    <w:rsid w:val="00805C72"/>
    <w:rsid w:val="00805F03"/>
    <w:rsid w:val="00807089"/>
    <w:rsid w:val="00807887"/>
    <w:rsid w:val="00810728"/>
    <w:rsid w:val="00812969"/>
    <w:rsid w:val="00813CAF"/>
    <w:rsid w:val="00814949"/>
    <w:rsid w:val="008171E4"/>
    <w:rsid w:val="00822795"/>
    <w:rsid w:val="008235B9"/>
    <w:rsid w:val="00825087"/>
    <w:rsid w:val="00825D08"/>
    <w:rsid w:val="00830353"/>
    <w:rsid w:val="00833525"/>
    <w:rsid w:val="00833794"/>
    <w:rsid w:val="008341BC"/>
    <w:rsid w:val="00835CF6"/>
    <w:rsid w:val="0084036D"/>
    <w:rsid w:val="00840A50"/>
    <w:rsid w:val="00840DBC"/>
    <w:rsid w:val="00841A08"/>
    <w:rsid w:val="00842F83"/>
    <w:rsid w:val="008437AF"/>
    <w:rsid w:val="008475F6"/>
    <w:rsid w:val="00850977"/>
    <w:rsid w:val="00851798"/>
    <w:rsid w:val="00855687"/>
    <w:rsid w:val="00856E45"/>
    <w:rsid w:val="00856F31"/>
    <w:rsid w:val="008605B0"/>
    <w:rsid w:val="0086075B"/>
    <w:rsid w:val="00861317"/>
    <w:rsid w:val="008613FD"/>
    <w:rsid w:val="0086367B"/>
    <w:rsid w:val="008642BD"/>
    <w:rsid w:val="00864699"/>
    <w:rsid w:val="00864B42"/>
    <w:rsid w:val="00866DE2"/>
    <w:rsid w:val="0086712D"/>
    <w:rsid w:val="00870297"/>
    <w:rsid w:val="0087395E"/>
    <w:rsid w:val="0087404B"/>
    <w:rsid w:val="00882974"/>
    <w:rsid w:val="00883815"/>
    <w:rsid w:val="00883AF1"/>
    <w:rsid w:val="00883C4C"/>
    <w:rsid w:val="00886543"/>
    <w:rsid w:val="00886613"/>
    <w:rsid w:val="00887668"/>
    <w:rsid w:val="0089072D"/>
    <w:rsid w:val="0089204B"/>
    <w:rsid w:val="00892205"/>
    <w:rsid w:val="00895960"/>
    <w:rsid w:val="008A02FB"/>
    <w:rsid w:val="008A132B"/>
    <w:rsid w:val="008A47DC"/>
    <w:rsid w:val="008A49E3"/>
    <w:rsid w:val="008A6474"/>
    <w:rsid w:val="008A7F54"/>
    <w:rsid w:val="008B1957"/>
    <w:rsid w:val="008B348A"/>
    <w:rsid w:val="008B36A5"/>
    <w:rsid w:val="008B446E"/>
    <w:rsid w:val="008B6223"/>
    <w:rsid w:val="008C01CD"/>
    <w:rsid w:val="008C0DC6"/>
    <w:rsid w:val="008C0F53"/>
    <w:rsid w:val="008C17A3"/>
    <w:rsid w:val="008C54B2"/>
    <w:rsid w:val="008C6130"/>
    <w:rsid w:val="008D2F97"/>
    <w:rsid w:val="008D7ED7"/>
    <w:rsid w:val="008E2B0B"/>
    <w:rsid w:val="008E3485"/>
    <w:rsid w:val="008E7128"/>
    <w:rsid w:val="008E7886"/>
    <w:rsid w:val="008F0A3C"/>
    <w:rsid w:val="008F4CFF"/>
    <w:rsid w:val="008F55C9"/>
    <w:rsid w:val="00900028"/>
    <w:rsid w:val="00901880"/>
    <w:rsid w:val="00902A3E"/>
    <w:rsid w:val="00907BF3"/>
    <w:rsid w:val="00911701"/>
    <w:rsid w:val="0091187D"/>
    <w:rsid w:val="00913114"/>
    <w:rsid w:val="00914FD1"/>
    <w:rsid w:val="00915584"/>
    <w:rsid w:val="00915911"/>
    <w:rsid w:val="0091730D"/>
    <w:rsid w:val="0092476D"/>
    <w:rsid w:val="00924C4A"/>
    <w:rsid w:val="00925001"/>
    <w:rsid w:val="00927223"/>
    <w:rsid w:val="00930D88"/>
    <w:rsid w:val="00932392"/>
    <w:rsid w:val="0093504B"/>
    <w:rsid w:val="00935E5B"/>
    <w:rsid w:val="00936D52"/>
    <w:rsid w:val="00937A9D"/>
    <w:rsid w:val="00937D3B"/>
    <w:rsid w:val="0094055C"/>
    <w:rsid w:val="00940AA3"/>
    <w:rsid w:val="00942167"/>
    <w:rsid w:val="00945F9C"/>
    <w:rsid w:val="00950158"/>
    <w:rsid w:val="009507FA"/>
    <w:rsid w:val="009510DA"/>
    <w:rsid w:val="00952CF7"/>
    <w:rsid w:val="009550DA"/>
    <w:rsid w:val="00963573"/>
    <w:rsid w:val="0096506F"/>
    <w:rsid w:val="00971239"/>
    <w:rsid w:val="00976FFE"/>
    <w:rsid w:val="009811C3"/>
    <w:rsid w:val="00982DB1"/>
    <w:rsid w:val="0098590D"/>
    <w:rsid w:val="00985A88"/>
    <w:rsid w:val="00985C83"/>
    <w:rsid w:val="00986B3F"/>
    <w:rsid w:val="00987AEE"/>
    <w:rsid w:val="009907A2"/>
    <w:rsid w:val="00990BA9"/>
    <w:rsid w:val="00991D9E"/>
    <w:rsid w:val="0099632B"/>
    <w:rsid w:val="009971B0"/>
    <w:rsid w:val="009A1129"/>
    <w:rsid w:val="009A1960"/>
    <w:rsid w:val="009A548F"/>
    <w:rsid w:val="009A5C52"/>
    <w:rsid w:val="009B1F5B"/>
    <w:rsid w:val="009B2308"/>
    <w:rsid w:val="009B3EAE"/>
    <w:rsid w:val="009C0389"/>
    <w:rsid w:val="009C05BB"/>
    <w:rsid w:val="009C33E7"/>
    <w:rsid w:val="009C4818"/>
    <w:rsid w:val="009C5D23"/>
    <w:rsid w:val="009C716A"/>
    <w:rsid w:val="009C7DE6"/>
    <w:rsid w:val="009D13B3"/>
    <w:rsid w:val="009D329B"/>
    <w:rsid w:val="009D3F2F"/>
    <w:rsid w:val="009D535F"/>
    <w:rsid w:val="009D78D5"/>
    <w:rsid w:val="009E0EF3"/>
    <w:rsid w:val="009E257E"/>
    <w:rsid w:val="009E370A"/>
    <w:rsid w:val="009E3730"/>
    <w:rsid w:val="009E4453"/>
    <w:rsid w:val="009F2373"/>
    <w:rsid w:val="009F276F"/>
    <w:rsid w:val="009F7CBF"/>
    <w:rsid w:val="00A03AC8"/>
    <w:rsid w:val="00A03BA4"/>
    <w:rsid w:val="00A03DC0"/>
    <w:rsid w:val="00A05297"/>
    <w:rsid w:val="00A05D7F"/>
    <w:rsid w:val="00A05DB0"/>
    <w:rsid w:val="00A0674D"/>
    <w:rsid w:val="00A06A2F"/>
    <w:rsid w:val="00A06F35"/>
    <w:rsid w:val="00A074DA"/>
    <w:rsid w:val="00A12788"/>
    <w:rsid w:val="00A14984"/>
    <w:rsid w:val="00A15A28"/>
    <w:rsid w:val="00A15F28"/>
    <w:rsid w:val="00A206EC"/>
    <w:rsid w:val="00A207E3"/>
    <w:rsid w:val="00A223DD"/>
    <w:rsid w:val="00A23226"/>
    <w:rsid w:val="00A24879"/>
    <w:rsid w:val="00A24FE3"/>
    <w:rsid w:val="00A25152"/>
    <w:rsid w:val="00A26072"/>
    <w:rsid w:val="00A27591"/>
    <w:rsid w:val="00A27A7A"/>
    <w:rsid w:val="00A316A0"/>
    <w:rsid w:val="00A321EF"/>
    <w:rsid w:val="00A32C16"/>
    <w:rsid w:val="00A33566"/>
    <w:rsid w:val="00A341F2"/>
    <w:rsid w:val="00A34BBF"/>
    <w:rsid w:val="00A34F7E"/>
    <w:rsid w:val="00A4013E"/>
    <w:rsid w:val="00A406EA"/>
    <w:rsid w:val="00A43B24"/>
    <w:rsid w:val="00A503ED"/>
    <w:rsid w:val="00A55BA1"/>
    <w:rsid w:val="00A55D07"/>
    <w:rsid w:val="00A56710"/>
    <w:rsid w:val="00A6179A"/>
    <w:rsid w:val="00A618E0"/>
    <w:rsid w:val="00A63C48"/>
    <w:rsid w:val="00A63CD3"/>
    <w:rsid w:val="00A6457A"/>
    <w:rsid w:val="00A6561C"/>
    <w:rsid w:val="00A677D4"/>
    <w:rsid w:val="00A721BC"/>
    <w:rsid w:val="00A7284A"/>
    <w:rsid w:val="00A73B77"/>
    <w:rsid w:val="00A74A50"/>
    <w:rsid w:val="00A75187"/>
    <w:rsid w:val="00A7626D"/>
    <w:rsid w:val="00A76618"/>
    <w:rsid w:val="00A802C9"/>
    <w:rsid w:val="00A82A98"/>
    <w:rsid w:val="00A82E48"/>
    <w:rsid w:val="00A830FA"/>
    <w:rsid w:val="00A8391C"/>
    <w:rsid w:val="00A8471B"/>
    <w:rsid w:val="00A86A67"/>
    <w:rsid w:val="00A87ACB"/>
    <w:rsid w:val="00A900D5"/>
    <w:rsid w:val="00A91DFB"/>
    <w:rsid w:val="00A922B3"/>
    <w:rsid w:val="00A92584"/>
    <w:rsid w:val="00A94974"/>
    <w:rsid w:val="00A96E42"/>
    <w:rsid w:val="00A970F2"/>
    <w:rsid w:val="00AA12B5"/>
    <w:rsid w:val="00AA169E"/>
    <w:rsid w:val="00AA42E5"/>
    <w:rsid w:val="00AA4A58"/>
    <w:rsid w:val="00AA52C2"/>
    <w:rsid w:val="00AA707B"/>
    <w:rsid w:val="00AB00BF"/>
    <w:rsid w:val="00AB1BC3"/>
    <w:rsid w:val="00AB4731"/>
    <w:rsid w:val="00AB488A"/>
    <w:rsid w:val="00AB5137"/>
    <w:rsid w:val="00AB5291"/>
    <w:rsid w:val="00AB5584"/>
    <w:rsid w:val="00AB5E59"/>
    <w:rsid w:val="00AC0E6C"/>
    <w:rsid w:val="00AC158D"/>
    <w:rsid w:val="00AC435A"/>
    <w:rsid w:val="00AC57D3"/>
    <w:rsid w:val="00AC79E5"/>
    <w:rsid w:val="00AD0420"/>
    <w:rsid w:val="00AD2C0B"/>
    <w:rsid w:val="00AD4357"/>
    <w:rsid w:val="00AD5CA5"/>
    <w:rsid w:val="00AD694D"/>
    <w:rsid w:val="00AE55B7"/>
    <w:rsid w:val="00AE5705"/>
    <w:rsid w:val="00AE68FA"/>
    <w:rsid w:val="00AE6FDF"/>
    <w:rsid w:val="00AF2C5D"/>
    <w:rsid w:val="00AF2E1A"/>
    <w:rsid w:val="00AF415E"/>
    <w:rsid w:val="00AF47CC"/>
    <w:rsid w:val="00AF5819"/>
    <w:rsid w:val="00AF5AF1"/>
    <w:rsid w:val="00AF5D0E"/>
    <w:rsid w:val="00AF718B"/>
    <w:rsid w:val="00AF7C26"/>
    <w:rsid w:val="00B01AF0"/>
    <w:rsid w:val="00B02EE1"/>
    <w:rsid w:val="00B034D4"/>
    <w:rsid w:val="00B04185"/>
    <w:rsid w:val="00B048F2"/>
    <w:rsid w:val="00B04A09"/>
    <w:rsid w:val="00B05910"/>
    <w:rsid w:val="00B0620F"/>
    <w:rsid w:val="00B07548"/>
    <w:rsid w:val="00B07A3C"/>
    <w:rsid w:val="00B100DB"/>
    <w:rsid w:val="00B1179B"/>
    <w:rsid w:val="00B12AAE"/>
    <w:rsid w:val="00B23A38"/>
    <w:rsid w:val="00B26FFA"/>
    <w:rsid w:val="00B318A2"/>
    <w:rsid w:val="00B356E6"/>
    <w:rsid w:val="00B37F11"/>
    <w:rsid w:val="00B41502"/>
    <w:rsid w:val="00B4222B"/>
    <w:rsid w:val="00B46B55"/>
    <w:rsid w:val="00B46BE5"/>
    <w:rsid w:val="00B46C91"/>
    <w:rsid w:val="00B47308"/>
    <w:rsid w:val="00B50519"/>
    <w:rsid w:val="00B54E17"/>
    <w:rsid w:val="00B55717"/>
    <w:rsid w:val="00B5690F"/>
    <w:rsid w:val="00B60222"/>
    <w:rsid w:val="00B60676"/>
    <w:rsid w:val="00B63595"/>
    <w:rsid w:val="00B6504C"/>
    <w:rsid w:val="00B650DB"/>
    <w:rsid w:val="00B72043"/>
    <w:rsid w:val="00B72426"/>
    <w:rsid w:val="00B727DC"/>
    <w:rsid w:val="00B72FDA"/>
    <w:rsid w:val="00B75094"/>
    <w:rsid w:val="00B7529A"/>
    <w:rsid w:val="00B756F1"/>
    <w:rsid w:val="00B761B4"/>
    <w:rsid w:val="00B7660E"/>
    <w:rsid w:val="00B772E1"/>
    <w:rsid w:val="00B8104E"/>
    <w:rsid w:val="00B81320"/>
    <w:rsid w:val="00B82353"/>
    <w:rsid w:val="00B832D1"/>
    <w:rsid w:val="00B8407F"/>
    <w:rsid w:val="00B86396"/>
    <w:rsid w:val="00B87C6A"/>
    <w:rsid w:val="00B903DB"/>
    <w:rsid w:val="00B903DF"/>
    <w:rsid w:val="00B90948"/>
    <w:rsid w:val="00B91092"/>
    <w:rsid w:val="00B926C2"/>
    <w:rsid w:val="00B950F1"/>
    <w:rsid w:val="00B965D9"/>
    <w:rsid w:val="00BA05C9"/>
    <w:rsid w:val="00BA0C98"/>
    <w:rsid w:val="00BA3E38"/>
    <w:rsid w:val="00BA4A91"/>
    <w:rsid w:val="00BA5672"/>
    <w:rsid w:val="00BA5929"/>
    <w:rsid w:val="00BA65C4"/>
    <w:rsid w:val="00BB0DC4"/>
    <w:rsid w:val="00BB233C"/>
    <w:rsid w:val="00BB261C"/>
    <w:rsid w:val="00BB3332"/>
    <w:rsid w:val="00BB5F30"/>
    <w:rsid w:val="00BB7050"/>
    <w:rsid w:val="00BC1513"/>
    <w:rsid w:val="00BC1E65"/>
    <w:rsid w:val="00BC4DE2"/>
    <w:rsid w:val="00BC7C22"/>
    <w:rsid w:val="00BD0D64"/>
    <w:rsid w:val="00BD2DBF"/>
    <w:rsid w:val="00BD2F8E"/>
    <w:rsid w:val="00BD58C5"/>
    <w:rsid w:val="00BD76CB"/>
    <w:rsid w:val="00BD7805"/>
    <w:rsid w:val="00BE1CFA"/>
    <w:rsid w:val="00BE3FAC"/>
    <w:rsid w:val="00BE6C8B"/>
    <w:rsid w:val="00BF1A10"/>
    <w:rsid w:val="00BF353B"/>
    <w:rsid w:val="00BF6CC8"/>
    <w:rsid w:val="00C016C0"/>
    <w:rsid w:val="00C04194"/>
    <w:rsid w:val="00C04C5F"/>
    <w:rsid w:val="00C05284"/>
    <w:rsid w:val="00C0597A"/>
    <w:rsid w:val="00C0680B"/>
    <w:rsid w:val="00C13630"/>
    <w:rsid w:val="00C16E22"/>
    <w:rsid w:val="00C17082"/>
    <w:rsid w:val="00C17F0F"/>
    <w:rsid w:val="00C2064A"/>
    <w:rsid w:val="00C229E1"/>
    <w:rsid w:val="00C23B01"/>
    <w:rsid w:val="00C23F13"/>
    <w:rsid w:val="00C24932"/>
    <w:rsid w:val="00C26EC0"/>
    <w:rsid w:val="00C27586"/>
    <w:rsid w:val="00C313CE"/>
    <w:rsid w:val="00C325D1"/>
    <w:rsid w:val="00C3274A"/>
    <w:rsid w:val="00C333A8"/>
    <w:rsid w:val="00C33B38"/>
    <w:rsid w:val="00C33FC8"/>
    <w:rsid w:val="00C347B0"/>
    <w:rsid w:val="00C42008"/>
    <w:rsid w:val="00C45B7C"/>
    <w:rsid w:val="00C466E1"/>
    <w:rsid w:val="00C46749"/>
    <w:rsid w:val="00C509AD"/>
    <w:rsid w:val="00C527B5"/>
    <w:rsid w:val="00C5558E"/>
    <w:rsid w:val="00C56BA1"/>
    <w:rsid w:val="00C5764A"/>
    <w:rsid w:val="00C60DD6"/>
    <w:rsid w:val="00C61B0D"/>
    <w:rsid w:val="00C62D3D"/>
    <w:rsid w:val="00C64BFF"/>
    <w:rsid w:val="00C70C69"/>
    <w:rsid w:val="00C70F39"/>
    <w:rsid w:val="00C72A6F"/>
    <w:rsid w:val="00C74F9D"/>
    <w:rsid w:val="00C77BDF"/>
    <w:rsid w:val="00C82701"/>
    <w:rsid w:val="00C83D87"/>
    <w:rsid w:val="00C859EE"/>
    <w:rsid w:val="00C85E52"/>
    <w:rsid w:val="00C86742"/>
    <w:rsid w:val="00C86BA0"/>
    <w:rsid w:val="00C87EDE"/>
    <w:rsid w:val="00C93081"/>
    <w:rsid w:val="00C960BA"/>
    <w:rsid w:val="00C974C0"/>
    <w:rsid w:val="00C97580"/>
    <w:rsid w:val="00CA06DD"/>
    <w:rsid w:val="00CA1646"/>
    <w:rsid w:val="00CA4860"/>
    <w:rsid w:val="00CB0F56"/>
    <w:rsid w:val="00CB100E"/>
    <w:rsid w:val="00CB2CB2"/>
    <w:rsid w:val="00CB51CA"/>
    <w:rsid w:val="00CB70DD"/>
    <w:rsid w:val="00CC16C4"/>
    <w:rsid w:val="00CC26EA"/>
    <w:rsid w:val="00CC7315"/>
    <w:rsid w:val="00CD0B60"/>
    <w:rsid w:val="00CD0DFF"/>
    <w:rsid w:val="00CD1037"/>
    <w:rsid w:val="00CD1757"/>
    <w:rsid w:val="00CD20BD"/>
    <w:rsid w:val="00CD25CB"/>
    <w:rsid w:val="00CD3612"/>
    <w:rsid w:val="00CD4383"/>
    <w:rsid w:val="00CD5312"/>
    <w:rsid w:val="00CD5EA9"/>
    <w:rsid w:val="00CE2386"/>
    <w:rsid w:val="00CE2D06"/>
    <w:rsid w:val="00CE402B"/>
    <w:rsid w:val="00CE63F4"/>
    <w:rsid w:val="00CE6BB2"/>
    <w:rsid w:val="00CE70C4"/>
    <w:rsid w:val="00CE74A5"/>
    <w:rsid w:val="00CF11B7"/>
    <w:rsid w:val="00CF3336"/>
    <w:rsid w:val="00CF4984"/>
    <w:rsid w:val="00CF6FD4"/>
    <w:rsid w:val="00CF7562"/>
    <w:rsid w:val="00D00E59"/>
    <w:rsid w:val="00D03C24"/>
    <w:rsid w:val="00D102ED"/>
    <w:rsid w:val="00D10F18"/>
    <w:rsid w:val="00D11894"/>
    <w:rsid w:val="00D125C2"/>
    <w:rsid w:val="00D1369B"/>
    <w:rsid w:val="00D14EBE"/>
    <w:rsid w:val="00D159E9"/>
    <w:rsid w:val="00D178E2"/>
    <w:rsid w:val="00D17CBD"/>
    <w:rsid w:val="00D2167F"/>
    <w:rsid w:val="00D23391"/>
    <w:rsid w:val="00D2354D"/>
    <w:rsid w:val="00D24AAA"/>
    <w:rsid w:val="00D25CE6"/>
    <w:rsid w:val="00D26BDF"/>
    <w:rsid w:val="00D30035"/>
    <w:rsid w:val="00D32257"/>
    <w:rsid w:val="00D32FA5"/>
    <w:rsid w:val="00D33E11"/>
    <w:rsid w:val="00D358A5"/>
    <w:rsid w:val="00D35E5C"/>
    <w:rsid w:val="00D44586"/>
    <w:rsid w:val="00D44C5D"/>
    <w:rsid w:val="00D45A18"/>
    <w:rsid w:val="00D46E13"/>
    <w:rsid w:val="00D52461"/>
    <w:rsid w:val="00D531BF"/>
    <w:rsid w:val="00D5431E"/>
    <w:rsid w:val="00D5482E"/>
    <w:rsid w:val="00D57CE1"/>
    <w:rsid w:val="00D622B6"/>
    <w:rsid w:val="00D660BC"/>
    <w:rsid w:val="00D66DBB"/>
    <w:rsid w:val="00D678EE"/>
    <w:rsid w:val="00D707D4"/>
    <w:rsid w:val="00D72E4C"/>
    <w:rsid w:val="00D74226"/>
    <w:rsid w:val="00D74590"/>
    <w:rsid w:val="00D749DE"/>
    <w:rsid w:val="00D74E93"/>
    <w:rsid w:val="00D760ED"/>
    <w:rsid w:val="00D7637D"/>
    <w:rsid w:val="00D7686D"/>
    <w:rsid w:val="00D774C1"/>
    <w:rsid w:val="00D80DCB"/>
    <w:rsid w:val="00D82C5E"/>
    <w:rsid w:val="00D93365"/>
    <w:rsid w:val="00D945E1"/>
    <w:rsid w:val="00D94615"/>
    <w:rsid w:val="00D9506D"/>
    <w:rsid w:val="00D96082"/>
    <w:rsid w:val="00D96AAA"/>
    <w:rsid w:val="00DA05A4"/>
    <w:rsid w:val="00DA0A24"/>
    <w:rsid w:val="00DA0A93"/>
    <w:rsid w:val="00DA43D3"/>
    <w:rsid w:val="00DA4FA9"/>
    <w:rsid w:val="00DA51A2"/>
    <w:rsid w:val="00DA56B8"/>
    <w:rsid w:val="00DA7332"/>
    <w:rsid w:val="00DA7663"/>
    <w:rsid w:val="00DA7D72"/>
    <w:rsid w:val="00DB019A"/>
    <w:rsid w:val="00DB1EB2"/>
    <w:rsid w:val="00DB4456"/>
    <w:rsid w:val="00DB6FCF"/>
    <w:rsid w:val="00DB7289"/>
    <w:rsid w:val="00DB7880"/>
    <w:rsid w:val="00DC2703"/>
    <w:rsid w:val="00DC2BAC"/>
    <w:rsid w:val="00DC3CB9"/>
    <w:rsid w:val="00DC563D"/>
    <w:rsid w:val="00DC730A"/>
    <w:rsid w:val="00DD12E9"/>
    <w:rsid w:val="00DD3D55"/>
    <w:rsid w:val="00DD40A8"/>
    <w:rsid w:val="00DD61A0"/>
    <w:rsid w:val="00DD6586"/>
    <w:rsid w:val="00DD6DCC"/>
    <w:rsid w:val="00DE14CB"/>
    <w:rsid w:val="00DE44D4"/>
    <w:rsid w:val="00DF3162"/>
    <w:rsid w:val="00DF66EB"/>
    <w:rsid w:val="00DF7182"/>
    <w:rsid w:val="00DF71E5"/>
    <w:rsid w:val="00E02E63"/>
    <w:rsid w:val="00E03727"/>
    <w:rsid w:val="00E03CFC"/>
    <w:rsid w:val="00E04EC0"/>
    <w:rsid w:val="00E05616"/>
    <w:rsid w:val="00E11BA6"/>
    <w:rsid w:val="00E16BCB"/>
    <w:rsid w:val="00E229D3"/>
    <w:rsid w:val="00E23142"/>
    <w:rsid w:val="00E23201"/>
    <w:rsid w:val="00E23DE6"/>
    <w:rsid w:val="00E25183"/>
    <w:rsid w:val="00E264FE"/>
    <w:rsid w:val="00E26F03"/>
    <w:rsid w:val="00E271CE"/>
    <w:rsid w:val="00E33254"/>
    <w:rsid w:val="00E33CD4"/>
    <w:rsid w:val="00E358F5"/>
    <w:rsid w:val="00E35C3E"/>
    <w:rsid w:val="00E42153"/>
    <w:rsid w:val="00E452B6"/>
    <w:rsid w:val="00E46202"/>
    <w:rsid w:val="00E51AE4"/>
    <w:rsid w:val="00E520B8"/>
    <w:rsid w:val="00E529D9"/>
    <w:rsid w:val="00E542ED"/>
    <w:rsid w:val="00E55A65"/>
    <w:rsid w:val="00E570C6"/>
    <w:rsid w:val="00E622AB"/>
    <w:rsid w:val="00E6290E"/>
    <w:rsid w:val="00E62DDA"/>
    <w:rsid w:val="00E67261"/>
    <w:rsid w:val="00E677D1"/>
    <w:rsid w:val="00E70869"/>
    <w:rsid w:val="00E746AC"/>
    <w:rsid w:val="00E753AE"/>
    <w:rsid w:val="00E757F2"/>
    <w:rsid w:val="00E77D2B"/>
    <w:rsid w:val="00E82627"/>
    <w:rsid w:val="00E85A13"/>
    <w:rsid w:val="00E91C8C"/>
    <w:rsid w:val="00E92007"/>
    <w:rsid w:val="00E93068"/>
    <w:rsid w:val="00E94F8B"/>
    <w:rsid w:val="00E95517"/>
    <w:rsid w:val="00E96E4C"/>
    <w:rsid w:val="00EA1C88"/>
    <w:rsid w:val="00EA228E"/>
    <w:rsid w:val="00EA28A1"/>
    <w:rsid w:val="00EA4EB6"/>
    <w:rsid w:val="00EA6096"/>
    <w:rsid w:val="00EB04F1"/>
    <w:rsid w:val="00EB1B12"/>
    <w:rsid w:val="00EB23DC"/>
    <w:rsid w:val="00EB26CF"/>
    <w:rsid w:val="00EB3DBB"/>
    <w:rsid w:val="00EB581D"/>
    <w:rsid w:val="00EB606E"/>
    <w:rsid w:val="00EB676D"/>
    <w:rsid w:val="00EB74D4"/>
    <w:rsid w:val="00EB7613"/>
    <w:rsid w:val="00EB76A6"/>
    <w:rsid w:val="00EC12CC"/>
    <w:rsid w:val="00EC299D"/>
    <w:rsid w:val="00EC3180"/>
    <w:rsid w:val="00EC3D7E"/>
    <w:rsid w:val="00EC4575"/>
    <w:rsid w:val="00EC6798"/>
    <w:rsid w:val="00EC6B3D"/>
    <w:rsid w:val="00EC7E83"/>
    <w:rsid w:val="00ED121A"/>
    <w:rsid w:val="00ED3781"/>
    <w:rsid w:val="00ED7528"/>
    <w:rsid w:val="00EE12C5"/>
    <w:rsid w:val="00EE17D0"/>
    <w:rsid w:val="00EE2DC2"/>
    <w:rsid w:val="00EE3BFA"/>
    <w:rsid w:val="00EE7BD3"/>
    <w:rsid w:val="00EF1FF2"/>
    <w:rsid w:val="00EF21DA"/>
    <w:rsid w:val="00EF2BAF"/>
    <w:rsid w:val="00EF4DFC"/>
    <w:rsid w:val="00F01E3B"/>
    <w:rsid w:val="00F02314"/>
    <w:rsid w:val="00F02D67"/>
    <w:rsid w:val="00F0521F"/>
    <w:rsid w:val="00F07897"/>
    <w:rsid w:val="00F07B4D"/>
    <w:rsid w:val="00F07F84"/>
    <w:rsid w:val="00F10D50"/>
    <w:rsid w:val="00F1575B"/>
    <w:rsid w:val="00F2033B"/>
    <w:rsid w:val="00F20BD2"/>
    <w:rsid w:val="00F21547"/>
    <w:rsid w:val="00F22356"/>
    <w:rsid w:val="00F254DA"/>
    <w:rsid w:val="00F2562D"/>
    <w:rsid w:val="00F26CE1"/>
    <w:rsid w:val="00F27BDF"/>
    <w:rsid w:val="00F31270"/>
    <w:rsid w:val="00F32B75"/>
    <w:rsid w:val="00F32C6D"/>
    <w:rsid w:val="00F35626"/>
    <w:rsid w:val="00F362D5"/>
    <w:rsid w:val="00F3792F"/>
    <w:rsid w:val="00F40E2D"/>
    <w:rsid w:val="00F41717"/>
    <w:rsid w:val="00F432D5"/>
    <w:rsid w:val="00F45220"/>
    <w:rsid w:val="00F46E55"/>
    <w:rsid w:val="00F472DD"/>
    <w:rsid w:val="00F47951"/>
    <w:rsid w:val="00F51887"/>
    <w:rsid w:val="00F51A4B"/>
    <w:rsid w:val="00F53A0F"/>
    <w:rsid w:val="00F5580C"/>
    <w:rsid w:val="00F5643B"/>
    <w:rsid w:val="00F570AD"/>
    <w:rsid w:val="00F57CDA"/>
    <w:rsid w:val="00F612EF"/>
    <w:rsid w:val="00F6158D"/>
    <w:rsid w:val="00F61E29"/>
    <w:rsid w:val="00F63364"/>
    <w:rsid w:val="00F65572"/>
    <w:rsid w:val="00F661AA"/>
    <w:rsid w:val="00F6620F"/>
    <w:rsid w:val="00F673B0"/>
    <w:rsid w:val="00F74A8B"/>
    <w:rsid w:val="00F80BA0"/>
    <w:rsid w:val="00F8166A"/>
    <w:rsid w:val="00F8178B"/>
    <w:rsid w:val="00F81E1F"/>
    <w:rsid w:val="00F850ED"/>
    <w:rsid w:val="00F8537B"/>
    <w:rsid w:val="00F854C1"/>
    <w:rsid w:val="00F8670E"/>
    <w:rsid w:val="00F875F0"/>
    <w:rsid w:val="00F92454"/>
    <w:rsid w:val="00F92A2F"/>
    <w:rsid w:val="00F92EC2"/>
    <w:rsid w:val="00F93716"/>
    <w:rsid w:val="00F96E5A"/>
    <w:rsid w:val="00F96E5D"/>
    <w:rsid w:val="00FA0E43"/>
    <w:rsid w:val="00FA151C"/>
    <w:rsid w:val="00FA22AD"/>
    <w:rsid w:val="00FA2A7B"/>
    <w:rsid w:val="00FA4B59"/>
    <w:rsid w:val="00FA5394"/>
    <w:rsid w:val="00FA75C8"/>
    <w:rsid w:val="00FB0AF5"/>
    <w:rsid w:val="00FB2077"/>
    <w:rsid w:val="00FB2B8A"/>
    <w:rsid w:val="00FC205D"/>
    <w:rsid w:val="00FC2367"/>
    <w:rsid w:val="00FC2728"/>
    <w:rsid w:val="00FC440B"/>
    <w:rsid w:val="00FC4CDB"/>
    <w:rsid w:val="00FC4E98"/>
    <w:rsid w:val="00FC54A6"/>
    <w:rsid w:val="00FC5FFD"/>
    <w:rsid w:val="00FC7107"/>
    <w:rsid w:val="00FD12E9"/>
    <w:rsid w:val="00FD2D77"/>
    <w:rsid w:val="00FD30D9"/>
    <w:rsid w:val="00FD36A2"/>
    <w:rsid w:val="00FD6083"/>
    <w:rsid w:val="00FD73BD"/>
    <w:rsid w:val="00FD767F"/>
    <w:rsid w:val="00FE013C"/>
    <w:rsid w:val="00FE0791"/>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1454321"/>
  <w15:docId w15:val="{5CB51522-3887-47FF-A46A-B8AADDA3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qFormat/>
    <w:rsid w:val="00CD5312"/>
    <w:pPr>
      <w:spacing w:after="120"/>
    </w:pPr>
  </w:style>
  <w:style w:type="paragraph" w:styleId="BodyTextIndent3">
    <w:name w:val="Body Text Indent 3"/>
    <w:basedOn w:val="Normal"/>
    <w:link w:val="BodyTextIndent3Char"/>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34"/>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uiPriority w:val="99"/>
    <w:rsid w:val="004C4CA2"/>
    <w:pPr>
      <w:tabs>
        <w:tab w:val="left" w:pos="284"/>
      </w:tabs>
      <w:jc w:val="both"/>
    </w:pPr>
    <w:rPr>
      <w:rFonts w:ascii="Tahoma" w:hAnsi="Tahoma" w:cs="Tahoma"/>
      <w:sz w:val="16"/>
      <w:szCs w:val="16"/>
    </w:rPr>
  </w:style>
  <w:style w:type="character" w:customStyle="1" w:styleId="BalloonTextChar">
    <w:name w:val="Balloon Text Char"/>
    <w:link w:val="BalloonText"/>
    <w:uiPriority w:val="99"/>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uiPriority w:val="99"/>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 w:type="paragraph" w:customStyle="1" w:styleId="EMEABodyText">
    <w:name w:val="EMEA Body Text"/>
    <w:basedOn w:val="Normal"/>
    <w:rsid w:val="00F31270"/>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68059805">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 w:id="14027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vigiflow-eforms.who-umc.org/me/meadr"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4cb968-bd16-472c-8c51-00c8132a898d">
      <Terms xmlns="http://schemas.microsoft.com/office/infopath/2007/PartnerControls"/>
    </lcf76f155ced4ddcb4097134ff3c332f>
    <TaxCatchAll xmlns="1bbbd220-48da-4222-9fac-a255540084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8BE53EA117040A3A7EFF2886FB3C2" ma:contentTypeVersion="17" ma:contentTypeDescription="Create a new document." ma:contentTypeScope="" ma:versionID="b7131f495662e20c587c668e6a5d754e">
  <xsd:schema xmlns:xsd="http://www.w3.org/2001/XMLSchema" xmlns:xs="http://www.w3.org/2001/XMLSchema" xmlns:p="http://schemas.microsoft.com/office/2006/metadata/properties" xmlns:ns2="114cb968-bd16-472c-8c51-00c8132a898d" xmlns:ns3="1bbbd220-48da-4222-9fac-a255540084b1" targetNamespace="http://schemas.microsoft.com/office/2006/metadata/properties" ma:root="true" ma:fieldsID="7452d26d72047ad491e31f1024c7e02e" ns2:_="" ns3:_="">
    <xsd:import namespace="114cb968-bd16-472c-8c51-00c8132a898d"/>
    <xsd:import namespace="1bbbd220-48da-4222-9fac-a255540084b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b968-bd16-472c-8c51-00c8132a8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06dc81-7351-40b9-acc0-3b5a169b4e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bd220-48da-4222-9fac-a255540084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3c95e0-ebe5-4297-a630-edcf56c4f74c}" ma:internalName="TaxCatchAll" ma:showField="CatchAllData" ma:web="1bbbd220-48da-4222-9fac-a25554008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A8CC0-89B4-4691-A8CE-0196CE9E2238}">
  <ds:schemaRefs>
    <ds:schemaRef ds:uri="http://schemas.microsoft.com/sharepoint/v3/contenttype/forms"/>
  </ds:schemaRefs>
</ds:datastoreItem>
</file>

<file path=customXml/itemProps2.xml><?xml version="1.0" encoding="utf-8"?>
<ds:datastoreItem xmlns:ds="http://schemas.openxmlformats.org/officeDocument/2006/customXml" ds:itemID="{C898E6CD-7F8D-4620-8194-E7FBEE54B2D7}">
  <ds:schemaRefs>
    <ds:schemaRef ds:uri="http://schemas.microsoft.com/office/2006/metadata/properties"/>
    <ds:schemaRef ds:uri="http://schemas.microsoft.com/office/infopath/2007/PartnerControls"/>
    <ds:schemaRef ds:uri="114cb968-bd16-472c-8c51-00c8132a898d"/>
    <ds:schemaRef ds:uri="1bbbd220-48da-4222-9fac-a255540084b1"/>
  </ds:schemaRefs>
</ds:datastoreItem>
</file>

<file path=customXml/itemProps3.xml><?xml version="1.0" encoding="utf-8"?>
<ds:datastoreItem xmlns:ds="http://schemas.openxmlformats.org/officeDocument/2006/customXml" ds:itemID="{4057B7ED-D682-4B74-830A-F7E3FA624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cb968-bd16-472c-8c51-00c8132a898d"/>
    <ds:schemaRef ds:uri="1bbbd220-48da-4222-9fac-a25554008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4589</Words>
  <Characters>26162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Ninoslava Lalatović</cp:lastModifiedBy>
  <cp:revision>10</cp:revision>
  <cp:lastPrinted>2012-05-18T12:57:00Z</cp:lastPrinted>
  <dcterms:created xsi:type="dcterms:W3CDTF">2024-12-02T08:37:00Z</dcterms:created>
  <dcterms:modified xsi:type="dcterms:W3CDTF">2024-12-02T12:17:00Z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0x0101003248BE53EA117040A3A7EFF2886FB3C2</vt:lpwstr>
  </property>
  <property fmtid="{D5CDD505-2E9C-101B-9397-08002B2CF9AE}" pid="3" name="MediaServiceImageTags">
    <vt:lpwstr/>
  </property>
</Properties>
</file>