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6223E" w14:textId="77777777" w:rsidR="005E1247" w:rsidRPr="00C13085" w:rsidRDefault="005E1247" w:rsidP="005E1247">
      <w:pPr>
        <w:rPr>
          <w:szCs w:val="22"/>
          <w:lang w:val="sr-Latn-ME"/>
        </w:rPr>
      </w:pPr>
    </w:p>
    <w:p w14:paraId="710C4E68" w14:textId="77777777" w:rsidR="005E1247" w:rsidRPr="00C13085" w:rsidRDefault="005E1247" w:rsidP="005E1247">
      <w:pPr>
        <w:rPr>
          <w:szCs w:val="22"/>
          <w:lang w:val="sr-Latn-ME"/>
        </w:rPr>
      </w:pPr>
    </w:p>
    <w:p w14:paraId="0028DA3B" w14:textId="77777777" w:rsidR="005E1247" w:rsidRPr="00C13085" w:rsidRDefault="005E1247" w:rsidP="00543F54">
      <w:pPr>
        <w:jc w:val="center"/>
        <w:rPr>
          <w:szCs w:val="22"/>
          <w:lang w:val="sr-Latn-ME"/>
        </w:rPr>
      </w:pPr>
      <w:r w:rsidRPr="00C13085">
        <w:rPr>
          <w:b/>
          <w:bCs/>
          <w:iCs/>
          <w:szCs w:val="22"/>
          <w:u w:val="single"/>
          <w:lang w:val="sr-Latn-ME"/>
        </w:rPr>
        <w:t>UPUTSTVO ZA LIJEK</w:t>
      </w:r>
    </w:p>
    <w:p w14:paraId="3A48B305" w14:textId="77777777" w:rsidR="005E1247" w:rsidRPr="00C13085" w:rsidRDefault="005E1247" w:rsidP="00543F54">
      <w:pPr>
        <w:jc w:val="center"/>
        <w:rPr>
          <w:i/>
          <w:color w:val="808080"/>
          <w:szCs w:val="22"/>
          <w:lang w:val="sr-Latn-ME"/>
        </w:rPr>
      </w:pPr>
    </w:p>
    <w:p w14:paraId="12089964" w14:textId="77777777" w:rsidR="005E1247" w:rsidRPr="00C13085" w:rsidRDefault="005E1247" w:rsidP="00543F54">
      <w:pPr>
        <w:widowControl w:val="0"/>
        <w:jc w:val="center"/>
        <w:rPr>
          <w:b/>
          <w:iCs/>
          <w:szCs w:val="22"/>
          <w:lang w:val="sr-Latn-ME"/>
        </w:rPr>
      </w:pPr>
      <w:r w:rsidRPr="00C13085">
        <w:rPr>
          <w:b/>
          <w:szCs w:val="22"/>
          <w:lang w:val="sr-Latn-ME"/>
        </w:rPr>
        <w:t>Aboxoma</w:t>
      </w:r>
      <w:r w:rsidR="00854AFF" w:rsidRPr="00C13085">
        <w:rPr>
          <w:b/>
          <w:szCs w:val="22"/>
          <w:lang w:val="sr-Latn-ME"/>
        </w:rPr>
        <w:t>,</w:t>
      </w:r>
      <w:r w:rsidRPr="00C13085">
        <w:rPr>
          <w:b/>
          <w:szCs w:val="22"/>
          <w:lang w:val="sr-Latn-ME"/>
        </w:rPr>
        <w:t xml:space="preserve"> 5 mg</w:t>
      </w:r>
      <w:r w:rsidR="00854AFF" w:rsidRPr="00C13085">
        <w:rPr>
          <w:b/>
          <w:szCs w:val="22"/>
          <w:lang w:val="sr-Latn-ME"/>
        </w:rPr>
        <w:t>,</w:t>
      </w:r>
      <w:r w:rsidRPr="00C13085">
        <w:rPr>
          <w:b/>
          <w:szCs w:val="22"/>
          <w:lang w:val="sr-Latn-ME"/>
        </w:rPr>
        <w:t xml:space="preserve"> film tableta</w:t>
      </w:r>
    </w:p>
    <w:p w14:paraId="6EF159A2" w14:textId="77777777" w:rsidR="005E1247" w:rsidRPr="00C13085" w:rsidRDefault="005E1247" w:rsidP="00543F54">
      <w:pPr>
        <w:widowControl w:val="0"/>
        <w:jc w:val="center"/>
        <w:rPr>
          <w:szCs w:val="22"/>
          <w:lang w:val="sr-Latn-ME"/>
        </w:rPr>
      </w:pPr>
      <w:r w:rsidRPr="00C13085">
        <w:rPr>
          <w:szCs w:val="22"/>
          <w:lang w:val="sr-Latn-ME"/>
        </w:rPr>
        <w:t>apiksaban</w:t>
      </w:r>
    </w:p>
    <w:p w14:paraId="3C08808E" w14:textId="77777777" w:rsidR="005E1247" w:rsidRPr="00C13085" w:rsidRDefault="005E1247" w:rsidP="006D03C7">
      <w:pPr>
        <w:pStyle w:val="Header"/>
        <w:tabs>
          <w:tab w:val="left" w:pos="284"/>
        </w:tabs>
        <w:jc w:val="center"/>
        <w:rPr>
          <w:sz w:val="22"/>
          <w:szCs w:val="22"/>
          <w:lang w:val="sr-Latn-ME"/>
        </w:rPr>
      </w:pPr>
    </w:p>
    <w:p w14:paraId="714D9BFD" w14:textId="77777777" w:rsidR="005E1247" w:rsidRPr="00C13085" w:rsidRDefault="005E1247" w:rsidP="006D03C7">
      <w:pPr>
        <w:numPr>
          <w:ilvl w:val="12"/>
          <w:numId w:val="0"/>
        </w:numPr>
        <w:rPr>
          <w:szCs w:val="22"/>
          <w:lang w:val="sr-Latn-ME"/>
        </w:rPr>
      </w:pPr>
    </w:p>
    <w:p w14:paraId="49663D75" w14:textId="77777777" w:rsidR="005E1247" w:rsidRPr="00C13085" w:rsidRDefault="005E1247" w:rsidP="006D03C7">
      <w:pPr>
        <w:widowControl w:val="0"/>
        <w:autoSpaceDE w:val="0"/>
        <w:autoSpaceDN w:val="0"/>
        <w:ind w:left="360" w:hanging="360"/>
        <w:jc w:val="both"/>
        <w:rPr>
          <w:b/>
          <w:bCs/>
          <w:szCs w:val="22"/>
          <w:lang w:val="sr-Latn-ME"/>
        </w:rPr>
      </w:pPr>
      <w:r w:rsidRPr="00C13085">
        <w:rPr>
          <w:b/>
          <w:bCs/>
          <w:szCs w:val="22"/>
          <w:lang w:val="sr-Latn-ME"/>
        </w:rPr>
        <w:t>Pažljivo pročitajte ovo uputstvo, prije nego što počnete da koristite ovaj lijek,</w:t>
      </w:r>
      <w:r w:rsidRPr="00C13085">
        <w:rPr>
          <w:szCs w:val="22"/>
          <w:lang w:val="sr-Latn-ME"/>
        </w:rPr>
        <w:t xml:space="preserve"> </w:t>
      </w:r>
      <w:r w:rsidRPr="00C13085">
        <w:rPr>
          <w:b/>
          <w:bCs/>
          <w:szCs w:val="22"/>
          <w:lang w:val="sr-Latn-ME"/>
        </w:rPr>
        <w:t xml:space="preserve">jer sadrži </w:t>
      </w:r>
    </w:p>
    <w:p w14:paraId="725097C7" w14:textId="77777777" w:rsidR="005E1247" w:rsidRPr="00C13085" w:rsidRDefault="005E1247" w:rsidP="006D03C7">
      <w:pPr>
        <w:widowControl w:val="0"/>
        <w:autoSpaceDE w:val="0"/>
        <w:autoSpaceDN w:val="0"/>
        <w:ind w:left="360" w:hanging="360"/>
        <w:jc w:val="both"/>
        <w:rPr>
          <w:b/>
          <w:bCs/>
          <w:szCs w:val="22"/>
          <w:lang w:val="sr-Latn-ME"/>
        </w:rPr>
      </w:pPr>
      <w:r w:rsidRPr="00C13085">
        <w:rPr>
          <w:b/>
          <w:bCs/>
          <w:szCs w:val="22"/>
          <w:lang w:val="sr-Latn-ME"/>
        </w:rPr>
        <w:t>informacije koje su važne za Vas</w:t>
      </w:r>
    </w:p>
    <w:p w14:paraId="18DBAB2D" w14:textId="77777777" w:rsidR="005E1247" w:rsidRPr="00C13085" w:rsidRDefault="005E1247" w:rsidP="006D03C7">
      <w:pPr>
        <w:widowControl w:val="0"/>
        <w:numPr>
          <w:ilvl w:val="0"/>
          <w:numId w:val="27"/>
        </w:numPr>
        <w:autoSpaceDE w:val="0"/>
        <w:autoSpaceDN w:val="0"/>
        <w:spacing w:line="240" w:lineRule="auto"/>
        <w:jc w:val="both"/>
        <w:rPr>
          <w:szCs w:val="22"/>
          <w:lang w:val="sr-Latn-ME"/>
        </w:rPr>
      </w:pPr>
      <w:r w:rsidRPr="00C13085">
        <w:rPr>
          <w:szCs w:val="22"/>
          <w:lang w:val="sr-Latn-ME"/>
        </w:rPr>
        <w:t>Uputstvo sačuvajte. Može biti potrebno da ga ponovo pročitate.</w:t>
      </w:r>
    </w:p>
    <w:p w14:paraId="3E4296D1" w14:textId="77777777" w:rsidR="005E1247" w:rsidRPr="00C13085" w:rsidRDefault="005E1247" w:rsidP="006D03C7">
      <w:pPr>
        <w:widowControl w:val="0"/>
        <w:numPr>
          <w:ilvl w:val="0"/>
          <w:numId w:val="27"/>
        </w:numPr>
        <w:autoSpaceDE w:val="0"/>
        <w:autoSpaceDN w:val="0"/>
        <w:spacing w:line="240" w:lineRule="auto"/>
        <w:jc w:val="both"/>
        <w:rPr>
          <w:szCs w:val="22"/>
          <w:lang w:val="sr-Latn-ME"/>
        </w:rPr>
      </w:pPr>
      <w:r w:rsidRPr="00C13085">
        <w:rPr>
          <w:szCs w:val="22"/>
          <w:lang w:val="sr-Latn-ME"/>
        </w:rPr>
        <w:t xml:space="preserve">Ako imate dodatnih pitanja, obratite se svom ljekaru ili farmaceutu </w:t>
      </w:r>
      <w:r w:rsidRPr="00C13085">
        <w:rPr>
          <w:noProof/>
          <w:szCs w:val="22"/>
          <w:lang w:val="sr-Latn-ME"/>
        </w:rPr>
        <w:t>ili medicinskoj sestri</w:t>
      </w:r>
      <w:r w:rsidRPr="00C13085">
        <w:rPr>
          <w:szCs w:val="22"/>
          <w:lang w:val="sr-Latn-ME"/>
        </w:rPr>
        <w:t xml:space="preserve">. </w:t>
      </w:r>
    </w:p>
    <w:p w14:paraId="1BA0B5FB" w14:textId="77777777" w:rsidR="005E1247" w:rsidRPr="00C13085" w:rsidRDefault="005E1247" w:rsidP="006D03C7">
      <w:pPr>
        <w:widowControl w:val="0"/>
        <w:numPr>
          <w:ilvl w:val="0"/>
          <w:numId w:val="27"/>
        </w:numPr>
        <w:autoSpaceDE w:val="0"/>
        <w:autoSpaceDN w:val="0"/>
        <w:spacing w:line="240" w:lineRule="auto"/>
        <w:ind w:left="600" w:hanging="600"/>
        <w:jc w:val="both"/>
        <w:rPr>
          <w:szCs w:val="22"/>
          <w:lang w:val="sr-Latn-ME"/>
        </w:rPr>
      </w:pPr>
      <w:r w:rsidRPr="00C13085">
        <w:rPr>
          <w:szCs w:val="22"/>
          <w:lang w:val="sr-Latn-ME"/>
        </w:rPr>
        <w:t>Ovaj lijek propisan je Vama i ne smijete ga davati drugima. Može da im škodi, čak i kada imaju iste znake bolesti kao i Vi.</w:t>
      </w:r>
    </w:p>
    <w:p w14:paraId="7F7220CB" w14:textId="77777777" w:rsidR="005E1247" w:rsidRPr="00C13085" w:rsidRDefault="005E1247" w:rsidP="006D03C7">
      <w:pPr>
        <w:widowControl w:val="0"/>
        <w:numPr>
          <w:ilvl w:val="0"/>
          <w:numId w:val="27"/>
        </w:numPr>
        <w:tabs>
          <w:tab w:val="clear" w:pos="576"/>
          <w:tab w:val="num" w:pos="0"/>
        </w:tabs>
        <w:autoSpaceDE w:val="0"/>
        <w:autoSpaceDN w:val="0"/>
        <w:spacing w:line="240" w:lineRule="auto"/>
        <w:ind w:left="600" w:hanging="600"/>
        <w:jc w:val="both"/>
        <w:rPr>
          <w:szCs w:val="22"/>
          <w:lang w:val="sr-Latn-ME"/>
        </w:rPr>
      </w:pPr>
      <w:r w:rsidRPr="00C13085">
        <w:rPr>
          <w:spacing w:val="-5"/>
          <w:szCs w:val="22"/>
          <w:lang w:val="sr-Latn-ME"/>
        </w:rPr>
        <w:t>Ako Vam se javi bilo koje neželjeno dejstvo recite to svom ljekaru, farmaceutu ili medicinskoj sestri. Ovo uključuje i bilo koja neželjena dejstva koja nijesu navedena u ovom uputstvu</w:t>
      </w:r>
      <w:r w:rsidRPr="00C13085">
        <w:rPr>
          <w:spacing w:val="-4"/>
          <w:szCs w:val="22"/>
          <w:lang w:val="sr-Latn-ME"/>
        </w:rPr>
        <w:t xml:space="preserve">. Pogledajte dio 4. </w:t>
      </w:r>
    </w:p>
    <w:p w14:paraId="05B5E4DD" w14:textId="77777777" w:rsidR="005E1247" w:rsidRPr="00C13085" w:rsidRDefault="005E1247" w:rsidP="006D03C7">
      <w:pPr>
        <w:widowControl w:val="0"/>
        <w:autoSpaceDE w:val="0"/>
        <w:autoSpaceDN w:val="0"/>
        <w:jc w:val="both"/>
        <w:rPr>
          <w:szCs w:val="22"/>
          <w:lang w:val="sr-Latn-ME"/>
        </w:rPr>
      </w:pPr>
    </w:p>
    <w:p w14:paraId="2E19A936" w14:textId="77777777" w:rsidR="005E1247" w:rsidRPr="00C13085" w:rsidRDefault="005E1247" w:rsidP="006D03C7">
      <w:pPr>
        <w:widowControl w:val="0"/>
        <w:autoSpaceDE w:val="0"/>
        <w:autoSpaceDN w:val="0"/>
        <w:ind w:left="600"/>
        <w:jc w:val="both"/>
        <w:rPr>
          <w:szCs w:val="22"/>
          <w:lang w:val="sr-Latn-ME"/>
        </w:rPr>
      </w:pPr>
    </w:p>
    <w:p w14:paraId="297D3590" w14:textId="77777777" w:rsidR="005E1247" w:rsidRPr="00C13085" w:rsidRDefault="005E1247" w:rsidP="006D03C7">
      <w:pPr>
        <w:widowControl w:val="0"/>
        <w:autoSpaceDE w:val="0"/>
        <w:autoSpaceDN w:val="0"/>
        <w:ind w:left="600"/>
        <w:jc w:val="both"/>
        <w:rPr>
          <w:szCs w:val="22"/>
          <w:lang w:val="sr-Latn-ME"/>
        </w:rPr>
      </w:pPr>
    </w:p>
    <w:p w14:paraId="437CB0F3" w14:textId="77777777" w:rsidR="005E1247" w:rsidRPr="00C13085" w:rsidRDefault="005E1247" w:rsidP="006D03C7">
      <w:pPr>
        <w:widowControl w:val="0"/>
        <w:autoSpaceDE w:val="0"/>
        <w:autoSpaceDN w:val="0"/>
        <w:jc w:val="both"/>
        <w:rPr>
          <w:b/>
          <w:bCs/>
          <w:szCs w:val="22"/>
          <w:lang w:val="sr-Latn-ME"/>
        </w:rPr>
      </w:pPr>
      <w:r w:rsidRPr="00C13085">
        <w:rPr>
          <w:b/>
          <w:bCs/>
          <w:szCs w:val="22"/>
          <w:lang w:val="sr-Latn-ME"/>
        </w:rPr>
        <w:t>U ovom uputstvu pročitaćete:</w:t>
      </w:r>
    </w:p>
    <w:p w14:paraId="219D39BD" w14:textId="77777777" w:rsidR="005E1247" w:rsidRPr="00C13085" w:rsidRDefault="005E1247" w:rsidP="006D03C7">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C13085">
        <w:rPr>
          <w:szCs w:val="22"/>
          <w:lang w:val="sr-Latn-ME"/>
        </w:rPr>
        <w:t>Šta je lijek Aboxoma i čemu je namijenjen</w:t>
      </w:r>
    </w:p>
    <w:p w14:paraId="27BCCADF" w14:textId="77777777" w:rsidR="005E1247" w:rsidRPr="00C13085" w:rsidRDefault="005E1247" w:rsidP="006D03C7">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C13085">
        <w:rPr>
          <w:szCs w:val="22"/>
          <w:lang w:val="sr-Latn-ME"/>
        </w:rPr>
        <w:t>Šta treba da znate prije nego što uzmete lijek Aboxoma</w:t>
      </w:r>
    </w:p>
    <w:p w14:paraId="10BFA43B" w14:textId="77777777" w:rsidR="005E1247" w:rsidRPr="00C13085" w:rsidRDefault="005E1247" w:rsidP="006D03C7">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C13085">
        <w:rPr>
          <w:szCs w:val="22"/>
          <w:lang w:val="sr-Latn-ME"/>
        </w:rPr>
        <w:t>Kako se upotrebljava lijek Aboxoma</w:t>
      </w:r>
    </w:p>
    <w:p w14:paraId="230C2F65" w14:textId="77777777" w:rsidR="005E1247" w:rsidRPr="00C13085" w:rsidRDefault="005E1247" w:rsidP="006D03C7">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C13085">
        <w:rPr>
          <w:szCs w:val="22"/>
          <w:lang w:val="sr-Latn-ME"/>
        </w:rPr>
        <w:t xml:space="preserve">Moguća neželjena dejstva </w:t>
      </w:r>
    </w:p>
    <w:p w14:paraId="258305DE" w14:textId="77777777" w:rsidR="005E1247" w:rsidRPr="00C13085" w:rsidRDefault="005E1247" w:rsidP="006D03C7">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C13085">
        <w:rPr>
          <w:szCs w:val="22"/>
          <w:lang w:val="sr-Latn-ME"/>
        </w:rPr>
        <w:t>Kako čuvati lijek Aboxoma</w:t>
      </w:r>
    </w:p>
    <w:p w14:paraId="2E84D6C3" w14:textId="77777777" w:rsidR="005E1247" w:rsidRPr="00C13085" w:rsidRDefault="005E1247" w:rsidP="006D03C7">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C13085">
        <w:rPr>
          <w:szCs w:val="22"/>
          <w:lang w:val="sr-Latn-ME"/>
        </w:rPr>
        <w:t xml:space="preserve">Sadržaj pakovanja i dodatne informacije </w:t>
      </w:r>
    </w:p>
    <w:p w14:paraId="392FCAC3" w14:textId="77777777" w:rsidR="005E1247" w:rsidRPr="00C13085" w:rsidRDefault="005E1247" w:rsidP="005E1247">
      <w:pPr>
        <w:widowControl w:val="0"/>
        <w:autoSpaceDE w:val="0"/>
        <w:autoSpaceDN w:val="0"/>
        <w:rPr>
          <w:szCs w:val="22"/>
          <w:lang w:val="sr-Latn-ME"/>
        </w:rPr>
      </w:pPr>
    </w:p>
    <w:p w14:paraId="79825F19" w14:textId="77777777" w:rsidR="005E1247" w:rsidRPr="00C13085" w:rsidRDefault="005E1247" w:rsidP="005E1247">
      <w:pPr>
        <w:pStyle w:val="Header"/>
        <w:tabs>
          <w:tab w:val="left" w:pos="284"/>
        </w:tabs>
        <w:rPr>
          <w:sz w:val="22"/>
          <w:szCs w:val="22"/>
          <w:lang w:val="sr-Latn-ME"/>
        </w:rPr>
      </w:pPr>
    </w:p>
    <w:p w14:paraId="19872E22" w14:textId="77777777" w:rsidR="005E1247" w:rsidRPr="00C13085" w:rsidRDefault="005E1247" w:rsidP="005E1247">
      <w:pPr>
        <w:rPr>
          <w:b/>
          <w:bCs/>
          <w:szCs w:val="22"/>
          <w:lang w:val="sr-Latn-ME"/>
        </w:rPr>
      </w:pPr>
      <w:r w:rsidRPr="00C13085">
        <w:rPr>
          <w:b/>
          <w:bCs/>
          <w:szCs w:val="22"/>
          <w:lang w:val="sr-Latn-ME"/>
        </w:rPr>
        <w:br w:type="page"/>
      </w:r>
    </w:p>
    <w:p w14:paraId="3E76F858" w14:textId="77777777" w:rsidR="005E1247" w:rsidRPr="00C13085" w:rsidRDefault="005E1247" w:rsidP="006D03C7">
      <w:pPr>
        <w:tabs>
          <w:tab w:val="clear" w:pos="567"/>
          <w:tab w:val="left" w:pos="540"/>
          <w:tab w:val="left" w:pos="569"/>
        </w:tabs>
        <w:jc w:val="both"/>
        <w:rPr>
          <w:b/>
          <w:bCs/>
          <w:szCs w:val="22"/>
          <w:lang w:val="sr-Latn-ME"/>
        </w:rPr>
      </w:pPr>
      <w:r w:rsidRPr="00C13085">
        <w:rPr>
          <w:b/>
          <w:bCs/>
          <w:szCs w:val="22"/>
          <w:lang w:val="sr-Latn-ME"/>
        </w:rPr>
        <w:lastRenderedPageBreak/>
        <w:t xml:space="preserve">1. </w:t>
      </w:r>
      <w:r w:rsidRPr="00C13085">
        <w:rPr>
          <w:b/>
          <w:bCs/>
          <w:szCs w:val="22"/>
          <w:lang w:val="sr-Latn-ME"/>
        </w:rPr>
        <w:tab/>
        <w:t xml:space="preserve">ŠTA JE LIJEK </w:t>
      </w:r>
      <w:r w:rsidR="00854AFF" w:rsidRPr="00C13085">
        <w:rPr>
          <w:b/>
          <w:bCs/>
          <w:szCs w:val="22"/>
          <w:lang w:val="sr-Latn-ME"/>
        </w:rPr>
        <w:t xml:space="preserve">ABOXOMA </w:t>
      </w:r>
      <w:r w:rsidRPr="00C13085">
        <w:rPr>
          <w:b/>
          <w:bCs/>
          <w:szCs w:val="22"/>
          <w:lang w:val="sr-Latn-ME"/>
        </w:rPr>
        <w:t>I ČEMU JE NAMIJENJEN</w:t>
      </w:r>
    </w:p>
    <w:p w14:paraId="75221C69" w14:textId="77777777" w:rsidR="00562A01" w:rsidRPr="00C13085" w:rsidRDefault="00562A01" w:rsidP="006D03C7">
      <w:pPr>
        <w:widowControl w:val="0"/>
        <w:numPr>
          <w:ilvl w:val="12"/>
          <w:numId w:val="0"/>
        </w:numPr>
        <w:jc w:val="both"/>
        <w:rPr>
          <w:szCs w:val="22"/>
          <w:lang w:val="sr-Latn-ME"/>
        </w:rPr>
      </w:pPr>
    </w:p>
    <w:p w14:paraId="38A8DD2F" w14:textId="77777777" w:rsidR="006558D4" w:rsidRPr="00C13085" w:rsidRDefault="006558D4" w:rsidP="00543F54">
      <w:pPr>
        <w:widowControl w:val="0"/>
        <w:numPr>
          <w:ilvl w:val="12"/>
          <w:numId w:val="0"/>
        </w:numPr>
        <w:jc w:val="both"/>
        <w:rPr>
          <w:szCs w:val="22"/>
          <w:lang w:val="sr-Latn-ME"/>
        </w:rPr>
      </w:pPr>
      <w:r w:rsidRPr="00C13085">
        <w:rPr>
          <w:szCs w:val="22"/>
          <w:lang w:val="sr-Latn-ME"/>
        </w:rPr>
        <w:t>Lijek Aboxoma sadrži aktivnu supstancu apiksaban i pripada grupi ljekova koji se zovu antikoagulansi. Ovaj lijek pomaže u sprečavanju nastanka krvnih ugrušaka blokiranjem faktora Xa, koji je važna komponenta zgrušavanja krvi.</w:t>
      </w:r>
    </w:p>
    <w:p w14:paraId="413A236C" w14:textId="77777777" w:rsidR="00562A01" w:rsidRPr="00C13085" w:rsidRDefault="00562A01" w:rsidP="006D03C7">
      <w:pPr>
        <w:widowControl w:val="0"/>
        <w:numPr>
          <w:ilvl w:val="12"/>
          <w:numId w:val="0"/>
        </w:numPr>
        <w:jc w:val="both"/>
        <w:rPr>
          <w:szCs w:val="22"/>
          <w:lang w:val="sr-Latn-ME"/>
        </w:rPr>
      </w:pPr>
    </w:p>
    <w:p w14:paraId="6E6DCDC8" w14:textId="77777777" w:rsidR="00562A01" w:rsidRPr="00C13085" w:rsidRDefault="006558D4" w:rsidP="006D03C7">
      <w:pPr>
        <w:widowControl w:val="0"/>
        <w:jc w:val="both"/>
        <w:rPr>
          <w:szCs w:val="22"/>
          <w:lang w:val="sr-Latn-ME"/>
        </w:rPr>
      </w:pPr>
      <w:r w:rsidRPr="00C13085">
        <w:rPr>
          <w:szCs w:val="22"/>
          <w:lang w:val="sr-Latn-ME"/>
        </w:rPr>
        <w:t xml:space="preserve">Kod </w:t>
      </w:r>
      <w:r w:rsidR="00562A01" w:rsidRPr="00C13085">
        <w:rPr>
          <w:szCs w:val="22"/>
          <w:lang w:val="sr-Latn-ME"/>
        </w:rPr>
        <w:t>odraslih se lijek Aboxoma koristi za:</w:t>
      </w:r>
    </w:p>
    <w:p w14:paraId="057C72E9" w14:textId="77777777" w:rsidR="006558D4" w:rsidRPr="00C13085" w:rsidRDefault="006558D4" w:rsidP="00543F54">
      <w:pPr>
        <w:widowControl w:val="0"/>
        <w:numPr>
          <w:ilvl w:val="0"/>
          <w:numId w:val="29"/>
        </w:numPr>
        <w:tabs>
          <w:tab w:val="clear" w:pos="567"/>
        </w:tabs>
        <w:spacing w:line="240" w:lineRule="auto"/>
        <w:ind w:left="567" w:hanging="567"/>
        <w:jc w:val="both"/>
        <w:rPr>
          <w:szCs w:val="22"/>
          <w:lang w:val="sr-Latn-ME"/>
        </w:rPr>
      </w:pPr>
      <w:r w:rsidRPr="00C13085">
        <w:rPr>
          <w:szCs w:val="22"/>
          <w:lang w:val="sr-Latn-ME"/>
        </w:rPr>
        <w:t>sprečavanje nastanka krvnog ugruška u srcu kod pacijenata sa nepravilnim srčanim otkucajima (atrijalna fibrilacija) i sa prisustvom bar još jednog dodatnog faktora rizika. Krvni ugrušci mogu da se odvoje i krvotokom dođu u mozak što može da izazove moždani udar, ili u druge organe, gdje mogu ometati normalan dotok krvi u taj organ (što se naziva i sistemskom embolijom). Moždani udar može ugroziti život i stoga zahtijeva hitnu medicinsku pomoć.</w:t>
      </w:r>
    </w:p>
    <w:p w14:paraId="125114DC" w14:textId="77777777" w:rsidR="006558D4" w:rsidRPr="00C13085" w:rsidRDefault="006558D4" w:rsidP="00705BAC">
      <w:pPr>
        <w:widowControl w:val="0"/>
        <w:numPr>
          <w:ilvl w:val="0"/>
          <w:numId w:val="29"/>
        </w:numPr>
        <w:tabs>
          <w:tab w:val="clear" w:pos="567"/>
        </w:tabs>
        <w:spacing w:line="240" w:lineRule="auto"/>
        <w:ind w:left="567" w:hanging="567"/>
        <w:jc w:val="both"/>
        <w:rPr>
          <w:szCs w:val="22"/>
          <w:lang w:val="sr-Latn-ME"/>
        </w:rPr>
      </w:pPr>
      <w:r w:rsidRPr="00C13085">
        <w:rPr>
          <w:szCs w:val="22"/>
          <w:lang w:val="sr-Latn-ME"/>
        </w:rPr>
        <w:t>liječenje krvnih ugrušaka u venama nogu (duboka venska tromboza) i u krvnim sudovima pluća (plućna embolija), kao i za sprečavanje ponovnog nastanka krvnih ugrušaka u krvnim sudovima nogu i/ili pluća.</w:t>
      </w:r>
    </w:p>
    <w:p w14:paraId="4B9A08F3" w14:textId="77777777" w:rsidR="005E1247" w:rsidRPr="00C13085" w:rsidRDefault="005E1247" w:rsidP="006D03C7">
      <w:pPr>
        <w:jc w:val="both"/>
        <w:rPr>
          <w:szCs w:val="22"/>
          <w:lang w:val="sr-Latn-ME"/>
        </w:rPr>
      </w:pPr>
    </w:p>
    <w:p w14:paraId="6F5621A0" w14:textId="77777777" w:rsidR="005E1247" w:rsidRPr="00C13085" w:rsidRDefault="005E1247" w:rsidP="006D03C7">
      <w:pPr>
        <w:jc w:val="both"/>
        <w:rPr>
          <w:szCs w:val="22"/>
          <w:lang w:val="sr-Latn-ME"/>
        </w:rPr>
      </w:pPr>
    </w:p>
    <w:p w14:paraId="5654DEAD" w14:textId="77777777" w:rsidR="005E1247" w:rsidRPr="00C13085" w:rsidRDefault="005E1247" w:rsidP="006D03C7">
      <w:pPr>
        <w:tabs>
          <w:tab w:val="clear" w:pos="567"/>
          <w:tab w:val="left" w:pos="540"/>
          <w:tab w:val="left" w:pos="569"/>
        </w:tabs>
        <w:jc w:val="both"/>
        <w:rPr>
          <w:b/>
          <w:caps/>
          <w:szCs w:val="22"/>
          <w:lang w:val="sr-Latn-ME"/>
        </w:rPr>
      </w:pPr>
      <w:r w:rsidRPr="00C13085">
        <w:rPr>
          <w:b/>
          <w:bCs/>
          <w:szCs w:val="22"/>
          <w:lang w:val="sr-Latn-ME"/>
        </w:rPr>
        <w:t xml:space="preserve">2. </w:t>
      </w:r>
      <w:r w:rsidRPr="00C13085">
        <w:rPr>
          <w:b/>
          <w:bCs/>
          <w:szCs w:val="22"/>
          <w:lang w:val="sr-Latn-ME"/>
        </w:rPr>
        <w:tab/>
      </w:r>
      <w:r w:rsidRPr="00C13085">
        <w:rPr>
          <w:b/>
          <w:caps/>
          <w:szCs w:val="22"/>
          <w:lang w:val="sr-Latn-ME"/>
        </w:rPr>
        <w:t xml:space="preserve">Šta treba da znate prIJe nego što uzmete lIJek </w:t>
      </w:r>
      <w:r w:rsidRPr="00C13085">
        <w:rPr>
          <w:b/>
          <w:szCs w:val="22"/>
          <w:lang w:val="sr-Latn-ME"/>
        </w:rPr>
        <w:t>ABOXOMA</w:t>
      </w:r>
    </w:p>
    <w:p w14:paraId="10EF6DE4" w14:textId="77777777" w:rsidR="005E1247" w:rsidRPr="00C13085" w:rsidRDefault="005E1247" w:rsidP="006D03C7">
      <w:pPr>
        <w:widowControl w:val="0"/>
        <w:autoSpaceDE w:val="0"/>
        <w:autoSpaceDN w:val="0"/>
        <w:jc w:val="both"/>
        <w:rPr>
          <w:caps/>
          <w:szCs w:val="22"/>
          <w:lang w:val="sr-Latn-ME"/>
        </w:rPr>
      </w:pPr>
    </w:p>
    <w:p w14:paraId="4C576B8A" w14:textId="77777777" w:rsidR="005E5DB3" w:rsidRPr="00C13085" w:rsidRDefault="005E5DB3" w:rsidP="00543F54">
      <w:pPr>
        <w:jc w:val="both"/>
        <w:rPr>
          <w:b/>
          <w:szCs w:val="22"/>
          <w:lang w:val="sr-Latn-ME"/>
        </w:rPr>
      </w:pPr>
      <w:r w:rsidRPr="00C13085">
        <w:rPr>
          <w:b/>
          <w:szCs w:val="22"/>
          <w:lang w:val="sr-Latn-ME"/>
        </w:rPr>
        <w:t>Lijek Aboxoma ne smijete koristiti:</w:t>
      </w:r>
    </w:p>
    <w:p w14:paraId="50C57150" w14:textId="77777777" w:rsidR="005E5DB3" w:rsidRPr="00C13085" w:rsidRDefault="005E5DB3" w:rsidP="00705BAC">
      <w:pPr>
        <w:widowControl w:val="0"/>
        <w:numPr>
          <w:ilvl w:val="0"/>
          <w:numId w:val="30"/>
        </w:numPr>
        <w:tabs>
          <w:tab w:val="clear" w:pos="567"/>
        </w:tabs>
        <w:spacing w:line="240" w:lineRule="auto"/>
        <w:ind w:left="567" w:right="-2" w:hanging="567"/>
        <w:jc w:val="both"/>
        <w:rPr>
          <w:szCs w:val="22"/>
          <w:lang w:val="sr-Latn-ME"/>
        </w:rPr>
      </w:pPr>
      <w:r w:rsidRPr="00C13085">
        <w:rPr>
          <w:szCs w:val="22"/>
          <w:lang w:val="sr-Latn-ME"/>
        </w:rPr>
        <w:t xml:space="preserve">ako </w:t>
      </w:r>
      <w:r w:rsidRPr="00C13085">
        <w:rPr>
          <w:b/>
          <w:szCs w:val="22"/>
          <w:lang w:val="sr-Latn-ME"/>
        </w:rPr>
        <w:t>ste alergični</w:t>
      </w:r>
      <w:r w:rsidRPr="00C13085">
        <w:rPr>
          <w:szCs w:val="22"/>
          <w:lang w:val="sr-Latn-ME"/>
        </w:rPr>
        <w:t xml:space="preserve"> na apiksaban ili na bilo koju od pomoćnih supstanci ovog lijeka (navedenih u dijelu 6.)</w:t>
      </w:r>
    </w:p>
    <w:p w14:paraId="4198DE48" w14:textId="77777777" w:rsidR="005E5DB3" w:rsidRPr="00C13085" w:rsidRDefault="005E5DB3">
      <w:pPr>
        <w:widowControl w:val="0"/>
        <w:numPr>
          <w:ilvl w:val="0"/>
          <w:numId w:val="30"/>
        </w:numPr>
        <w:tabs>
          <w:tab w:val="clear" w:pos="567"/>
        </w:tabs>
        <w:spacing w:line="240" w:lineRule="auto"/>
        <w:ind w:left="567" w:right="-2" w:hanging="567"/>
        <w:jc w:val="both"/>
        <w:rPr>
          <w:szCs w:val="22"/>
          <w:lang w:val="sr-Latn-ME"/>
        </w:rPr>
      </w:pPr>
      <w:r w:rsidRPr="00C13085">
        <w:rPr>
          <w:szCs w:val="22"/>
          <w:lang w:val="sr-Latn-ME"/>
        </w:rPr>
        <w:t xml:space="preserve">ako </w:t>
      </w:r>
      <w:r w:rsidRPr="00C13085">
        <w:rPr>
          <w:b/>
          <w:szCs w:val="22"/>
          <w:lang w:val="sr-Latn-ME"/>
        </w:rPr>
        <w:t>imate obilno krvarenje</w:t>
      </w:r>
    </w:p>
    <w:p w14:paraId="2094504B" w14:textId="77777777" w:rsidR="005E5DB3" w:rsidRPr="00C13085" w:rsidRDefault="005E5DB3">
      <w:pPr>
        <w:widowControl w:val="0"/>
        <w:numPr>
          <w:ilvl w:val="0"/>
          <w:numId w:val="30"/>
        </w:numPr>
        <w:tabs>
          <w:tab w:val="clear" w:pos="567"/>
        </w:tabs>
        <w:spacing w:line="240" w:lineRule="auto"/>
        <w:ind w:left="567" w:right="-2" w:hanging="567"/>
        <w:jc w:val="both"/>
        <w:rPr>
          <w:szCs w:val="22"/>
          <w:lang w:val="sr-Latn-ME"/>
        </w:rPr>
      </w:pPr>
      <w:r w:rsidRPr="00C13085">
        <w:rPr>
          <w:szCs w:val="22"/>
          <w:lang w:val="sr-Latn-ME"/>
        </w:rPr>
        <w:t xml:space="preserve">ako imate </w:t>
      </w:r>
      <w:r w:rsidRPr="00C13085">
        <w:rPr>
          <w:b/>
          <w:szCs w:val="22"/>
          <w:lang w:val="sr-Latn-ME"/>
        </w:rPr>
        <w:t>oboljenje određenog organa</w:t>
      </w:r>
      <w:r w:rsidRPr="00C13085">
        <w:rPr>
          <w:szCs w:val="22"/>
          <w:lang w:val="sr-Latn-ME"/>
        </w:rPr>
        <w:t xml:space="preserve"> koje povećava rizik od ozbiljnog krvarenja (poput </w:t>
      </w:r>
      <w:r w:rsidRPr="00C13085">
        <w:rPr>
          <w:b/>
          <w:szCs w:val="22"/>
          <w:lang w:val="sr-Latn-ME"/>
        </w:rPr>
        <w:t>aktivnog ili nedavnog čira</w:t>
      </w:r>
      <w:r w:rsidRPr="00C13085">
        <w:rPr>
          <w:szCs w:val="22"/>
          <w:lang w:val="sr-Latn-ME"/>
        </w:rPr>
        <w:t xml:space="preserve"> na želucu ili crijevima, </w:t>
      </w:r>
      <w:r w:rsidRPr="00C13085">
        <w:rPr>
          <w:b/>
          <w:szCs w:val="22"/>
          <w:lang w:val="sr-Latn-ME"/>
        </w:rPr>
        <w:t>nedavnog krvarenja u mozgu</w:t>
      </w:r>
      <w:r w:rsidRPr="00C13085">
        <w:rPr>
          <w:szCs w:val="22"/>
          <w:lang w:val="sr-Latn-ME"/>
        </w:rPr>
        <w:t>)</w:t>
      </w:r>
    </w:p>
    <w:p w14:paraId="74D90271" w14:textId="77777777" w:rsidR="005E5DB3" w:rsidRPr="00C13085" w:rsidRDefault="005E5DB3">
      <w:pPr>
        <w:widowControl w:val="0"/>
        <w:numPr>
          <w:ilvl w:val="0"/>
          <w:numId w:val="30"/>
        </w:numPr>
        <w:tabs>
          <w:tab w:val="clear" w:pos="567"/>
        </w:tabs>
        <w:spacing w:line="240" w:lineRule="auto"/>
        <w:ind w:left="567" w:right="-2" w:hanging="567"/>
        <w:jc w:val="both"/>
        <w:rPr>
          <w:szCs w:val="22"/>
          <w:lang w:val="sr-Latn-ME"/>
        </w:rPr>
      </w:pPr>
      <w:r w:rsidRPr="00C13085">
        <w:rPr>
          <w:szCs w:val="22"/>
          <w:lang w:val="sr-Latn-ME"/>
        </w:rPr>
        <w:t xml:space="preserve">ako imate </w:t>
      </w:r>
      <w:r w:rsidRPr="00C13085">
        <w:rPr>
          <w:b/>
          <w:szCs w:val="22"/>
          <w:lang w:val="sr-Latn-ME"/>
        </w:rPr>
        <w:t>bolest jetre</w:t>
      </w:r>
      <w:r w:rsidRPr="00C13085">
        <w:rPr>
          <w:szCs w:val="22"/>
          <w:lang w:val="sr-Latn-ME"/>
        </w:rPr>
        <w:t xml:space="preserve"> koja povećava rizik od krvarenja (jetrena koagulopatija)</w:t>
      </w:r>
    </w:p>
    <w:p w14:paraId="443FA7E8" w14:textId="77777777" w:rsidR="005E5DB3" w:rsidRPr="00C13085" w:rsidRDefault="005E5DB3" w:rsidP="006D03C7">
      <w:pPr>
        <w:numPr>
          <w:ilvl w:val="0"/>
          <w:numId w:val="30"/>
        </w:numPr>
        <w:ind w:left="567" w:hanging="567"/>
        <w:jc w:val="both"/>
        <w:rPr>
          <w:szCs w:val="22"/>
          <w:lang w:val="sr-Latn-ME"/>
        </w:rPr>
      </w:pPr>
      <w:r w:rsidRPr="00C13085">
        <w:rPr>
          <w:szCs w:val="22"/>
          <w:lang w:val="sr-Latn-ME"/>
        </w:rPr>
        <w:t xml:space="preserve">ako </w:t>
      </w:r>
      <w:r w:rsidRPr="00C13085">
        <w:rPr>
          <w:b/>
          <w:szCs w:val="22"/>
          <w:lang w:val="sr-Latn-ME"/>
        </w:rPr>
        <w:t>uzimate ljekove koji sprečavaju zgrušavanje krvi</w:t>
      </w:r>
      <w:r w:rsidRPr="00C13085">
        <w:rPr>
          <w:szCs w:val="22"/>
          <w:lang w:val="sr-Latn-ME"/>
        </w:rPr>
        <w:t xml:space="preserve"> (npr. varfarin, rivaroksaban, dabigatran ili heparin), osim u slučajevima kada se prelazi sa jedne antikoagulantne terapije na drugu, ili dok primate heparin za održavanje otvorene venske ili arterijske linije ili ako je cijev umetnuta u Vaš krvni sud (ili ako Vam je kateter uveden u krvni sud srca) (kateterska ablacija) za liječenje nepravilnih otkucaja srca (aritmija).</w:t>
      </w:r>
    </w:p>
    <w:p w14:paraId="591936B0" w14:textId="77777777" w:rsidR="005E1247" w:rsidRPr="00C13085" w:rsidRDefault="005E1247" w:rsidP="006D03C7">
      <w:pPr>
        <w:jc w:val="both"/>
        <w:rPr>
          <w:szCs w:val="22"/>
          <w:lang w:val="sr-Latn-ME"/>
        </w:rPr>
      </w:pPr>
    </w:p>
    <w:p w14:paraId="3753DBC0" w14:textId="77777777" w:rsidR="005E1247" w:rsidRPr="00C13085" w:rsidRDefault="005E1247" w:rsidP="006D03C7">
      <w:pPr>
        <w:jc w:val="both"/>
        <w:rPr>
          <w:b/>
          <w:bCs/>
          <w:szCs w:val="22"/>
          <w:lang w:val="sr-Latn-ME"/>
        </w:rPr>
      </w:pPr>
      <w:r w:rsidRPr="00C13085">
        <w:rPr>
          <w:b/>
          <w:bCs/>
          <w:szCs w:val="22"/>
          <w:lang w:val="sr-Latn-ME"/>
        </w:rPr>
        <w:t>Upozorenja i mjere opreza:</w:t>
      </w:r>
    </w:p>
    <w:p w14:paraId="2722181D" w14:textId="77777777" w:rsidR="001416C7" w:rsidRPr="00C13085" w:rsidRDefault="001416C7" w:rsidP="00543F54">
      <w:pPr>
        <w:widowControl w:val="0"/>
        <w:numPr>
          <w:ilvl w:val="12"/>
          <w:numId w:val="0"/>
        </w:numPr>
        <w:jc w:val="both"/>
        <w:rPr>
          <w:szCs w:val="22"/>
          <w:lang w:val="sr-Latn-ME"/>
        </w:rPr>
      </w:pPr>
      <w:r w:rsidRPr="00C13085">
        <w:rPr>
          <w:szCs w:val="22"/>
          <w:lang w:val="sr-Latn-ME"/>
        </w:rPr>
        <w:t>Razgovarajte sa Vašim ljekarom, farmaceutom ili medicinskom sestrom prije nego što počnete da koristite ovaj lijek ako se nešto od sljedećeg odnosi na Vas:</w:t>
      </w:r>
    </w:p>
    <w:p w14:paraId="6203CF53" w14:textId="77777777" w:rsidR="001416C7" w:rsidRPr="00C13085" w:rsidRDefault="001416C7" w:rsidP="00705BAC">
      <w:pPr>
        <w:widowControl w:val="0"/>
        <w:numPr>
          <w:ilvl w:val="1"/>
          <w:numId w:val="31"/>
        </w:numPr>
        <w:tabs>
          <w:tab w:val="clear" w:pos="567"/>
        </w:tabs>
        <w:spacing w:line="240" w:lineRule="auto"/>
        <w:ind w:left="0" w:firstLine="0"/>
        <w:jc w:val="both"/>
        <w:rPr>
          <w:szCs w:val="22"/>
          <w:lang w:val="sr-Latn-ME"/>
        </w:rPr>
      </w:pPr>
      <w:r w:rsidRPr="00C13085">
        <w:rPr>
          <w:b/>
          <w:szCs w:val="22"/>
          <w:lang w:val="sr-Latn-ME"/>
        </w:rPr>
        <w:t>povećan rizik od krvarenja</w:t>
      </w:r>
      <w:r w:rsidRPr="00C13085">
        <w:rPr>
          <w:szCs w:val="22"/>
          <w:lang w:val="sr-Latn-ME"/>
        </w:rPr>
        <w:t>, poput:</w:t>
      </w:r>
    </w:p>
    <w:p w14:paraId="4735853C" w14:textId="77777777" w:rsidR="001416C7" w:rsidRPr="00C13085" w:rsidRDefault="001416C7" w:rsidP="006D03C7">
      <w:pPr>
        <w:widowControl w:val="0"/>
        <w:numPr>
          <w:ilvl w:val="2"/>
          <w:numId w:val="40"/>
        </w:numPr>
        <w:tabs>
          <w:tab w:val="clear" w:pos="567"/>
        </w:tabs>
        <w:spacing w:line="240" w:lineRule="auto"/>
        <w:jc w:val="both"/>
        <w:rPr>
          <w:bCs/>
          <w:szCs w:val="22"/>
          <w:lang w:val="sr-Latn-ME"/>
        </w:rPr>
      </w:pPr>
      <w:r w:rsidRPr="00C13085">
        <w:rPr>
          <w:b/>
          <w:bCs/>
          <w:szCs w:val="22"/>
          <w:lang w:val="sr-Latn-ME"/>
        </w:rPr>
        <w:t>poremećaja krvarenja</w:t>
      </w:r>
      <w:r w:rsidRPr="00C13085">
        <w:rPr>
          <w:bCs/>
          <w:szCs w:val="22"/>
          <w:lang w:val="sr-Latn-ME"/>
        </w:rPr>
        <w:t>, uključujući stanja koja uzrokuju smanjenu aktivnost trombocita</w:t>
      </w:r>
    </w:p>
    <w:p w14:paraId="6B451FB8" w14:textId="77777777" w:rsidR="001416C7" w:rsidRPr="00C13085" w:rsidRDefault="001416C7" w:rsidP="006D03C7">
      <w:pPr>
        <w:widowControl w:val="0"/>
        <w:numPr>
          <w:ilvl w:val="2"/>
          <w:numId w:val="40"/>
        </w:numPr>
        <w:tabs>
          <w:tab w:val="clear" w:pos="567"/>
        </w:tabs>
        <w:spacing w:line="240" w:lineRule="auto"/>
        <w:jc w:val="both"/>
        <w:rPr>
          <w:bCs/>
          <w:szCs w:val="22"/>
          <w:lang w:val="sr-Latn-ME"/>
        </w:rPr>
      </w:pPr>
      <w:r w:rsidRPr="00C13085">
        <w:rPr>
          <w:b/>
          <w:bCs/>
          <w:szCs w:val="22"/>
          <w:lang w:val="sr-Latn-ME"/>
        </w:rPr>
        <w:t>vrlo visok krvni pritisak</w:t>
      </w:r>
      <w:r w:rsidRPr="00C13085">
        <w:rPr>
          <w:bCs/>
          <w:szCs w:val="22"/>
          <w:lang w:val="sr-Latn-ME"/>
        </w:rPr>
        <w:t xml:space="preserve"> koji se primjenom terapije ne drži pod kontrolom</w:t>
      </w:r>
    </w:p>
    <w:p w14:paraId="55DEB647" w14:textId="77777777" w:rsidR="001416C7" w:rsidRPr="00C13085" w:rsidRDefault="001416C7" w:rsidP="006D03C7">
      <w:pPr>
        <w:widowControl w:val="0"/>
        <w:numPr>
          <w:ilvl w:val="2"/>
          <w:numId w:val="40"/>
        </w:numPr>
        <w:tabs>
          <w:tab w:val="clear" w:pos="567"/>
        </w:tabs>
        <w:spacing w:line="240" w:lineRule="auto"/>
        <w:jc w:val="both"/>
        <w:rPr>
          <w:bCs/>
          <w:szCs w:val="22"/>
          <w:lang w:val="sr-Latn-ME"/>
        </w:rPr>
      </w:pPr>
      <w:r w:rsidRPr="00C13085">
        <w:rPr>
          <w:bCs/>
          <w:szCs w:val="22"/>
          <w:lang w:val="sr-Latn-ME"/>
        </w:rPr>
        <w:t>ako ste stariji od 75 godina</w:t>
      </w:r>
    </w:p>
    <w:p w14:paraId="5C0392F0" w14:textId="77777777" w:rsidR="001416C7" w:rsidRPr="00C13085" w:rsidRDefault="001416C7" w:rsidP="006D03C7">
      <w:pPr>
        <w:widowControl w:val="0"/>
        <w:numPr>
          <w:ilvl w:val="2"/>
          <w:numId w:val="40"/>
        </w:numPr>
        <w:tabs>
          <w:tab w:val="clear" w:pos="567"/>
        </w:tabs>
        <w:spacing w:line="240" w:lineRule="auto"/>
        <w:jc w:val="both"/>
        <w:rPr>
          <w:bCs/>
          <w:szCs w:val="22"/>
          <w:lang w:val="sr-Latn-ME"/>
        </w:rPr>
      </w:pPr>
      <w:r w:rsidRPr="00C13085">
        <w:rPr>
          <w:bCs/>
          <w:szCs w:val="22"/>
          <w:lang w:val="sr-Latn-ME"/>
        </w:rPr>
        <w:t>ako imate 60 kg ili manje</w:t>
      </w:r>
    </w:p>
    <w:p w14:paraId="1028F687" w14:textId="77777777" w:rsidR="001416C7" w:rsidRPr="00C13085" w:rsidRDefault="001416C7" w:rsidP="00705BAC">
      <w:pPr>
        <w:widowControl w:val="0"/>
        <w:numPr>
          <w:ilvl w:val="1"/>
          <w:numId w:val="31"/>
        </w:numPr>
        <w:tabs>
          <w:tab w:val="clear" w:pos="567"/>
        </w:tabs>
        <w:spacing w:line="240" w:lineRule="auto"/>
        <w:ind w:left="0" w:firstLine="0"/>
        <w:jc w:val="both"/>
        <w:rPr>
          <w:b/>
          <w:szCs w:val="22"/>
          <w:lang w:val="sr-Latn-ME"/>
        </w:rPr>
      </w:pPr>
      <w:r w:rsidRPr="00C13085">
        <w:rPr>
          <w:b/>
          <w:szCs w:val="22"/>
          <w:lang w:val="sr-Latn-ME"/>
        </w:rPr>
        <w:t>teška bolest bubrega ili ste na dijalizi</w:t>
      </w:r>
    </w:p>
    <w:p w14:paraId="0E865DC1" w14:textId="77777777" w:rsidR="001416C7" w:rsidRPr="00C13085" w:rsidRDefault="001416C7" w:rsidP="006D03C7">
      <w:pPr>
        <w:widowControl w:val="0"/>
        <w:numPr>
          <w:ilvl w:val="1"/>
          <w:numId w:val="31"/>
        </w:numPr>
        <w:tabs>
          <w:tab w:val="clear" w:pos="567"/>
        </w:tabs>
        <w:spacing w:line="240" w:lineRule="auto"/>
        <w:ind w:left="0" w:firstLine="0"/>
        <w:jc w:val="both"/>
        <w:rPr>
          <w:b/>
          <w:szCs w:val="22"/>
          <w:lang w:val="sr-Latn-ME"/>
        </w:rPr>
      </w:pPr>
      <w:r w:rsidRPr="00C13085">
        <w:rPr>
          <w:b/>
          <w:szCs w:val="22"/>
          <w:lang w:val="sr-Latn-ME"/>
        </w:rPr>
        <w:t>postojeće ili prethodne jetrene tegobe.</w:t>
      </w:r>
    </w:p>
    <w:p w14:paraId="53C77E3E" w14:textId="169DF2B1" w:rsidR="001416C7" w:rsidRPr="00C13085" w:rsidRDefault="001416C7">
      <w:pPr>
        <w:widowControl w:val="0"/>
        <w:numPr>
          <w:ilvl w:val="12"/>
          <w:numId w:val="0"/>
        </w:numPr>
        <w:ind w:left="709"/>
        <w:jc w:val="both"/>
        <w:rPr>
          <w:szCs w:val="22"/>
          <w:lang w:val="sr-Latn-ME"/>
        </w:rPr>
      </w:pPr>
      <w:r w:rsidRPr="00C13085">
        <w:rPr>
          <w:szCs w:val="22"/>
          <w:lang w:val="sr-Latn-ME"/>
        </w:rPr>
        <w:t>Ovaj lijek će se primjenjivati uz oprez kod pacijenata koji pokazuju znakove poremećaja funkcije</w:t>
      </w:r>
      <w:r w:rsidR="00705BAC" w:rsidRPr="00C13085">
        <w:rPr>
          <w:szCs w:val="22"/>
          <w:lang w:val="sr-Latn-ME"/>
        </w:rPr>
        <w:t xml:space="preserve"> jetre</w:t>
      </w:r>
      <w:r w:rsidRPr="00C13085">
        <w:rPr>
          <w:szCs w:val="22"/>
          <w:lang w:val="sr-Latn-ME"/>
        </w:rPr>
        <w:t>.</w:t>
      </w:r>
    </w:p>
    <w:p w14:paraId="2742F527" w14:textId="77777777" w:rsidR="00562A01" w:rsidRPr="00C13085" w:rsidRDefault="00562A01" w:rsidP="006D03C7">
      <w:pPr>
        <w:widowControl w:val="0"/>
        <w:numPr>
          <w:ilvl w:val="1"/>
          <w:numId w:val="34"/>
        </w:numPr>
        <w:spacing w:line="240" w:lineRule="auto"/>
        <w:ind w:left="567" w:hanging="567"/>
        <w:jc w:val="both"/>
        <w:rPr>
          <w:szCs w:val="22"/>
          <w:lang w:val="sr-Latn-ME"/>
        </w:rPr>
      </w:pPr>
      <w:r w:rsidRPr="00C13085">
        <w:rPr>
          <w:szCs w:val="22"/>
          <w:lang w:val="sr-Latn-ME"/>
        </w:rPr>
        <w:t xml:space="preserve">ako imate </w:t>
      </w:r>
      <w:r w:rsidRPr="00C13085">
        <w:rPr>
          <w:b/>
          <w:szCs w:val="22"/>
          <w:lang w:val="sr-Latn-ME"/>
        </w:rPr>
        <w:t>protetski srčani zalistak</w:t>
      </w:r>
    </w:p>
    <w:p w14:paraId="4EC3B0D5" w14:textId="77777777" w:rsidR="001416C7" w:rsidRPr="00C13085" w:rsidRDefault="001416C7" w:rsidP="00543F54">
      <w:pPr>
        <w:widowControl w:val="0"/>
        <w:numPr>
          <w:ilvl w:val="1"/>
          <w:numId w:val="34"/>
        </w:numPr>
        <w:spacing w:line="240" w:lineRule="auto"/>
        <w:ind w:left="567" w:hanging="567"/>
        <w:jc w:val="both"/>
        <w:rPr>
          <w:szCs w:val="22"/>
          <w:lang w:val="sr-Latn-ME"/>
        </w:rPr>
      </w:pPr>
      <w:r w:rsidRPr="00C13085">
        <w:rPr>
          <w:szCs w:val="22"/>
          <w:lang w:val="sr-Latn-ME"/>
        </w:rPr>
        <w:t>ako ljekar utvrdi da Vam je nestabilan krvni pritisak ili je planirano drugačije liječenje ili hirurški postupak za uklanjanje krvnog ugruška iz pluća.</w:t>
      </w:r>
    </w:p>
    <w:p w14:paraId="4463C926" w14:textId="77777777" w:rsidR="00995347" w:rsidRPr="00C13085" w:rsidRDefault="00995347" w:rsidP="00705BAC">
      <w:pPr>
        <w:widowControl w:val="0"/>
        <w:spacing w:line="240" w:lineRule="auto"/>
        <w:ind w:left="567"/>
        <w:jc w:val="both"/>
        <w:rPr>
          <w:szCs w:val="22"/>
          <w:lang w:val="sr-Latn-ME"/>
        </w:rPr>
      </w:pPr>
    </w:p>
    <w:p w14:paraId="4328949D" w14:textId="77777777" w:rsidR="00562A01" w:rsidRPr="00C13085" w:rsidRDefault="00995347" w:rsidP="006D03C7">
      <w:pPr>
        <w:widowControl w:val="0"/>
        <w:numPr>
          <w:ilvl w:val="12"/>
          <w:numId w:val="0"/>
        </w:numPr>
        <w:jc w:val="both"/>
        <w:rPr>
          <w:szCs w:val="22"/>
          <w:lang w:val="sr-Latn-ME"/>
        </w:rPr>
      </w:pPr>
      <w:r w:rsidRPr="00C13085" w:rsidDel="00995347">
        <w:rPr>
          <w:szCs w:val="22"/>
          <w:lang w:val="sr-Latn-ME"/>
        </w:rPr>
        <w:t xml:space="preserve"> </w:t>
      </w:r>
      <w:r w:rsidR="00562A01" w:rsidRPr="00C13085">
        <w:rPr>
          <w:szCs w:val="22"/>
          <w:lang w:val="sr-Latn-ME"/>
        </w:rPr>
        <w:t>Budite posebno oprezni s lijekom Aboxoma</w:t>
      </w:r>
    </w:p>
    <w:p w14:paraId="06DA34C3" w14:textId="77777777" w:rsidR="00995347" w:rsidRPr="00C13085" w:rsidRDefault="00995347" w:rsidP="00543F54">
      <w:pPr>
        <w:widowControl w:val="0"/>
        <w:numPr>
          <w:ilvl w:val="0"/>
          <w:numId w:val="32"/>
        </w:numPr>
        <w:tabs>
          <w:tab w:val="clear" w:pos="567"/>
        </w:tabs>
        <w:spacing w:line="240" w:lineRule="auto"/>
        <w:ind w:left="567" w:hanging="567"/>
        <w:jc w:val="both"/>
        <w:rPr>
          <w:szCs w:val="22"/>
          <w:lang w:val="sr-Latn-ME"/>
        </w:rPr>
      </w:pPr>
      <w:r w:rsidRPr="00C13085">
        <w:rPr>
          <w:szCs w:val="22"/>
          <w:lang w:val="sr-Latn-ME"/>
        </w:rPr>
        <w:t>ako znate da imate bolest koja se naziva antifosfolipidni sindrom (poremećaj imunološkog sistema koji uzrokuje povećani rizik od nastanka krvnih ugrušaka), obavijestite o tome svog ljekara koji će odlučiti postoji li potreba za promjenom terapije.</w:t>
      </w:r>
    </w:p>
    <w:p w14:paraId="7C26DBA0" w14:textId="77777777" w:rsidR="00562A01" w:rsidRPr="00C13085" w:rsidRDefault="00562A01" w:rsidP="006D03C7">
      <w:pPr>
        <w:widowControl w:val="0"/>
        <w:numPr>
          <w:ilvl w:val="12"/>
          <w:numId w:val="0"/>
        </w:numPr>
        <w:jc w:val="both"/>
        <w:rPr>
          <w:szCs w:val="22"/>
          <w:lang w:val="sr-Latn-ME"/>
        </w:rPr>
      </w:pPr>
    </w:p>
    <w:p w14:paraId="79C49191" w14:textId="77777777" w:rsidR="00995347" w:rsidRPr="00C13085" w:rsidRDefault="00995347" w:rsidP="00543F54">
      <w:pPr>
        <w:widowControl w:val="0"/>
        <w:numPr>
          <w:ilvl w:val="12"/>
          <w:numId w:val="0"/>
        </w:numPr>
        <w:jc w:val="both"/>
        <w:rPr>
          <w:szCs w:val="22"/>
          <w:lang w:val="sr-Latn-ME"/>
        </w:rPr>
      </w:pPr>
      <w:r w:rsidRPr="00C13085">
        <w:rPr>
          <w:szCs w:val="22"/>
          <w:lang w:val="sr-Latn-ME"/>
        </w:rPr>
        <w:t>Ako se podvrgavate hirurškom zahvatu ili postupku koji može izazvati krvarenje, ljekar će možda zatražiti da nakratko prestanete da uzimate ovaj lijek. Ako nijeste sigurni može li zahvat izazvati krvarenje, pitajte svog ljekara.</w:t>
      </w:r>
    </w:p>
    <w:p w14:paraId="0677C3C0" w14:textId="77777777" w:rsidR="005E1247" w:rsidRPr="00C13085" w:rsidRDefault="005E1247" w:rsidP="006D03C7">
      <w:pPr>
        <w:jc w:val="both"/>
        <w:rPr>
          <w:b/>
          <w:bCs/>
          <w:szCs w:val="22"/>
          <w:lang w:val="sr-Latn-ME"/>
        </w:rPr>
      </w:pPr>
      <w:r w:rsidRPr="00C13085">
        <w:rPr>
          <w:b/>
          <w:bCs/>
          <w:szCs w:val="22"/>
          <w:lang w:val="sr-Latn-ME"/>
        </w:rPr>
        <w:lastRenderedPageBreak/>
        <w:t>Djeca i adolescenti</w:t>
      </w:r>
    </w:p>
    <w:p w14:paraId="3B9D4A4F" w14:textId="44742833" w:rsidR="000C2F59" w:rsidRPr="00C13085" w:rsidRDefault="000C2F59" w:rsidP="00543F54">
      <w:pPr>
        <w:widowControl w:val="0"/>
        <w:numPr>
          <w:ilvl w:val="12"/>
          <w:numId w:val="0"/>
        </w:numPr>
        <w:jc w:val="both"/>
        <w:rPr>
          <w:szCs w:val="22"/>
          <w:lang w:val="sr-Latn-ME"/>
        </w:rPr>
      </w:pPr>
      <w:r w:rsidRPr="00C13085">
        <w:rPr>
          <w:szCs w:val="22"/>
          <w:lang w:val="sr-Latn-ME"/>
        </w:rPr>
        <w:t>Primjena lijeka Aboxoma se</w:t>
      </w:r>
      <w:r w:rsidR="00705BAC" w:rsidRPr="00C13085">
        <w:rPr>
          <w:szCs w:val="22"/>
          <w:lang w:val="sr-Latn-ME"/>
        </w:rPr>
        <w:t xml:space="preserve"> </w:t>
      </w:r>
      <w:r w:rsidRPr="00C13085">
        <w:rPr>
          <w:szCs w:val="22"/>
          <w:lang w:val="sr-Latn-ME"/>
        </w:rPr>
        <w:t>ne preporučuje kod djece i adolescenata mlađih od18 godina.</w:t>
      </w:r>
    </w:p>
    <w:p w14:paraId="1C387CF6" w14:textId="77777777" w:rsidR="00562A01" w:rsidRPr="00C13085" w:rsidRDefault="00562A01" w:rsidP="006D03C7">
      <w:pPr>
        <w:widowControl w:val="0"/>
        <w:numPr>
          <w:ilvl w:val="12"/>
          <w:numId w:val="0"/>
        </w:numPr>
        <w:jc w:val="both"/>
        <w:rPr>
          <w:bCs/>
          <w:szCs w:val="22"/>
          <w:lang w:val="sr-Latn-ME"/>
        </w:rPr>
      </w:pPr>
    </w:p>
    <w:p w14:paraId="3E1EAF0D" w14:textId="77777777" w:rsidR="005E1247" w:rsidRPr="00C13085" w:rsidRDefault="005E1247" w:rsidP="006D03C7">
      <w:pPr>
        <w:jc w:val="both"/>
        <w:rPr>
          <w:b/>
          <w:szCs w:val="22"/>
          <w:lang w:val="sr-Latn-ME"/>
        </w:rPr>
      </w:pPr>
      <w:r w:rsidRPr="00C13085">
        <w:rPr>
          <w:b/>
          <w:szCs w:val="22"/>
          <w:lang w:val="sr-Latn-ME"/>
        </w:rPr>
        <w:t>Primjena drugih ljekova</w:t>
      </w:r>
    </w:p>
    <w:p w14:paraId="3A2E5CB7" w14:textId="77777777" w:rsidR="00B74133" w:rsidRPr="00C13085" w:rsidRDefault="00B74133" w:rsidP="006D03C7">
      <w:pPr>
        <w:widowControl w:val="0"/>
        <w:numPr>
          <w:ilvl w:val="12"/>
          <w:numId w:val="0"/>
        </w:numPr>
        <w:jc w:val="both"/>
        <w:rPr>
          <w:szCs w:val="22"/>
          <w:lang w:val="sr-Latn-ME"/>
        </w:rPr>
      </w:pPr>
      <w:r w:rsidRPr="00C13085">
        <w:rPr>
          <w:szCs w:val="22"/>
          <w:lang w:val="sr-Latn-ME"/>
        </w:rPr>
        <w:t>Obavijestite Vašeg ljekara, farmaceuta ili medicinsku sestru ako uzimate, nedavno ste uzeli ili ćete možda uzimati</w:t>
      </w:r>
      <w:r w:rsidRPr="00C13085" w:rsidDel="00EA7C2B">
        <w:rPr>
          <w:szCs w:val="22"/>
          <w:lang w:val="sr-Latn-ME"/>
        </w:rPr>
        <w:t xml:space="preserve"> </w:t>
      </w:r>
      <w:r w:rsidRPr="00C13085">
        <w:rPr>
          <w:szCs w:val="22"/>
          <w:lang w:val="sr-Latn-ME"/>
        </w:rPr>
        <w:t>bilo koje druge ljekove.</w:t>
      </w:r>
    </w:p>
    <w:p w14:paraId="1FA7ADE7" w14:textId="77777777" w:rsidR="00B74133" w:rsidRPr="00C13085" w:rsidRDefault="00B74133" w:rsidP="006D03C7">
      <w:pPr>
        <w:widowControl w:val="0"/>
        <w:numPr>
          <w:ilvl w:val="12"/>
          <w:numId w:val="0"/>
        </w:numPr>
        <w:jc w:val="both"/>
        <w:rPr>
          <w:szCs w:val="22"/>
          <w:lang w:val="sr-Latn-ME"/>
        </w:rPr>
      </w:pPr>
    </w:p>
    <w:p w14:paraId="7EC72D16" w14:textId="77777777" w:rsidR="00B74133" w:rsidRPr="00C13085" w:rsidRDefault="00B74133" w:rsidP="006D03C7">
      <w:pPr>
        <w:widowControl w:val="0"/>
        <w:numPr>
          <w:ilvl w:val="12"/>
          <w:numId w:val="0"/>
        </w:numPr>
        <w:jc w:val="both"/>
        <w:rPr>
          <w:szCs w:val="22"/>
          <w:lang w:val="sr-Latn-ME"/>
        </w:rPr>
      </w:pPr>
      <w:r w:rsidRPr="00C13085">
        <w:rPr>
          <w:szCs w:val="22"/>
          <w:lang w:val="sr-Latn-ME"/>
        </w:rPr>
        <w:t>Neki ljekovi mogu da pojačaju dejstvo lijeka Aboxoma, a neki drugi ga mogu smanjiti. Vaš ljekar će odlučiti da li treba da uzimate lijek Aboxoma dok koristite te ljekove i odrediti koliko Vas pažljivo treba pratiti.</w:t>
      </w:r>
    </w:p>
    <w:p w14:paraId="3A19B1B5" w14:textId="77777777" w:rsidR="00562A01" w:rsidRPr="00C13085" w:rsidRDefault="00562A01" w:rsidP="006D03C7">
      <w:pPr>
        <w:widowControl w:val="0"/>
        <w:numPr>
          <w:ilvl w:val="12"/>
          <w:numId w:val="0"/>
        </w:numPr>
        <w:ind w:right="-2"/>
        <w:jc w:val="both"/>
        <w:outlineLvl w:val="0"/>
        <w:rPr>
          <w:szCs w:val="22"/>
          <w:lang w:val="sr-Latn-ME"/>
        </w:rPr>
      </w:pPr>
    </w:p>
    <w:p w14:paraId="06C34B64" w14:textId="77777777" w:rsidR="00B74133" w:rsidRPr="00C13085" w:rsidRDefault="00B74133" w:rsidP="00543F54">
      <w:pPr>
        <w:widowControl w:val="0"/>
        <w:numPr>
          <w:ilvl w:val="12"/>
          <w:numId w:val="0"/>
        </w:numPr>
        <w:ind w:left="567" w:hanging="567"/>
        <w:jc w:val="both"/>
        <w:rPr>
          <w:bCs/>
          <w:szCs w:val="22"/>
          <w:lang w:val="sr-Latn-ME"/>
        </w:rPr>
      </w:pPr>
      <w:r w:rsidRPr="00C13085">
        <w:rPr>
          <w:bCs/>
          <w:szCs w:val="22"/>
          <w:lang w:val="sr-Latn-ME"/>
        </w:rPr>
        <w:t xml:space="preserve">Sljedeći ljekovi mogu pojačati dejstvo lijeka </w:t>
      </w:r>
      <w:r w:rsidRPr="00C13085">
        <w:rPr>
          <w:szCs w:val="22"/>
          <w:lang w:val="sr-Latn-ME"/>
        </w:rPr>
        <w:t xml:space="preserve">Aboxoma </w:t>
      </w:r>
      <w:r w:rsidRPr="00C13085">
        <w:rPr>
          <w:bCs/>
          <w:szCs w:val="22"/>
          <w:lang w:val="sr-Latn-ME"/>
        </w:rPr>
        <w:t>i povećati rizik od neželjenog krvarenja:</w:t>
      </w:r>
    </w:p>
    <w:p w14:paraId="0D2FFE9E" w14:textId="77777777" w:rsidR="00B74133" w:rsidRPr="00C13085" w:rsidRDefault="00B74133" w:rsidP="00705BAC">
      <w:pPr>
        <w:widowControl w:val="0"/>
        <w:numPr>
          <w:ilvl w:val="0"/>
          <w:numId w:val="35"/>
        </w:numPr>
        <w:tabs>
          <w:tab w:val="clear" w:pos="567"/>
        </w:tabs>
        <w:spacing w:line="240" w:lineRule="auto"/>
        <w:ind w:left="567" w:hanging="567"/>
        <w:jc w:val="both"/>
        <w:rPr>
          <w:szCs w:val="22"/>
          <w:lang w:val="sr-Latn-ME"/>
        </w:rPr>
      </w:pPr>
      <w:r w:rsidRPr="00C13085">
        <w:rPr>
          <w:szCs w:val="22"/>
          <w:lang w:val="sr-Latn-ME"/>
        </w:rPr>
        <w:t xml:space="preserve">neki </w:t>
      </w:r>
      <w:r w:rsidRPr="00C13085">
        <w:rPr>
          <w:b/>
          <w:szCs w:val="22"/>
          <w:lang w:val="sr-Latn-ME"/>
        </w:rPr>
        <w:t>ljekovi za liječenje gljivičnih infekcija</w:t>
      </w:r>
      <w:r w:rsidRPr="00C13085">
        <w:rPr>
          <w:szCs w:val="22"/>
          <w:lang w:val="sr-Latn-ME"/>
        </w:rPr>
        <w:t xml:space="preserve"> (npr. ketokonazol itd.)</w:t>
      </w:r>
    </w:p>
    <w:p w14:paraId="0547AB39" w14:textId="77777777" w:rsidR="00B74133" w:rsidRPr="00C13085" w:rsidRDefault="00B74133">
      <w:pPr>
        <w:widowControl w:val="0"/>
        <w:numPr>
          <w:ilvl w:val="0"/>
          <w:numId w:val="35"/>
        </w:numPr>
        <w:tabs>
          <w:tab w:val="clear" w:pos="567"/>
        </w:tabs>
        <w:spacing w:line="240" w:lineRule="auto"/>
        <w:ind w:left="567" w:hanging="567"/>
        <w:jc w:val="both"/>
        <w:rPr>
          <w:szCs w:val="22"/>
          <w:lang w:val="sr-Latn-ME"/>
        </w:rPr>
      </w:pPr>
      <w:r w:rsidRPr="00C13085">
        <w:rPr>
          <w:szCs w:val="22"/>
          <w:lang w:val="sr-Latn-ME"/>
        </w:rPr>
        <w:t xml:space="preserve">neki </w:t>
      </w:r>
      <w:r w:rsidRPr="00C13085">
        <w:rPr>
          <w:b/>
          <w:szCs w:val="22"/>
          <w:lang w:val="sr-Latn-ME"/>
        </w:rPr>
        <w:t>antivirusni ljekovi za liječenje HIV infekcije/SIDA-e</w:t>
      </w:r>
      <w:r w:rsidRPr="00C13085">
        <w:rPr>
          <w:szCs w:val="22"/>
          <w:lang w:val="sr-Latn-ME"/>
        </w:rPr>
        <w:t xml:space="preserve"> (npr. ritonavir)</w:t>
      </w:r>
    </w:p>
    <w:p w14:paraId="2980698C" w14:textId="77777777" w:rsidR="00B74133" w:rsidRPr="00C13085" w:rsidRDefault="00B74133">
      <w:pPr>
        <w:widowControl w:val="0"/>
        <w:numPr>
          <w:ilvl w:val="0"/>
          <w:numId w:val="35"/>
        </w:numPr>
        <w:tabs>
          <w:tab w:val="clear" w:pos="567"/>
        </w:tabs>
        <w:spacing w:line="240" w:lineRule="auto"/>
        <w:ind w:left="567" w:hanging="567"/>
        <w:jc w:val="both"/>
        <w:rPr>
          <w:szCs w:val="22"/>
          <w:lang w:val="sr-Latn-ME"/>
        </w:rPr>
      </w:pPr>
      <w:r w:rsidRPr="00C13085">
        <w:rPr>
          <w:szCs w:val="22"/>
          <w:lang w:val="sr-Latn-ME"/>
        </w:rPr>
        <w:t xml:space="preserve">drugi </w:t>
      </w:r>
      <w:r w:rsidRPr="00C13085">
        <w:rPr>
          <w:b/>
          <w:szCs w:val="22"/>
          <w:lang w:val="sr-Latn-ME"/>
        </w:rPr>
        <w:t>ljekovi koji se koriste za smanjenje zgrušavanja krvi</w:t>
      </w:r>
      <w:r w:rsidRPr="00C13085">
        <w:rPr>
          <w:szCs w:val="22"/>
          <w:lang w:val="sr-Latn-ME"/>
        </w:rPr>
        <w:t xml:space="preserve"> (npr. enoksaparin itd.)</w:t>
      </w:r>
    </w:p>
    <w:p w14:paraId="3E5DF068" w14:textId="77777777" w:rsidR="00B74133" w:rsidRPr="00C13085" w:rsidRDefault="00B74133">
      <w:pPr>
        <w:widowControl w:val="0"/>
        <w:numPr>
          <w:ilvl w:val="0"/>
          <w:numId w:val="35"/>
        </w:numPr>
        <w:tabs>
          <w:tab w:val="clear" w:pos="567"/>
        </w:tabs>
        <w:spacing w:line="240" w:lineRule="auto"/>
        <w:ind w:left="567" w:hanging="567"/>
        <w:jc w:val="both"/>
        <w:rPr>
          <w:szCs w:val="22"/>
          <w:lang w:val="sr-Latn-ME"/>
        </w:rPr>
      </w:pPr>
      <w:r w:rsidRPr="00C13085">
        <w:rPr>
          <w:b/>
          <w:szCs w:val="22"/>
          <w:lang w:val="sr-Latn-ME"/>
        </w:rPr>
        <w:t>protivupalni ljekovi</w:t>
      </w:r>
      <w:r w:rsidRPr="00C13085">
        <w:rPr>
          <w:szCs w:val="22"/>
          <w:lang w:val="sr-Latn-ME"/>
        </w:rPr>
        <w:t xml:space="preserve"> ili </w:t>
      </w:r>
      <w:r w:rsidRPr="00C13085">
        <w:rPr>
          <w:b/>
          <w:szCs w:val="22"/>
          <w:lang w:val="sr-Latn-ME"/>
        </w:rPr>
        <w:t>ljekovi protiv bolova</w:t>
      </w:r>
      <w:r w:rsidRPr="00C13085">
        <w:rPr>
          <w:szCs w:val="22"/>
          <w:lang w:val="sr-Latn-ME"/>
        </w:rPr>
        <w:t xml:space="preserve"> (npr. acetilsalicilna kiselina ili naproksen). Povećan rizik od krvarenja postoji pogotovo ako ste stariji od 75 godina i koristite acetilsalicilnu kiselinu.</w:t>
      </w:r>
    </w:p>
    <w:p w14:paraId="34DCA9BD" w14:textId="77777777" w:rsidR="00B74133" w:rsidRPr="00C13085" w:rsidRDefault="00B74133">
      <w:pPr>
        <w:widowControl w:val="0"/>
        <w:numPr>
          <w:ilvl w:val="0"/>
          <w:numId w:val="35"/>
        </w:numPr>
        <w:tabs>
          <w:tab w:val="clear" w:pos="567"/>
        </w:tabs>
        <w:spacing w:line="240" w:lineRule="auto"/>
        <w:ind w:left="567" w:hanging="567"/>
        <w:jc w:val="both"/>
        <w:rPr>
          <w:szCs w:val="22"/>
          <w:lang w:val="sr-Latn-ME"/>
        </w:rPr>
      </w:pPr>
      <w:r w:rsidRPr="00C13085">
        <w:rPr>
          <w:b/>
          <w:szCs w:val="22"/>
          <w:lang w:val="sr-Latn-ME"/>
        </w:rPr>
        <w:t>ljekovi za liječenje visokog krvnog pritiska ili srčanih tegoba</w:t>
      </w:r>
      <w:r w:rsidRPr="00C13085">
        <w:rPr>
          <w:szCs w:val="22"/>
          <w:lang w:val="sr-Latn-ME"/>
        </w:rPr>
        <w:t xml:space="preserve"> (npr. diltiazem)</w:t>
      </w:r>
    </w:p>
    <w:p w14:paraId="106876FA" w14:textId="77777777" w:rsidR="00B74133" w:rsidRPr="00C13085" w:rsidRDefault="00B74133">
      <w:pPr>
        <w:widowControl w:val="0"/>
        <w:numPr>
          <w:ilvl w:val="0"/>
          <w:numId w:val="35"/>
        </w:numPr>
        <w:tabs>
          <w:tab w:val="clear" w:pos="567"/>
        </w:tabs>
        <w:spacing w:line="240" w:lineRule="auto"/>
        <w:ind w:left="567" w:hanging="567"/>
        <w:jc w:val="both"/>
        <w:rPr>
          <w:szCs w:val="22"/>
          <w:lang w:val="sr-Latn-ME"/>
        </w:rPr>
      </w:pPr>
      <w:r w:rsidRPr="00C13085">
        <w:rPr>
          <w:b/>
          <w:szCs w:val="22"/>
          <w:lang w:val="sr-Latn-ME"/>
        </w:rPr>
        <w:t>ljekovi za liječenje depresije</w:t>
      </w:r>
      <w:r w:rsidRPr="00C13085">
        <w:rPr>
          <w:szCs w:val="22"/>
          <w:lang w:val="sr-Latn-ME"/>
        </w:rPr>
        <w:t xml:space="preserve"> koji se nazivaju </w:t>
      </w:r>
      <w:r w:rsidRPr="00C13085">
        <w:rPr>
          <w:b/>
          <w:szCs w:val="22"/>
          <w:lang w:val="sr-Latn-ME"/>
        </w:rPr>
        <w:t>inhibitori ponovnog preuzimanja serotonina</w:t>
      </w:r>
      <w:r w:rsidRPr="00C13085">
        <w:rPr>
          <w:szCs w:val="22"/>
          <w:lang w:val="sr-Latn-ME"/>
        </w:rPr>
        <w:t xml:space="preserve"> ili </w:t>
      </w:r>
      <w:r w:rsidRPr="00C13085">
        <w:rPr>
          <w:b/>
          <w:szCs w:val="22"/>
          <w:lang w:val="sr-Latn-ME"/>
        </w:rPr>
        <w:t>inhibitori ponovnog preuzimanja serotonina i noradrenalina.</w:t>
      </w:r>
    </w:p>
    <w:p w14:paraId="12A91AF5" w14:textId="77777777" w:rsidR="00B74133" w:rsidRPr="00C13085" w:rsidRDefault="00B74133">
      <w:pPr>
        <w:widowControl w:val="0"/>
        <w:numPr>
          <w:ilvl w:val="12"/>
          <w:numId w:val="0"/>
        </w:numPr>
        <w:jc w:val="both"/>
        <w:rPr>
          <w:bCs/>
          <w:szCs w:val="22"/>
          <w:lang w:val="sr-Latn-ME"/>
        </w:rPr>
      </w:pPr>
    </w:p>
    <w:p w14:paraId="7C7BDD13" w14:textId="77777777" w:rsidR="00B74133" w:rsidRPr="00C13085" w:rsidRDefault="00B74133">
      <w:pPr>
        <w:widowControl w:val="0"/>
        <w:numPr>
          <w:ilvl w:val="12"/>
          <w:numId w:val="0"/>
        </w:numPr>
        <w:ind w:right="-2"/>
        <w:jc w:val="both"/>
        <w:outlineLvl w:val="0"/>
        <w:rPr>
          <w:szCs w:val="22"/>
          <w:lang w:val="sr-Latn-ME"/>
        </w:rPr>
      </w:pPr>
      <w:r w:rsidRPr="00C13085">
        <w:rPr>
          <w:szCs w:val="22"/>
          <w:lang w:val="sr-Latn-ME"/>
        </w:rPr>
        <w:t>Sljedeći ljekovi mogu smanjiti dejstvo lijeka Aboxoma u sprečavanju nastanka krvnih ugrušaka:</w:t>
      </w:r>
    </w:p>
    <w:p w14:paraId="36DD2B52" w14:textId="77777777" w:rsidR="00B74133" w:rsidRPr="00C13085" w:rsidRDefault="00B74133">
      <w:pPr>
        <w:widowControl w:val="0"/>
        <w:numPr>
          <w:ilvl w:val="0"/>
          <w:numId w:val="35"/>
        </w:numPr>
        <w:tabs>
          <w:tab w:val="clear" w:pos="567"/>
        </w:tabs>
        <w:spacing w:line="240" w:lineRule="auto"/>
        <w:ind w:left="567" w:hanging="567"/>
        <w:jc w:val="both"/>
        <w:rPr>
          <w:bCs/>
          <w:szCs w:val="22"/>
          <w:lang w:val="sr-Latn-ME"/>
        </w:rPr>
      </w:pPr>
      <w:r w:rsidRPr="00C13085">
        <w:rPr>
          <w:b/>
          <w:bCs/>
          <w:szCs w:val="22"/>
          <w:lang w:val="sr-Latn-ME"/>
        </w:rPr>
        <w:t>ljekovi koji sprečavaju epilepsiju ili epileptičke napade</w:t>
      </w:r>
      <w:r w:rsidRPr="00C13085">
        <w:rPr>
          <w:bCs/>
          <w:szCs w:val="22"/>
          <w:lang w:val="sr-Latn-ME"/>
        </w:rPr>
        <w:t xml:space="preserve"> (npr. fenitoin itd.)</w:t>
      </w:r>
    </w:p>
    <w:p w14:paraId="5DD3C7B9" w14:textId="77777777" w:rsidR="00B74133" w:rsidRPr="00C13085" w:rsidRDefault="00B74133">
      <w:pPr>
        <w:widowControl w:val="0"/>
        <w:numPr>
          <w:ilvl w:val="0"/>
          <w:numId w:val="35"/>
        </w:numPr>
        <w:tabs>
          <w:tab w:val="clear" w:pos="567"/>
        </w:tabs>
        <w:spacing w:line="240" w:lineRule="auto"/>
        <w:ind w:left="567" w:hanging="567"/>
        <w:jc w:val="both"/>
        <w:rPr>
          <w:bCs/>
          <w:szCs w:val="22"/>
          <w:lang w:val="sr-Latn-ME"/>
        </w:rPr>
      </w:pPr>
      <w:r w:rsidRPr="00C13085">
        <w:rPr>
          <w:b/>
          <w:bCs/>
          <w:szCs w:val="22"/>
          <w:lang w:val="sr-Latn-ME"/>
        </w:rPr>
        <w:t>kantarion</w:t>
      </w:r>
      <w:r w:rsidRPr="00C13085" w:rsidDel="00EA7C2B">
        <w:rPr>
          <w:b/>
          <w:bCs/>
          <w:szCs w:val="22"/>
          <w:lang w:val="sr-Latn-ME"/>
        </w:rPr>
        <w:t xml:space="preserve"> </w:t>
      </w:r>
      <w:r w:rsidRPr="00C13085">
        <w:rPr>
          <w:bCs/>
          <w:szCs w:val="22"/>
          <w:lang w:val="sr-Latn-ME"/>
        </w:rPr>
        <w:t>(biljni dodatak koji se koristi kod depresije)</w:t>
      </w:r>
    </w:p>
    <w:p w14:paraId="20A1E35E" w14:textId="77777777" w:rsidR="00B74133" w:rsidRPr="00C13085" w:rsidRDefault="00B74133">
      <w:pPr>
        <w:widowControl w:val="0"/>
        <w:numPr>
          <w:ilvl w:val="0"/>
          <w:numId w:val="35"/>
        </w:numPr>
        <w:tabs>
          <w:tab w:val="clear" w:pos="567"/>
        </w:tabs>
        <w:spacing w:line="240" w:lineRule="auto"/>
        <w:ind w:left="567" w:hanging="567"/>
        <w:jc w:val="both"/>
        <w:rPr>
          <w:bCs/>
          <w:szCs w:val="22"/>
          <w:lang w:val="sr-Latn-ME"/>
        </w:rPr>
      </w:pPr>
      <w:r w:rsidRPr="00C13085">
        <w:rPr>
          <w:b/>
          <w:bCs/>
          <w:szCs w:val="22"/>
          <w:lang w:val="sr-Latn-ME"/>
        </w:rPr>
        <w:t>ljekovi za liječenje tuberkuloze</w:t>
      </w:r>
      <w:r w:rsidRPr="00C13085">
        <w:rPr>
          <w:bCs/>
          <w:szCs w:val="22"/>
          <w:lang w:val="sr-Latn-ME"/>
        </w:rPr>
        <w:t xml:space="preserve"> ili </w:t>
      </w:r>
      <w:r w:rsidRPr="00C13085">
        <w:rPr>
          <w:b/>
          <w:bCs/>
          <w:szCs w:val="22"/>
          <w:lang w:val="sr-Latn-ME"/>
        </w:rPr>
        <w:t>drugih infekcija</w:t>
      </w:r>
      <w:r w:rsidRPr="00C13085">
        <w:rPr>
          <w:bCs/>
          <w:szCs w:val="22"/>
          <w:lang w:val="sr-Latn-ME"/>
        </w:rPr>
        <w:t xml:space="preserve"> (npr. rifampicin).</w:t>
      </w:r>
    </w:p>
    <w:p w14:paraId="7D9C5AD8" w14:textId="77777777" w:rsidR="005E1247" w:rsidRPr="00C13085" w:rsidRDefault="005E1247" w:rsidP="006D03C7">
      <w:pPr>
        <w:jc w:val="both"/>
        <w:rPr>
          <w:szCs w:val="22"/>
          <w:lang w:val="sr-Latn-ME"/>
        </w:rPr>
      </w:pPr>
    </w:p>
    <w:p w14:paraId="72561E88" w14:textId="77777777" w:rsidR="005E1247" w:rsidRPr="00C13085" w:rsidRDefault="005E1247" w:rsidP="006D03C7">
      <w:pPr>
        <w:jc w:val="both"/>
        <w:rPr>
          <w:b/>
          <w:bCs/>
          <w:szCs w:val="22"/>
          <w:lang w:val="sr-Latn-ME"/>
        </w:rPr>
      </w:pPr>
      <w:r w:rsidRPr="00C13085">
        <w:rPr>
          <w:b/>
          <w:bCs/>
          <w:szCs w:val="22"/>
          <w:lang w:val="sr-Latn-ME"/>
        </w:rPr>
        <w:t xml:space="preserve">Uzimanje lijeka Aboxoma sa hranom ili pićem </w:t>
      </w:r>
    </w:p>
    <w:p w14:paraId="6CDE303B" w14:textId="77777777" w:rsidR="00AB13C8" w:rsidRPr="00C13085" w:rsidRDefault="00AB13C8" w:rsidP="006D03C7">
      <w:pPr>
        <w:widowControl w:val="0"/>
        <w:ind w:right="-2"/>
        <w:jc w:val="both"/>
        <w:rPr>
          <w:szCs w:val="22"/>
          <w:lang w:val="sr-Latn-ME"/>
        </w:rPr>
      </w:pPr>
      <w:r w:rsidRPr="00C13085">
        <w:rPr>
          <w:szCs w:val="22"/>
          <w:lang w:val="sr-Latn-ME"/>
        </w:rPr>
        <w:t>Lijek Aboxoma se može uzimati sa hranom ili bez nje.</w:t>
      </w:r>
    </w:p>
    <w:p w14:paraId="22ED25C5" w14:textId="77777777" w:rsidR="00562A01" w:rsidRPr="00C13085" w:rsidRDefault="00562A01" w:rsidP="006D03C7">
      <w:pPr>
        <w:jc w:val="both"/>
        <w:rPr>
          <w:bCs/>
          <w:szCs w:val="22"/>
          <w:lang w:val="sr-Latn-ME"/>
        </w:rPr>
      </w:pPr>
    </w:p>
    <w:p w14:paraId="7ECEC46A" w14:textId="77777777" w:rsidR="005E1247" w:rsidRPr="00C13085" w:rsidRDefault="005E1247" w:rsidP="006D03C7">
      <w:pPr>
        <w:jc w:val="both"/>
        <w:rPr>
          <w:b/>
          <w:szCs w:val="22"/>
          <w:lang w:val="sr-Latn-ME"/>
        </w:rPr>
      </w:pPr>
      <w:r w:rsidRPr="00C13085">
        <w:rPr>
          <w:b/>
          <w:szCs w:val="22"/>
          <w:lang w:val="sr-Latn-ME"/>
        </w:rPr>
        <w:t>Plodnost, trudnoća i dojenje</w:t>
      </w:r>
    </w:p>
    <w:p w14:paraId="5D520C25" w14:textId="77777777" w:rsidR="00AB13C8" w:rsidRPr="00C13085" w:rsidRDefault="00AB13C8" w:rsidP="00543F54">
      <w:pPr>
        <w:widowControl w:val="0"/>
        <w:numPr>
          <w:ilvl w:val="12"/>
          <w:numId w:val="0"/>
        </w:numPr>
        <w:ind w:right="-2"/>
        <w:jc w:val="both"/>
        <w:outlineLvl w:val="0"/>
        <w:rPr>
          <w:szCs w:val="22"/>
          <w:lang w:val="sr-Latn-ME"/>
        </w:rPr>
      </w:pPr>
      <w:r w:rsidRPr="00C13085">
        <w:rPr>
          <w:szCs w:val="22"/>
          <w:lang w:val="sr-Latn-ME"/>
        </w:rPr>
        <w:t>Ako ste trudni ili dojite, mislite da biste mogli biti trudni ili planirate trudnoću, obratite se Vašem ljekaru, farmaceutu ili medicinskoj sestri za savjet prije nego što počnete da koristite ovaj lijek.</w:t>
      </w:r>
    </w:p>
    <w:p w14:paraId="2FA8C82D" w14:textId="77777777" w:rsidR="00AB13C8" w:rsidRPr="00C13085" w:rsidRDefault="00AB13C8" w:rsidP="00705BAC">
      <w:pPr>
        <w:widowControl w:val="0"/>
        <w:numPr>
          <w:ilvl w:val="12"/>
          <w:numId w:val="0"/>
        </w:numPr>
        <w:ind w:right="-2"/>
        <w:jc w:val="both"/>
        <w:outlineLvl w:val="0"/>
        <w:rPr>
          <w:szCs w:val="22"/>
          <w:lang w:val="sr-Latn-ME"/>
        </w:rPr>
      </w:pPr>
    </w:p>
    <w:p w14:paraId="79142CED" w14:textId="77777777" w:rsidR="00AB13C8" w:rsidRPr="00C13085" w:rsidRDefault="00AB13C8">
      <w:pPr>
        <w:widowControl w:val="0"/>
        <w:numPr>
          <w:ilvl w:val="12"/>
          <w:numId w:val="0"/>
        </w:numPr>
        <w:ind w:right="-2"/>
        <w:jc w:val="both"/>
        <w:outlineLvl w:val="0"/>
        <w:rPr>
          <w:szCs w:val="22"/>
          <w:lang w:val="sr-Latn-ME"/>
        </w:rPr>
      </w:pPr>
      <w:r w:rsidRPr="00C13085">
        <w:rPr>
          <w:szCs w:val="22"/>
          <w:lang w:val="sr-Latn-ME"/>
        </w:rPr>
        <w:t xml:space="preserve">Uticaj lijeka Aboxoma na trudnoću i plod nije poznat. Ne smijete uzimati ovaj lijek ako ste trudni. Ako zatrudnite tokom terapije lijekom Aboxoma, </w:t>
      </w:r>
      <w:r w:rsidRPr="00C13085">
        <w:rPr>
          <w:b/>
          <w:szCs w:val="22"/>
          <w:lang w:val="sr-Latn-ME"/>
        </w:rPr>
        <w:t>odmah o tome obavijestite Vašeg ljekara</w:t>
      </w:r>
      <w:r w:rsidRPr="00C13085">
        <w:rPr>
          <w:szCs w:val="22"/>
          <w:lang w:val="sr-Latn-ME"/>
        </w:rPr>
        <w:t>.</w:t>
      </w:r>
    </w:p>
    <w:p w14:paraId="160C8459" w14:textId="77777777" w:rsidR="00AB13C8" w:rsidRPr="00C13085" w:rsidRDefault="00AB13C8">
      <w:pPr>
        <w:widowControl w:val="0"/>
        <w:numPr>
          <w:ilvl w:val="12"/>
          <w:numId w:val="0"/>
        </w:numPr>
        <w:ind w:right="-2"/>
        <w:jc w:val="both"/>
        <w:outlineLvl w:val="0"/>
        <w:rPr>
          <w:szCs w:val="22"/>
          <w:lang w:val="sr-Latn-ME"/>
        </w:rPr>
      </w:pPr>
    </w:p>
    <w:p w14:paraId="793E14BC" w14:textId="77777777" w:rsidR="00AB13C8" w:rsidRPr="00C13085" w:rsidRDefault="00AB13C8" w:rsidP="006D03C7">
      <w:pPr>
        <w:widowControl w:val="0"/>
        <w:numPr>
          <w:ilvl w:val="12"/>
          <w:numId w:val="0"/>
        </w:numPr>
        <w:ind w:right="-2"/>
        <w:jc w:val="both"/>
        <w:outlineLvl w:val="0"/>
        <w:rPr>
          <w:b/>
          <w:szCs w:val="22"/>
          <w:lang w:val="sr-Latn-ME"/>
        </w:rPr>
      </w:pPr>
      <w:r w:rsidRPr="00C13085">
        <w:rPr>
          <w:szCs w:val="22"/>
          <w:lang w:val="sr-Latn-ME"/>
        </w:rPr>
        <w:t>Nije poznato da li se lijek Aboxoma izlučuje u majčino mlijeko. Tokom perioda dojenja, prije nego što uzmete ovaj lijek posavjetujte se sa Vašim lekarom, farmaceutom ili medicinskom sestrom. Oni će Vam reći da li da prestanete sa dojenjem ili da prestanete/ne počinjete sa uzimanjem lijeka Aboxoma.</w:t>
      </w:r>
      <w:r w:rsidRPr="00C13085" w:rsidDel="000B5BAB">
        <w:rPr>
          <w:szCs w:val="22"/>
          <w:lang w:val="sr-Latn-ME"/>
        </w:rPr>
        <w:t xml:space="preserve"> </w:t>
      </w:r>
    </w:p>
    <w:p w14:paraId="5DAE584C" w14:textId="77777777" w:rsidR="00562A01" w:rsidRPr="00C13085" w:rsidRDefault="00562A01" w:rsidP="006D03C7">
      <w:pPr>
        <w:widowControl w:val="0"/>
        <w:numPr>
          <w:ilvl w:val="12"/>
          <w:numId w:val="0"/>
        </w:numPr>
        <w:ind w:right="-2"/>
        <w:jc w:val="both"/>
        <w:outlineLvl w:val="0"/>
        <w:rPr>
          <w:szCs w:val="22"/>
          <w:highlight w:val="yellow"/>
          <w:lang w:val="sr-Latn-ME"/>
        </w:rPr>
      </w:pPr>
    </w:p>
    <w:p w14:paraId="047E39F3" w14:textId="77777777" w:rsidR="005E1247" w:rsidRPr="00C13085" w:rsidRDefault="005E1247" w:rsidP="006D03C7">
      <w:pPr>
        <w:jc w:val="both"/>
        <w:rPr>
          <w:b/>
          <w:bCs/>
          <w:szCs w:val="22"/>
          <w:lang w:val="sr-Latn-ME"/>
        </w:rPr>
      </w:pPr>
      <w:r w:rsidRPr="00C13085">
        <w:rPr>
          <w:b/>
          <w:szCs w:val="22"/>
          <w:lang w:val="sr-Latn-ME"/>
        </w:rPr>
        <w:t>Uticaj lijeka Aboxoma na sposobnost upravljanja vozilima i rukovanje mašinama</w:t>
      </w:r>
      <w:r w:rsidRPr="00C13085">
        <w:rPr>
          <w:b/>
          <w:bCs/>
          <w:szCs w:val="22"/>
          <w:lang w:val="sr-Latn-ME"/>
        </w:rPr>
        <w:t xml:space="preserve"> </w:t>
      </w:r>
    </w:p>
    <w:p w14:paraId="7981C6B0" w14:textId="77777777" w:rsidR="004B4FD1" w:rsidRPr="00C13085" w:rsidRDefault="004B4FD1" w:rsidP="00543F54">
      <w:pPr>
        <w:widowControl w:val="0"/>
        <w:numPr>
          <w:ilvl w:val="12"/>
          <w:numId w:val="0"/>
        </w:numPr>
        <w:ind w:right="-2"/>
        <w:jc w:val="both"/>
        <w:outlineLvl w:val="0"/>
        <w:rPr>
          <w:szCs w:val="22"/>
          <w:lang w:val="sr-Latn-ME"/>
        </w:rPr>
      </w:pPr>
      <w:r w:rsidRPr="00C13085">
        <w:rPr>
          <w:szCs w:val="22"/>
          <w:lang w:val="sr-Latn-ME"/>
        </w:rPr>
        <w:t>Ovaj lijek ne utiče na sposobnost upravljanja vozilima i rukovanja mašinama.</w:t>
      </w:r>
    </w:p>
    <w:p w14:paraId="02B03C9C" w14:textId="77777777" w:rsidR="005E1247" w:rsidRPr="00C13085" w:rsidRDefault="005E1247" w:rsidP="006D03C7">
      <w:pPr>
        <w:jc w:val="both"/>
        <w:rPr>
          <w:bCs/>
          <w:szCs w:val="22"/>
          <w:lang w:val="sr-Latn-ME"/>
        </w:rPr>
      </w:pPr>
    </w:p>
    <w:p w14:paraId="3E11EB16" w14:textId="77777777" w:rsidR="005E1247" w:rsidRPr="00C13085" w:rsidRDefault="005E1247" w:rsidP="006D03C7">
      <w:pPr>
        <w:widowControl w:val="0"/>
        <w:autoSpaceDE w:val="0"/>
        <w:autoSpaceDN w:val="0"/>
        <w:jc w:val="both"/>
        <w:rPr>
          <w:i/>
          <w:iCs/>
          <w:szCs w:val="22"/>
          <w:lang w:val="sr-Latn-ME"/>
        </w:rPr>
      </w:pPr>
      <w:r w:rsidRPr="00C13085">
        <w:rPr>
          <w:b/>
          <w:szCs w:val="22"/>
          <w:lang w:val="sr-Latn-ME"/>
        </w:rPr>
        <w:t xml:space="preserve">Važne informacije o nekim sastojcima lijeka Aboxoma </w:t>
      </w:r>
    </w:p>
    <w:p w14:paraId="50749099" w14:textId="77777777" w:rsidR="006753FB" w:rsidRPr="00C13085" w:rsidRDefault="006753FB" w:rsidP="00543F54">
      <w:pPr>
        <w:widowControl w:val="0"/>
        <w:jc w:val="both"/>
        <w:rPr>
          <w:szCs w:val="22"/>
          <w:lang w:val="sr-Latn-ME"/>
        </w:rPr>
      </w:pPr>
      <w:r w:rsidRPr="00C13085">
        <w:rPr>
          <w:szCs w:val="22"/>
          <w:lang w:val="sr-Latn-ME"/>
        </w:rPr>
        <w:t>Lijek Aboxoma</w:t>
      </w:r>
      <w:r w:rsidRPr="00C13085">
        <w:rPr>
          <w:b/>
          <w:szCs w:val="22"/>
          <w:lang w:val="sr-Latn-ME"/>
        </w:rPr>
        <w:t xml:space="preserve"> </w:t>
      </w:r>
      <w:r w:rsidRPr="00C13085">
        <w:rPr>
          <w:szCs w:val="22"/>
          <w:lang w:val="sr-Latn-ME"/>
        </w:rPr>
        <w:t>sadrži laktozu. Ako Vam je ljekar rekao da ne podnosite neke šećere, obratite se Vašem ljekaru prije uzimanja ovog lijeka.</w:t>
      </w:r>
    </w:p>
    <w:p w14:paraId="22DC13C0" w14:textId="77777777" w:rsidR="006753FB" w:rsidRPr="00C13085" w:rsidRDefault="006753FB" w:rsidP="00705BAC">
      <w:pPr>
        <w:widowControl w:val="0"/>
        <w:jc w:val="both"/>
        <w:rPr>
          <w:szCs w:val="22"/>
          <w:lang w:val="sr-Latn-ME"/>
        </w:rPr>
      </w:pPr>
      <w:r w:rsidRPr="00C13085">
        <w:rPr>
          <w:szCs w:val="22"/>
          <w:lang w:val="sr-Latn-ME"/>
        </w:rPr>
        <w:t>Ovaj lijek sadrži manje od 1 mmol (23 mg) natrijuma po tableti, tj. zanemarljive količine natrijuma.</w:t>
      </w:r>
    </w:p>
    <w:p w14:paraId="6FEE823E" w14:textId="77777777" w:rsidR="005E1247" w:rsidRPr="00C13085" w:rsidRDefault="005E1247" w:rsidP="006D03C7">
      <w:pPr>
        <w:widowControl w:val="0"/>
        <w:autoSpaceDE w:val="0"/>
        <w:autoSpaceDN w:val="0"/>
        <w:jc w:val="both"/>
        <w:rPr>
          <w:i/>
          <w:iCs/>
          <w:szCs w:val="22"/>
          <w:lang w:val="sr-Latn-ME"/>
        </w:rPr>
      </w:pPr>
    </w:p>
    <w:p w14:paraId="2C076808" w14:textId="77777777" w:rsidR="005E1247" w:rsidRPr="00C13085" w:rsidRDefault="005E1247" w:rsidP="006D03C7">
      <w:pPr>
        <w:jc w:val="both"/>
        <w:rPr>
          <w:szCs w:val="22"/>
          <w:lang w:val="sr-Latn-ME"/>
        </w:rPr>
      </w:pPr>
    </w:p>
    <w:p w14:paraId="332EB6C6" w14:textId="77777777" w:rsidR="005E1247" w:rsidRPr="00C13085" w:rsidRDefault="005E1247" w:rsidP="006D03C7">
      <w:pPr>
        <w:tabs>
          <w:tab w:val="clear" w:pos="567"/>
          <w:tab w:val="left" w:pos="540"/>
          <w:tab w:val="left" w:pos="569"/>
        </w:tabs>
        <w:jc w:val="both"/>
        <w:rPr>
          <w:b/>
          <w:bCs/>
          <w:szCs w:val="22"/>
          <w:lang w:val="sr-Latn-ME"/>
        </w:rPr>
      </w:pPr>
      <w:r w:rsidRPr="00C13085">
        <w:rPr>
          <w:b/>
          <w:bCs/>
          <w:szCs w:val="22"/>
          <w:lang w:val="sr-Latn-ME"/>
        </w:rPr>
        <w:t xml:space="preserve">3. </w:t>
      </w:r>
      <w:r w:rsidRPr="00C13085">
        <w:rPr>
          <w:b/>
          <w:bCs/>
          <w:szCs w:val="22"/>
          <w:lang w:val="sr-Latn-ME"/>
        </w:rPr>
        <w:tab/>
        <w:t>KAKO SE UPOTREBLJAVA LIJEK ABOXOMA</w:t>
      </w:r>
    </w:p>
    <w:p w14:paraId="2226A8CB" w14:textId="77777777" w:rsidR="005E1247" w:rsidRPr="00C13085" w:rsidRDefault="005E1247" w:rsidP="006D03C7">
      <w:pPr>
        <w:jc w:val="both"/>
        <w:rPr>
          <w:bCs/>
          <w:caps/>
          <w:szCs w:val="22"/>
          <w:lang w:val="sr-Latn-ME"/>
        </w:rPr>
      </w:pPr>
    </w:p>
    <w:p w14:paraId="40262593" w14:textId="77777777" w:rsidR="00CD6ADB" w:rsidRPr="00C13085" w:rsidRDefault="00CD6ADB" w:rsidP="00543F54">
      <w:pPr>
        <w:pStyle w:val="Header"/>
        <w:tabs>
          <w:tab w:val="left" w:pos="0"/>
        </w:tabs>
        <w:jc w:val="both"/>
        <w:rPr>
          <w:rFonts w:ascii="Times New Roman" w:hAnsi="Times New Roman"/>
          <w:sz w:val="22"/>
          <w:szCs w:val="22"/>
          <w:lang w:val="sr-Latn-ME"/>
        </w:rPr>
      </w:pPr>
      <w:r w:rsidRPr="00C13085">
        <w:rPr>
          <w:rFonts w:ascii="Times New Roman" w:hAnsi="Times New Roman"/>
          <w:sz w:val="22"/>
          <w:szCs w:val="22"/>
          <w:lang w:val="sr-Latn-ME"/>
        </w:rPr>
        <w:t xml:space="preserve">Uvijek uzimajte ovaj lijek tačno onako kako Vam je rekao Vaš ljekar ili farmaceut. Provjerite sa ljekarom ili farmaceutom ako nijeste sigurni kako da koristite ovaj lijek. </w:t>
      </w:r>
    </w:p>
    <w:p w14:paraId="127C4A3A" w14:textId="77777777" w:rsidR="00CD6ADB" w:rsidRPr="00C13085" w:rsidRDefault="00CD6ADB" w:rsidP="00CD6ADB">
      <w:pPr>
        <w:pStyle w:val="Header"/>
        <w:tabs>
          <w:tab w:val="left" w:pos="0"/>
        </w:tabs>
        <w:rPr>
          <w:sz w:val="22"/>
          <w:szCs w:val="22"/>
          <w:lang w:val="sr-Latn-ME"/>
        </w:rPr>
      </w:pPr>
      <w:r w:rsidRPr="00C13085">
        <w:rPr>
          <w:sz w:val="22"/>
          <w:szCs w:val="22"/>
          <w:lang w:val="sr-Latn-ME"/>
        </w:rPr>
        <w:t xml:space="preserve"> </w:t>
      </w:r>
    </w:p>
    <w:p w14:paraId="45385408" w14:textId="77777777" w:rsidR="00CD6ADB" w:rsidRPr="00C13085" w:rsidRDefault="00CD6ADB" w:rsidP="00543F54">
      <w:pPr>
        <w:widowControl w:val="0"/>
        <w:ind w:right="-2"/>
        <w:jc w:val="both"/>
        <w:rPr>
          <w:b/>
          <w:bCs/>
          <w:szCs w:val="22"/>
          <w:lang w:val="sr-Latn-ME"/>
        </w:rPr>
      </w:pPr>
      <w:r w:rsidRPr="00C13085">
        <w:rPr>
          <w:b/>
          <w:bCs/>
          <w:szCs w:val="22"/>
          <w:lang w:val="sr-Latn-ME"/>
        </w:rPr>
        <w:lastRenderedPageBreak/>
        <w:t>Doziranje</w:t>
      </w:r>
    </w:p>
    <w:p w14:paraId="1CFCA341" w14:textId="77777777" w:rsidR="00CD6ADB" w:rsidRPr="00C13085" w:rsidRDefault="00CD6ADB" w:rsidP="00705BAC">
      <w:pPr>
        <w:widowControl w:val="0"/>
        <w:ind w:right="-2"/>
        <w:jc w:val="both"/>
        <w:rPr>
          <w:bCs/>
          <w:szCs w:val="22"/>
          <w:lang w:val="sr-Latn-ME"/>
        </w:rPr>
      </w:pPr>
    </w:p>
    <w:p w14:paraId="230FC11E" w14:textId="77777777" w:rsidR="00CD6ADB" w:rsidRPr="00C13085" w:rsidRDefault="00CD6ADB">
      <w:pPr>
        <w:widowControl w:val="0"/>
        <w:ind w:right="-2"/>
        <w:jc w:val="both"/>
        <w:rPr>
          <w:szCs w:val="22"/>
          <w:lang w:val="sr-Latn-ME"/>
        </w:rPr>
      </w:pPr>
      <w:r w:rsidRPr="00C13085">
        <w:rPr>
          <w:szCs w:val="22"/>
          <w:lang w:val="sr-Latn-ME"/>
        </w:rPr>
        <w:t>Tabletu progutajte sa vodom. Lijek Aboxoma se može uzimati sa hranom ili bez nje. Pokušajte da uzimate tablete svaki dan u isto vrijeme kako biste postigli najbolji efekat liječenja.</w:t>
      </w:r>
    </w:p>
    <w:p w14:paraId="2E7060D5" w14:textId="77777777" w:rsidR="00CD6ADB" w:rsidRPr="00C13085" w:rsidRDefault="00CD6ADB">
      <w:pPr>
        <w:widowControl w:val="0"/>
        <w:ind w:right="-2"/>
        <w:jc w:val="both"/>
        <w:rPr>
          <w:szCs w:val="22"/>
          <w:lang w:val="sr-Latn-ME"/>
        </w:rPr>
      </w:pPr>
    </w:p>
    <w:p w14:paraId="283FA96A" w14:textId="77777777" w:rsidR="00CD6ADB" w:rsidRPr="00C13085" w:rsidRDefault="00CD6ADB">
      <w:pPr>
        <w:widowControl w:val="0"/>
        <w:ind w:right="-2"/>
        <w:jc w:val="both"/>
        <w:rPr>
          <w:szCs w:val="22"/>
          <w:lang w:val="sr-Latn-ME"/>
        </w:rPr>
      </w:pPr>
      <w:r w:rsidRPr="00C13085">
        <w:rPr>
          <w:szCs w:val="22"/>
          <w:lang w:val="sr-Latn-ME"/>
        </w:rPr>
        <w:t>Ako imate poteškoće sa gutanjem cijele tablete, razgovarajte sa ljekarom o drugim načinima uzimanja lijeka Aboxoma. Tableta se može izdrobiti i pomiješati sa vodom ili 5%-tnim rastvorom glukoze u vodi ili sa sokom od jabuke ili sa pireom od jabuke neposredno prije uzimanja.</w:t>
      </w:r>
    </w:p>
    <w:p w14:paraId="2D531FC6" w14:textId="77777777" w:rsidR="00562A01" w:rsidRPr="00C13085" w:rsidRDefault="00562A01" w:rsidP="006D03C7">
      <w:pPr>
        <w:widowControl w:val="0"/>
        <w:numPr>
          <w:ilvl w:val="12"/>
          <w:numId w:val="0"/>
        </w:numPr>
        <w:ind w:right="-2"/>
        <w:jc w:val="both"/>
        <w:rPr>
          <w:szCs w:val="22"/>
          <w:lang w:val="sr-Latn-ME"/>
        </w:rPr>
      </w:pPr>
    </w:p>
    <w:p w14:paraId="68F6C7B8" w14:textId="77777777" w:rsidR="0027162E" w:rsidRPr="00C13085" w:rsidRDefault="0027162E" w:rsidP="00543F54">
      <w:pPr>
        <w:widowControl w:val="0"/>
        <w:ind w:right="-2"/>
        <w:jc w:val="both"/>
        <w:rPr>
          <w:b/>
          <w:szCs w:val="22"/>
          <w:lang w:val="sr-Latn-ME"/>
        </w:rPr>
      </w:pPr>
      <w:r w:rsidRPr="00C13085">
        <w:rPr>
          <w:b/>
          <w:szCs w:val="22"/>
          <w:lang w:val="sr-Latn-ME"/>
        </w:rPr>
        <w:t>Uputstvo za drobljenje tablete:</w:t>
      </w:r>
    </w:p>
    <w:p w14:paraId="5E58C10C" w14:textId="77777777" w:rsidR="0027162E" w:rsidRPr="00C13085" w:rsidRDefault="0027162E" w:rsidP="00705BAC">
      <w:pPr>
        <w:pStyle w:val="ListParagraph"/>
        <w:numPr>
          <w:ilvl w:val="0"/>
          <w:numId w:val="37"/>
        </w:numPr>
        <w:kinsoku w:val="0"/>
        <w:overflowPunct w:val="0"/>
        <w:spacing w:line="269" w:lineRule="exact"/>
        <w:ind w:left="567" w:hanging="567"/>
        <w:jc w:val="both"/>
        <w:rPr>
          <w:sz w:val="22"/>
          <w:szCs w:val="22"/>
          <w:lang w:val="sr-Latn-ME"/>
        </w:rPr>
      </w:pPr>
      <w:r w:rsidRPr="00C13085">
        <w:rPr>
          <w:sz w:val="22"/>
          <w:szCs w:val="22"/>
          <w:lang w:val="sr-Latn-ME"/>
        </w:rPr>
        <w:t>Izdrobite tabletu uz pomoć tučka i avana.</w:t>
      </w:r>
    </w:p>
    <w:p w14:paraId="0DF2D615" w14:textId="77777777" w:rsidR="0027162E" w:rsidRPr="00C13085" w:rsidRDefault="0027162E">
      <w:pPr>
        <w:pStyle w:val="ListParagraph"/>
        <w:numPr>
          <w:ilvl w:val="0"/>
          <w:numId w:val="37"/>
        </w:numPr>
        <w:kinsoku w:val="0"/>
        <w:overflowPunct w:val="0"/>
        <w:spacing w:line="269" w:lineRule="exact"/>
        <w:ind w:left="567" w:hanging="567"/>
        <w:jc w:val="both"/>
        <w:rPr>
          <w:sz w:val="22"/>
          <w:szCs w:val="22"/>
          <w:lang w:val="sr-Latn-ME"/>
        </w:rPr>
      </w:pPr>
      <w:r w:rsidRPr="00C13085">
        <w:rPr>
          <w:sz w:val="22"/>
          <w:szCs w:val="22"/>
          <w:lang w:val="sr-Latn-ME"/>
        </w:rPr>
        <w:t>Pažljivo prenesite sav prašak u odgovarajuću posudu, a zatim pomiješajte prašak sa malo, npr. 30 ml (2 kašike) vode ili sa nekom drugom tečnošću pomenutom u pasusu iznad,</w:t>
      </w:r>
      <w:r w:rsidRPr="00C13085" w:rsidDel="002D6CCB">
        <w:rPr>
          <w:sz w:val="22"/>
          <w:szCs w:val="22"/>
          <w:lang w:val="sr-Latn-ME"/>
        </w:rPr>
        <w:t xml:space="preserve"> </w:t>
      </w:r>
      <w:r w:rsidRPr="00C13085">
        <w:rPr>
          <w:sz w:val="22"/>
          <w:szCs w:val="22"/>
          <w:lang w:val="sr-Latn-ME"/>
        </w:rPr>
        <w:t>kako biste napravili mješavinu.</w:t>
      </w:r>
    </w:p>
    <w:p w14:paraId="380BAC9C" w14:textId="77777777" w:rsidR="0027162E" w:rsidRPr="00C13085" w:rsidRDefault="0027162E">
      <w:pPr>
        <w:pStyle w:val="ListParagraph"/>
        <w:numPr>
          <w:ilvl w:val="0"/>
          <w:numId w:val="37"/>
        </w:numPr>
        <w:kinsoku w:val="0"/>
        <w:overflowPunct w:val="0"/>
        <w:spacing w:line="269" w:lineRule="exact"/>
        <w:ind w:left="567" w:hanging="567"/>
        <w:jc w:val="both"/>
        <w:rPr>
          <w:sz w:val="22"/>
          <w:szCs w:val="22"/>
          <w:lang w:val="sr-Latn-ME"/>
        </w:rPr>
      </w:pPr>
      <w:r w:rsidRPr="00C13085">
        <w:rPr>
          <w:sz w:val="22"/>
          <w:szCs w:val="22"/>
          <w:lang w:val="sr-Latn-ME"/>
        </w:rPr>
        <w:t>Progutajte mješavinu.</w:t>
      </w:r>
    </w:p>
    <w:p w14:paraId="32E9B35D" w14:textId="77777777" w:rsidR="0027162E" w:rsidRPr="00C13085" w:rsidRDefault="0027162E">
      <w:pPr>
        <w:pStyle w:val="ListParagraph"/>
        <w:numPr>
          <w:ilvl w:val="0"/>
          <w:numId w:val="37"/>
        </w:numPr>
        <w:kinsoku w:val="0"/>
        <w:overflowPunct w:val="0"/>
        <w:spacing w:line="269" w:lineRule="exact"/>
        <w:ind w:left="567" w:hanging="567"/>
        <w:jc w:val="both"/>
        <w:rPr>
          <w:sz w:val="22"/>
          <w:szCs w:val="22"/>
          <w:lang w:val="sr-Latn-ME"/>
        </w:rPr>
      </w:pPr>
      <w:r w:rsidRPr="00C13085">
        <w:rPr>
          <w:sz w:val="22"/>
          <w:szCs w:val="22"/>
          <w:lang w:val="sr-Latn-ME"/>
        </w:rPr>
        <w:t>Isperite tučak i avan kao i posudu koju ste koristili za drobljenje tablete sa malo vode ili sa malo vode ili drugih tečnosti</w:t>
      </w:r>
      <w:r w:rsidRPr="00C13085" w:rsidDel="002D6CCB">
        <w:rPr>
          <w:sz w:val="22"/>
          <w:szCs w:val="22"/>
          <w:lang w:val="sr-Latn-ME"/>
        </w:rPr>
        <w:t xml:space="preserve"> </w:t>
      </w:r>
      <w:r w:rsidRPr="00C13085">
        <w:rPr>
          <w:sz w:val="22"/>
          <w:szCs w:val="22"/>
          <w:lang w:val="sr-Latn-ME"/>
        </w:rPr>
        <w:t>(npr. 30 ml) i progutajte tu tečnost.</w:t>
      </w:r>
    </w:p>
    <w:p w14:paraId="4A92D6B1" w14:textId="77777777" w:rsidR="0027162E" w:rsidRPr="00C13085" w:rsidRDefault="0027162E">
      <w:pPr>
        <w:widowControl w:val="0"/>
        <w:ind w:right="-2"/>
        <w:jc w:val="both"/>
        <w:rPr>
          <w:szCs w:val="22"/>
          <w:lang w:val="sr-Latn-ME"/>
        </w:rPr>
      </w:pPr>
    </w:p>
    <w:p w14:paraId="7E433151" w14:textId="3736F356" w:rsidR="0027162E" w:rsidRPr="00C13085" w:rsidRDefault="0027162E" w:rsidP="006D03C7">
      <w:pPr>
        <w:keepNext/>
        <w:widowControl w:val="0"/>
        <w:jc w:val="both"/>
        <w:rPr>
          <w:b/>
          <w:bCs/>
          <w:szCs w:val="22"/>
          <w:lang w:val="sr-Latn-ME"/>
        </w:rPr>
      </w:pPr>
      <w:r w:rsidRPr="00C13085">
        <w:rPr>
          <w:szCs w:val="22"/>
          <w:lang w:val="sr-Latn-ME"/>
        </w:rPr>
        <w:t>Vaš ljekar Vam, ukoliko je to potrebno, može dati izdrobljenu tabletu lijeka Aboxoma pomiješanu sa 60 m</w:t>
      </w:r>
      <w:r w:rsidR="00705BAC" w:rsidRPr="00C13085">
        <w:rPr>
          <w:szCs w:val="22"/>
          <w:lang w:val="sr-Latn-ME"/>
        </w:rPr>
        <w:t>l</w:t>
      </w:r>
      <w:r w:rsidRPr="00C13085">
        <w:rPr>
          <w:szCs w:val="22"/>
          <w:lang w:val="sr-Latn-ME"/>
        </w:rPr>
        <w:t xml:space="preserve"> vode ili 5% rastvorom glukoze u vodi putem nazogastrične sonde. </w:t>
      </w:r>
    </w:p>
    <w:p w14:paraId="72C7FBA4" w14:textId="77777777" w:rsidR="00562A01" w:rsidRPr="00C13085" w:rsidRDefault="00562A01" w:rsidP="006D03C7">
      <w:pPr>
        <w:widowControl w:val="0"/>
        <w:numPr>
          <w:ilvl w:val="12"/>
          <w:numId w:val="0"/>
        </w:numPr>
        <w:ind w:right="-2"/>
        <w:jc w:val="both"/>
        <w:rPr>
          <w:szCs w:val="22"/>
          <w:lang w:val="sr-Latn-ME"/>
        </w:rPr>
      </w:pPr>
    </w:p>
    <w:p w14:paraId="7D0DAF4C" w14:textId="77777777" w:rsidR="00E53EFF" w:rsidRPr="00C13085" w:rsidRDefault="00E53EFF" w:rsidP="00543F54">
      <w:pPr>
        <w:keepNext/>
        <w:widowControl w:val="0"/>
        <w:jc w:val="both"/>
        <w:rPr>
          <w:b/>
          <w:bCs/>
          <w:szCs w:val="22"/>
          <w:lang w:val="sr-Latn-ME"/>
        </w:rPr>
      </w:pPr>
      <w:r w:rsidRPr="00C13085">
        <w:rPr>
          <w:b/>
          <w:bCs/>
          <w:szCs w:val="22"/>
          <w:lang w:val="sr-Latn-ME"/>
        </w:rPr>
        <w:t>Uzmite lijek Aboxoma kako je preporučeno</w:t>
      </w:r>
      <w:r w:rsidRPr="00C13085" w:rsidDel="002D6CCB">
        <w:rPr>
          <w:b/>
          <w:bCs/>
          <w:szCs w:val="22"/>
          <w:lang w:val="sr-Latn-ME"/>
        </w:rPr>
        <w:t xml:space="preserve"> </w:t>
      </w:r>
      <w:r w:rsidRPr="00C13085">
        <w:rPr>
          <w:b/>
          <w:bCs/>
          <w:szCs w:val="22"/>
          <w:lang w:val="sr-Latn-ME"/>
        </w:rPr>
        <w:t>od strane ljekara za:</w:t>
      </w:r>
    </w:p>
    <w:p w14:paraId="110AE608" w14:textId="77777777" w:rsidR="00562A01" w:rsidRPr="00C13085" w:rsidRDefault="00562A01" w:rsidP="006D03C7">
      <w:pPr>
        <w:widowControl w:val="0"/>
        <w:numPr>
          <w:ilvl w:val="12"/>
          <w:numId w:val="0"/>
        </w:numPr>
        <w:ind w:right="-2"/>
        <w:jc w:val="both"/>
        <w:rPr>
          <w:bCs/>
          <w:szCs w:val="22"/>
          <w:lang w:val="sr-Latn-ME"/>
        </w:rPr>
      </w:pPr>
    </w:p>
    <w:p w14:paraId="6A277847" w14:textId="77777777" w:rsidR="00E53EFF" w:rsidRPr="00C13085" w:rsidRDefault="00E53EFF" w:rsidP="00543F54">
      <w:pPr>
        <w:widowControl w:val="0"/>
        <w:ind w:right="-2"/>
        <w:jc w:val="both"/>
        <w:rPr>
          <w:szCs w:val="22"/>
          <w:lang w:val="sr-Latn-ME"/>
        </w:rPr>
      </w:pPr>
      <w:r w:rsidRPr="00C13085">
        <w:rPr>
          <w:szCs w:val="22"/>
          <w:u w:val="single"/>
          <w:lang w:val="sr-Latn-ME"/>
        </w:rPr>
        <w:t>Za sprečavanje nastajanja krvnog ugruška u srcu kod pacijenata sa nepravilnim srčanim otkucajima i sa bar još jednim dodatnim faktorom rizika</w:t>
      </w:r>
      <w:r w:rsidRPr="00C13085" w:rsidDel="009531FF">
        <w:rPr>
          <w:szCs w:val="22"/>
          <w:u w:val="single"/>
          <w:lang w:val="sr-Latn-ME"/>
        </w:rPr>
        <w:t xml:space="preserve"> </w:t>
      </w:r>
    </w:p>
    <w:p w14:paraId="073E1E8D" w14:textId="77777777" w:rsidR="00E53EFF" w:rsidRPr="00C13085" w:rsidRDefault="00E53EFF" w:rsidP="00705BAC">
      <w:pPr>
        <w:widowControl w:val="0"/>
        <w:ind w:right="-2"/>
        <w:jc w:val="both"/>
        <w:rPr>
          <w:szCs w:val="22"/>
          <w:lang w:val="sr-Latn-ME"/>
        </w:rPr>
      </w:pPr>
      <w:r w:rsidRPr="00C13085">
        <w:rPr>
          <w:szCs w:val="22"/>
          <w:lang w:val="sr-Latn-ME"/>
        </w:rPr>
        <w:t xml:space="preserve">Preporučena doza je jedna tableta od </w:t>
      </w:r>
      <w:r w:rsidRPr="00C13085">
        <w:rPr>
          <w:b/>
          <w:szCs w:val="22"/>
          <w:lang w:val="sr-Latn-ME"/>
        </w:rPr>
        <w:t>5 mg</w:t>
      </w:r>
      <w:r w:rsidRPr="00C13085">
        <w:rPr>
          <w:szCs w:val="22"/>
          <w:lang w:val="sr-Latn-ME"/>
        </w:rPr>
        <w:t xml:space="preserve"> lijeka Aboxoma dva puta dnevno.</w:t>
      </w:r>
    </w:p>
    <w:p w14:paraId="7526CA21" w14:textId="77777777" w:rsidR="00E53EFF" w:rsidRPr="00C13085" w:rsidRDefault="00E53EFF">
      <w:pPr>
        <w:widowControl w:val="0"/>
        <w:ind w:right="-2"/>
        <w:jc w:val="both"/>
        <w:rPr>
          <w:szCs w:val="22"/>
          <w:lang w:val="sr-Latn-ME"/>
        </w:rPr>
      </w:pPr>
    </w:p>
    <w:p w14:paraId="6C255C0E" w14:textId="77777777" w:rsidR="00E53EFF" w:rsidRPr="00C13085" w:rsidRDefault="00E53EFF">
      <w:pPr>
        <w:widowControl w:val="0"/>
        <w:ind w:right="-2"/>
        <w:jc w:val="both"/>
        <w:rPr>
          <w:szCs w:val="22"/>
          <w:lang w:val="sr-Latn-ME"/>
        </w:rPr>
      </w:pPr>
      <w:r w:rsidRPr="00C13085">
        <w:rPr>
          <w:szCs w:val="22"/>
          <w:lang w:val="sr-Latn-ME"/>
        </w:rPr>
        <w:t>Preporučena doza je jedna tableta od 2,5 mg lijeka Aboxoma dva puta dnevno</w:t>
      </w:r>
      <w:r w:rsidRPr="00C13085" w:rsidDel="009531FF">
        <w:rPr>
          <w:szCs w:val="22"/>
          <w:lang w:val="sr-Latn-ME"/>
        </w:rPr>
        <w:t xml:space="preserve"> </w:t>
      </w:r>
      <w:r w:rsidRPr="00C13085">
        <w:rPr>
          <w:szCs w:val="22"/>
          <w:lang w:val="sr-Latn-ME"/>
        </w:rPr>
        <w:t>ako:</w:t>
      </w:r>
    </w:p>
    <w:p w14:paraId="70497FE4" w14:textId="77777777" w:rsidR="00E53EFF" w:rsidRPr="00C13085" w:rsidRDefault="00E53EFF">
      <w:pPr>
        <w:widowControl w:val="0"/>
        <w:numPr>
          <w:ilvl w:val="0"/>
          <w:numId w:val="36"/>
        </w:numPr>
        <w:tabs>
          <w:tab w:val="clear" w:pos="567"/>
        </w:tabs>
        <w:spacing w:line="240" w:lineRule="auto"/>
        <w:ind w:left="567" w:right="-2" w:hanging="567"/>
        <w:jc w:val="both"/>
        <w:rPr>
          <w:szCs w:val="22"/>
          <w:lang w:val="sr-Latn-ME"/>
        </w:rPr>
      </w:pPr>
      <w:r w:rsidRPr="00C13085">
        <w:rPr>
          <w:szCs w:val="22"/>
          <w:lang w:val="sr-Latn-ME"/>
        </w:rPr>
        <w:t xml:space="preserve">imate </w:t>
      </w:r>
      <w:r w:rsidRPr="00C13085">
        <w:rPr>
          <w:b/>
          <w:szCs w:val="22"/>
          <w:lang w:val="sr-Latn-ME"/>
        </w:rPr>
        <w:t>ozbiljno smanjenu bubrežnu funkciju</w:t>
      </w:r>
    </w:p>
    <w:p w14:paraId="4EBC42F1" w14:textId="77777777" w:rsidR="00E53EFF" w:rsidRPr="00C13085" w:rsidRDefault="00E53EFF">
      <w:pPr>
        <w:widowControl w:val="0"/>
        <w:numPr>
          <w:ilvl w:val="0"/>
          <w:numId w:val="36"/>
        </w:numPr>
        <w:tabs>
          <w:tab w:val="clear" w:pos="567"/>
        </w:tabs>
        <w:spacing w:line="240" w:lineRule="auto"/>
        <w:ind w:left="567" w:right="-2" w:hanging="567"/>
        <w:jc w:val="both"/>
        <w:rPr>
          <w:szCs w:val="22"/>
          <w:lang w:val="sr-Latn-ME"/>
        </w:rPr>
      </w:pPr>
      <w:r w:rsidRPr="00C13085">
        <w:rPr>
          <w:b/>
          <w:szCs w:val="22"/>
          <w:lang w:val="sr-Latn-ME"/>
        </w:rPr>
        <w:t>se dvije ili više od sljedećih tvrdnja odnose na Vas</w:t>
      </w:r>
      <w:r w:rsidRPr="00C13085">
        <w:rPr>
          <w:szCs w:val="22"/>
          <w:lang w:val="sr-Latn-ME"/>
        </w:rPr>
        <w:t>:</w:t>
      </w:r>
    </w:p>
    <w:p w14:paraId="2760EDCC" w14:textId="77777777" w:rsidR="00E53EFF" w:rsidRPr="00C13085" w:rsidRDefault="00E53EFF">
      <w:pPr>
        <w:pStyle w:val="ListParagraph"/>
        <w:numPr>
          <w:ilvl w:val="1"/>
          <w:numId w:val="36"/>
        </w:numPr>
        <w:kinsoku w:val="0"/>
        <w:overflowPunct w:val="0"/>
        <w:spacing w:line="247" w:lineRule="exact"/>
        <w:ind w:left="709" w:hanging="425"/>
        <w:jc w:val="both"/>
        <w:rPr>
          <w:sz w:val="22"/>
          <w:szCs w:val="22"/>
          <w:lang w:val="sr-Latn-ME"/>
        </w:rPr>
      </w:pPr>
      <w:r w:rsidRPr="00C13085">
        <w:rPr>
          <w:sz w:val="22"/>
          <w:szCs w:val="22"/>
          <w:lang w:val="sr-Latn-ME"/>
        </w:rPr>
        <w:t>Vaši nalazi krvi ukazuju na slabu bubrežnu funkciju (vrijednost kreatinina u serumu je 1,5 mg/dl (133 mikromola/l) ili više)</w:t>
      </w:r>
    </w:p>
    <w:p w14:paraId="4C8F6135" w14:textId="77777777" w:rsidR="00E53EFF" w:rsidRPr="00C13085" w:rsidRDefault="00E53EFF">
      <w:pPr>
        <w:pStyle w:val="ListParagraph"/>
        <w:numPr>
          <w:ilvl w:val="1"/>
          <w:numId w:val="36"/>
        </w:numPr>
        <w:kinsoku w:val="0"/>
        <w:overflowPunct w:val="0"/>
        <w:spacing w:line="247" w:lineRule="exact"/>
        <w:ind w:left="709" w:hanging="425"/>
        <w:jc w:val="both"/>
        <w:rPr>
          <w:sz w:val="22"/>
          <w:szCs w:val="22"/>
          <w:lang w:val="sr-Latn-ME"/>
        </w:rPr>
      </w:pPr>
      <w:r w:rsidRPr="00C13085">
        <w:rPr>
          <w:sz w:val="22"/>
          <w:szCs w:val="22"/>
          <w:lang w:val="sr-Latn-ME"/>
        </w:rPr>
        <w:t>imate 80 godina ili više</w:t>
      </w:r>
    </w:p>
    <w:p w14:paraId="33910DA4" w14:textId="77777777" w:rsidR="00E53EFF" w:rsidRPr="00C13085" w:rsidRDefault="00E53EFF">
      <w:pPr>
        <w:pStyle w:val="ListParagraph"/>
        <w:numPr>
          <w:ilvl w:val="1"/>
          <w:numId w:val="36"/>
        </w:numPr>
        <w:kinsoku w:val="0"/>
        <w:overflowPunct w:val="0"/>
        <w:spacing w:line="247" w:lineRule="exact"/>
        <w:ind w:left="709" w:hanging="425"/>
        <w:jc w:val="both"/>
        <w:rPr>
          <w:sz w:val="22"/>
          <w:szCs w:val="22"/>
          <w:lang w:val="sr-Latn-ME"/>
        </w:rPr>
      </w:pPr>
      <w:r w:rsidRPr="00C13085">
        <w:rPr>
          <w:sz w:val="22"/>
          <w:szCs w:val="22"/>
          <w:lang w:val="sr-Latn-ME"/>
        </w:rPr>
        <w:t>imate 60 kg ili manje.</w:t>
      </w:r>
    </w:p>
    <w:p w14:paraId="5EC508D2" w14:textId="77777777" w:rsidR="00E53EFF" w:rsidRPr="00C13085" w:rsidRDefault="00E53EFF">
      <w:pPr>
        <w:widowControl w:val="0"/>
        <w:ind w:right="-2"/>
        <w:jc w:val="both"/>
        <w:rPr>
          <w:szCs w:val="22"/>
          <w:lang w:val="sr-Latn-ME"/>
        </w:rPr>
      </w:pPr>
    </w:p>
    <w:p w14:paraId="47F03BA0" w14:textId="77777777" w:rsidR="00E53EFF" w:rsidRPr="00C13085" w:rsidRDefault="00E53EFF">
      <w:pPr>
        <w:widowControl w:val="0"/>
        <w:ind w:right="-2"/>
        <w:jc w:val="both"/>
        <w:rPr>
          <w:szCs w:val="22"/>
          <w:lang w:val="sr-Latn-ME"/>
        </w:rPr>
      </w:pPr>
      <w:r w:rsidRPr="00C13085">
        <w:rPr>
          <w:szCs w:val="22"/>
          <w:lang w:val="sr-Latn-ME"/>
        </w:rPr>
        <w:t>Preporučena doza je jedna tableta dva puta dnevno, na primjer, jedna ujutru i jedna uveče. Vaš ljekar će odlučiti koliko dugo morate nastaviti liječenje.</w:t>
      </w:r>
    </w:p>
    <w:p w14:paraId="662C5312" w14:textId="77777777" w:rsidR="00562A01" w:rsidRPr="00C13085" w:rsidRDefault="00562A01" w:rsidP="006D03C7">
      <w:pPr>
        <w:widowControl w:val="0"/>
        <w:numPr>
          <w:ilvl w:val="12"/>
          <w:numId w:val="0"/>
        </w:numPr>
        <w:ind w:right="-2"/>
        <w:jc w:val="both"/>
        <w:rPr>
          <w:szCs w:val="22"/>
          <w:lang w:val="sr-Latn-ME"/>
        </w:rPr>
      </w:pPr>
    </w:p>
    <w:p w14:paraId="4D7BD399" w14:textId="77777777" w:rsidR="00DD2418" w:rsidRPr="00C13085" w:rsidRDefault="00DD2418" w:rsidP="00543F54">
      <w:pPr>
        <w:widowControl w:val="0"/>
        <w:ind w:right="-2"/>
        <w:jc w:val="both"/>
        <w:rPr>
          <w:szCs w:val="22"/>
          <w:u w:val="single"/>
          <w:lang w:val="sr-Latn-ME"/>
        </w:rPr>
      </w:pPr>
      <w:r w:rsidRPr="00C13085">
        <w:rPr>
          <w:szCs w:val="22"/>
          <w:u w:val="single"/>
          <w:lang w:val="sr-Latn-ME"/>
        </w:rPr>
        <w:t>Za liječenje krvnih ugrušaka u venama nogu i krvnih ugrušaka u krvnim sudovima pluća</w:t>
      </w:r>
    </w:p>
    <w:p w14:paraId="22716A4D" w14:textId="77777777" w:rsidR="00DD2418" w:rsidRPr="00C13085" w:rsidRDefault="00DD2418" w:rsidP="00705BAC">
      <w:pPr>
        <w:widowControl w:val="0"/>
        <w:ind w:right="-2"/>
        <w:jc w:val="both"/>
        <w:rPr>
          <w:szCs w:val="22"/>
          <w:lang w:val="sr-Latn-ME"/>
        </w:rPr>
      </w:pPr>
      <w:r w:rsidRPr="00C13085">
        <w:rPr>
          <w:szCs w:val="22"/>
          <w:lang w:val="sr-Latn-ME"/>
        </w:rPr>
        <w:t xml:space="preserve">Preporučena doza je </w:t>
      </w:r>
      <w:r w:rsidRPr="00C13085">
        <w:rPr>
          <w:b/>
          <w:szCs w:val="22"/>
          <w:lang w:val="sr-Latn-ME"/>
        </w:rPr>
        <w:t>dvije tablete</w:t>
      </w:r>
      <w:r w:rsidRPr="00C13085">
        <w:rPr>
          <w:szCs w:val="22"/>
          <w:lang w:val="sr-Latn-ME"/>
        </w:rPr>
        <w:t xml:space="preserve"> od </w:t>
      </w:r>
      <w:r w:rsidRPr="00C13085">
        <w:rPr>
          <w:b/>
          <w:szCs w:val="22"/>
          <w:lang w:val="sr-Latn-ME"/>
        </w:rPr>
        <w:t>5 mg</w:t>
      </w:r>
      <w:r w:rsidRPr="00C13085">
        <w:rPr>
          <w:szCs w:val="22"/>
          <w:lang w:val="sr-Latn-ME"/>
        </w:rPr>
        <w:t xml:space="preserve"> lijeka Aboxoma dva puta dnevno tokom prvih 7 dana, na primjer, dvije ujutru i dvije uveče.</w:t>
      </w:r>
    </w:p>
    <w:p w14:paraId="7407DE04" w14:textId="77777777" w:rsidR="00DD2418" w:rsidRPr="00C13085" w:rsidRDefault="00DD2418">
      <w:pPr>
        <w:widowControl w:val="0"/>
        <w:ind w:right="-2"/>
        <w:jc w:val="both"/>
        <w:rPr>
          <w:szCs w:val="22"/>
          <w:lang w:val="sr-Latn-ME"/>
        </w:rPr>
      </w:pPr>
      <w:r w:rsidRPr="00C13085">
        <w:rPr>
          <w:szCs w:val="22"/>
          <w:lang w:val="sr-Latn-ME"/>
        </w:rPr>
        <w:t xml:space="preserve">Nakon 7 dana, preporučena doza je </w:t>
      </w:r>
      <w:r w:rsidRPr="00C13085">
        <w:rPr>
          <w:b/>
          <w:szCs w:val="22"/>
          <w:lang w:val="sr-Latn-ME"/>
        </w:rPr>
        <w:t>jedna tableta</w:t>
      </w:r>
      <w:r w:rsidRPr="00C13085">
        <w:rPr>
          <w:szCs w:val="22"/>
          <w:lang w:val="sr-Latn-ME"/>
        </w:rPr>
        <w:t xml:space="preserve"> od </w:t>
      </w:r>
      <w:r w:rsidRPr="00C13085">
        <w:rPr>
          <w:b/>
          <w:szCs w:val="22"/>
          <w:lang w:val="sr-Latn-ME"/>
        </w:rPr>
        <w:t>5 mg</w:t>
      </w:r>
      <w:r w:rsidRPr="00C13085">
        <w:rPr>
          <w:szCs w:val="22"/>
          <w:lang w:val="sr-Latn-ME"/>
        </w:rPr>
        <w:t xml:space="preserve"> lijeka Aboxoma dva puta dnevno, na primjer, jedna ujutru i jedna uveče.</w:t>
      </w:r>
    </w:p>
    <w:p w14:paraId="6CDD3BAF" w14:textId="77777777" w:rsidR="00562A01" w:rsidRPr="00C13085" w:rsidRDefault="00562A01" w:rsidP="006D03C7">
      <w:pPr>
        <w:widowControl w:val="0"/>
        <w:ind w:right="-2"/>
        <w:jc w:val="both"/>
        <w:rPr>
          <w:szCs w:val="22"/>
          <w:lang w:val="sr-Latn-ME"/>
        </w:rPr>
      </w:pPr>
    </w:p>
    <w:p w14:paraId="7E4788B4" w14:textId="77777777" w:rsidR="007D17FE" w:rsidRPr="00C13085" w:rsidRDefault="007D17FE" w:rsidP="00543F54">
      <w:pPr>
        <w:widowControl w:val="0"/>
        <w:ind w:right="-2"/>
        <w:jc w:val="both"/>
        <w:rPr>
          <w:szCs w:val="22"/>
          <w:u w:val="single"/>
          <w:lang w:val="sr-Latn-ME"/>
        </w:rPr>
      </w:pPr>
      <w:r w:rsidRPr="00C13085">
        <w:rPr>
          <w:szCs w:val="22"/>
          <w:u w:val="single"/>
          <w:lang w:val="sr-Latn-ME"/>
        </w:rPr>
        <w:t>Za sprečavanje ponovnog nastanka krvnih ugrušaka nakon završetka 6-mjesečnog liječenja</w:t>
      </w:r>
    </w:p>
    <w:p w14:paraId="19546365" w14:textId="77777777" w:rsidR="007D17FE" w:rsidRPr="00C13085" w:rsidRDefault="007D17FE" w:rsidP="00705BAC">
      <w:pPr>
        <w:widowControl w:val="0"/>
        <w:ind w:right="-2"/>
        <w:jc w:val="both"/>
        <w:rPr>
          <w:szCs w:val="22"/>
          <w:lang w:val="sr-Latn-ME"/>
        </w:rPr>
      </w:pPr>
      <w:r w:rsidRPr="00C13085">
        <w:rPr>
          <w:szCs w:val="22"/>
          <w:lang w:val="sr-Latn-ME"/>
        </w:rPr>
        <w:t xml:space="preserve">Preporučena doza je jedna tableta od </w:t>
      </w:r>
      <w:r w:rsidRPr="00C13085">
        <w:rPr>
          <w:b/>
          <w:szCs w:val="22"/>
          <w:lang w:val="sr-Latn-ME"/>
        </w:rPr>
        <w:t>2,5 mg</w:t>
      </w:r>
      <w:r w:rsidRPr="00C13085">
        <w:rPr>
          <w:szCs w:val="22"/>
          <w:lang w:val="sr-Latn-ME"/>
        </w:rPr>
        <w:t xml:space="preserve"> lijeka Aboxoma dva puta dnevno, na primjer, jedna ujutru i jedna uveče.</w:t>
      </w:r>
    </w:p>
    <w:p w14:paraId="5575D2DC" w14:textId="77777777" w:rsidR="007D17FE" w:rsidRPr="00C13085" w:rsidRDefault="007D17FE">
      <w:pPr>
        <w:widowControl w:val="0"/>
        <w:ind w:right="-2"/>
        <w:jc w:val="both"/>
        <w:rPr>
          <w:szCs w:val="22"/>
          <w:lang w:val="sr-Latn-ME"/>
        </w:rPr>
      </w:pPr>
      <w:r w:rsidRPr="00C13085">
        <w:rPr>
          <w:szCs w:val="22"/>
          <w:lang w:val="sr-Latn-ME"/>
        </w:rPr>
        <w:t>Vaš ljekar će odlučiti koliko dugo morate nastaviti liječenje.</w:t>
      </w:r>
    </w:p>
    <w:p w14:paraId="24273277" w14:textId="77777777" w:rsidR="00562A01" w:rsidRPr="00C13085" w:rsidRDefault="00562A01" w:rsidP="006D03C7">
      <w:pPr>
        <w:widowControl w:val="0"/>
        <w:numPr>
          <w:ilvl w:val="12"/>
          <w:numId w:val="0"/>
        </w:numPr>
        <w:ind w:right="-2"/>
        <w:jc w:val="both"/>
        <w:rPr>
          <w:szCs w:val="22"/>
          <w:lang w:val="sr-Latn-ME"/>
        </w:rPr>
      </w:pPr>
    </w:p>
    <w:p w14:paraId="0EC7D254" w14:textId="77777777" w:rsidR="00D56276" w:rsidRPr="00C13085" w:rsidRDefault="00D56276" w:rsidP="00543F54">
      <w:pPr>
        <w:widowControl w:val="0"/>
        <w:ind w:right="-2"/>
        <w:jc w:val="both"/>
        <w:rPr>
          <w:b/>
          <w:bCs/>
          <w:szCs w:val="22"/>
          <w:u w:val="thick"/>
          <w:lang w:val="sr-Latn-ME"/>
        </w:rPr>
      </w:pPr>
      <w:r w:rsidRPr="00C13085">
        <w:rPr>
          <w:b/>
          <w:bCs/>
          <w:szCs w:val="22"/>
          <w:u w:val="thick"/>
          <w:lang w:val="sr-Latn-ME"/>
        </w:rPr>
        <w:t>Vaš ljekar Vam može prom</w:t>
      </w:r>
      <w:r w:rsidR="002D66BD" w:rsidRPr="00C13085">
        <w:rPr>
          <w:b/>
          <w:bCs/>
          <w:szCs w:val="22"/>
          <w:u w:val="thick"/>
          <w:lang w:val="sr-Latn-ME"/>
        </w:rPr>
        <w:t>ij</w:t>
      </w:r>
      <w:r w:rsidRPr="00C13085">
        <w:rPr>
          <w:b/>
          <w:bCs/>
          <w:szCs w:val="22"/>
          <w:u w:val="thick"/>
          <w:lang w:val="sr-Latn-ME"/>
        </w:rPr>
        <w:t>eniti antikoagulantnu terapiju na sljedeći način:</w:t>
      </w:r>
    </w:p>
    <w:p w14:paraId="22DCA4DA" w14:textId="77777777" w:rsidR="00D56276" w:rsidRPr="00C13085" w:rsidRDefault="00D56276" w:rsidP="00705BAC">
      <w:pPr>
        <w:widowControl w:val="0"/>
        <w:ind w:right="-2"/>
        <w:jc w:val="both"/>
        <w:rPr>
          <w:bCs/>
          <w:szCs w:val="22"/>
          <w:u w:val="thick"/>
          <w:lang w:val="sr-Latn-ME"/>
        </w:rPr>
      </w:pPr>
    </w:p>
    <w:p w14:paraId="05AD0BDA" w14:textId="77777777" w:rsidR="00D56276" w:rsidRPr="00C13085" w:rsidRDefault="00D56276">
      <w:pPr>
        <w:widowControl w:val="0"/>
        <w:numPr>
          <w:ilvl w:val="0"/>
          <w:numId w:val="29"/>
        </w:numPr>
        <w:tabs>
          <w:tab w:val="clear" w:pos="567"/>
        </w:tabs>
        <w:spacing w:line="240" w:lineRule="auto"/>
        <w:ind w:left="567" w:right="-2" w:hanging="567"/>
        <w:jc w:val="both"/>
        <w:rPr>
          <w:i/>
          <w:iCs/>
          <w:szCs w:val="22"/>
          <w:lang w:val="sr-Latn-ME"/>
        </w:rPr>
      </w:pPr>
      <w:r w:rsidRPr="00C13085">
        <w:rPr>
          <w:i/>
          <w:iCs/>
          <w:szCs w:val="22"/>
          <w:lang w:val="sr-Latn-ME"/>
        </w:rPr>
        <w:t>Prelazak sa lijeka Aboxoma na antikoagulanse</w:t>
      </w:r>
    </w:p>
    <w:p w14:paraId="5AAC56B4" w14:textId="77777777" w:rsidR="00D56276" w:rsidRPr="00C13085" w:rsidRDefault="00D56276">
      <w:pPr>
        <w:widowControl w:val="0"/>
        <w:ind w:left="567" w:right="-2"/>
        <w:jc w:val="both"/>
        <w:rPr>
          <w:szCs w:val="22"/>
          <w:lang w:val="sr-Latn-ME"/>
        </w:rPr>
      </w:pPr>
      <w:r w:rsidRPr="00C13085">
        <w:rPr>
          <w:szCs w:val="22"/>
          <w:lang w:val="sr-Latn-ME"/>
        </w:rPr>
        <w:t>Prestanite da uzimate</w:t>
      </w:r>
      <w:r w:rsidR="002D66BD" w:rsidRPr="00C13085">
        <w:rPr>
          <w:szCs w:val="22"/>
          <w:lang w:val="sr-Latn-ME"/>
        </w:rPr>
        <w:t xml:space="preserve"> </w:t>
      </w:r>
      <w:r w:rsidRPr="00C13085">
        <w:rPr>
          <w:szCs w:val="22"/>
          <w:lang w:val="sr-Latn-ME"/>
        </w:rPr>
        <w:t>lijek Aboxoma. Počnite terapiju antikoagulansom (na primjer heparinom) u vrijeme kad biste uzeli sljedeću tabletu.</w:t>
      </w:r>
    </w:p>
    <w:p w14:paraId="20870D30" w14:textId="77777777" w:rsidR="00D56276" w:rsidRPr="00C13085" w:rsidRDefault="00D56276" w:rsidP="00D56276">
      <w:pPr>
        <w:widowControl w:val="0"/>
        <w:ind w:right="-2"/>
        <w:jc w:val="both"/>
        <w:rPr>
          <w:szCs w:val="22"/>
          <w:lang w:val="sr-Latn-ME"/>
        </w:rPr>
      </w:pPr>
    </w:p>
    <w:p w14:paraId="78119D16" w14:textId="77777777" w:rsidR="00D56276" w:rsidRPr="00C13085" w:rsidRDefault="00D56276" w:rsidP="00543F54">
      <w:pPr>
        <w:widowControl w:val="0"/>
        <w:numPr>
          <w:ilvl w:val="0"/>
          <w:numId w:val="29"/>
        </w:numPr>
        <w:tabs>
          <w:tab w:val="clear" w:pos="567"/>
        </w:tabs>
        <w:spacing w:line="240" w:lineRule="auto"/>
        <w:ind w:left="567" w:right="-2" w:hanging="567"/>
        <w:jc w:val="both"/>
        <w:rPr>
          <w:i/>
          <w:iCs/>
          <w:szCs w:val="22"/>
          <w:lang w:val="sr-Latn-ME"/>
        </w:rPr>
      </w:pPr>
      <w:r w:rsidRPr="00C13085">
        <w:rPr>
          <w:i/>
          <w:iCs/>
          <w:szCs w:val="22"/>
          <w:lang w:val="sr-Latn-ME"/>
        </w:rPr>
        <w:lastRenderedPageBreak/>
        <w:t>Prelazak sa antikoagulansa na lijek Aboxoma</w:t>
      </w:r>
    </w:p>
    <w:p w14:paraId="56C44D1A" w14:textId="77777777" w:rsidR="00D56276" w:rsidRPr="00C13085" w:rsidRDefault="00D56276" w:rsidP="00705BAC">
      <w:pPr>
        <w:widowControl w:val="0"/>
        <w:ind w:left="567" w:right="-2"/>
        <w:jc w:val="both"/>
        <w:rPr>
          <w:szCs w:val="22"/>
          <w:lang w:val="sr-Latn-ME"/>
        </w:rPr>
      </w:pPr>
      <w:r w:rsidRPr="00C13085">
        <w:rPr>
          <w:szCs w:val="22"/>
          <w:lang w:val="sr-Latn-ME"/>
        </w:rPr>
        <w:t>Prestanite da uzimate antikoagulans. Počnite terapiju lijekom Aboxoma u vrijeme kad biste uzeli sljedeću dozu antikoagulansa, a zatim nastavite uzimati lijek kao i do tada.</w:t>
      </w:r>
    </w:p>
    <w:p w14:paraId="43CEBEE1" w14:textId="77777777" w:rsidR="00D56276" w:rsidRPr="00C13085" w:rsidRDefault="00D56276">
      <w:pPr>
        <w:widowControl w:val="0"/>
        <w:ind w:right="-2"/>
        <w:jc w:val="both"/>
        <w:rPr>
          <w:szCs w:val="22"/>
          <w:lang w:val="sr-Latn-ME"/>
        </w:rPr>
      </w:pPr>
    </w:p>
    <w:p w14:paraId="6D7D8ECF" w14:textId="77777777" w:rsidR="00D56276" w:rsidRPr="00C13085" w:rsidRDefault="00D56276">
      <w:pPr>
        <w:widowControl w:val="0"/>
        <w:numPr>
          <w:ilvl w:val="0"/>
          <w:numId w:val="29"/>
        </w:numPr>
        <w:tabs>
          <w:tab w:val="clear" w:pos="567"/>
        </w:tabs>
        <w:spacing w:line="240" w:lineRule="auto"/>
        <w:ind w:left="567" w:right="-2" w:hanging="567"/>
        <w:jc w:val="both"/>
        <w:rPr>
          <w:i/>
          <w:iCs/>
          <w:szCs w:val="22"/>
          <w:lang w:val="sr-Latn-ME"/>
        </w:rPr>
      </w:pPr>
      <w:r w:rsidRPr="00C13085">
        <w:rPr>
          <w:i/>
          <w:iCs/>
          <w:szCs w:val="22"/>
          <w:lang w:val="sr-Latn-ME"/>
        </w:rPr>
        <w:t>Prelazak sa liječenja antikoagulansom koji sadrži antagonistu vitamina K (npr. varfarin) na lijek Aboxoma</w:t>
      </w:r>
    </w:p>
    <w:p w14:paraId="04DC8993" w14:textId="77777777" w:rsidR="00D56276" w:rsidRPr="00C13085" w:rsidRDefault="00D56276">
      <w:pPr>
        <w:widowControl w:val="0"/>
        <w:ind w:left="567" w:right="-2"/>
        <w:jc w:val="both"/>
        <w:rPr>
          <w:szCs w:val="22"/>
          <w:lang w:val="sr-Latn-ME"/>
        </w:rPr>
      </w:pPr>
      <w:r w:rsidRPr="00C13085">
        <w:rPr>
          <w:szCs w:val="22"/>
          <w:lang w:val="sr-Latn-ME"/>
        </w:rPr>
        <w:t>Prestanite da uzimate lijek koji sadrži antagonistu vitamina K. Vaš ljekar mora da obavi analize iz krvi i objasni Vam kada da počnete sa uzimanjem lijeka Aboxoma.</w:t>
      </w:r>
    </w:p>
    <w:p w14:paraId="1B966EF2" w14:textId="77777777" w:rsidR="00D56276" w:rsidRPr="00C13085" w:rsidRDefault="00D56276">
      <w:pPr>
        <w:widowControl w:val="0"/>
        <w:ind w:right="-2"/>
        <w:jc w:val="both"/>
        <w:rPr>
          <w:szCs w:val="22"/>
          <w:lang w:val="sr-Latn-ME"/>
        </w:rPr>
      </w:pPr>
    </w:p>
    <w:p w14:paraId="752B09A3" w14:textId="77777777" w:rsidR="00D56276" w:rsidRPr="00C13085" w:rsidRDefault="00D56276">
      <w:pPr>
        <w:widowControl w:val="0"/>
        <w:numPr>
          <w:ilvl w:val="0"/>
          <w:numId w:val="29"/>
        </w:numPr>
        <w:tabs>
          <w:tab w:val="clear" w:pos="567"/>
        </w:tabs>
        <w:spacing w:line="240" w:lineRule="auto"/>
        <w:ind w:left="567" w:right="-2" w:hanging="567"/>
        <w:jc w:val="both"/>
        <w:rPr>
          <w:i/>
          <w:iCs/>
          <w:szCs w:val="22"/>
          <w:lang w:val="sr-Latn-ME"/>
        </w:rPr>
      </w:pPr>
      <w:r w:rsidRPr="00C13085">
        <w:rPr>
          <w:i/>
          <w:iCs/>
          <w:szCs w:val="22"/>
          <w:lang w:val="sr-Latn-ME"/>
        </w:rPr>
        <w:t>Prelazak sa lijeka Aboxoma na antikoagulans koji sadrži antagonistu vitamina K (npr. varfarin)</w:t>
      </w:r>
    </w:p>
    <w:p w14:paraId="0F1D963F" w14:textId="77777777" w:rsidR="00D56276" w:rsidRPr="00C13085" w:rsidRDefault="00D56276">
      <w:pPr>
        <w:widowControl w:val="0"/>
        <w:ind w:left="567" w:right="-2"/>
        <w:jc w:val="both"/>
        <w:rPr>
          <w:szCs w:val="22"/>
          <w:lang w:val="sr-Latn-ME"/>
        </w:rPr>
      </w:pPr>
      <w:r w:rsidRPr="00C13085">
        <w:rPr>
          <w:szCs w:val="22"/>
          <w:lang w:val="sr-Latn-ME"/>
        </w:rPr>
        <w:t>Ako Vam ljekar kaže da morate početi da uzimate lijek koji sadrži antagonistu vitamina K, nastavite da uzimate lijek Aboxoma još barem 2 dana nakon prve doze lijeka sa antagonistom vitamina K. Vaš ljekar mora da obavi analize iz krvi i objasni Vam kada da prestanete sa uzimanjem lijeka Aboxoma.</w:t>
      </w:r>
    </w:p>
    <w:p w14:paraId="7D19B53E" w14:textId="77777777" w:rsidR="00562A01" w:rsidRPr="00C13085" w:rsidRDefault="00562A01" w:rsidP="006D03C7">
      <w:pPr>
        <w:widowControl w:val="0"/>
        <w:numPr>
          <w:ilvl w:val="12"/>
          <w:numId w:val="0"/>
        </w:numPr>
        <w:ind w:right="-2"/>
        <w:jc w:val="both"/>
        <w:rPr>
          <w:szCs w:val="22"/>
          <w:lang w:val="sr-Latn-ME"/>
        </w:rPr>
      </w:pPr>
    </w:p>
    <w:p w14:paraId="5E4AFADE" w14:textId="77777777" w:rsidR="00CD6711" w:rsidRPr="00C13085" w:rsidRDefault="00CD6711" w:rsidP="006D03C7">
      <w:pPr>
        <w:jc w:val="both"/>
        <w:rPr>
          <w:b/>
          <w:bCs/>
          <w:szCs w:val="22"/>
          <w:lang w:val="sr-Latn-ME"/>
        </w:rPr>
      </w:pPr>
      <w:r w:rsidRPr="00C13085">
        <w:rPr>
          <w:b/>
          <w:bCs/>
          <w:szCs w:val="22"/>
          <w:lang w:val="sr-Latn-ME"/>
        </w:rPr>
        <w:t xml:space="preserve">Pacijenti koji se podvrgavaju kardioverziji </w:t>
      </w:r>
    </w:p>
    <w:p w14:paraId="7D86ED7D" w14:textId="77777777" w:rsidR="00CD6711" w:rsidRPr="00C13085" w:rsidRDefault="00CD6711" w:rsidP="00543F54">
      <w:pPr>
        <w:jc w:val="both"/>
        <w:rPr>
          <w:szCs w:val="22"/>
          <w:lang w:val="sr-Latn-ME"/>
        </w:rPr>
      </w:pPr>
      <w:r w:rsidRPr="00C13085">
        <w:rPr>
          <w:szCs w:val="22"/>
          <w:lang w:val="sr-Latn-ME"/>
        </w:rPr>
        <w:t>Ukoliko imate nepravilan rad srca i potrebna Vam je procedura koja se naziva kardioverzija kako bi se on normalizovao, uzimajte lijek Aboxoma na način koji Vam je propisao Vaš ljekar kako biste spriječili stvaranje krvnih ugrušaka u krvnim sudovima u mozgu i drugim krvnim sudovima u tijelu.</w:t>
      </w:r>
    </w:p>
    <w:p w14:paraId="3C51C241" w14:textId="77777777" w:rsidR="005E1247" w:rsidRPr="00C13085" w:rsidRDefault="005E1247" w:rsidP="006D03C7">
      <w:pPr>
        <w:jc w:val="both"/>
        <w:rPr>
          <w:szCs w:val="22"/>
          <w:lang w:val="sr-Latn-ME"/>
        </w:rPr>
      </w:pPr>
    </w:p>
    <w:p w14:paraId="27961C8B" w14:textId="77777777" w:rsidR="00CD6711" w:rsidRPr="00C13085" w:rsidRDefault="00CD6711" w:rsidP="00543F54">
      <w:pPr>
        <w:jc w:val="both"/>
        <w:rPr>
          <w:b/>
          <w:szCs w:val="22"/>
          <w:lang w:val="sr-Latn-ME"/>
        </w:rPr>
      </w:pPr>
      <w:r w:rsidRPr="00C13085">
        <w:rPr>
          <w:b/>
          <w:szCs w:val="22"/>
          <w:lang w:val="sr-Latn-ME"/>
        </w:rPr>
        <w:t>Ako ste uzeli više lijeka Aboxoma nego što je trebalo</w:t>
      </w:r>
    </w:p>
    <w:p w14:paraId="44D1CDAC" w14:textId="77777777" w:rsidR="00CD6711" w:rsidRPr="00C13085" w:rsidRDefault="00CD6711" w:rsidP="00705BAC">
      <w:pPr>
        <w:widowControl w:val="0"/>
        <w:numPr>
          <w:ilvl w:val="12"/>
          <w:numId w:val="0"/>
        </w:numPr>
        <w:jc w:val="both"/>
        <w:rPr>
          <w:szCs w:val="22"/>
          <w:lang w:val="sr-Latn-ME"/>
        </w:rPr>
      </w:pPr>
      <w:r w:rsidRPr="00C13085">
        <w:rPr>
          <w:szCs w:val="22"/>
          <w:lang w:val="sr-Latn-ME"/>
        </w:rPr>
        <w:t xml:space="preserve">Ako ste uzeli više od propisane doze lijeka Aboxoma, </w:t>
      </w:r>
      <w:r w:rsidRPr="00C13085">
        <w:rPr>
          <w:b/>
          <w:szCs w:val="22"/>
          <w:lang w:val="sr-Latn-ME"/>
        </w:rPr>
        <w:t>odmah se obratite Vašem ljekaru</w:t>
      </w:r>
      <w:r w:rsidRPr="00C13085">
        <w:rPr>
          <w:szCs w:val="22"/>
          <w:lang w:val="sr-Latn-ME"/>
        </w:rPr>
        <w:t>. Ponesite sa sobom pakovanje lijeka, čak i ako u njemu nema više nijedna tableta.</w:t>
      </w:r>
    </w:p>
    <w:p w14:paraId="3FCC1CC5" w14:textId="77777777" w:rsidR="00CD6711" w:rsidRPr="00C13085" w:rsidRDefault="00CD6711">
      <w:pPr>
        <w:widowControl w:val="0"/>
        <w:numPr>
          <w:ilvl w:val="12"/>
          <w:numId w:val="0"/>
        </w:numPr>
        <w:jc w:val="both"/>
        <w:rPr>
          <w:szCs w:val="22"/>
          <w:lang w:val="sr-Latn-ME"/>
        </w:rPr>
      </w:pPr>
    </w:p>
    <w:p w14:paraId="147890E1" w14:textId="77777777" w:rsidR="00CD6711" w:rsidRPr="00C13085" w:rsidRDefault="00CD6711">
      <w:pPr>
        <w:widowControl w:val="0"/>
        <w:numPr>
          <w:ilvl w:val="12"/>
          <w:numId w:val="0"/>
        </w:numPr>
        <w:jc w:val="both"/>
        <w:rPr>
          <w:szCs w:val="22"/>
          <w:lang w:val="sr-Latn-ME"/>
        </w:rPr>
      </w:pPr>
      <w:r w:rsidRPr="00C13085">
        <w:rPr>
          <w:szCs w:val="22"/>
          <w:lang w:val="sr-Latn-ME"/>
        </w:rPr>
        <w:t>Ako uzmete više lijeka Aboxoma nego što je trebalo, možete biti pod povećanim rizikom od krvarenja. Ako dođe do krvarenja, možda će biti potreban hirurški zahvat, transfuzija krvi ili druge vrste liječenja kojima se može poništiti blokirajući efekat lijeka Aboxoma na faktor Xa.</w:t>
      </w:r>
    </w:p>
    <w:p w14:paraId="705ABD02" w14:textId="77777777" w:rsidR="005E1247" w:rsidRPr="00C13085" w:rsidRDefault="005E1247" w:rsidP="006D03C7">
      <w:pPr>
        <w:jc w:val="both"/>
        <w:rPr>
          <w:szCs w:val="22"/>
          <w:lang w:val="sr-Latn-ME"/>
        </w:rPr>
      </w:pPr>
    </w:p>
    <w:p w14:paraId="6411FB8C" w14:textId="77777777" w:rsidR="001C36E4" w:rsidRPr="00C13085" w:rsidRDefault="001C36E4" w:rsidP="00543F54">
      <w:pPr>
        <w:jc w:val="both"/>
        <w:rPr>
          <w:b/>
          <w:szCs w:val="22"/>
          <w:lang w:val="sr-Latn-ME"/>
        </w:rPr>
      </w:pPr>
      <w:r w:rsidRPr="00C13085">
        <w:rPr>
          <w:b/>
          <w:szCs w:val="22"/>
          <w:lang w:val="sr-Latn-ME"/>
        </w:rPr>
        <w:t>Ako ste zaboravili da uzmete lijek Aboxoma</w:t>
      </w:r>
    </w:p>
    <w:p w14:paraId="20EC1396" w14:textId="77777777" w:rsidR="001C36E4" w:rsidRPr="00C13085" w:rsidRDefault="001C36E4" w:rsidP="00705BAC">
      <w:pPr>
        <w:widowControl w:val="0"/>
        <w:numPr>
          <w:ilvl w:val="0"/>
          <w:numId w:val="29"/>
        </w:numPr>
        <w:tabs>
          <w:tab w:val="clear" w:pos="567"/>
        </w:tabs>
        <w:spacing w:line="240" w:lineRule="auto"/>
        <w:ind w:left="567" w:right="-2" w:hanging="567"/>
        <w:jc w:val="both"/>
        <w:outlineLvl w:val="0"/>
        <w:rPr>
          <w:szCs w:val="22"/>
          <w:lang w:val="sr-Latn-ME"/>
        </w:rPr>
      </w:pPr>
      <w:r w:rsidRPr="00C13085">
        <w:rPr>
          <w:szCs w:val="22"/>
          <w:lang w:val="sr-Latn-ME"/>
        </w:rPr>
        <w:t>Uzmite dozu čim se sjetite i:</w:t>
      </w:r>
    </w:p>
    <w:p w14:paraId="1BB82049" w14:textId="77777777" w:rsidR="001C36E4" w:rsidRPr="00C13085" w:rsidRDefault="001C36E4">
      <w:pPr>
        <w:widowControl w:val="0"/>
        <w:numPr>
          <w:ilvl w:val="1"/>
          <w:numId w:val="38"/>
        </w:numPr>
        <w:tabs>
          <w:tab w:val="clear" w:pos="567"/>
        </w:tabs>
        <w:spacing w:line="240" w:lineRule="auto"/>
        <w:ind w:left="851" w:right="-2" w:hanging="567"/>
        <w:jc w:val="both"/>
        <w:outlineLvl w:val="0"/>
        <w:rPr>
          <w:szCs w:val="22"/>
          <w:lang w:val="sr-Latn-ME"/>
        </w:rPr>
      </w:pPr>
      <w:r w:rsidRPr="00C13085">
        <w:rPr>
          <w:szCs w:val="22"/>
          <w:lang w:val="sr-Latn-ME"/>
        </w:rPr>
        <w:t>uzmite sljedeću dozu lijeka Aboxoma u uobičajeno vrijeme</w:t>
      </w:r>
    </w:p>
    <w:p w14:paraId="01BB4C3E" w14:textId="77777777" w:rsidR="001C36E4" w:rsidRPr="00C13085" w:rsidRDefault="001C36E4">
      <w:pPr>
        <w:widowControl w:val="0"/>
        <w:numPr>
          <w:ilvl w:val="1"/>
          <w:numId w:val="38"/>
        </w:numPr>
        <w:tabs>
          <w:tab w:val="clear" w:pos="567"/>
        </w:tabs>
        <w:spacing w:line="240" w:lineRule="auto"/>
        <w:ind w:left="851" w:right="-2" w:hanging="567"/>
        <w:jc w:val="both"/>
        <w:outlineLvl w:val="0"/>
        <w:rPr>
          <w:szCs w:val="22"/>
          <w:lang w:val="sr-Latn-ME"/>
        </w:rPr>
      </w:pPr>
      <w:r w:rsidRPr="00C13085">
        <w:rPr>
          <w:szCs w:val="22"/>
          <w:lang w:val="sr-Latn-ME"/>
        </w:rPr>
        <w:t>nastavite da uzimate lijek kao i do tada.</w:t>
      </w:r>
    </w:p>
    <w:p w14:paraId="09689116" w14:textId="77777777" w:rsidR="00562A01" w:rsidRPr="00C13085" w:rsidRDefault="00562A01" w:rsidP="006D03C7">
      <w:pPr>
        <w:widowControl w:val="0"/>
        <w:numPr>
          <w:ilvl w:val="12"/>
          <w:numId w:val="0"/>
        </w:numPr>
        <w:ind w:right="-2"/>
        <w:jc w:val="both"/>
        <w:outlineLvl w:val="0"/>
        <w:rPr>
          <w:szCs w:val="22"/>
          <w:lang w:val="sr-Latn-ME"/>
        </w:rPr>
      </w:pPr>
    </w:p>
    <w:p w14:paraId="0B92B311" w14:textId="77777777" w:rsidR="001C36E4" w:rsidRPr="00C13085" w:rsidRDefault="001C36E4" w:rsidP="006D03C7">
      <w:pPr>
        <w:jc w:val="both"/>
        <w:rPr>
          <w:b/>
          <w:szCs w:val="22"/>
          <w:lang w:val="sr-Latn-ME"/>
        </w:rPr>
      </w:pPr>
      <w:r w:rsidRPr="00C13085">
        <w:rPr>
          <w:b/>
          <w:szCs w:val="22"/>
          <w:lang w:val="sr-Latn-ME"/>
        </w:rPr>
        <w:t>Ako ni</w:t>
      </w:r>
      <w:r w:rsidR="002D66BD" w:rsidRPr="00C13085">
        <w:rPr>
          <w:b/>
          <w:szCs w:val="22"/>
          <w:lang w:val="sr-Latn-ME"/>
        </w:rPr>
        <w:t>je</w:t>
      </w:r>
      <w:r w:rsidRPr="00C13085">
        <w:rPr>
          <w:b/>
          <w:szCs w:val="22"/>
          <w:lang w:val="sr-Latn-ME"/>
        </w:rPr>
        <w:t xml:space="preserve">ste sigurni šta da radite ili ste propustili više od jedne doze, </w:t>
      </w:r>
      <w:r w:rsidRPr="00C13085">
        <w:rPr>
          <w:szCs w:val="22"/>
          <w:lang w:val="sr-Latn-ME"/>
        </w:rPr>
        <w:t>posavjetujte se sa Vašim ljekarom, farmaceutom ili medicinskom sestrom.</w:t>
      </w:r>
      <w:r w:rsidRPr="00C13085">
        <w:rPr>
          <w:b/>
          <w:szCs w:val="22"/>
          <w:lang w:val="sr-Latn-ME"/>
        </w:rPr>
        <w:t xml:space="preserve"> </w:t>
      </w:r>
    </w:p>
    <w:p w14:paraId="15EC54E2" w14:textId="77777777" w:rsidR="002D66BD" w:rsidRPr="00C13085" w:rsidRDefault="002D66BD" w:rsidP="006D03C7">
      <w:pPr>
        <w:jc w:val="both"/>
        <w:rPr>
          <w:szCs w:val="22"/>
          <w:lang w:val="sr-Latn-ME"/>
        </w:rPr>
      </w:pPr>
    </w:p>
    <w:p w14:paraId="268111C9" w14:textId="77777777" w:rsidR="001C36E4" w:rsidRPr="00C13085" w:rsidRDefault="001C36E4" w:rsidP="006D03C7">
      <w:pPr>
        <w:widowControl w:val="0"/>
        <w:numPr>
          <w:ilvl w:val="12"/>
          <w:numId w:val="0"/>
        </w:numPr>
        <w:ind w:right="-2"/>
        <w:jc w:val="both"/>
        <w:rPr>
          <w:b/>
          <w:szCs w:val="22"/>
          <w:lang w:val="sr-Latn-ME"/>
        </w:rPr>
      </w:pPr>
      <w:r w:rsidRPr="00C13085">
        <w:rPr>
          <w:b/>
          <w:szCs w:val="22"/>
          <w:lang w:val="sr-Latn-ME"/>
        </w:rPr>
        <w:t>Ako prestanete da uzimate lijek Aboxoma</w:t>
      </w:r>
    </w:p>
    <w:p w14:paraId="40941AFF" w14:textId="77777777" w:rsidR="001C36E4" w:rsidRPr="00C13085" w:rsidRDefault="001C36E4" w:rsidP="00543F54">
      <w:pPr>
        <w:widowControl w:val="0"/>
        <w:numPr>
          <w:ilvl w:val="12"/>
          <w:numId w:val="0"/>
        </w:numPr>
        <w:ind w:right="-2"/>
        <w:jc w:val="both"/>
        <w:rPr>
          <w:szCs w:val="22"/>
          <w:lang w:val="sr-Latn-ME"/>
        </w:rPr>
      </w:pPr>
      <w:r w:rsidRPr="00C13085">
        <w:rPr>
          <w:szCs w:val="22"/>
          <w:lang w:val="sr-Latn-ME"/>
        </w:rPr>
        <w:t xml:space="preserve">Nemojte naglo prestajati sa uzimanjem lijeka Aboxoma bez prethodne konsultacije sa Vašim ljekarom zato što prerani prekid terapije može da poveća rizik od nastajanja krvnog ugruška. </w:t>
      </w:r>
    </w:p>
    <w:p w14:paraId="0CDC6D59" w14:textId="77777777" w:rsidR="001C36E4" w:rsidRPr="00C13085" w:rsidRDefault="001C36E4" w:rsidP="00705BAC">
      <w:pPr>
        <w:jc w:val="both"/>
        <w:rPr>
          <w:szCs w:val="22"/>
          <w:lang w:val="sr-Latn-ME"/>
        </w:rPr>
      </w:pPr>
    </w:p>
    <w:p w14:paraId="7F5BB875" w14:textId="77777777" w:rsidR="001C36E4" w:rsidRPr="00C13085" w:rsidRDefault="001C36E4">
      <w:pPr>
        <w:jc w:val="both"/>
        <w:rPr>
          <w:szCs w:val="22"/>
          <w:lang w:val="sr-Latn-ME"/>
        </w:rPr>
      </w:pPr>
      <w:r w:rsidRPr="00C13085">
        <w:rPr>
          <w:szCs w:val="22"/>
          <w:lang w:val="sr-Latn-ME"/>
        </w:rPr>
        <w:t>Ako imate dodatnih pitanja o primjeni ovog lijeka, obratite se ljekaru, farmaceutu ili medicinskoj sestri.</w:t>
      </w:r>
    </w:p>
    <w:p w14:paraId="7CC06B7E" w14:textId="77777777" w:rsidR="005E1247" w:rsidRPr="00C13085" w:rsidRDefault="005E1247" w:rsidP="006D03C7">
      <w:pPr>
        <w:jc w:val="both"/>
        <w:rPr>
          <w:szCs w:val="22"/>
          <w:lang w:val="sr-Latn-ME"/>
        </w:rPr>
      </w:pPr>
    </w:p>
    <w:p w14:paraId="7CE8BEE0" w14:textId="77777777" w:rsidR="005E1247" w:rsidRPr="00C13085" w:rsidRDefault="005E1247" w:rsidP="006D03C7">
      <w:pPr>
        <w:jc w:val="both"/>
        <w:rPr>
          <w:szCs w:val="22"/>
          <w:lang w:val="sr-Latn-ME"/>
        </w:rPr>
      </w:pPr>
    </w:p>
    <w:p w14:paraId="07EF8C31" w14:textId="77777777" w:rsidR="005E1247" w:rsidRPr="00C13085" w:rsidRDefault="005E1247" w:rsidP="006D03C7">
      <w:pPr>
        <w:tabs>
          <w:tab w:val="clear" w:pos="567"/>
          <w:tab w:val="left" w:pos="540"/>
          <w:tab w:val="left" w:pos="569"/>
        </w:tabs>
        <w:jc w:val="both"/>
        <w:rPr>
          <w:b/>
          <w:bCs/>
          <w:szCs w:val="22"/>
          <w:lang w:val="sr-Latn-ME"/>
        </w:rPr>
      </w:pPr>
      <w:r w:rsidRPr="00C13085">
        <w:rPr>
          <w:b/>
          <w:bCs/>
          <w:szCs w:val="22"/>
          <w:lang w:val="sr-Latn-ME"/>
        </w:rPr>
        <w:t xml:space="preserve">4. </w:t>
      </w:r>
      <w:r w:rsidRPr="00C13085">
        <w:rPr>
          <w:b/>
          <w:bCs/>
          <w:szCs w:val="22"/>
          <w:lang w:val="sr-Latn-ME"/>
        </w:rPr>
        <w:tab/>
        <w:t>MOGUĆA NEŽELJENA DEJSTVA</w:t>
      </w:r>
    </w:p>
    <w:p w14:paraId="0BE1EE2C" w14:textId="77777777" w:rsidR="005E1247" w:rsidRPr="00C13085" w:rsidRDefault="005E1247" w:rsidP="006D03C7">
      <w:pPr>
        <w:jc w:val="both"/>
        <w:rPr>
          <w:szCs w:val="22"/>
          <w:lang w:val="sr-Latn-ME"/>
        </w:rPr>
      </w:pPr>
    </w:p>
    <w:p w14:paraId="757AD490" w14:textId="77777777" w:rsidR="003A20F5" w:rsidRPr="00C13085" w:rsidRDefault="003A20F5" w:rsidP="00543F54">
      <w:pPr>
        <w:numPr>
          <w:ilvl w:val="12"/>
          <w:numId w:val="0"/>
        </w:numPr>
        <w:tabs>
          <w:tab w:val="left" w:pos="720"/>
        </w:tabs>
        <w:ind w:right="-29"/>
        <w:jc w:val="both"/>
        <w:rPr>
          <w:szCs w:val="22"/>
          <w:lang w:val="sr-Latn-ME"/>
        </w:rPr>
      </w:pPr>
      <w:r w:rsidRPr="00C13085">
        <w:rPr>
          <w:szCs w:val="22"/>
          <w:lang w:val="sr-Latn-ME"/>
        </w:rPr>
        <w:t>Kao i svi ljekovi i lijek Aboxoma može izazvati neželjena dejstva, iako se ona ne moraju javiti kod svakoga.</w:t>
      </w:r>
    </w:p>
    <w:p w14:paraId="04399C91" w14:textId="77777777" w:rsidR="003A20F5" w:rsidRPr="00C13085" w:rsidRDefault="003A20F5" w:rsidP="00705BAC">
      <w:pPr>
        <w:widowControl w:val="0"/>
        <w:ind w:right="-29"/>
        <w:jc w:val="both"/>
        <w:rPr>
          <w:szCs w:val="22"/>
          <w:lang w:val="sr-Latn-ME"/>
        </w:rPr>
      </w:pPr>
      <w:r w:rsidRPr="00C13085">
        <w:rPr>
          <w:szCs w:val="22"/>
          <w:lang w:val="sr-Latn-ME"/>
        </w:rPr>
        <w:t>Najčešće neželjeno dejstvo lijeka Aboxoma je krvarenje koje može biti potencijalno opasno po život i zahtijeva hitno medicinsko zbrinjavanje.</w:t>
      </w:r>
    </w:p>
    <w:p w14:paraId="31380AB8" w14:textId="77777777" w:rsidR="00562A01" w:rsidRPr="00C13085" w:rsidRDefault="00562A01" w:rsidP="006D03C7">
      <w:pPr>
        <w:numPr>
          <w:ilvl w:val="12"/>
          <w:numId w:val="0"/>
        </w:numPr>
        <w:tabs>
          <w:tab w:val="left" w:pos="720"/>
        </w:tabs>
        <w:ind w:right="-29"/>
        <w:jc w:val="both"/>
        <w:rPr>
          <w:szCs w:val="22"/>
          <w:lang w:val="sr-Latn-ME"/>
        </w:rPr>
      </w:pPr>
    </w:p>
    <w:p w14:paraId="4DFFF67B" w14:textId="77777777" w:rsidR="002E59AE" w:rsidRPr="00C13085" w:rsidRDefault="002E59AE" w:rsidP="00543F54">
      <w:pPr>
        <w:widowControl w:val="0"/>
        <w:numPr>
          <w:ilvl w:val="12"/>
          <w:numId w:val="0"/>
        </w:numPr>
        <w:ind w:right="-29"/>
        <w:jc w:val="both"/>
        <w:rPr>
          <w:szCs w:val="22"/>
          <w:u w:val="single"/>
          <w:lang w:val="sr-Latn-ME"/>
        </w:rPr>
      </w:pPr>
      <w:r w:rsidRPr="00C13085">
        <w:rPr>
          <w:szCs w:val="22"/>
          <w:u w:val="single"/>
          <w:lang w:val="sr-Latn-ME"/>
        </w:rPr>
        <w:t>Sljedeća neželjena dejstva mogu se pojaviti ako se lijek Aboxoma uzima za sprečavanje nastajanja krvnog ugruška u srcu kod pacijenata sa nepravilnim otkucajima srca kod kojih postoji još barem jedan dodatni faktor rizika.</w:t>
      </w:r>
    </w:p>
    <w:p w14:paraId="6F9FAB04" w14:textId="77777777" w:rsidR="00562A01" w:rsidRPr="00C13085" w:rsidRDefault="00562A01" w:rsidP="006D03C7">
      <w:pPr>
        <w:widowControl w:val="0"/>
        <w:numPr>
          <w:ilvl w:val="12"/>
          <w:numId w:val="0"/>
        </w:numPr>
        <w:ind w:right="-29"/>
        <w:jc w:val="both"/>
        <w:rPr>
          <w:szCs w:val="22"/>
          <w:lang w:val="sr-Latn-ME"/>
        </w:rPr>
      </w:pPr>
    </w:p>
    <w:p w14:paraId="5453C9E2" w14:textId="77777777" w:rsidR="009828A5" w:rsidRDefault="009828A5" w:rsidP="006D03C7">
      <w:pPr>
        <w:widowControl w:val="0"/>
        <w:numPr>
          <w:ilvl w:val="12"/>
          <w:numId w:val="0"/>
        </w:numPr>
        <w:ind w:right="-29"/>
        <w:jc w:val="both"/>
        <w:rPr>
          <w:b/>
          <w:bCs/>
          <w:szCs w:val="22"/>
          <w:lang w:val="sr-Latn-ME"/>
        </w:rPr>
      </w:pPr>
    </w:p>
    <w:p w14:paraId="5B70AC97" w14:textId="7C7CA1B0" w:rsidR="002E59AE" w:rsidRPr="00C13085" w:rsidRDefault="002E59AE" w:rsidP="006D03C7">
      <w:pPr>
        <w:widowControl w:val="0"/>
        <w:numPr>
          <w:ilvl w:val="12"/>
          <w:numId w:val="0"/>
        </w:numPr>
        <w:ind w:right="-29"/>
        <w:jc w:val="both"/>
        <w:rPr>
          <w:b/>
          <w:bCs/>
          <w:szCs w:val="22"/>
          <w:lang w:val="sr-Latn-ME"/>
        </w:rPr>
      </w:pPr>
      <w:r w:rsidRPr="00C13085">
        <w:rPr>
          <w:b/>
          <w:bCs/>
          <w:szCs w:val="22"/>
          <w:lang w:val="sr-Latn-ME"/>
        </w:rPr>
        <w:lastRenderedPageBreak/>
        <w:t>Česta neželjena dejstva</w:t>
      </w:r>
      <w:r w:rsidRPr="00C13085" w:rsidDel="000E3B5D">
        <w:rPr>
          <w:b/>
          <w:bCs/>
          <w:szCs w:val="22"/>
          <w:lang w:val="sr-Latn-ME"/>
        </w:rPr>
        <w:t xml:space="preserve"> </w:t>
      </w:r>
      <w:r w:rsidRPr="00C13085">
        <w:rPr>
          <w:b/>
          <w:bCs/>
          <w:szCs w:val="22"/>
          <w:lang w:val="sr-Latn-ME"/>
        </w:rPr>
        <w:t>(mogu se javiti kod najviše 1 od 10 osoba)</w:t>
      </w:r>
    </w:p>
    <w:p w14:paraId="0C9A0BAE" w14:textId="77777777" w:rsidR="002E59AE" w:rsidRPr="00C13085" w:rsidRDefault="002E59AE" w:rsidP="006D03C7">
      <w:pPr>
        <w:widowControl w:val="0"/>
        <w:numPr>
          <w:ilvl w:val="12"/>
          <w:numId w:val="0"/>
        </w:numPr>
        <w:ind w:right="-29"/>
        <w:jc w:val="both"/>
        <w:rPr>
          <w:szCs w:val="22"/>
          <w:lang w:val="sr-Latn-ME"/>
        </w:rPr>
      </w:pPr>
      <w:r w:rsidRPr="00C13085">
        <w:rPr>
          <w:szCs w:val="22"/>
          <w:lang w:val="sr-Latn-ME"/>
        </w:rPr>
        <w:t>Krvarenje:</w:t>
      </w:r>
    </w:p>
    <w:p w14:paraId="0CBEB821" w14:textId="77777777" w:rsidR="002E59AE" w:rsidRPr="00C13085" w:rsidRDefault="002E59AE"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očima</w:t>
      </w:r>
    </w:p>
    <w:p w14:paraId="0BAA7A05" w14:textId="77777777" w:rsidR="002E59AE" w:rsidRPr="00C13085" w:rsidRDefault="002E59AE"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želucu ili crijevima</w:t>
      </w:r>
    </w:p>
    <w:p w14:paraId="2617D5DA" w14:textId="77777777" w:rsidR="002E59AE" w:rsidRPr="00C13085" w:rsidRDefault="002E59AE"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iz završnog dijela debelog crijeva</w:t>
      </w:r>
    </w:p>
    <w:p w14:paraId="7B73E355" w14:textId="77777777" w:rsidR="002E59AE" w:rsidRPr="00C13085" w:rsidRDefault="002E59AE"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krv u mokraći</w:t>
      </w:r>
    </w:p>
    <w:p w14:paraId="27E53D99" w14:textId="77777777" w:rsidR="002E59AE" w:rsidRPr="00C13085" w:rsidRDefault="002E59AE"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iz nosa</w:t>
      </w:r>
    </w:p>
    <w:p w14:paraId="2078EB07" w14:textId="77777777" w:rsidR="002E59AE" w:rsidRPr="00C13085" w:rsidRDefault="002E59AE"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iz desni</w:t>
      </w:r>
    </w:p>
    <w:p w14:paraId="59DD3A37" w14:textId="77777777" w:rsidR="002E59AE" w:rsidRPr="00C13085" w:rsidRDefault="002E59AE"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nastanak modrica i oticanje</w:t>
      </w:r>
    </w:p>
    <w:p w14:paraId="170F458C" w14:textId="77777777" w:rsidR="002E59AE" w:rsidRPr="00C13085" w:rsidRDefault="002E59AE"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Anemija koja može izazvati umor ili bljedoću</w:t>
      </w:r>
    </w:p>
    <w:p w14:paraId="3FEBBF1C" w14:textId="77777777" w:rsidR="002E59AE" w:rsidRPr="00C13085" w:rsidRDefault="002E59AE"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Nizak krvni pritisak zbog koga možete imati osjećaj nesvjestice ili ubrzan rad srca</w:t>
      </w:r>
    </w:p>
    <w:p w14:paraId="520F784D" w14:textId="77777777" w:rsidR="002E59AE" w:rsidRPr="00C13085" w:rsidRDefault="002E59AE"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Mučnina</w:t>
      </w:r>
    </w:p>
    <w:p w14:paraId="368707BA" w14:textId="77777777" w:rsidR="002E59AE" w:rsidRPr="00C13085" w:rsidRDefault="002E59AE"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Krvna slika može pokazati:</w:t>
      </w:r>
    </w:p>
    <w:p w14:paraId="754037AB" w14:textId="77777777" w:rsidR="002E59AE" w:rsidRPr="00C13085" w:rsidRDefault="002E59AE"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povišenje gama-glutamiltransferaze (GGT-a).</w:t>
      </w:r>
    </w:p>
    <w:p w14:paraId="3BA497CD" w14:textId="77777777" w:rsidR="00562A01" w:rsidRPr="00C13085" w:rsidRDefault="00562A01" w:rsidP="006D03C7">
      <w:pPr>
        <w:widowControl w:val="0"/>
        <w:numPr>
          <w:ilvl w:val="12"/>
          <w:numId w:val="0"/>
        </w:numPr>
        <w:ind w:right="-29"/>
        <w:jc w:val="both"/>
        <w:rPr>
          <w:szCs w:val="22"/>
          <w:lang w:val="sr-Latn-ME"/>
        </w:rPr>
      </w:pPr>
    </w:p>
    <w:p w14:paraId="346076E7" w14:textId="77777777" w:rsidR="000C0B09" w:rsidRPr="00C13085" w:rsidRDefault="000C0B09" w:rsidP="006D03C7">
      <w:pPr>
        <w:widowControl w:val="0"/>
        <w:numPr>
          <w:ilvl w:val="12"/>
          <w:numId w:val="0"/>
        </w:numPr>
        <w:ind w:right="-29"/>
        <w:jc w:val="both"/>
        <w:rPr>
          <w:b/>
          <w:bCs/>
          <w:szCs w:val="22"/>
          <w:lang w:val="sr-Latn-ME"/>
        </w:rPr>
      </w:pPr>
      <w:r w:rsidRPr="00C13085">
        <w:rPr>
          <w:b/>
          <w:bCs/>
          <w:szCs w:val="22"/>
          <w:lang w:val="sr-Latn-ME"/>
        </w:rPr>
        <w:t>Manje česta neželjena dejstva (mogu se javiti kod najviše 1 od 100 osoba)</w:t>
      </w:r>
    </w:p>
    <w:p w14:paraId="682362B0" w14:textId="77777777" w:rsidR="000C0B09" w:rsidRPr="00C13085" w:rsidRDefault="000C0B09"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Krvarenje:</w:t>
      </w:r>
    </w:p>
    <w:p w14:paraId="308DF831" w14:textId="77777777" w:rsidR="000C0B09" w:rsidRPr="00C13085" w:rsidRDefault="000C0B09"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mozgu ili kičmenom stubu</w:t>
      </w:r>
    </w:p>
    <w:p w14:paraId="51774C1D" w14:textId="77777777" w:rsidR="000C0B09" w:rsidRPr="00C13085" w:rsidRDefault="000C0B09"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ustima ili krv u ispljuvku prilikom iskašljavanja</w:t>
      </w:r>
    </w:p>
    <w:p w14:paraId="68AFC5FB" w14:textId="77777777" w:rsidR="000C0B09" w:rsidRPr="00C13085" w:rsidRDefault="000C0B09"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stomaku ili iz vagine</w:t>
      </w:r>
    </w:p>
    <w:p w14:paraId="3A4B1908" w14:textId="77777777" w:rsidR="000C0B09" w:rsidRPr="00C13085" w:rsidRDefault="000C0B09"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svijetla/crvena krv u stolici</w:t>
      </w:r>
    </w:p>
    <w:p w14:paraId="6E0C227E" w14:textId="77777777" w:rsidR="000C0B09" w:rsidRPr="00C13085" w:rsidRDefault="000C0B09"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krvarenje nakon operacije, uključujući nastanak modrica i oticanje, curenje krvi ili tečnosti iz hirurške rane/reza (iscjedak iz rane) ili sa mjesta primjene injekcije</w:t>
      </w:r>
    </w:p>
    <w:p w14:paraId="62942CC3" w14:textId="77777777" w:rsidR="000C0B09" w:rsidRPr="00C13085" w:rsidRDefault="000C0B09"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iz hemoroida</w:t>
      </w:r>
    </w:p>
    <w:p w14:paraId="698631BE" w14:textId="77777777" w:rsidR="000C0B09" w:rsidRPr="00C13085" w:rsidRDefault="000C0B09"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pretrage koje pokazuju krv u stolici ili u mokraći</w:t>
      </w:r>
    </w:p>
    <w:p w14:paraId="5C2F3E5B" w14:textId="77777777" w:rsidR="000C0B09" w:rsidRPr="00C13085" w:rsidRDefault="000C0B09"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Smanjen broj trombocita u krvi (može uticati na zgrušavanje)</w:t>
      </w:r>
    </w:p>
    <w:p w14:paraId="1B781E53" w14:textId="77777777" w:rsidR="000C0B09" w:rsidRPr="00C13085" w:rsidRDefault="000C0B09"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Krvna slika može pokazati:</w:t>
      </w:r>
    </w:p>
    <w:p w14:paraId="6A3013E4" w14:textId="77777777" w:rsidR="000C0B09" w:rsidRPr="00C13085" w:rsidRDefault="000C0B09"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 xml:space="preserve">poremećaj funkcije jetre </w:t>
      </w:r>
    </w:p>
    <w:p w14:paraId="51780571" w14:textId="77777777" w:rsidR="000C0B09" w:rsidRPr="00C13085" w:rsidRDefault="000C0B09"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povišene vrijednosti nekih jetrenih enzima</w:t>
      </w:r>
    </w:p>
    <w:p w14:paraId="0475A44F" w14:textId="77777777" w:rsidR="000C0B09" w:rsidRPr="00C13085" w:rsidRDefault="000C0B09" w:rsidP="006D03C7">
      <w:pPr>
        <w:widowControl w:val="0"/>
        <w:numPr>
          <w:ilvl w:val="1"/>
          <w:numId w:val="29"/>
        </w:numPr>
        <w:tabs>
          <w:tab w:val="clear" w:pos="567"/>
        </w:tabs>
        <w:spacing w:line="240" w:lineRule="auto"/>
        <w:ind w:left="709" w:right="-29" w:hanging="425"/>
        <w:jc w:val="both"/>
        <w:rPr>
          <w:szCs w:val="22"/>
          <w:lang w:val="sr-Latn-ME"/>
        </w:rPr>
      </w:pPr>
      <w:r w:rsidRPr="00C13085">
        <w:rPr>
          <w:szCs w:val="22"/>
          <w:lang w:val="sr-Latn-ME"/>
        </w:rPr>
        <w:t>povišene vrijednosti bilirubina, koji nastaje razgradnjom crvenih krvnih zrnaca i zbog kojeg koža i oči mogu imati žutu prebojenost.</w:t>
      </w:r>
    </w:p>
    <w:p w14:paraId="302D1F86" w14:textId="77777777" w:rsidR="000C0B09" w:rsidRPr="00C13085" w:rsidRDefault="000C0B09"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Kožni osip</w:t>
      </w:r>
    </w:p>
    <w:p w14:paraId="4E1F33B1" w14:textId="77777777" w:rsidR="000C0B09" w:rsidRPr="00C13085" w:rsidRDefault="000C0B09"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Svrab</w:t>
      </w:r>
    </w:p>
    <w:p w14:paraId="1E0EE93D" w14:textId="77777777" w:rsidR="000C0B09" w:rsidRPr="00C13085" w:rsidRDefault="000C0B09"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Gubitak kose</w:t>
      </w:r>
    </w:p>
    <w:p w14:paraId="3D169E21" w14:textId="77777777" w:rsidR="000C0B09" w:rsidRPr="00C13085" w:rsidRDefault="000C0B09"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 xml:space="preserve">Alergijske reakcije (preosjetljivost) koje mogu izazvati: oticanje lica, usana, usta, jezika i/ili grla i otežano disanje. </w:t>
      </w:r>
      <w:r w:rsidRPr="00C13085">
        <w:rPr>
          <w:b/>
          <w:szCs w:val="22"/>
          <w:lang w:val="sr-Latn-ME"/>
        </w:rPr>
        <w:t xml:space="preserve">Morate se odmah javiti Vašem ljekaru </w:t>
      </w:r>
      <w:r w:rsidRPr="00C13085">
        <w:rPr>
          <w:szCs w:val="22"/>
          <w:lang w:val="sr-Latn-ME"/>
        </w:rPr>
        <w:t>ako primijetite bilo koji od navedenih simptoma.</w:t>
      </w:r>
    </w:p>
    <w:p w14:paraId="27BD3114" w14:textId="77777777" w:rsidR="000C0B09" w:rsidRPr="00C13085" w:rsidRDefault="000C0B09" w:rsidP="006D03C7">
      <w:pPr>
        <w:widowControl w:val="0"/>
        <w:tabs>
          <w:tab w:val="clear" w:pos="567"/>
        </w:tabs>
        <w:spacing w:line="240" w:lineRule="auto"/>
        <w:ind w:left="125" w:right="-29"/>
        <w:jc w:val="both"/>
        <w:rPr>
          <w:szCs w:val="22"/>
          <w:lang w:val="sr-Latn-ME"/>
        </w:rPr>
      </w:pPr>
    </w:p>
    <w:p w14:paraId="2010A4FC" w14:textId="77777777" w:rsidR="00B90B26" w:rsidRPr="00C13085" w:rsidRDefault="00B90B26" w:rsidP="006D03C7">
      <w:pPr>
        <w:widowControl w:val="0"/>
        <w:numPr>
          <w:ilvl w:val="12"/>
          <w:numId w:val="0"/>
        </w:numPr>
        <w:ind w:right="-29"/>
        <w:jc w:val="both"/>
        <w:rPr>
          <w:b/>
          <w:bCs/>
          <w:szCs w:val="22"/>
          <w:lang w:val="sr-Latn-ME"/>
        </w:rPr>
      </w:pPr>
      <w:r w:rsidRPr="00C13085">
        <w:rPr>
          <w:b/>
          <w:bCs/>
          <w:szCs w:val="22"/>
          <w:lang w:val="sr-Latn-ME"/>
        </w:rPr>
        <w:t>Rijetka neželjena dejstva (mogu se javiti kod najviše 1 od 1</w:t>
      </w:r>
      <w:r w:rsidR="002D66BD" w:rsidRPr="00C13085">
        <w:rPr>
          <w:b/>
          <w:bCs/>
          <w:szCs w:val="22"/>
          <w:lang w:val="sr-Latn-ME"/>
        </w:rPr>
        <w:t xml:space="preserve"> </w:t>
      </w:r>
      <w:r w:rsidRPr="00C13085">
        <w:rPr>
          <w:b/>
          <w:bCs/>
          <w:szCs w:val="22"/>
          <w:lang w:val="sr-Latn-ME"/>
        </w:rPr>
        <w:t>000 osoba)</w:t>
      </w:r>
    </w:p>
    <w:p w14:paraId="39960D6C" w14:textId="77777777" w:rsidR="00B90B26" w:rsidRPr="00C13085" w:rsidRDefault="00B90B26" w:rsidP="006D03C7">
      <w:pPr>
        <w:widowControl w:val="0"/>
        <w:numPr>
          <w:ilvl w:val="0"/>
          <w:numId w:val="32"/>
        </w:numPr>
        <w:tabs>
          <w:tab w:val="clear" w:pos="567"/>
          <w:tab w:val="left" w:pos="284"/>
        </w:tabs>
        <w:ind w:right="-29" w:hanging="720"/>
        <w:jc w:val="both"/>
        <w:rPr>
          <w:szCs w:val="22"/>
          <w:lang w:val="sr-Latn-ME"/>
        </w:rPr>
      </w:pPr>
      <w:r w:rsidRPr="00C13085">
        <w:rPr>
          <w:szCs w:val="22"/>
          <w:lang w:val="sr-Latn-ME"/>
        </w:rPr>
        <w:t>Krvarenje:</w:t>
      </w:r>
    </w:p>
    <w:p w14:paraId="4C8DB2B6" w14:textId="77777777" w:rsidR="00B90B26" w:rsidRPr="00C13085" w:rsidRDefault="00B90B26"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plućima ili grlu</w:t>
      </w:r>
    </w:p>
    <w:p w14:paraId="730DDF15" w14:textId="77777777" w:rsidR="00B90B26" w:rsidRPr="00C13085" w:rsidRDefault="00B90B26"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prostoru iza trbušne duplje</w:t>
      </w:r>
    </w:p>
    <w:p w14:paraId="76342934" w14:textId="77777777" w:rsidR="00B90B26" w:rsidRPr="00C13085" w:rsidRDefault="00B90B26"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mišić.</w:t>
      </w:r>
    </w:p>
    <w:p w14:paraId="4A1DA467" w14:textId="77777777" w:rsidR="00562A01" w:rsidRPr="00C13085" w:rsidRDefault="00562A01" w:rsidP="006D03C7">
      <w:pPr>
        <w:widowControl w:val="0"/>
        <w:numPr>
          <w:ilvl w:val="12"/>
          <w:numId w:val="0"/>
        </w:numPr>
        <w:ind w:right="-29"/>
        <w:jc w:val="both"/>
        <w:rPr>
          <w:szCs w:val="22"/>
          <w:lang w:val="sr-Latn-ME"/>
        </w:rPr>
      </w:pPr>
    </w:p>
    <w:p w14:paraId="6E38EEA3" w14:textId="77777777" w:rsidR="00B90B26" w:rsidRPr="00C13085" w:rsidRDefault="00B90B26" w:rsidP="006D03C7">
      <w:pPr>
        <w:widowControl w:val="0"/>
        <w:numPr>
          <w:ilvl w:val="12"/>
          <w:numId w:val="0"/>
        </w:numPr>
        <w:ind w:right="-29"/>
        <w:jc w:val="both"/>
        <w:rPr>
          <w:b/>
          <w:szCs w:val="22"/>
          <w:lang w:val="sr-Latn-ME"/>
        </w:rPr>
      </w:pPr>
      <w:r w:rsidRPr="00C13085">
        <w:rPr>
          <w:b/>
          <w:szCs w:val="22"/>
          <w:lang w:val="sr-Latn-ME"/>
        </w:rPr>
        <w:t xml:space="preserve">Veoma </w:t>
      </w:r>
      <w:r w:rsidRPr="00C13085">
        <w:rPr>
          <w:b/>
          <w:bCs/>
          <w:szCs w:val="22"/>
          <w:lang w:val="sr-Latn-ME"/>
        </w:rPr>
        <w:t xml:space="preserve">rijetka neželjena dejstva </w:t>
      </w:r>
      <w:r w:rsidRPr="00C13085">
        <w:rPr>
          <w:b/>
          <w:szCs w:val="22"/>
          <w:lang w:val="sr-Latn-ME"/>
        </w:rPr>
        <w:t>(mogu se javiti kod najviše 1 od 10 000 osoba)</w:t>
      </w:r>
    </w:p>
    <w:p w14:paraId="1927E0A6" w14:textId="7C00E272" w:rsidR="00B90B26" w:rsidRPr="00C13085" w:rsidRDefault="00B90B26"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Kožni osip kod kog mogu nastati mjehurići i koji nalikuje malim metama (</w:t>
      </w:r>
      <w:r w:rsidR="00F174E2" w:rsidRPr="00C13085">
        <w:rPr>
          <w:szCs w:val="22"/>
          <w:lang w:val="sr-Latn-ME"/>
        </w:rPr>
        <w:t xml:space="preserve">centralne </w:t>
      </w:r>
      <w:r w:rsidRPr="00C13085">
        <w:rPr>
          <w:szCs w:val="22"/>
          <w:lang w:val="sr-Latn-ME"/>
        </w:rPr>
        <w:t>tamne t</w:t>
      </w:r>
      <w:r w:rsidR="002D66BD" w:rsidRPr="00C13085">
        <w:rPr>
          <w:szCs w:val="22"/>
          <w:lang w:val="sr-Latn-ME"/>
        </w:rPr>
        <w:t>a</w:t>
      </w:r>
      <w:r w:rsidRPr="00C13085">
        <w:rPr>
          <w:szCs w:val="22"/>
          <w:lang w:val="sr-Latn-ME"/>
        </w:rPr>
        <w:t>čke okružene bljeđim područjem s tamnim prstenom oko ruba) (</w:t>
      </w:r>
      <w:r w:rsidRPr="00C13085">
        <w:rPr>
          <w:i/>
          <w:szCs w:val="22"/>
          <w:lang w:val="sr-Latn-ME"/>
        </w:rPr>
        <w:t>multiformni eritem</w:t>
      </w:r>
      <w:r w:rsidRPr="00C13085">
        <w:rPr>
          <w:szCs w:val="22"/>
          <w:lang w:val="sr-Latn-ME"/>
        </w:rPr>
        <w:t>).</w:t>
      </w:r>
    </w:p>
    <w:p w14:paraId="29E1F67B" w14:textId="77777777" w:rsidR="00B90B26" w:rsidRPr="00C13085" w:rsidRDefault="00B90B26" w:rsidP="006D03C7">
      <w:pPr>
        <w:widowControl w:val="0"/>
        <w:numPr>
          <w:ilvl w:val="12"/>
          <w:numId w:val="0"/>
        </w:numPr>
        <w:ind w:right="-29"/>
        <w:jc w:val="both"/>
        <w:rPr>
          <w:szCs w:val="22"/>
          <w:lang w:val="sr-Latn-ME"/>
        </w:rPr>
      </w:pPr>
    </w:p>
    <w:p w14:paraId="5CB98CAC" w14:textId="77777777" w:rsidR="00B90B26" w:rsidRPr="00C13085" w:rsidRDefault="00B90B26" w:rsidP="006D03C7">
      <w:pPr>
        <w:widowControl w:val="0"/>
        <w:numPr>
          <w:ilvl w:val="12"/>
          <w:numId w:val="0"/>
        </w:numPr>
        <w:ind w:right="-29"/>
        <w:jc w:val="both"/>
        <w:rPr>
          <w:b/>
          <w:szCs w:val="22"/>
          <w:lang w:val="sr-Latn-ME"/>
        </w:rPr>
      </w:pPr>
      <w:r w:rsidRPr="00C13085">
        <w:rPr>
          <w:b/>
          <w:szCs w:val="22"/>
          <w:lang w:val="sr-Latn-ME"/>
        </w:rPr>
        <w:t>Nepoznato (učestalost se ne može procijeniti iz dostupnih podataka)</w:t>
      </w:r>
    </w:p>
    <w:p w14:paraId="555680F8" w14:textId="77777777" w:rsidR="00B90B26" w:rsidRPr="00C13085" w:rsidRDefault="00B90B26"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Upala krvnih sudova (vaskulitis) koja može dovesti do pojave kožnog osipa ili šiljastih, ravnih, crvenih, okruglih mrlja pod površinom kože ili nastanka modrica.</w:t>
      </w:r>
    </w:p>
    <w:p w14:paraId="729E85CE" w14:textId="77777777" w:rsidR="00562A01" w:rsidRPr="00C13085" w:rsidRDefault="00562A01" w:rsidP="006D03C7">
      <w:pPr>
        <w:widowControl w:val="0"/>
        <w:numPr>
          <w:ilvl w:val="12"/>
          <w:numId w:val="0"/>
        </w:numPr>
        <w:ind w:right="-29"/>
        <w:jc w:val="both"/>
        <w:rPr>
          <w:szCs w:val="22"/>
          <w:lang w:val="sr-Latn-ME"/>
        </w:rPr>
      </w:pPr>
    </w:p>
    <w:p w14:paraId="46801643" w14:textId="77777777" w:rsidR="00511C3B" w:rsidRPr="00C13085" w:rsidRDefault="00511C3B" w:rsidP="006D03C7">
      <w:pPr>
        <w:widowControl w:val="0"/>
        <w:numPr>
          <w:ilvl w:val="12"/>
          <w:numId w:val="0"/>
        </w:numPr>
        <w:ind w:right="-29"/>
        <w:jc w:val="both"/>
        <w:rPr>
          <w:szCs w:val="22"/>
          <w:u w:val="single"/>
          <w:lang w:val="sr-Latn-ME"/>
        </w:rPr>
      </w:pPr>
      <w:r w:rsidRPr="00C13085">
        <w:rPr>
          <w:szCs w:val="22"/>
          <w:u w:val="single"/>
          <w:lang w:val="sr-Latn-ME"/>
        </w:rPr>
        <w:t>Sljedeća neželjena dejstva mogu se pojaviti kada se lijek Aboxoma uzima za sprečavanje ponovnog nastajanja krvnih ugrušaka u venama nogu i krvnih ugrušaka u krvnim sudovima pluća</w:t>
      </w:r>
    </w:p>
    <w:p w14:paraId="3AE2EDDE" w14:textId="77777777" w:rsidR="00562A01" w:rsidRPr="00C13085" w:rsidRDefault="00562A01" w:rsidP="006D03C7">
      <w:pPr>
        <w:widowControl w:val="0"/>
        <w:numPr>
          <w:ilvl w:val="12"/>
          <w:numId w:val="0"/>
        </w:numPr>
        <w:ind w:right="-29"/>
        <w:jc w:val="both"/>
        <w:rPr>
          <w:szCs w:val="22"/>
          <w:u w:val="single"/>
          <w:lang w:val="sr-Latn-ME"/>
        </w:rPr>
      </w:pPr>
    </w:p>
    <w:p w14:paraId="2ECC3C36" w14:textId="77777777" w:rsidR="00562A01" w:rsidRPr="00C13085" w:rsidRDefault="00562A01" w:rsidP="006D03C7">
      <w:pPr>
        <w:widowControl w:val="0"/>
        <w:numPr>
          <w:ilvl w:val="12"/>
          <w:numId w:val="0"/>
        </w:numPr>
        <w:ind w:right="-29"/>
        <w:jc w:val="both"/>
        <w:rPr>
          <w:szCs w:val="22"/>
          <w:lang w:val="sr-Latn-ME"/>
        </w:rPr>
      </w:pPr>
    </w:p>
    <w:p w14:paraId="6C2E9FEF" w14:textId="77777777" w:rsidR="00511C3B" w:rsidRPr="00C13085" w:rsidRDefault="00511C3B" w:rsidP="006D03C7">
      <w:pPr>
        <w:widowControl w:val="0"/>
        <w:numPr>
          <w:ilvl w:val="12"/>
          <w:numId w:val="0"/>
        </w:numPr>
        <w:ind w:right="-29"/>
        <w:jc w:val="both"/>
        <w:rPr>
          <w:b/>
          <w:bCs/>
          <w:szCs w:val="22"/>
          <w:lang w:val="sr-Latn-ME"/>
        </w:rPr>
      </w:pPr>
      <w:r w:rsidRPr="00C13085">
        <w:rPr>
          <w:b/>
          <w:bCs/>
          <w:szCs w:val="22"/>
          <w:lang w:val="sr-Latn-ME"/>
        </w:rPr>
        <w:lastRenderedPageBreak/>
        <w:t>Česta neželjena dejstva</w:t>
      </w:r>
      <w:r w:rsidRPr="00C13085" w:rsidDel="000E3B5D">
        <w:rPr>
          <w:b/>
          <w:bCs/>
          <w:szCs w:val="22"/>
          <w:lang w:val="sr-Latn-ME"/>
        </w:rPr>
        <w:t xml:space="preserve"> </w:t>
      </w:r>
      <w:r w:rsidRPr="00C13085">
        <w:rPr>
          <w:b/>
          <w:bCs/>
          <w:szCs w:val="22"/>
          <w:lang w:val="sr-Latn-ME"/>
        </w:rPr>
        <w:t>(mogu se javiti kod najviše 1 od 10 osoba)</w:t>
      </w:r>
    </w:p>
    <w:p w14:paraId="53BA7621" w14:textId="77777777" w:rsidR="00511C3B" w:rsidRPr="00C13085" w:rsidRDefault="00511C3B"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Krvarenje koje uključuje:</w:t>
      </w:r>
    </w:p>
    <w:p w14:paraId="3352B5D1"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iz nosa</w:t>
      </w:r>
    </w:p>
    <w:p w14:paraId="0715E700"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iz desni</w:t>
      </w:r>
    </w:p>
    <w:p w14:paraId="6E4B96D5"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krv u mokraći</w:t>
      </w:r>
    </w:p>
    <w:p w14:paraId="64E64D2E"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nastanak modrica i oticanje</w:t>
      </w:r>
    </w:p>
    <w:p w14:paraId="722BDBD0"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želucu, crijevima, iz završnog dijela debelog crijeva</w:t>
      </w:r>
    </w:p>
    <w:p w14:paraId="179CAF4E"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ustima</w:t>
      </w:r>
    </w:p>
    <w:p w14:paraId="70FDF6CF"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iz vagine</w:t>
      </w:r>
    </w:p>
    <w:p w14:paraId="59F25B3C" w14:textId="77777777" w:rsidR="00511C3B" w:rsidRPr="00C13085" w:rsidRDefault="00511C3B"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Anemija koja može izazvati umor ili bljedoću</w:t>
      </w:r>
    </w:p>
    <w:p w14:paraId="41A2E656" w14:textId="77777777" w:rsidR="00511C3B" w:rsidRPr="00C13085" w:rsidRDefault="00511C3B"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Smanjen broj trombocita u krvi (može utjecati na zgrušavanje)</w:t>
      </w:r>
    </w:p>
    <w:p w14:paraId="216B4D68" w14:textId="77777777" w:rsidR="00511C3B" w:rsidRPr="00C13085" w:rsidRDefault="00511C3B"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Mučnina</w:t>
      </w:r>
    </w:p>
    <w:p w14:paraId="2C85524B" w14:textId="77777777" w:rsidR="00511C3B" w:rsidRPr="00C13085" w:rsidRDefault="00511C3B"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Kožni osip</w:t>
      </w:r>
    </w:p>
    <w:p w14:paraId="11B2D3FA" w14:textId="77777777" w:rsidR="00511C3B" w:rsidRPr="00C13085" w:rsidRDefault="00511C3B"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Krvna slika može pokazati:</w:t>
      </w:r>
    </w:p>
    <w:p w14:paraId="147AD14D"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povišenje gama-glutamiltransferaze (GGT-a) ili alanin aminotransferaze (ALT-a).</w:t>
      </w:r>
    </w:p>
    <w:p w14:paraId="46BC2248" w14:textId="77777777" w:rsidR="00562A01" w:rsidRPr="00C13085" w:rsidRDefault="00562A01" w:rsidP="006D03C7">
      <w:pPr>
        <w:widowControl w:val="0"/>
        <w:numPr>
          <w:ilvl w:val="12"/>
          <w:numId w:val="0"/>
        </w:numPr>
        <w:ind w:right="-29"/>
        <w:jc w:val="both"/>
        <w:rPr>
          <w:szCs w:val="22"/>
          <w:lang w:val="sr-Latn-ME"/>
        </w:rPr>
      </w:pPr>
    </w:p>
    <w:p w14:paraId="3A7BFD8C" w14:textId="77777777" w:rsidR="00511C3B" w:rsidRPr="00C13085" w:rsidRDefault="00511C3B" w:rsidP="006D03C7">
      <w:pPr>
        <w:widowControl w:val="0"/>
        <w:numPr>
          <w:ilvl w:val="12"/>
          <w:numId w:val="0"/>
        </w:numPr>
        <w:ind w:right="-29"/>
        <w:jc w:val="both"/>
        <w:rPr>
          <w:b/>
          <w:bCs/>
          <w:szCs w:val="22"/>
          <w:lang w:val="sr-Latn-ME"/>
        </w:rPr>
      </w:pPr>
      <w:r w:rsidRPr="00C13085">
        <w:rPr>
          <w:b/>
          <w:bCs/>
          <w:szCs w:val="22"/>
          <w:lang w:val="sr-Latn-ME"/>
        </w:rPr>
        <w:t>Manje česta neželjena dejstva (mogu se javiti kod najviše 1 od 100 osoba)</w:t>
      </w:r>
    </w:p>
    <w:p w14:paraId="41BAB216" w14:textId="77777777" w:rsidR="00511C3B" w:rsidRPr="00C13085" w:rsidRDefault="00511C3B"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Nizak krvni pritisak zbog koga možete imati osjećaj nesvjestice ili ubrzan rad srca</w:t>
      </w:r>
    </w:p>
    <w:p w14:paraId="324EC1BF" w14:textId="77777777" w:rsidR="00511C3B" w:rsidRPr="00C13085" w:rsidRDefault="00511C3B"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Krvarenje:</w:t>
      </w:r>
    </w:p>
    <w:p w14:paraId="126B885E"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očima</w:t>
      </w:r>
    </w:p>
    <w:p w14:paraId="425B38AB"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ustima ili krv u ispljuvku prilikom iskašljavanja</w:t>
      </w:r>
    </w:p>
    <w:p w14:paraId="4099CCA4"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svijetla/crvena krv u stolici</w:t>
      </w:r>
    </w:p>
    <w:p w14:paraId="674C8538"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pretrage koje pokazuju krv u stolici ili u mokraći</w:t>
      </w:r>
    </w:p>
    <w:p w14:paraId="7D9FA6C8"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krvarenje nakon operacije, uključujući nastanak modrica i oticanje, curenje krvi ili tečnosti iz hirurške rane/reza (iscjedak iz rane) ili sa mjesta primjene injekcije</w:t>
      </w:r>
    </w:p>
    <w:p w14:paraId="70CE4701"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iz hemoroida</w:t>
      </w:r>
    </w:p>
    <w:p w14:paraId="3486F769"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mišić</w:t>
      </w:r>
    </w:p>
    <w:p w14:paraId="38CE4F56" w14:textId="77777777" w:rsidR="00511C3B" w:rsidRPr="00C13085" w:rsidRDefault="00511C3B"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Svrab</w:t>
      </w:r>
    </w:p>
    <w:p w14:paraId="5DC66810" w14:textId="77777777" w:rsidR="00511C3B" w:rsidRPr="00C13085" w:rsidRDefault="00511C3B"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Gubitak kose</w:t>
      </w:r>
    </w:p>
    <w:p w14:paraId="1F931524" w14:textId="77777777" w:rsidR="00511C3B" w:rsidRPr="00C13085" w:rsidRDefault="00511C3B" w:rsidP="006D03C7">
      <w:pPr>
        <w:widowControl w:val="0"/>
        <w:numPr>
          <w:ilvl w:val="1"/>
          <w:numId w:val="29"/>
        </w:numPr>
        <w:spacing w:line="240" w:lineRule="auto"/>
        <w:ind w:right="-29" w:hanging="987"/>
        <w:jc w:val="both"/>
        <w:rPr>
          <w:b/>
          <w:szCs w:val="22"/>
          <w:lang w:val="sr-Latn-ME"/>
        </w:rPr>
      </w:pPr>
      <w:r w:rsidRPr="00C13085">
        <w:rPr>
          <w:szCs w:val="22"/>
          <w:lang w:val="sr-Latn-ME"/>
        </w:rPr>
        <w:t xml:space="preserve">Alergijske reakcije (preosjetljivost) koje mogu izazvati: oticanje lica, usana, usta, jezika i/ili grla i otežano disanje. </w:t>
      </w:r>
      <w:r w:rsidRPr="00C13085">
        <w:rPr>
          <w:b/>
          <w:szCs w:val="22"/>
          <w:lang w:val="sr-Latn-ME"/>
        </w:rPr>
        <w:t xml:space="preserve">Morate se odmah javiti Vašem ljekaru </w:t>
      </w:r>
      <w:r w:rsidRPr="00C13085">
        <w:rPr>
          <w:szCs w:val="22"/>
          <w:lang w:val="sr-Latn-ME"/>
        </w:rPr>
        <w:t>ako primijetite bilo koji od navedenih simptoma.</w:t>
      </w:r>
    </w:p>
    <w:p w14:paraId="689ECC0F" w14:textId="77777777" w:rsidR="00511C3B" w:rsidRPr="00C13085" w:rsidRDefault="00511C3B"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Krvna slika može pokazati:</w:t>
      </w:r>
    </w:p>
    <w:p w14:paraId="2F074E51"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 xml:space="preserve">poremećaj funkcije jetre </w:t>
      </w:r>
    </w:p>
    <w:p w14:paraId="46543E5C" w14:textId="77777777" w:rsidR="00511C3B" w:rsidRPr="00C13085" w:rsidRDefault="00511C3B" w:rsidP="006D03C7">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 xml:space="preserve">povišene vrijednosti nekih enzima jetre </w:t>
      </w:r>
    </w:p>
    <w:p w14:paraId="28E92D75" w14:textId="48FC37EF" w:rsidR="00511C3B" w:rsidRPr="00C13085" w:rsidRDefault="00511C3B" w:rsidP="006D03C7">
      <w:pPr>
        <w:widowControl w:val="0"/>
        <w:numPr>
          <w:ilvl w:val="1"/>
          <w:numId w:val="29"/>
        </w:numPr>
        <w:tabs>
          <w:tab w:val="clear" w:pos="567"/>
        </w:tabs>
        <w:spacing w:line="240" w:lineRule="auto"/>
        <w:ind w:left="709" w:right="-29" w:hanging="425"/>
        <w:jc w:val="both"/>
        <w:rPr>
          <w:szCs w:val="22"/>
          <w:lang w:val="sr-Latn-ME"/>
        </w:rPr>
      </w:pPr>
      <w:r w:rsidRPr="00C13085">
        <w:rPr>
          <w:szCs w:val="22"/>
          <w:lang w:val="sr-Latn-ME"/>
        </w:rPr>
        <w:t xml:space="preserve">povišene vrijednosti bilirubina, koji nastaje razgradnjom crvenih krvnih </w:t>
      </w:r>
      <w:r w:rsidR="002D66BD" w:rsidRPr="00C13085">
        <w:rPr>
          <w:szCs w:val="22"/>
          <w:lang w:val="sr-Latn-ME"/>
        </w:rPr>
        <w:t xml:space="preserve">ćelija </w:t>
      </w:r>
      <w:r w:rsidRPr="00C13085">
        <w:rPr>
          <w:szCs w:val="22"/>
          <w:lang w:val="sr-Latn-ME"/>
        </w:rPr>
        <w:t>i zbog kojeg koža i oči mogu mogu imati žutu prebojenost.</w:t>
      </w:r>
    </w:p>
    <w:p w14:paraId="1481B9C6" w14:textId="77777777" w:rsidR="00562A01" w:rsidRPr="00C13085" w:rsidRDefault="00562A01" w:rsidP="006D03C7">
      <w:pPr>
        <w:widowControl w:val="0"/>
        <w:numPr>
          <w:ilvl w:val="12"/>
          <w:numId w:val="0"/>
        </w:numPr>
        <w:ind w:right="-29"/>
        <w:jc w:val="both"/>
        <w:rPr>
          <w:szCs w:val="22"/>
          <w:lang w:val="sr-Latn-ME"/>
        </w:rPr>
      </w:pPr>
    </w:p>
    <w:p w14:paraId="4FC0935B" w14:textId="77777777" w:rsidR="00511C3B" w:rsidRPr="00C13085" w:rsidRDefault="00511C3B" w:rsidP="006D03C7">
      <w:pPr>
        <w:widowControl w:val="0"/>
        <w:numPr>
          <w:ilvl w:val="12"/>
          <w:numId w:val="0"/>
        </w:numPr>
        <w:ind w:right="-29"/>
        <w:jc w:val="both"/>
        <w:rPr>
          <w:b/>
          <w:bCs/>
          <w:szCs w:val="22"/>
          <w:lang w:val="sr-Latn-ME"/>
        </w:rPr>
      </w:pPr>
      <w:r w:rsidRPr="00C13085">
        <w:rPr>
          <w:b/>
          <w:bCs/>
          <w:szCs w:val="22"/>
          <w:lang w:val="sr-Latn-ME"/>
        </w:rPr>
        <w:t>Rijetka neželjena dejstva (mogu se javiti kod najviše 1 od 1000 osoba)</w:t>
      </w:r>
    </w:p>
    <w:p w14:paraId="29E1ED44" w14:textId="77777777" w:rsidR="00511C3B" w:rsidRPr="00C13085" w:rsidRDefault="00511C3B" w:rsidP="00543F54">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Krvarenje:</w:t>
      </w:r>
    </w:p>
    <w:p w14:paraId="5B58100F" w14:textId="77777777" w:rsidR="00511C3B" w:rsidRPr="00C13085" w:rsidRDefault="00511C3B" w:rsidP="00705BAC">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mozgu ili kičmenom stubu</w:t>
      </w:r>
    </w:p>
    <w:p w14:paraId="5C6CFECB" w14:textId="77777777" w:rsidR="00511C3B" w:rsidRPr="00C13085" w:rsidRDefault="00511C3B">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plućima.</w:t>
      </w:r>
    </w:p>
    <w:p w14:paraId="5C778870" w14:textId="77777777" w:rsidR="00562A01" w:rsidRPr="00C13085" w:rsidRDefault="00562A01" w:rsidP="006D03C7">
      <w:pPr>
        <w:widowControl w:val="0"/>
        <w:numPr>
          <w:ilvl w:val="12"/>
          <w:numId w:val="0"/>
        </w:numPr>
        <w:ind w:right="-2"/>
        <w:jc w:val="both"/>
        <w:rPr>
          <w:szCs w:val="22"/>
          <w:lang w:val="sr-Latn-ME"/>
        </w:rPr>
      </w:pPr>
    </w:p>
    <w:p w14:paraId="70BA1098" w14:textId="77777777" w:rsidR="00511C3B" w:rsidRPr="00C13085" w:rsidRDefault="00511C3B" w:rsidP="00543F54">
      <w:pPr>
        <w:widowControl w:val="0"/>
        <w:numPr>
          <w:ilvl w:val="12"/>
          <w:numId w:val="0"/>
        </w:numPr>
        <w:ind w:right="-29"/>
        <w:jc w:val="both"/>
        <w:rPr>
          <w:b/>
          <w:bCs/>
          <w:szCs w:val="22"/>
          <w:lang w:val="sr-Latn-ME"/>
        </w:rPr>
      </w:pPr>
      <w:r w:rsidRPr="00C13085">
        <w:rPr>
          <w:b/>
          <w:bCs/>
          <w:szCs w:val="22"/>
          <w:lang w:val="sr-Latn-ME"/>
        </w:rPr>
        <w:t>Nepoznato (učestalost se ne može procijeniti iz dostupnih podataka)</w:t>
      </w:r>
    </w:p>
    <w:p w14:paraId="2D1B843E" w14:textId="77777777" w:rsidR="00511C3B" w:rsidRPr="00C13085" w:rsidRDefault="00511C3B" w:rsidP="00705BAC">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Krvarenje:</w:t>
      </w:r>
    </w:p>
    <w:p w14:paraId="13ACFD17" w14:textId="77777777" w:rsidR="00511C3B" w:rsidRPr="00C13085" w:rsidRDefault="00511C3B">
      <w:pPr>
        <w:widowControl w:val="0"/>
        <w:numPr>
          <w:ilvl w:val="1"/>
          <w:numId w:val="29"/>
        </w:numPr>
        <w:tabs>
          <w:tab w:val="clear" w:pos="567"/>
        </w:tabs>
        <w:spacing w:line="240" w:lineRule="auto"/>
        <w:ind w:left="851" w:right="-29" w:hanging="567"/>
        <w:jc w:val="both"/>
        <w:rPr>
          <w:szCs w:val="22"/>
          <w:lang w:val="sr-Latn-ME"/>
        </w:rPr>
      </w:pPr>
      <w:r w:rsidRPr="00C13085">
        <w:rPr>
          <w:szCs w:val="22"/>
          <w:lang w:val="sr-Latn-ME"/>
        </w:rPr>
        <w:t>u stomaku ili u prostoru iza trbušne duplje</w:t>
      </w:r>
    </w:p>
    <w:p w14:paraId="6E762887" w14:textId="406D3F89" w:rsidR="00511C3B" w:rsidRPr="00C13085" w:rsidRDefault="00511C3B" w:rsidP="006D03C7">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Kožni osip kod kog mogu nastati mjehurići i koji nalikuje malim metama (</w:t>
      </w:r>
      <w:r w:rsidR="002D66BD" w:rsidRPr="00C13085">
        <w:rPr>
          <w:szCs w:val="22"/>
          <w:lang w:val="sr-Latn-ME"/>
        </w:rPr>
        <w:t xml:space="preserve">centralne </w:t>
      </w:r>
      <w:r w:rsidRPr="00C13085">
        <w:rPr>
          <w:szCs w:val="22"/>
          <w:lang w:val="sr-Latn-ME"/>
        </w:rPr>
        <w:t>tamne t</w:t>
      </w:r>
      <w:r w:rsidR="002D66BD" w:rsidRPr="00C13085">
        <w:rPr>
          <w:szCs w:val="22"/>
          <w:lang w:val="sr-Latn-ME"/>
        </w:rPr>
        <w:t>a</w:t>
      </w:r>
      <w:r w:rsidRPr="00C13085">
        <w:rPr>
          <w:szCs w:val="22"/>
          <w:lang w:val="sr-Latn-ME"/>
        </w:rPr>
        <w:t>čke okružene bljeđim područjem s tamnim prstenom oko ruba) (</w:t>
      </w:r>
      <w:r w:rsidRPr="00C13085">
        <w:rPr>
          <w:i/>
          <w:szCs w:val="22"/>
          <w:lang w:val="sr-Latn-ME"/>
        </w:rPr>
        <w:t>multiformni eritem</w:t>
      </w:r>
      <w:r w:rsidRPr="00C13085">
        <w:rPr>
          <w:szCs w:val="22"/>
          <w:lang w:val="sr-Latn-ME"/>
        </w:rPr>
        <w:t>).</w:t>
      </w:r>
    </w:p>
    <w:p w14:paraId="45FDC6B1" w14:textId="77777777" w:rsidR="00511C3B" w:rsidRPr="00C13085" w:rsidRDefault="00511C3B" w:rsidP="00543F54">
      <w:pPr>
        <w:widowControl w:val="0"/>
        <w:numPr>
          <w:ilvl w:val="0"/>
          <w:numId w:val="29"/>
        </w:numPr>
        <w:tabs>
          <w:tab w:val="clear" w:pos="567"/>
        </w:tabs>
        <w:spacing w:line="240" w:lineRule="auto"/>
        <w:ind w:left="567" w:right="-29" w:hanging="567"/>
        <w:jc w:val="both"/>
        <w:rPr>
          <w:szCs w:val="22"/>
          <w:lang w:val="sr-Latn-ME"/>
        </w:rPr>
      </w:pPr>
      <w:r w:rsidRPr="00C13085">
        <w:rPr>
          <w:szCs w:val="22"/>
          <w:lang w:val="sr-Latn-ME"/>
        </w:rPr>
        <w:t>Upala krvnih sudova (vaskulitis) koja može dovesti do pojave kožnog osipa ili šiljastih, ravnih, crvenih, okruglih mrlja ispod površine kože ili nastanka modrica.</w:t>
      </w:r>
    </w:p>
    <w:p w14:paraId="33BC53B0" w14:textId="77777777" w:rsidR="005E1247" w:rsidRPr="00C13085" w:rsidRDefault="005E1247" w:rsidP="00705BAC">
      <w:pPr>
        <w:pStyle w:val="NoSpacing"/>
        <w:jc w:val="both"/>
        <w:rPr>
          <w:rFonts w:eastAsia="Calibri"/>
          <w:spacing w:val="-5"/>
          <w:sz w:val="22"/>
          <w:szCs w:val="22"/>
          <w:u w:val="single"/>
          <w:lang w:val="sr-Latn-ME"/>
        </w:rPr>
      </w:pPr>
    </w:p>
    <w:p w14:paraId="5AE3432E" w14:textId="77777777" w:rsidR="005E1247" w:rsidRPr="00C13085" w:rsidRDefault="005E1247">
      <w:pPr>
        <w:pStyle w:val="NoSpacing"/>
        <w:jc w:val="both"/>
        <w:rPr>
          <w:rFonts w:eastAsia="Calibri"/>
          <w:spacing w:val="-5"/>
          <w:sz w:val="22"/>
          <w:szCs w:val="22"/>
          <w:u w:val="single"/>
          <w:lang w:val="sr-Latn-ME"/>
        </w:rPr>
      </w:pPr>
      <w:r w:rsidRPr="00C13085">
        <w:rPr>
          <w:rFonts w:eastAsia="Calibri"/>
          <w:spacing w:val="-5"/>
          <w:sz w:val="22"/>
          <w:szCs w:val="22"/>
          <w:u w:val="single"/>
          <w:lang w:val="sr-Latn-ME"/>
        </w:rPr>
        <w:t>Prijavljivanje sumnji na neželjena dejstva</w:t>
      </w:r>
    </w:p>
    <w:p w14:paraId="5B95170C" w14:textId="77777777" w:rsidR="005E1247" w:rsidRPr="00C13085" w:rsidRDefault="005E1247" w:rsidP="006D03C7">
      <w:pPr>
        <w:pStyle w:val="NoSpacing"/>
        <w:jc w:val="both"/>
        <w:rPr>
          <w:rFonts w:eastAsia="Calibri"/>
          <w:spacing w:val="-5"/>
          <w:sz w:val="22"/>
          <w:szCs w:val="22"/>
          <w:u w:val="single"/>
          <w:lang w:val="sr-Latn-ME"/>
        </w:rPr>
      </w:pPr>
    </w:p>
    <w:p w14:paraId="01A21150" w14:textId="77777777" w:rsidR="005E1247" w:rsidRPr="00C13085" w:rsidRDefault="005E1247" w:rsidP="00543F54">
      <w:pPr>
        <w:pStyle w:val="NoSpacing"/>
        <w:jc w:val="both"/>
        <w:rPr>
          <w:rFonts w:eastAsia="Calibri"/>
          <w:sz w:val="22"/>
          <w:szCs w:val="22"/>
          <w:lang w:val="sr-Latn-ME"/>
        </w:rPr>
      </w:pPr>
      <w:r w:rsidRPr="00C13085">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C13085">
        <w:rPr>
          <w:rFonts w:eastAsia="Calibri"/>
          <w:spacing w:val="-4"/>
          <w:sz w:val="22"/>
          <w:szCs w:val="22"/>
          <w:lang w:val="sr-Latn-ME"/>
        </w:rPr>
        <w:t>.</w:t>
      </w:r>
      <w:r w:rsidRPr="00C13085">
        <w:rPr>
          <w:rFonts w:eastAsia="Calibri"/>
          <w:sz w:val="22"/>
          <w:szCs w:val="22"/>
          <w:lang w:val="sr-Latn-ME"/>
        </w:rPr>
        <w:t xml:space="preserve"> Prijavljivanjem </w:t>
      </w:r>
      <w:r w:rsidRPr="00C13085">
        <w:rPr>
          <w:rFonts w:eastAsia="Calibri"/>
          <w:sz w:val="22"/>
          <w:szCs w:val="22"/>
          <w:lang w:val="sr-Latn-ME"/>
        </w:rPr>
        <w:lastRenderedPageBreak/>
        <w:t>neželjenih dejstava možete da pomognete u procjeni bezbjednosti ovog lijeka. Sumnju na neželjena dejstva možete da prijavite i Institutu za ljekove i medicinska sredstva (CInMED):</w:t>
      </w:r>
    </w:p>
    <w:p w14:paraId="417ED765" w14:textId="77777777" w:rsidR="005E1247" w:rsidRPr="00C13085" w:rsidRDefault="005E1247" w:rsidP="00705BAC">
      <w:pPr>
        <w:pStyle w:val="NoSpacing"/>
        <w:jc w:val="both"/>
        <w:rPr>
          <w:rFonts w:eastAsia="Calibri"/>
          <w:sz w:val="22"/>
          <w:szCs w:val="22"/>
          <w:lang w:val="sr-Latn-ME"/>
        </w:rPr>
      </w:pPr>
    </w:p>
    <w:p w14:paraId="3A1A1369" w14:textId="77777777" w:rsidR="005E1247" w:rsidRPr="00C13085" w:rsidRDefault="005E1247" w:rsidP="005E1247">
      <w:pPr>
        <w:rPr>
          <w:szCs w:val="22"/>
          <w:lang w:val="sr-Latn-ME"/>
        </w:rPr>
      </w:pPr>
      <w:r w:rsidRPr="00C13085">
        <w:rPr>
          <w:szCs w:val="22"/>
          <w:lang w:val="sr-Latn-ME"/>
        </w:rPr>
        <w:t xml:space="preserve">Institut za ljekove i medicinska sredstva </w:t>
      </w:r>
    </w:p>
    <w:p w14:paraId="156780A8" w14:textId="77777777" w:rsidR="005E1247" w:rsidRPr="00C13085" w:rsidRDefault="005E1247" w:rsidP="005E1247">
      <w:pPr>
        <w:rPr>
          <w:szCs w:val="22"/>
          <w:lang w:val="sr-Latn-ME"/>
        </w:rPr>
      </w:pPr>
      <w:r w:rsidRPr="00C13085">
        <w:rPr>
          <w:szCs w:val="22"/>
          <w:lang w:val="sr-Latn-ME"/>
        </w:rPr>
        <w:t>Odjeljenje za farmakovigilancu</w:t>
      </w:r>
    </w:p>
    <w:p w14:paraId="3EBF7AE2" w14:textId="77777777" w:rsidR="005E1247" w:rsidRPr="00C13085" w:rsidRDefault="005E1247" w:rsidP="005E1247">
      <w:pPr>
        <w:rPr>
          <w:szCs w:val="22"/>
          <w:lang w:val="sr-Latn-ME"/>
        </w:rPr>
      </w:pPr>
      <w:r w:rsidRPr="00C13085">
        <w:rPr>
          <w:szCs w:val="22"/>
          <w:lang w:val="sr-Latn-ME"/>
        </w:rPr>
        <w:t>Bulevar Ivana Crnojevića 64a, 81000 Podgorica</w:t>
      </w:r>
    </w:p>
    <w:p w14:paraId="52D9FF60" w14:textId="77777777" w:rsidR="005E1247" w:rsidRPr="00C13085" w:rsidRDefault="005E1247" w:rsidP="005E1247">
      <w:pPr>
        <w:rPr>
          <w:szCs w:val="22"/>
          <w:lang w:val="sr-Latn-ME"/>
        </w:rPr>
      </w:pPr>
    </w:p>
    <w:p w14:paraId="1026E676" w14:textId="22FA9493" w:rsidR="005E1247" w:rsidRPr="00C13085" w:rsidRDefault="005E1247" w:rsidP="005E1247">
      <w:pPr>
        <w:rPr>
          <w:szCs w:val="22"/>
          <w:lang w:val="sr-Latn-ME"/>
        </w:rPr>
      </w:pPr>
      <w:r w:rsidRPr="00C13085">
        <w:rPr>
          <w:szCs w:val="22"/>
          <w:lang w:val="sr-Latn-ME"/>
        </w:rPr>
        <w:t>tel: +382 (0) 20 310 280</w:t>
      </w:r>
    </w:p>
    <w:p w14:paraId="3F63F583" w14:textId="77777777" w:rsidR="005E1247" w:rsidRPr="00C13085" w:rsidRDefault="005E1247" w:rsidP="005E1247">
      <w:pPr>
        <w:rPr>
          <w:szCs w:val="22"/>
          <w:lang w:val="sr-Latn-ME"/>
        </w:rPr>
      </w:pPr>
      <w:r w:rsidRPr="00C13085">
        <w:rPr>
          <w:szCs w:val="22"/>
          <w:lang w:val="sr-Latn-ME"/>
        </w:rPr>
        <w:t>fax: +382 (0) 20 310 581</w:t>
      </w:r>
    </w:p>
    <w:p w14:paraId="78CE88B7" w14:textId="77777777" w:rsidR="005E1247" w:rsidRPr="00C13085" w:rsidRDefault="00D82A6D" w:rsidP="005E1247">
      <w:pPr>
        <w:rPr>
          <w:szCs w:val="22"/>
          <w:lang w:val="sr-Latn-ME"/>
        </w:rPr>
      </w:pPr>
      <w:hyperlink r:id="rId7" w:history="1">
        <w:r w:rsidR="005E1247" w:rsidRPr="00C13085">
          <w:rPr>
            <w:rStyle w:val="Hyperlink"/>
            <w:szCs w:val="22"/>
            <w:lang w:val="sr-Latn-ME"/>
          </w:rPr>
          <w:t>www.cinmed.me</w:t>
        </w:r>
      </w:hyperlink>
      <w:r w:rsidR="005E1247" w:rsidRPr="00C13085">
        <w:rPr>
          <w:szCs w:val="22"/>
          <w:lang w:val="sr-Latn-ME"/>
        </w:rPr>
        <w:t xml:space="preserve"> </w:t>
      </w:r>
    </w:p>
    <w:p w14:paraId="265FC46D" w14:textId="77777777" w:rsidR="005E1247" w:rsidRPr="00C13085" w:rsidRDefault="00D82A6D" w:rsidP="005E1247">
      <w:pPr>
        <w:rPr>
          <w:szCs w:val="22"/>
          <w:lang w:val="sr-Latn-ME"/>
        </w:rPr>
      </w:pPr>
      <w:hyperlink r:id="rId8" w:history="1">
        <w:r w:rsidR="005E1247" w:rsidRPr="00C13085">
          <w:rPr>
            <w:rStyle w:val="Hyperlink"/>
            <w:szCs w:val="22"/>
            <w:lang w:val="sr-Latn-ME"/>
          </w:rPr>
          <w:t>nezeljenadejstva@cinmed.me</w:t>
        </w:r>
      </w:hyperlink>
      <w:r w:rsidR="005E1247" w:rsidRPr="00C13085">
        <w:rPr>
          <w:szCs w:val="22"/>
          <w:lang w:val="sr-Latn-ME"/>
        </w:rPr>
        <w:t xml:space="preserve"> </w:t>
      </w:r>
    </w:p>
    <w:p w14:paraId="42FF4B76" w14:textId="296222AD" w:rsidR="005E1247" w:rsidRPr="00C13085" w:rsidRDefault="005E1247" w:rsidP="005E1247">
      <w:pPr>
        <w:rPr>
          <w:szCs w:val="22"/>
          <w:lang w:val="sr-Latn-ME"/>
        </w:rPr>
      </w:pPr>
      <w:r w:rsidRPr="00C13085">
        <w:rPr>
          <w:szCs w:val="22"/>
          <w:lang w:val="sr-Latn-ME"/>
        </w:rPr>
        <w:t>putem IS zdravstvene zaštite</w:t>
      </w:r>
    </w:p>
    <w:p w14:paraId="56FEBABE" w14:textId="672C3EF3" w:rsidR="005E1247" w:rsidRPr="00C13085" w:rsidRDefault="00AB3C00" w:rsidP="005E1247">
      <w:pPr>
        <w:rPr>
          <w:szCs w:val="22"/>
          <w:lang w:val="sr-Latn-ME"/>
        </w:rPr>
      </w:pPr>
      <w:r w:rsidRPr="00AB3C00">
        <w:rPr>
          <w:b/>
          <w:bCs/>
          <w:noProof/>
          <w:szCs w:val="22"/>
          <w:lang w:val="en-US"/>
        </w:rPr>
        <w:drawing>
          <wp:anchor distT="0" distB="0" distL="114300" distR="114300" simplePos="0" relativeHeight="251658240" behindDoc="0" locked="0" layoutInCell="1" allowOverlap="1" wp14:anchorId="2BAC98C1" wp14:editId="3A240525">
            <wp:simplePos x="0" y="0"/>
            <wp:positionH relativeFrom="column">
              <wp:posOffset>13887</wp:posOffset>
            </wp:positionH>
            <wp:positionV relativeFrom="paragraph">
              <wp:posOffset>285750</wp:posOffset>
            </wp:positionV>
            <wp:extent cx="980796" cy="972000"/>
            <wp:effectExtent l="0" t="0" r="0" b="0"/>
            <wp:wrapTopAndBottom/>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anchor>
        </w:drawing>
      </w:r>
      <w:r w:rsidR="005E1247" w:rsidRPr="00C13085">
        <w:rPr>
          <w:szCs w:val="22"/>
          <w:lang w:val="sr-Latn-ME"/>
        </w:rPr>
        <w:t>QR kod za online prijavu sumnje na neželjeno dejstvo lijeka:</w:t>
      </w:r>
    </w:p>
    <w:p w14:paraId="054EF2CE" w14:textId="28C3ED69" w:rsidR="005E1247" w:rsidRPr="00C13085" w:rsidRDefault="005E1247" w:rsidP="005E1247">
      <w:pPr>
        <w:rPr>
          <w:szCs w:val="22"/>
          <w:lang w:val="sr-Latn-ME"/>
        </w:rPr>
      </w:pPr>
    </w:p>
    <w:p w14:paraId="70C9570E" w14:textId="396AF94F" w:rsidR="005E1247" w:rsidRPr="00C13085" w:rsidRDefault="005E1247" w:rsidP="005E1247">
      <w:pPr>
        <w:rPr>
          <w:szCs w:val="22"/>
          <w:lang w:val="sr-Latn-ME"/>
        </w:rPr>
      </w:pPr>
    </w:p>
    <w:p w14:paraId="771DA1A1" w14:textId="32E64AC9" w:rsidR="005E1247" w:rsidRPr="00C13085" w:rsidRDefault="005E1247" w:rsidP="005E1247">
      <w:pPr>
        <w:tabs>
          <w:tab w:val="clear" w:pos="567"/>
          <w:tab w:val="left" w:pos="540"/>
          <w:tab w:val="left" w:pos="569"/>
        </w:tabs>
        <w:rPr>
          <w:b/>
          <w:bCs/>
          <w:szCs w:val="22"/>
          <w:lang w:val="sr-Latn-ME"/>
        </w:rPr>
      </w:pPr>
      <w:r w:rsidRPr="00C13085">
        <w:rPr>
          <w:b/>
          <w:bCs/>
          <w:szCs w:val="22"/>
          <w:lang w:val="sr-Latn-ME"/>
        </w:rPr>
        <w:t xml:space="preserve">5. </w:t>
      </w:r>
      <w:r w:rsidRPr="00C13085">
        <w:rPr>
          <w:b/>
          <w:bCs/>
          <w:szCs w:val="22"/>
          <w:lang w:val="sr-Latn-ME"/>
        </w:rPr>
        <w:tab/>
        <w:t xml:space="preserve">KAKO ČUVATI LIJEK </w:t>
      </w:r>
      <w:r w:rsidR="00511C3B" w:rsidRPr="00C13085">
        <w:rPr>
          <w:b/>
          <w:bCs/>
          <w:szCs w:val="22"/>
          <w:lang w:val="sr-Latn-ME"/>
        </w:rPr>
        <w:t>ABOXOMA</w:t>
      </w:r>
    </w:p>
    <w:p w14:paraId="46CE8CE8" w14:textId="633E49A0" w:rsidR="005E1247" w:rsidRPr="00C13085" w:rsidRDefault="005E1247" w:rsidP="005E1247">
      <w:pPr>
        <w:rPr>
          <w:szCs w:val="22"/>
          <w:lang w:val="sr-Latn-ME"/>
        </w:rPr>
      </w:pPr>
    </w:p>
    <w:p w14:paraId="7D007E03" w14:textId="51A6BD08" w:rsidR="005D6DF7" w:rsidRPr="00C13085" w:rsidRDefault="005D6DF7" w:rsidP="005D6DF7">
      <w:pPr>
        <w:numPr>
          <w:ilvl w:val="12"/>
          <w:numId w:val="0"/>
        </w:numPr>
        <w:tabs>
          <w:tab w:val="left" w:pos="720"/>
        </w:tabs>
        <w:ind w:right="-2"/>
        <w:jc w:val="both"/>
        <w:rPr>
          <w:szCs w:val="22"/>
          <w:lang w:val="sr-Latn-ME"/>
        </w:rPr>
      </w:pPr>
      <w:r w:rsidRPr="00C13085">
        <w:rPr>
          <w:szCs w:val="22"/>
          <w:lang w:val="sr-Latn-ME"/>
        </w:rPr>
        <w:t>Lijek čuvajte van pogleda i domašaja djece.</w:t>
      </w:r>
    </w:p>
    <w:p w14:paraId="16EF4236" w14:textId="33B57669" w:rsidR="005D6DF7" w:rsidRPr="00C13085" w:rsidRDefault="005D6DF7" w:rsidP="005D6DF7">
      <w:pPr>
        <w:jc w:val="both"/>
        <w:rPr>
          <w:szCs w:val="22"/>
          <w:lang w:val="sr-Latn-ME"/>
        </w:rPr>
      </w:pPr>
    </w:p>
    <w:p w14:paraId="73CBD4AD" w14:textId="77777777" w:rsidR="005D6DF7" w:rsidRPr="00C13085" w:rsidRDefault="005D6DF7" w:rsidP="005D6DF7">
      <w:pPr>
        <w:numPr>
          <w:ilvl w:val="12"/>
          <w:numId w:val="0"/>
        </w:numPr>
        <w:tabs>
          <w:tab w:val="left" w:pos="720"/>
        </w:tabs>
        <w:ind w:right="-2"/>
        <w:jc w:val="both"/>
        <w:rPr>
          <w:szCs w:val="22"/>
          <w:lang w:val="sr-Latn-ME"/>
        </w:rPr>
      </w:pPr>
      <w:r w:rsidRPr="00C13085">
        <w:rPr>
          <w:szCs w:val="22"/>
          <w:lang w:val="sr-Latn-ME"/>
        </w:rPr>
        <w:t xml:space="preserve">Ovaj lijek se ne smije upotrijebiti nakon isteka roka upotrebe navedenog na kutiji. </w:t>
      </w:r>
    </w:p>
    <w:p w14:paraId="6DAAE07D" w14:textId="77777777" w:rsidR="005D6DF7" w:rsidRPr="00C13085" w:rsidRDefault="005D6DF7" w:rsidP="005D6DF7">
      <w:pPr>
        <w:numPr>
          <w:ilvl w:val="12"/>
          <w:numId w:val="0"/>
        </w:numPr>
        <w:tabs>
          <w:tab w:val="left" w:pos="720"/>
        </w:tabs>
        <w:ind w:right="-2"/>
        <w:jc w:val="both"/>
        <w:rPr>
          <w:szCs w:val="22"/>
          <w:lang w:val="sr-Latn-ME"/>
        </w:rPr>
      </w:pPr>
      <w:r w:rsidRPr="00C13085">
        <w:rPr>
          <w:szCs w:val="22"/>
          <w:lang w:val="sr-Latn-ME"/>
        </w:rPr>
        <w:t>Rok upotrebe odnosi se na poslednji dan navedenog mjeseca.</w:t>
      </w:r>
    </w:p>
    <w:p w14:paraId="4F730E20" w14:textId="77777777" w:rsidR="005D6DF7" w:rsidRPr="00C13085" w:rsidRDefault="005D6DF7" w:rsidP="005D6DF7">
      <w:pPr>
        <w:jc w:val="both"/>
        <w:rPr>
          <w:b/>
          <w:bCs/>
          <w:szCs w:val="22"/>
          <w:lang w:val="sr-Latn-ME"/>
        </w:rPr>
      </w:pPr>
    </w:p>
    <w:p w14:paraId="0BF1BF10" w14:textId="77777777" w:rsidR="005D6DF7" w:rsidRPr="00C13085" w:rsidRDefault="005D6DF7" w:rsidP="005D6DF7">
      <w:pPr>
        <w:jc w:val="both"/>
        <w:rPr>
          <w:szCs w:val="22"/>
          <w:lang w:val="sr-Latn-ME" w:eastAsia="hr-HR"/>
        </w:rPr>
      </w:pPr>
      <w:r w:rsidRPr="00C13085">
        <w:rPr>
          <w:szCs w:val="22"/>
          <w:lang w:val="sr-Latn-ME" w:eastAsia="hr-HR"/>
        </w:rPr>
        <w:t>Lijek ne zaht</w:t>
      </w:r>
      <w:r w:rsidR="00C13085">
        <w:rPr>
          <w:szCs w:val="22"/>
          <w:lang w:val="sr-Latn-ME" w:eastAsia="hr-HR"/>
        </w:rPr>
        <w:t>ij</w:t>
      </w:r>
      <w:r w:rsidRPr="00C13085">
        <w:rPr>
          <w:szCs w:val="22"/>
          <w:lang w:val="sr-Latn-ME" w:eastAsia="hr-HR"/>
        </w:rPr>
        <w:t>eva posebne uslove čuvanja.</w:t>
      </w:r>
    </w:p>
    <w:p w14:paraId="543B8FB2" w14:textId="77777777" w:rsidR="005D6DF7" w:rsidRPr="00C13085" w:rsidRDefault="005D6DF7" w:rsidP="005D6DF7">
      <w:pPr>
        <w:jc w:val="both"/>
        <w:rPr>
          <w:szCs w:val="22"/>
          <w:lang w:val="sr-Latn-ME" w:eastAsia="hr-HR"/>
        </w:rPr>
      </w:pPr>
    </w:p>
    <w:p w14:paraId="0C047310" w14:textId="77777777" w:rsidR="005D6DF7" w:rsidRPr="00C13085" w:rsidRDefault="005D6DF7" w:rsidP="005D6DF7">
      <w:pPr>
        <w:jc w:val="both"/>
        <w:rPr>
          <w:szCs w:val="22"/>
          <w:lang w:val="sr-Latn-ME" w:eastAsia="hr-HR"/>
        </w:rPr>
      </w:pPr>
      <w:r w:rsidRPr="00C13085">
        <w:rPr>
          <w:szCs w:val="22"/>
          <w:lang w:val="sr-Latn-ME" w:eastAsia="hr-HR"/>
        </w:rPr>
        <w:t>Ljekove ne treba bacati u kanalizaciju, niti kućni otpad. Ove mjere pomažu očuvanju životne sredine.</w:t>
      </w:r>
    </w:p>
    <w:p w14:paraId="21BEE6A9" w14:textId="77777777" w:rsidR="005D6DF7" w:rsidRPr="00C13085" w:rsidRDefault="005D6DF7" w:rsidP="005D6DF7">
      <w:pPr>
        <w:jc w:val="both"/>
        <w:rPr>
          <w:b/>
          <w:bCs/>
          <w:szCs w:val="22"/>
          <w:lang w:val="sr-Latn-ME" w:eastAsia="hr-HR"/>
        </w:rPr>
      </w:pPr>
      <w:r w:rsidRPr="00C13085">
        <w:rPr>
          <w:szCs w:val="22"/>
          <w:lang w:val="sr-Latn-ME" w:eastAsia="hr-HR"/>
        </w:rPr>
        <w:t>Neupotrijebljeni lijek se uništava u skladu sa važećim propisima.</w:t>
      </w:r>
    </w:p>
    <w:p w14:paraId="33A39D90" w14:textId="77777777" w:rsidR="005E1247" w:rsidRPr="00C13085" w:rsidRDefault="005E1247" w:rsidP="005E1247">
      <w:pPr>
        <w:rPr>
          <w:bCs/>
          <w:szCs w:val="22"/>
          <w:lang w:val="sr-Latn-ME"/>
        </w:rPr>
      </w:pPr>
    </w:p>
    <w:p w14:paraId="26E071AF" w14:textId="77777777" w:rsidR="005D6DF7" w:rsidRPr="00C13085" w:rsidRDefault="005D6DF7" w:rsidP="005E1247">
      <w:pPr>
        <w:rPr>
          <w:bCs/>
          <w:szCs w:val="22"/>
          <w:lang w:val="sr-Latn-ME"/>
        </w:rPr>
      </w:pPr>
    </w:p>
    <w:p w14:paraId="0B760E49" w14:textId="77777777" w:rsidR="005E1247" w:rsidRPr="00C13085" w:rsidRDefault="005E1247" w:rsidP="005E1247">
      <w:pPr>
        <w:tabs>
          <w:tab w:val="clear" w:pos="567"/>
          <w:tab w:val="left" w:pos="540"/>
          <w:tab w:val="left" w:pos="569"/>
        </w:tabs>
        <w:rPr>
          <w:b/>
          <w:bCs/>
          <w:szCs w:val="22"/>
          <w:lang w:val="sr-Latn-ME"/>
        </w:rPr>
      </w:pPr>
      <w:r w:rsidRPr="00C13085">
        <w:rPr>
          <w:b/>
          <w:bCs/>
          <w:szCs w:val="22"/>
          <w:lang w:val="sr-Latn-ME"/>
        </w:rPr>
        <w:t xml:space="preserve">6. </w:t>
      </w:r>
      <w:r w:rsidRPr="00C13085">
        <w:rPr>
          <w:b/>
          <w:bCs/>
          <w:szCs w:val="22"/>
          <w:lang w:val="sr-Latn-ME"/>
        </w:rPr>
        <w:tab/>
        <w:t xml:space="preserve">SADRŽAJ PAKOVANJA I DODATNE INFORMACIJE </w:t>
      </w:r>
    </w:p>
    <w:p w14:paraId="4B0EB37A" w14:textId="77777777" w:rsidR="005E1247" w:rsidRPr="00C13085" w:rsidRDefault="005E1247" w:rsidP="005E1247">
      <w:pPr>
        <w:rPr>
          <w:szCs w:val="22"/>
          <w:lang w:val="sr-Latn-ME"/>
        </w:rPr>
      </w:pPr>
    </w:p>
    <w:p w14:paraId="0E082890" w14:textId="77777777" w:rsidR="005E1247" w:rsidRPr="00C13085" w:rsidRDefault="005E1247" w:rsidP="005E1247">
      <w:pPr>
        <w:rPr>
          <w:b/>
          <w:szCs w:val="22"/>
          <w:lang w:val="sr-Latn-ME"/>
        </w:rPr>
      </w:pPr>
      <w:r w:rsidRPr="00C13085">
        <w:rPr>
          <w:b/>
          <w:bCs/>
          <w:szCs w:val="22"/>
          <w:lang w:val="sr-Latn-ME"/>
        </w:rPr>
        <w:t>Šta sadrži lijek Aboxoma</w:t>
      </w:r>
    </w:p>
    <w:p w14:paraId="6A08DC99" w14:textId="77777777" w:rsidR="005E1247" w:rsidRPr="00C13085" w:rsidRDefault="005E1247" w:rsidP="005E1247">
      <w:pPr>
        <w:rPr>
          <w:b/>
          <w:szCs w:val="22"/>
          <w:lang w:val="sr-Latn-ME"/>
        </w:rPr>
      </w:pPr>
    </w:p>
    <w:p w14:paraId="7103D3F0" w14:textId="77777777" w:rsidR="005E1247" w:rsidRPr="00C13085" w:rsidRDefault="005E1247" w:rsidP="006D03C7">
      <w:pPr>
        <w:keepNext/>
        <w:numPr>
          <w:ilvl w:val="0"/>
          <w:numId w:val="3"/>
        </w:numPr>
        <w:tabs>
          <w:tab w:val="clear" w:pos="567"/>
          <w:tab w:val="left" w:pos="720"/>
        </w:tabs>
        <w:spacing w:line="240" w:lineRule="auto"/>
        <w:ind w:right="-2"/>
        <w:jc w:val="both"/>
        <w:rPr>
          <w:i/>
          <w:szCs w:val="22"/>
          <w:lang w:val="sr-Latn-ME"/>
        </w:rPr>
      </w:pPr>
      <w:r w:rsidRPr="00C13085">
        <w:rPr>
          <w:szCs w:val="22"/>
          <w:lang w:val="sr-Latn-ME"/>
        </w:rPr>
        <w:t xml:space="preserve">Aktivna supstanca je apiksaban. Jedna film tableta sadrži 5 mg apiksabana. </w:t>
      </w:r>
    </w:p>
    <w:p w14:paraId="3AE68FC8" w14:textId="5408DB1C" w:rsidR="005E1247" w:rsidRPr="00C13085" w:rsidRDefault="005E1247" w:rsidP="009B1C1F">
      <w:pPr>
        <w:keepNext/>
        <w:numPr>
          <w:ilvl w:val="0"/>
          <w:numId w:val="3"/>
        </w:numPr>
        <w:tabs>
          <w:tab w:val="clear" w:pos="567"/>
          <w:tab w:val="left" w:pos="720"/>
        </w:tabs>
        <w:spacing w:line="240" w:lineRule="auto"/>
        <w:ind w:right="-2"/>
        <w:jc w:val="both"/>
        <w:rPr>
          <w:szCs w:val="22"/>
          <w:lang w:val="sr-Latn-ME"/>
        </w:rPr>
      </w:pPr>
      <w:r w:rsidRPr="00C13085">
        <w:rPr>
          <w:szCs w:val="22"/>
          <w:lang w:val="sr-Latn-ME"/>
        </w:rPr>
        <w:t>Pomoćne supstance</w:t>
      </w:r>
      <w:r w:rsidR="002E56C6" w:rsidRPr="00C13085">
        <w:rPr>
          <w:szCs w:val="22"/>
          <w:lang w:val="sr-Latn-ME"/>
        </w:rPr>
        <w:t xml:space="preserve"> u jezgru tablete su:</w:t>
      </w:r>
      <w:r w:rsidR="00B47226">
        <w:rPr>
          <w:szCs w:val="22"/>
          <w:lang w:val="sr-Latn-ME"/>
        </w:rPr>
        <w:t xml:space="preserve"> </w:t>
      </w:r>
      <w:r w:rsidR="007A43B3" w:rsidRPr="00C13085">
        <w:rPr>
          <w:szCs w:val="22"/>
          <w:lang w:val="sr-Latn-ME"/>
        </w:rPr>
        <w:t>celuloza</w:t>
      </w:r>
      <w:r w:rsidR="007A43B3">
        <w:rPr>
          <w:szCs w:val="22"/>
          <w:lang w:val="sr-Latn-ME"/>
        </w:rPr>
        <w:t>,</w:t>
      </w:r>
      <w:r w:rsidR="007A43B3" w:rsidRPr="00C13085">
        <w:rPr>
          <w:szCs w:val="22"/>
          <w:lang w:val="sr-Latn-ME"/>
        </w:rPr>
        <w:t xml:space="preserve"> </w:t>
      </w:r>
      <w:r w:rsidRPr="00C13085">
        <w:rPr>
          <w:szCs w:val="22"/>
          <w:lang w:val="sr-Latn-ME"/>
        </w:rPr>
        <w:t>mikrokristalna</w:t>
      </w:r>
      <w:r w:rsidR="007A43B3">
        <w:rPr>
          <w:szCs w:val="22"/>
          <w:lang w:val="sr-Latn-ME"/>
        </w:rPr>
        <w:t xml:space="preserve"> </w:t>
      </w:r>
      <w:r w:rsidR="007A43B3" w:rsidRPr="00683FB5">
        <w:rPr>
          <w:szCs w:val="22"/>
          <w:lang w:val="sr-Latn-ME"/>
        </w:rPr>
        <w:t>(E460)</w:t>
      </w:r>
      <w:r w:rsidR="007A43B3">
        <w:rPr>
          <w:szCs w:val="22"/>
          <w:lang w:val="sr-Latn-ME"/>
        </w:rPr>
        <w:t>;</w:t>
      </w:r>
      <w:r w:rsidRPr="00C13085">
        <w:rPr>
          <w:szCs w:val="22"/>
          <w:lang w:val="sr-Latn-ME"/>
        </w:rPr>
        <w:t xml:space="preserve"> laktoza </w:t>
      </w:r>
      <w:r w:rsidR="002E56C6" w:rsidRPr="00C13085">
        <w:rPr>
          <w:szCs w:val="22"/>
          <w:lang w:val="sr-Latn-ME"/>
        </w:rPr>
        <w:t>mono</w:t>
      </w:r>
      <w:r w:rsidRPr="00C13085">
        <w:rPr>
          <w:szCs w:val="22"/>
          <w:lang w:val="sr-Latn-ME"/>
        </w:rPr>
        <w:t>hidrat</w:t>
      </w:r>
      <w:r w:rsidR="007A43B3">
        <w:rPr>
          <w:szCs w:val="22"/>
          <w:lang w:val="sr-Latn-ME"/>
        </w:rPr>
        <w:t>;</w:t>
      </w:r>
      <w:r w:rsidRPr="00C13085">
        <w:rPr>
          <w:szCs w:val="22"/>
          <w:lang w:val="sr-Latn-ME"/>
        </w:rPr>
        <w:t xml:space="preserve"> </w:t>
      </w:r>
      <w:r w:rsidR="002E56C6" w:rsidRPr="00C13085">
        <w:rPr>
          <w:szCs w:val="22"/>
          <w:lang w:val="sr-Latn-ME"/>
        </w:rPr>
        <w:t>kros</w:t>
      </w:r>
      <w:r w:rsidRPr="00C13085">
        <w:rPr>
          <w:szCs w:val="22"/>
          <w:lang w:val="sr-Latn-ME"/>
        </w:rPr>
        <w:t>karmeloza</w:t>
      </w:r>
      <w:r w:rsidR="007A43B3">
        <w:rPr>
          <w:szCs w:val="22"/>
          <w:lang w:val="sr-Latn-ME"/>
        </w:rPr>
        <w:t xml:space="preserve"> </w:t>
      </w:r>
      <w:r w:rsidRPr="00C13085">
        <w:rPr>
          <w:szCs w:val="22"/>
          <w:lang w:val="sr-Latn-ME"/>
        </w:rPr>
        <w:t>natrij</w:t>
      </w:r>
      <w:r w:rsidR="002E56C6" w:rsidRPr="00C13085">
        <w:rPr>
          <w:szCs w:val="22"/>
          <w:lang w:val="sr-Latn-ME"/>
        </w:rPr>
        <w:t>um</w:t>
      </w:r>
      <w:r w:rsidR="007A43B3">
        <w:rPr>
          <w:szCs w:val="22"/>
          <w:lang w:val="sr-Latn-ME"/>
        </w:rPr>
        <w:t xml:space="preserve"> </w:t>
      </w:r>
      <w:r w:rsidR="007A43B3" w:rsidRPr="00683FB5">
        <w:rPr>
          <w:szCs w:val="22"/>
        </w:rPr>
        <w:t>(E468</w:t>
      </w:r>
      <w:r w:rsidR="007A43B3">
        <w:rPr>
          <w:szCs w:val="22"/>
        </w:rPr>
        <w:t>);</w:t>
      </w:r>
      <w:r w:rsidRPr="00C13085">
        <w:rPr>
          <w:szCs w:val="22"/>
          <w:lang w:val="sr-Latn-ME"/>
        </w:rPr>
        <w:t>, natrij</w:t>
      </w:r>
      <w:r w:rsidR="002E56C6" w:rsidRPr="00C13085">
        <w:rPr>
          <w:szCs w:val="22"/>
          <w:lang w:val="sr-Latn-ME"/>
        </w:rPr>
        <w:t>um</w:t>
      </w:r>
      <w:r w:rsidR="007A43B3">
        <w:rPr>
          <w:szCs w:val="22"/>
          <w:lang w:val="sr-Latn-ME"/>
        </w:rPr>
        <w:t xml:space="preserve"> </w:t>
      </w:r>
      <w:r w:rsidRPr="00C13085">
        <w:rPr>
          <w:szCs w:val="22"/>
          <w:lang w:val="sr-Latn-ME"/>
        </w:rPr>
        <w:t>laurilsulfat, hidroksietilceluloza, magnezij</w:t>
      </w:r>
      <w:r w:rsidR="002E56C6" w:rsidRPr="00C13085">
        <w:rPr>
          <w:szCs w:val="22"/>
          <w:lang w:val="sr-Latn-ME"/>
        </w:rPr>
        <w:t>um</w:t>
      </w:r>
      <w:r w:rsidR="007A43B3">
        <w:rPr>
          <w:szCs w:val="22"/>
          <w:lang w:val="sr-Latn-ME"/>
        </w:rPr>
        <w:t xml:space="preserve"> </w:t>
      </w:r>
      <w:r w:rsidRPr="00C13085">
        <w:rPr>
          <w:szCs w:val="22"/>
          <w:lang w:val="sr-Latn-ME"/>
        </w:rPr>
        <w:t>stearat</w:t>
      </w:r>
      <w:r w:rsidR="007A43B3" w:rsidRPr="007A43B3">
        <w:rPr>
          <w:szCs w:val="22"/>
          <w:lang w:val="sr-Latn-ME"/>
        </w:rPr>
        <w:t>(E470b)</w:t>
      </w:r>
      <w:r w:rsidR="002E56C6" w:rsidRPr="00C13085">
        <w:rPr>
          <w:szCs w:val="22"/>
          <w:lang w:val="sr-Latn-ME"/>
        </w:rPr>
        <w:t xml:space="preserve">. </w:t>
      </w:r>
      <w:r w:rsidRPr="00C13085">
        <w:rPr>
          <w:szCs w:val="22"/>
          <w:lang w:val="sr-Latn-ME"/>
        </w:rPr>
        <w:t xml:space="preserve"> </w:t>
      </w:r>
      <w:r w:rsidR="002E56C6" w:rsidRPr="00C13085">
        <w:rPr>
          <w:szCs w:val="22"/>
          <w:lang w:val="sr-Latn-ME"/>
        </w:rPr>
        <w:t xml:space="preserve">Pomoćne supstance koje ulaze u sastav film </w:t>
      </w:r>
      <w:r w:rsidR="009B1C1F">
        <w:rPr>
          <w:szCs w:val="22"/>
          <w:lang w:val="sr-Latn-ME"/>
        </w:rPr>
        <w:t>omotača</w:t>
      </w:r>
      <w:r w:rsidR="002E56C6" w:rsidRPr="00C13085">
        <w:rPr>
          <w:szCs w:val="22"/>
          <w:lang w:val="sr-Latn-ME"/>
        </w:rPr>
        <w:t xml:space="preserve"> tablete su: </w:t>
      </w:r>
      <w:r w:rsidRPr="00C13085">
        <w:rPr>
          <w:iCs/>
          <w:szCs w:val="22"/>
          <w:lang w:val="sr-Latn-ME"/>
        </w:rPr>
        <w:t>hipromeloza</w:t>
      </w:r>
      <w:r w:rsidR="009B1C1F">
        <w:rPr>
          <w:iCs/>
          <w:szCs w:val="22"/>
          <w:lang w:val="sr-Latn-ME"/>
        </w:rPr>
        <w:t xml:space="preserve"> (</w:t>
      </w:r>
      <w:r w:rsidR="009B1C1F">
        <w:rPr>
          <w:szCs w:val="22"/>
        </w:rPr>
        <w:t>E464);</w:t>
      </w:r>
      <w:r w:rsidRPr="00C13085">
        <w:rPr>
          <w:szCs w:val="22"/>
          <w:lang w:val="sr-Latn-ME"/>
        </w:rPr>
        <w:t xml:space="preserve"> propilenglikol</w:t>
      </w:r>
      <w:r w:rsidR="009B1C1F">
        <w:rPr>
          <w:szCs w:val="22"/>
          <w:lang w:val="sr-Latn-ME"/>
        </w:rPr>
        <w:t xml:space="preserve"> </w:t>
      </w:r>
      <w:r w:rsidR="009B1C1F" w:rsidRPr="00683FB5">
        <w:rPr>
          <w:szCs w:val="22"/>
          <w:lang w:val="sr-Latn-ME"/>
        </w:rPr>
        <w:t>(</w:t>
      </w:r>
      <w:r w:rsidR="009B1C1F" w:rsidRPr="000079EA">
        <w:rPr>
          <w:szCs w:val="22"/>
        </w:rPr>
        <w:t>E1520)</w:t>
      </w:r>
      <w:r w:rsidRPr="00C13085">
        <w:rPr>
          <w:szCs w:val="22"/>
          <w:lang w:val="sr-Latn-ME"/>
        </w:rPr>
        <w:t xml:space="preserve">, </w:t>
      </w:r>
      <w:r w:rsidRPr="00C13085">
        <w:rPr>
          <w:iCs/>
          <w:szCs w:val="22"/>
          <w:lang w:val="sr-Latn-ME"/>
        </w:rPr>
        <w:t>titan</w:t>
      </w:r>
      <w:r w:rsidR="009B1C1F">
        <w:rPr>
          <w:iCs/>
          <w:szCs w:val="22"/>
          <w:lang w:val="sr-Latn-ME"/>
        </w:rPr>
        <w:t xml:space="preserve"> </w:t>
      </w:r>
      <w:r w:rsidRPr="00C13085">
        <w:rPr>
          <w:iCs/>
          <w:szCs w:val="22"/>
          <w:lang w:val="sr-Latn-ME"/>
        </w:rPr>
        <w:t>dioksid</w:t>
      </w:r>
      <w:r w:rsidRPr="00C13085">
        <w:rPr>
          <w:szCs w:val="22"/>
          <w:lang w:val="sr-Latn-ME"/>
        </w:rPr>
        <w:t xml:space="preserve"> (E171)</w:t>
      </w:r>
      <w:r w:rsidR="009B1C1F">
        <w:rPr>
          <w:szCs w:val="22"/>
          <w:lang w:val="sr-Latn-ME"/>
        </w:rPr>
        <w:t>;</w:t>
      </w:r>
      <w:r w:rsidRPr="00C13085">
        <w:rPr>
          <w:szCs w:val="22"/>
          <w:lang w:val="sr-Latn-ME"/>
        </w:rPr>
        <w:t xml:space="preserve"> talk</w:t>
      </w:r>
      <w:r w:rsidR="009B1C1F">
        <w:rPr>
          <w:szCs w:val="22"/>
          <w:lang w:val="sr-Latn-ME"/>
        </w:rPr>
        <w:t xml:space="preserve"> </w:t>
      </w:r>
      <w:r w:rsidR="009B1C1F" w:rsidRPr="009B1C1F">
        <w:rPr>
          <w:szCs w:val="22"/>
          <w:lang w:val="sr-Latn-ME"/>
        </w:rPr>
        <w:t>(E553b)</w:t>
      </w:r>
      <w:r w:rsidR="009B1C1F">
        <w:rPr>
          <w:szCs w:val="22"/>
          <w:lang w:val="sr-Latn-ME"/>
        </w:rPr>
        <w:t xml:space="preserve">; </w:t>
      </w:r>
      <w:r w:rsidR="002E56C6" w:rsidRPr="00C13085">
        <w:rPr>
          <w:iCs/>
          <w:szCs w:val="22"/>
          <w:lang w:val="sr-Latn-ME"/>
        </w:rPr>
        <w:t>gvožđe</w:t>
      </w:r>
      <w:r w:rsidR="009B1C1F">
        <w:rPr>
          <w:iCs/>
          <w:szCs w:val="22"/>
          <w:lang w:val="sr-Latn-ME"/>
        </w:rPr>
        <w:t xml:space="preserve"> </w:t>
      </w:r>
      <w:r w:rsidR="002E56C6" w:rsidRPr="00C13085">
        <w:rPr>
          <w:iCs/>
          <w:szCs w:val="22"/>
          <w:lang w:val="sr-Latn-ME"/>
        </w:rPr>
        <w:t>(III)-oksid, žuti (E172)</w:t>
      </w:r>
      <w:r w:rsidR="005F3496" w:rsidRPr="00C13085">
        <w:rPr>
          <w:iCs/>
          <w:szCs w:val="22"/>
          <w:lang w:val="sr-Latn-ME"/>
        </w:rPr>
        <w:t xml:space="preserve">. </w:t>
      </w:r>
      <w:r w:rsidRPr="00C13085">
        <w:rPr>
          <w:szCs w:val="22"/>
          <w:lang w:val="sr-Latn-ME"/>
        </w:rPr>
        <w:t>Pogledajte dio 2 "</w:t>
      </w:r>
      <w:r w:rsidR="002E56C6" w:rsidRPr="00C13085">
        <w:rPr>
          <w:szCs w:val="22"/>
          <w:lang w:val="sr-Latn-ME"/>
        </w:rPr>
        <w:t>Važne informacije o nekim sastojcima lijeka Aboxoma</w:t>
      </w:r>
      <w:r w:rsidRPr="00C13085">
        <w:rPr>
          <w:szCs w:val="22"/>
          <w:lang w:val="sr-Latn-ME"/>
        </w:rPr>
        <w:t>"</w:t>
      </w:r>
      <w:r w:rsidR="009B1C1F">
        <w:rPr>
          <w:szCs w:val="22"/>
          <w:lang w:val="sr-Latn-ME"/>
        </w:rPr>
        <w:t>.</w:t>
      </w:r>
      <w:r w:rsidRPr="00C13085">
        <w:rPr>
          <w:szCs w:val="22"/>
          <w:lang w:val="sr-Latn-ME"/>
        </w:rPr>
        <w:t xml:space="preserve"> </w:t>
      </w:r>
    </w:p>
    <w:p w14:paraId="3A26AD38" w14:textId="77777777" w:rsidR="005E1247" w:rsidRPr="00C13085" w:rsidRDefault="005E1247" w:rsidP="005E1247">
      <w:pPr>
        <w:rPr>
          <w:szCs w:val="22"/>
          <w:lang w:val="sr-Latn-ME"/>
        </w:rPr>
      </w:pPr>
    </w:p>
    <w:p w14:paraId="78D014B5" w14:textId="77777777" w:rsidR="005E1247" w:rsidRPr="00C13085" w:rsidRDefault="005E1247" w:rsidP="005E1247">
      <w:pPr>
        <w:rPr>
          <w:b/>
          <w:szCs w:val="22"/>
          <w:lang w:val="sr-Latn-ME"/>
        </w:rPr>
      </w:pPr>
      <w:r w:rsidRPr="00C13085">
        <w:rPr>
          <w:b/>
          <w:szCs w:val="22"/>
          <w:lang w:val="sr-Latn-ME"/>
        </w:rPr>
        <w:t>Kako izgleda lijek Aboxoma i sadržaj pakovanja</w:t>
      </w:r>
    </w:p>
    <w:p w14:paraId="61B75C03" w14:textId="72CA9264" w:rsidR="002E56C6" w:rsidRPr="00C13085" w:rsidRDefault="002E56C6" w:rsidP="002E56C6">
      <w:pPr>
        <w:widowControl w:val="0"/>
        <w:autoSpaceDE w:val="0"/>
        <w:autoSpaceDN w:val="0"/>
        <w:adjustRightInd w:val="0"/>
        <w:jc w:val="both"/>
        <w:rPr>
          <w:szCs w:val="22"/>
          <w:lang w:val="sr-Latn-ME"/>
        </w:rPr>
      </w:pPr>
      <w:r w:rsidRPr="00C13085">
        <w:rPr>
          <w:szCs w:val="22"/>
          <w:lang w:val="sr-Latn-ME"/>
        </w:rPr>
        <w:t>Braonkastožute, ovalne, bikonveksne film tablete, sa oznakom 5 sa jedne strane</w:t>
      </w:r>
      <w:r w:rsidR="00FD4957">
        <w:rPr>
          <w:szCs w:val="22"/>
          <w:lang w:val="sr-Latn-ME"/>
        </w:rPr>
        <w:t xml:space="preserve"> tablete</w:t>
      </w:r>
      <w:r w:rsidRPr="00C13085">
        <w:rPr>
          <w:szCs w:val="22"/>
          <w:lang w:val="sr-Latn-ME"/>
        </w:rPr>
        <w:t xml:space="preserve">. </w:t>
      </w:r>
    </w:p>
    <w:p w14:paraId="5251CD75" w14:textId="77777777" w:rsidR="002E56C6" w:rsidRPr="00C13085" w:rsidRDefault="002E56C6" w:rsidP="002E56C6">
      <w:pPr>
        <w:jc w:val="both"/>
        <w:rPr>
          <w:bCs/>
          <w:szCs w:val="22"/>
          <w:lang w:val="sr-Latn-ME"/>
        </w:rPr>
      </w:pPr>
      <w:r w:rsidRPr="00C13085">
        <w:rPr>
          <w:szCs w:val="22"/>
          <w:lang w:val="sr-Latn-ME"/>
        </w:rPr>
        <w:t>Dimenzije tablete: dužina x širina otprilike 10,5 x 5,5 mm.</w:t>
      </w:r>
    </w:p>
    <w:p w14:paraId="2743F0B3" w14:textId="77777777" w:rsidR="005E1247" w:rsidRDefault="005E1247" w:rsidP="005E1247">
      <w:pPr>
        <w:widowControl w:val="0"/>
        <w:rPr>
          <w:bCs/>
          <w:szCs w:val="22"/>
          <w:lang w:val="sr-Latn-ME"/>
        </w:rPr>
      </w:pPr>
    </w:p>
    <w:p w14:paraId="7475CBC8" w14:textId="77777777" w:rsidR="00FD4957" w:rsidRPr="00C13085" w:rsidRDefault="00FD4957" w:rsidP="005E1247">
      <w:pPr>
        <w:widowControl w:val="0"/>
        <w:rPr>
          <w:bCs/>
          <w:szCs w:val="22"/>
          <w:lang w:val="sr-Latn-ME"/>
        </w:rPr>
      </w:pPr>
      <w:r w:rsidRPr="00B84113">
        <w:rPr>
          <w:szCs w:val="22"/>
          <w:lang w:val="sr-Latn-ME"/>
        </w:rPr>
        <w:t>Blister (PVC/PVDC/PVC prozirna folija//Al folija)</w:t>
      </w:r>
      <w:r>
        <w:rPr>
          <w:szCs w:val="22"/>
          <w:lang w:val="sr-Latn-ME"/>
        </w:rPr>
        <w:t>.</w:t>
      </w:r>
    </w:p>
    <w:p w14:paraId="66179FCE" w14:textId="7A00BB9A" w:rsidR="002E56C6" w:rsidRPr="00C13085" w:rsidRDefault="002E56C6" w:rsidP="002E56C6">
      <w:pPr>
        <w:widowControl w:val="0"/>
        <w:rPr>
          <w:szCs w:val="22"/>
          <w:lang w:val="sr-Latn-ME"/>
        </w:rPr>
      </w:pPr>
      <w:r w:rsidRPr="00C13085">
        <w:rPr>
          <w:bCs/>
          <w:szCs w:val="22"/>
          <w:lang w:val="sr-Latn-ME"/>
        </w:rPr>
        <w:t>Lijek Aboxoma je dostupan u kutij</w:t>
      </w:r>
      <w:r w:rsidR="00FD4957">
        <w:rPr>
          <w:bCs/>
          <w:szCs w:val="22"/>
          <w:lang w:val="sr-Latn-ME"/>
        </w:rPr>
        <w:t>i</w:t>
      </w:r>
      <w:r w:rsidRPr="00C13085">
        <w:rPr>
          <w:bCs/>
          <w:szCs w:val="22"/>
          <w:lang w:val="sr-Latn-ME"/>
        </w:rPr>
        <w:t xml:space="preserve"> koj</w:t>
      </w:r>
      <w:r w:rsidR="00FD4957">
        <w:rPr>
          <w:bCs/>
          <w:szCs w:val="22"/>
          <w:lang w:val="sr-Latn-ME"/>
        </w:rPr>
        <w:t>a</w:t>
      </w:r>
      <w:r w:rsidRPr="00C13085">
        <w:rPr>
          <w:bCs/>
          <w:szCs w:val="22"/>
          <w:lang w:val="sr-Latn-ME"/>
        </w:rPr>
        <w:t xml:space="preserve"> sadrž</w:t>
      </w:r>
      <w:r w:rsidR="00FD4957">
        <w:rPr>
          <w:bCs/>
          <w:szCs w:val="22"/>
          <w:lang w:val="sr-Latn-ME"/>
        </w:rPr>
        <w:t>i</w:t>
      </w:r>
      <w:r w:rsidRPr="00C13085">
        <w:rPr>
          <w:szCs w:val="22"/>
          <w:lang w:val="sr-Latn-ME"/>
        </w:rPr>
        <w:t xml:space="preserve"> 60 film tableta (</w:t>
      </w:r>
      <w:r w:rsidR="00FD4957" w:rsidRPr="00B84113">
        <w:rPr>
          <w:szCs w:val="22"/>
          <w:lang w:val="sr-Latn-ME"/>
        </w:rPr>
        <w:t>3 blistera sa po 20 film tableta</w:t>
      </w:r>
      <w:r w:rsidRPr="00C13085">
        <w:rPr>
          <w:szCs w:val="22"/>
          <w:lang w:val="sr-Latn-ME"/>
        </w:rPr>
        <w:t>).</w:t>
      </w:r>
    </w:p>
    <w:p w14:paraId="335A8E42" w14:textId="77777777" w:rsidR="005E1247" w:rsidRPr="00C13085" w:rsidRDefault="005E1247" w:rsidP="005E1247">
      <w:pPr>
        <w:widowControl w:val="0"/>
        <w:numPr>
          <w:ilvl w:val="12"/>
          <w:numId w:val="0"/>
        </w:numPr>
        <w:ind w:right="-2"/>
        <w:rPr>
          <w:b/>
          <w:bCs/>
          <w:szCs w:val="22"/>
          <w:lang w:val="sr-Latn-ME"/>
        </w:rPr>
      </w:pPr>
    </w:p>
    <w:p w14:paraId="34104D73" w14:textId="77777777" w:rsidR="002E56C6" w:rsidRPr="00C13085" w:rsidRDefault="002E56C6" w:rsidP="002E56C6">
      <w:pPr>
        <w:widowControl w:val="0"/>
        <w:numPr>
          <w:ilvl w:val="12"/>
          <w:numId w:val="0"/>
        </w:numPr>
        <w:ind w:right="-2"/>
        <w:rPr>
          <w:bCs/>
          <w:szCs w:val="22"/>
          <w:lang w:val="sr-Latn-ME"/>
        </w:rPr>
      </w:pPr>
      <w:r w:rsidRPr="00C13085">
        <w:rPr>
          <w:b/>
          <w:bCs/>
          <w:szCs w:val="22"/>
          <w:lang w:val="sr-Latn-ME"/>
        </w:rPr>
        <w:t>Kartica sa upozorenjima za pacijenta: uputstvo za upotrebu</w:t>
      </w:r>
    </w:p>
    <w:p w14:paraId="7077F596" w14:textId="77777777" w:rsidR="002E56C6" w:rsidRPr="00C13085" w:rsidRDefault="002E56C6" w:rsidP="002E56C6">
      <w:pPr>
        <w:widowControl w:val="0"/>
        <w:numPr>
          <w:ilvl w:val="12"/>
          <w:numId w:val="0"/>
        </w:numPr>
        <w:ind w:right="-2"/>
        <w:jc w:val="both"/>
        <w:rPr>
          <w:bCs/>
          <w:szCs w:val="22"/>
          <w:lang w:val="sr-Latn-ME"/>
        </w:rPr>
      </w:pPr>
      <w:r w:rsidRPr="00C13085">
        <w:rPr>
          <w:bCs/>
          <w:szCs w:val="22"/>
          <w:lang w:val="sr-Latn-ME"/>
        </w:rPr>
        <w:t xml:space="preserve">U pakovanju lijeka </w:t>
      </w:r>
      <w:r w:rsidRPr="00C13085">
        <w:rPr>
          <w:szCs w:val="22"/>
          <w:lang w:val="sr-Latn-ME"/>
        </w:rPr>
        <w:t>Aboxoma</w:t>
      </w:r>
      <w:r w:rsidRPr="00C13085">
        <w:rPr>
          <w:bCs/>
          <w:szCs w:val="22"/>
          <w:lang w:val="sr-Latn-ME"/>
        </w:rPr>
        <w:t>, zajedno sa Uputstvom za lijek, nalazi se Kartica sa upozorenjima za pacijenta ili će Vam ljekar dati sličnu karticu.</w:t>
      </w:r>
    </w:p>
    <w:p w14:paraId="45158044" w14:textId="77777777" w:rsidR="002E56C6" w:rsidRPr="00C13085" w:rsidRDefault="002E56C6" w:rsidP="002E56C6">
      <w:pPr>
        <w:widowControl w:val="0"/>
        <w:numPr>
          <w:ilvl w:val="12"/>
          <w:numId w:val="0"/>
        </w:numPr>
        <w:ind w:right="-2"/>
        <w:rPr>
          <w:bCs/>
          <w:szCs w:val="22"/>
          <w:lang w:val="sr-Latn-ME"/>
        </w:rPr>
      </w:pPr>
    </w:p>
    <w:p w14:paraId="64E68572" w14:textId="77777777" w:rsidR="002E56C6" w:rsidRPr="00C13085" w:rsidRDefault="002E56C6" w:rsidP="002E56C6">
      <w:pPr>
        <w:widowControl w:val="0"/>
        <w:numPr>
          <w:ilvl w:val="12"/>
          <w:numId w:val="0"/>
        </w:numPr>
        <w:ind w:right="-2"/>
        <w:jc w:val="both"/>
        <w:rPr>
          <w:bCs/>
          <w:szCs w:val="22"/>
          <w:lang w:val="sr-Latn-ME"/>
        </w:rPr>
      </w:pPr>
      <w:r w:rsidRPr="00C13085">
        <w:rPr>
          <w:bCs/>
          <w:szCs w:val="22"/>
          <w:lang w:val="sr-Latn-ME"/>
        </w:rPr>
        <w:t xml:space="preserve">Ova kartica sa upozorenjima za pacijenta sadrži informacije koje Vam mogu biti od pomoći i koje će upozoriti druge ljekare da koristite lijek Aboxoma. </w:t>
      </w:r>
      <w:r w:rsidRPr="00C13085">
        <w:rPr>
          <w:b/>
          <w:bCs/>
          <w:szCs w:val="22"/>
          <w:lang w:val="sr-Latn-ME"/>
        </w:rPr>
        <w:t>Karticu uvijek nosite sa sobom</w:t>
      </w:r>
      <w:r w:rsidRPr="00C13085">
        <w:rPr>
          <w:bCs/>
          <w:szCs w:val="22"/>
          <w:lang w:val="sr-Latn-ME"/>
        </w:rPr>
        <w:t>.</w:t>
      </w:r>
    </w:p>
    <w:p w14:paraId="7A9A50F5" w14:textId="77777777" w:rsidR="002E56C6" w:rsidRPr="00C13085" w:rsidRDefault="002E56C6" w:rsidP="002E56C6">
      <w:pPr>
        <w:widowControl w:val="0"/>
        <w:numPr>
          <w:ilvl w:val="12"/>
          <w:numId w:val="0"/>
        </w:numPr>
        <w:ind w:right="-2"/>
        <w:rPr>
          <w:bCs/>
          <w:szCs w:val="22"/>
          <w:lang w:val="sr-Latn-ME"/>
        </w:rPr>
      </w:pPr>
    </w:p>
    <w:p w14:paraId="0D20D273" w14:textId="77777777" w:rsidR="002E56C6" w:rsidRPr="00C13085" w:rsidRDefault="002E56C6" w:rsidP="002E56C6">
      <w:pPr>
        <w:widowControl w:val="0"/>
        <w:numPr>
          <w:ilvl w:val="0"/>
          <w:numId w:val="28"/>
        </w:numPr>
        <w:tabs>
          <w:tab w:val="clear" w:pos="567"/>
        </w:tabs>
        <w:spacing w:line="240" w:lineRule="auto"/>
        <w:ind w:left="567" w:right="-2" w:hanging="567"/>
        <w:rPr>
          <w:szCs w:val="22"/>
          <w:lang w:val="sr-Latn-ME"/>
        </w:rPr>
      </w:pPr>
      <w:r w:rsidRPr="00C13085">
        <w:rPr>
          <w:szCs w:val="22"/>
          <w:lang w:val="sr-Latn-ME"/>
        </w:rPr>
        <w:t>Uzmite karticu</w:t>
      </w:r>
    </w:p>
    <w:p w14:paraId="3F363A9A" w14:textId="77777777" w:rsidR="002E56C6" w:rsidRPr="00C13085" w:rsidRDefault="002E56C6" w:rsidP="002E56C6">
      <w:pPr>
        <w:widowControl w:val="0"/>
        <w:numPr>
          <w:ilvl w:val="12"/>
          <w:numId w:val="0"/>
        </w:numPr>
        <w:ind w:left="567" w:right="-2" w:hanging="567"/>
        <w:rPr>
          <w:szCs w:val="22"/>
          <w:lang w:val="sr-Latn-ME"/>
        </w:rPr>
      </w:pPr>
    </w:p>
    <w:p w14:paraId="1E7301F6" w14:textId="77777777" w:rsidR="002E56C6" w:rsidRPr="00C13085" w:rsidRDefault="002E56C6" w:rsidP="002E56C6">
      <w:pPr>
        <w:widowControl w:val="0"/>
        <w:numPr>
          <w:ilvl w:val="0"/>
          <w:numId w:val="28"/>
        </w:numPr>
        <w:tabs>
          <w:tab w:val="clear" w:pos="567"/>
        </w:tabs>
        <w:spacing w:line="240" w:lineRule="auto"/>
        <w:ind w:left="567" w:right="-2" w:hanging="567"/>
        <w:rPr>
          <w:szCs w:val="22"/>
          <w:lang w:val="sr-Latn-ME"/>
        </w:rPr>
      </w:pPr>
      <w:r w:rsidRPr="00C13085">
        <w:rPr>
          <w:szCs w:val="22"/>
          <w:lang w:val="sr-Latn-ME"/>
        </w:rPr>
        <w:t>Izdvojite karticu na Vašem jeziku prema potrebi (radnju olakšavaju perforirani rubovi)</w:t>
      </w:r>
    </w:p>
    <w:p w14:paraId="3D1EEFF1" w14:textId="77777777" w:rsidR="002E56C6" w:rsidRPr="00C13085" w:rsidRDefault="002E56C6" w:rsidP="002E56C6">
      <w:pPr>
        <w:widowControl w:val="0"/>
        <w:numPr>
          <w:ilvl w:val="12"/>
          <w:numId w:val="0"/>
        </w:numPr>
        <w:ind w:right="-2"/>
        <w:rPr>
          <w:szCs w:val="22"/>
          <w:lang w:val="sr-Latn-ME"/>
        </w:rPr>
      </w:pPr>
    </w:p>
    <w:p w14:paraId="66E7C584" w14:textId="77777777" w:rsidR="002E56C6" w:rsidRPr="00C13085" w:rsidRDefault="002E56C6" w:rsidP="002E56C6">
      <w:pPr>
        <w:widowControl w:val="0"/>
        <w:numPr>
          <w:ilvl w:val="0"/>
          <w:numId w:val="28"/>
        </w:numPr>
        <w:tabs>
          <w:tab w:val="clear" w:pos="567"/>
        </w:tabs>
        <w:spacing w:line="240" w:lineRule="auto"/>
        <w:ind w:left="567" w:right="-2" w:hanging="567"/>
        <w:rPr>
          <w:szCs w:val="22"/>
          <w:lang w:val="sr-Latn-ME"/>
        </w:rPr>
      </w:pPr>
      <w:r w:rsidRPr="00C13085">
        <w:rPr>
          <w:szCs w:val="22"/>
          <w:lang w:val="sr-Latn-ME"/>
        </w:rPr>
        <w:t>Ispunite sljedeće djelove ili zamolite Vašeg ljekara da to uradi:</w:t>
      </w:r>
    </w:p>
    <w:p w14:paraId="64915867" w14:textId="77777777" w:rsidR="002E56C6" w:rsidRPr="00C13085" w:rsidRDefault="002E56C6" w:rsidP="002E56C6">
      <w:pPr>
        <w:widowControl w:val="0"/>
        <w:numPr>
          <w:ilvl w:val="12"/>
          <w:numId w:val="0"/>
        </w:numPr>
        <w:ind w:right="-2"/>
        <w:rPr>
          <w:szCs w:val="22"/>
          <w:lang w:val="sr-Latn-ME"/>
        </w:rPr>
      </w:pPr>
    </w:p>
    <w:p w14:paraId="36F9667F" w14:textId="77777777" w:rsidR="002E56C6" w:rsidRPr="00C13085" w:rsidRDefault="002E56C6" w:rsidP="002E56C6">
      <w:pPr>
        <w:widowControl w:val="0"/>
        <w:numPr>
          <w:ilvl w:val="1"/>
          <w:numId w:val="28"/>
        </w:numPr>
        <w:tabs>
          <w:tab w:val="clear" w:pos="567"/>
        </w:tabs>
        <w:spacing w:line="240" w:lineRule="auto"/>
        <w:ind w:left="567" w:right="-2" w:hanging="567"/>
        <w:rPr>
          <w:szCs w:val="22"/>
          <w:lang w:val="sr-Latn-ME"/>
        </w:rPr>
      </w:pPr>
      <w:r w:rsidRPr="00C13085">
        <w:rPr>
          <w:szCs w:val="22"/>
          <w:lang w:val="sr-Latn-ME"/>
        </w:rPr>
        <w:t>Ime i prezime:</w:t>
      </w:r>
    </w:p>
    <w:p w14:paraId="18DDF260" w14:textId="77777777" w:rsidR="002E56C6" w:rsidRPr="00C13085" w:rsidRDefault="002E56C6" w:rsidP="002E56C6">
      <w:pPr>
        <w:widowControl w:val="0"/>
        <w:numPr>
          <w:ilvl w:val="1"/>
          <w:numId w:val="28"/>
        </w:numPr>
        <w:tabs>
          <w:tab w:val="clear" w:pos="567"/>
        </w:tabs>
        <w:spacing w:line="240" w:lineRule="auto"/>
        <w:ind w:left="567" w:right="-2" w:hanging="567"/>
        <w:rPr>
          <w:szCs w:val="22"/>
          <w:lang w:val="sr-Latn-ME"/>
        </w:rPr>
      </w:pPr>
      <w:r w:rsidRPr="00C13085">
        <w:rPr>
          <w:szCs w:val="22"/>
          <w:lang w:val="sr-Latn-ME"/>
        </w:rPr>
        <w:t>Datum rođenja:</w:t>
      </w:r>
    </w:p>
    <w:p w14:paraId="15A8175B" w14:textId="77777777" w:rsidR="002E56C6" w:rsidRPr="00C13085" w:rsidRDefault="002E56C6" w:rsidP="002E56C6">
      <w:pPr>
        <w:widowControl w:val="0"/>
        <w:numPr>
          <w:ilvl w:val="1"/>
          <w:numId w:val="28"/>
        </w:numPr>
        <w:tabs>
          <w:tab w:val="clear" w:pos="567"/>
        </w:tabs>
        <w:spacing w:line="240" w:lineRule="auto"/>
        <w:ind w:left="567" w:right="-2" w:hanging="567"/>
        <w:rPr>
          <w:szCs w:val="22"/>
          <w:lang w:val="sr-Latn-ME"/>
        </w:rPr>
      </w:pPr>
      <w:r w:rsidRPr="00C13085">
        <w:rPr>
          <w:szCs w:val="22"/>
          <w:lang w:val="sr-Latn-ME"/>
        </w:rPr>
        <w:t>Indikacija:</w:t>
      </w:r>
    </w:p>
    <w:p w14:paraId="6C94C6A9" w14:textId="77777777" w:rsidR="002E56C6" w:rsidRPr="00C13085" w:rsidRDefault="002E56C6" w:rsidP="002E56C6">
      <w:pPr>
        <w:widowControl w:val="0"/>
        <w:numPr>
          <w:ilvl w:val="1"/>
          <w:numId w:val="28"/>
        </w:numPr>
        <w:tabs>
          <w:tab w:val="clear" w:pos="567"/>
        </w:tabs>
        <w:spacing w:line="240" w:lineRule="auto"/>
        <w:ind w:left="567" w:right="-2" w:hanging="567"/>
        <w:rPr>
          <w:szCs w:val="22"/>
          <w:lang w:val="sr-Latn-ME"/>
        </w:rPr>
      </w:pPr>
      <w:r w:rsidRPr="00C13085">
        <w:rPr>
          <w:szCs w:val="22"/>
          <w:lang w:val="sr-Latn-ME"/>
        </w:rPr>
        <w:t>Doza: ........mg dva puta dnevno</w:t>
      </w:r>
    </w:p>
    <w:p w14:paraId="229641F9" w14:textId="77777777" w:rsidR="002E56C6" w:rsidRPr="00C13085" w:rsidRDefault="002E56C6" w:rsidP="002E56C6">
      <w:pPr>
        <w:widowControl w:val="0"/>
        <w:numPr>
          <w:ilvl w:val="1"/>
          <w:numId w:val="28"/>
        </w:numPr>
        <w:tabs>
          <w:tab w:val="clear" w:pos="567"/>
        </w:tabs>
        <w:spacing w:line="240" w:lineRule="auto"/>
        <w:ind w:left="567" w:right="-2" w:hanging="567"/>
        <w:rPr>
          <w:szCs w:val="22"/>
          <w:lang w:val="sr-Latn-ME"/>
        </w:rPr>
      </w:pPr>
      <w:r w:rsidRPr="00C13085">
        <w:rPr>
          <w:szCs w:val="22"/>
          <w:lang w:val="sr-Latn-ME"/>
        </w:rPr>
        <w:t>Ime i prezime ljekara:</w:t>
      </w:r>
    </w:p>
    <w:p w14:paraId="796DBB9B" w14:textId="77777777" w:rsidR="002E56C6" w:rsidRPr="00C13085" w:rsidRDefault="002E56C6" w:rsidP="002E56C6">
      <w:pPr>
        <w:widowControl w:val="0"/>
        <w:numPr>
          <w:ilvl w:val="1"/>
          <w:numId w:val="28"/>
        </w:numPr>
        <w:tabs>
          <w:tab w:val="clear" w:pos="567"/>
        </w:tabs>
        <w:spacing w:line="240" w:lineRule="auto"/>
        <w:ind w:left="567" w:right="-2" w:hanging="567"/>
        <w:rPr>
          <w:szCs w:val="22"/>
          <w:lang w:val="sr-Latn-ME"/>
        </w:rPr>
      </w:pPr>
      <w:r w:rsidRPr="00C13085">
        <w:rPr>
          <w:szCs w:val="22"/>
          <w:lang w:val="sr-Latn-ME"/>
        </w:rPr>
        <w:t>Telefonski broj ljekara:</w:t>
      </w:r>
    </w:p>
    <w:p w14:paraId="01C31476" w14:textId="77777777" w:rsidR="002E56C6" w:rsidRPr="00C13085" w:rsidRDefault="002E56C6" w:rsidP="002E56C6">
      <w:pPr>
        <w:widowControl w:val="0"/>
        <w:numPr>
          <w:ilvl w:val="12"/>
          <w:numId w:val="0"/>
        </w:numPr>
        <w:ind w:left="567" w:right="-2" w:hanging="567"/>
        <w:rPr>
          <w:szCs w:val="22"/>
          <w:highlight w:val="yellow"/>
          <w:lang w:val="sr-Latn-ME"/>
        </w:rPr>
      </w:pPr>
    </w:p>
    <w:p w14:paraId="33F49CC1" w14:textId="77777777" w:rsidR="002E56C6" w:rsidRPr="00C13085" w:rsidRDefault="002E56C6" w:rsidP="002E56C6">
      <w:pPr>
        <w:pStyle w:val="ListParagraph"/>
        <w:numPr>
          <w:ilvl w:val="0"/>
          <w:numId w:val="28"/>
        </w:numPr>
        <w:kinsoku w:val="0"/>
        <w:overflowPunct w:val="0"/>
        <w:ind w:left="567" w:hanging="567"/>
        <w:rPr>
          <w:sz w:val="22"/>
          <w:szCs w:val="22"/>
          <w:lang w:val="sr-Latn-ME"/>
        </w:rPr>
      </w:pPr>
      <w:r w:rsidRPr="00C13085">
        <w:rPr>
          <w:sz w:val="22"/>
          <w:szCs w:val="22"/>
          <w:lang w:val="sr-Latn-ME"/>
        </w:rPr>
        <w:t>Presavijte karticu i nosite je uvijek sa sobom</w:t>
      </w:r>
    </w:p>
    <w:p w14:paraId="4A2E6032" w14:textId="77777777" w:rsidR="005E1247" w:rsidRPr="00C13085" w:rsidRDefault="005E1247" w:rsidP="005E1247">
      <w:pPr>
        <w:rPr>
          <w:szCs w:val="22"/>
          <w:lang w:val="sr-Latn-ME"/>
        </w:rPr>
      </w:pPr>
    </w:p>
    <w:p w14:paraId="08C0C06A" w14:textId="77777777" w:rsidR="00CD0DC3" w:rsidRPr="00C13085" w:rsidRDefault="005E1247" w:rsidP="00CD0DC3">
      <w:pPr>
        <w:rPr>
          <w:b/>
          <w:szCs w:val="22"/>
          <w:lang w:val="sr-Latn-ME"/>
        </w:rPr>
      </w:pPr>
      <w:r w:rsidRPr="00C13085">
        <w:rPr>
          <w:b/>
          <w:szCs w:val="22"/>
          <w:lang w:val="sr-Latn-ME"/>
        </w:rPr>
        <w:t>Nosilac dozvole</w:t>
      </w:r>
      <w:r w:rsidR="00CD0DC3">
        <w:rPr>
          <w:b/>
          <w:szCs w:val="22"/>
          <w:lang w:val="sr-Latn-ME"/>
        </w:rPr>
        <w:t xml:space="preserve"> i </w:t>
      </w:r>
      <w:r w:rsidR="00CD0DC3" w:rsidRPr="00C13085">
        <w:rPr>
          <w:b/>
          <w:szCs w:val="22"/>
          <w:lang w:val="sr-Latn-ME"/>
        </w:rPr>
        <w:t>Proizvođač</w:t>
      </w:r>
    </w:p>
    <w:p w14:paraId="13BB99AA" w14:textId="2873E613" w:rsidR="005E1247" w:rsidRDefault="005E1247" w:rsidP="005E1247">
      <w:pPr>
        <w:rPr>
          <w:b/>
          <w:szCs w:val="22"/>
          <w:lang w:val="sr-Latn-ME"/>
        </w:rPr>
      </w:pPr>
    </w:p>
    <w:p w14:paraId="014E344F" w14:textId="6AB77475" w:rsidR="00CD0DC3" w:rsidRPr="00C13085" w:rsidRDefault="00CD0DC3" w:rsidP="005E1247">
      <w:pPr>
        <w:rPr>
          <w:b/>
          <w:szCs w:val="22"/>
          <w:lang w:val="sr-Latn-ME"/>
        </w:rPr>
      </w:pPr>
      <w:r w:rsidRPr="00C13085">
        <w:rPr>
          <w:b/>
          <w:szCs w:val="22"/>
          <w:lang w:val="sr-Latn-ME"/>
        </w:rPr>
        <w:t>Nosilac dozvole</w:t>
      </w:r>
      <w:bookmarkStart w:id="0" w:name="_GoBack"/>
      <w:bookmarkEnd w:id="0"/>
    </w:p>
    <w:p w14:paraId="1F02D1D2" w14:textId="424F1ACD" w:rsidR="005E1247" w:rsidRPr="00C13085" w:rsidRDefault="00B9652A" w:rsidP="005E1247">
      <w:pPr>
        <w:pStyle w:val="NormalWeb"/>
        <w:spacing w:before="0" w:beforeAutospacing="0" w:after="0" w:afterAutospacing="0"/>
        <w:rPr>
          <w:sz w:val="22"/>
          <w:szCs w:val="22"/>
          <w:lang w:val="sr-Latn-ME"/>
        </w:rPr>
      </w:pPr>
      <w:r>
        <w:rPr>
          <w:sz w:val="22"/>
          <w:szCs w:val="22"/>
          <w:lang w:val="sr-Latn-ME"/>
        </w:rPr>
        <w:t>D.S.D. „KRKA</w:t>
      </w:r>
      <w:r w:rsidR="005E1247" w:rsidRPr="00C13085">
        <w:rPr>
          <w:sz w:val="22"/>
          <w:szCs w:val="22"/>
          <w:lang w:val="sr-Latn-ME"/>
        </w:rPr>
        <w:t xml:space="preserve"> d.d., Novo mesto“ </w:t>
      </w:r>
      <w:r w:rsidR="00FD4957">
        <w:rPr>
          <w:sz w:val="22"/>
          <w:szCs w:val="22"/>
          <w:lang w:val="sr-Latn-ME"/>
        </w:rPr>
        <w:t xml:space="preserve">Slovenija </w:t>
      </w:r>
      <w:r w:rsidR="005E1247" w:rsidRPr="00C13085">
        <w:rPr>
          <w:sz w:val="22"/>
          <w:szCs w:val="22"/>
          <w:lang w:val="sr-Latn-ME"/>
        </w:rPr>
        <w:t>- predstavništvo Podgorica</w:t>
      </w:r>
    </w:p>
    <w:p w14:paraId="4A382E92" w14:textId="77777777" w:rsidR="005E1247" w:rsidRPr="00C13085" w:rsidRDefault="005E1247" w:rsidP="005E1247">
      <w:pPr>
        <w:pStyle w:val="NormalWeb"/>
        <w:spacing w:before="0" w:beforeAutospacing="0" w:after="0" w:afterAutospacing="0"/>
        <w:rPr>
          <w:sz w:val="22"/>
          <w:szCs w:val="22"/>
          <w:lang w:val="sr-Latn-ME"/>
        </w:rPr>
      </w:pPr>
      <w:r w:rsidRPr="00C13085">
        <w:rPr>
          <w:sz w:val="22"/>
          <w:szCs w:val="22"/>
          <w:lang w:val="sr-Latn-ME"/>
        </w:rPr>
        <w:t>Svetlane Kane Radević br. 3, 81000 Podgorica, Crna Gora</w:t>
      </w:r>
    </w:p>
    <w:p w14:paraId="685F633D" w14:textId="77777777" w:rsidR="005E1247" w:rsidRPr="00C13085" w:rsidRDefault="005E1247" w:rsidP="005E1247">
      <w:pPr>
        <w:rPr>
          <w:b/>
          <w:szCs w:val="22"/>
          <w:lang w:val="sr-Latn-ME"/>
        </w:rPr>
      </w:pPr>
    </w:p>
    <w:p w14:paraId="2E6F10F3" w14:textId="77777777" w:rsidR="005E1247" w:rsidRPr="00C13085" w:rsidRDefault="005E1247" w:rsidP="005E1247">
      <w:pPr>
        <w:rPr>
          <w:b/>
          <w:szCs w:val="22"/>
          <w:lang w:val="sr-Latn-ME"/>
        </w:rPr>
      </w:pPr>
      <w:r w:rsidRPr="00C13085">
        <w:rPr>
          <w:b/>
          <w:szCs w:val="22"/>
          <w:lang w:val="sr-Latn-ME"/>
        </w:rPr>
        <w:t>Proizvođač</w:t>
      </w:r>
    </w:p>
    <w:p w14:paraId="75EA026E" w14:textId="77777777" w:rsidR="005E1247" w:rsidRPr="00C13085" w:rsidRDefault="005E1247" w:rsidP="005E1247">
      <w:pPr>
        <w:autoSpaceDE w:val="0"/>
        <w:autoSpaceDN w:val="0"/>
        <w:adjustRightInd w:val="0"/>
        <w:rPr>
          <w:rFonts w:eastAsia="TimesNewRoman"/>
          <w:szCs w:val="22"/>
          <w:lang w:val="sr-Latn-ME" w:eastAsia="hr-HR"/>
        </w:rPr>
      </w:pPr>
      <w:r w:rsidRPr="00C13085">
        <w:rPr>
          <w:rFonts w:eastAsia="TimesNewRoman,Bold"/>
          <w:bCs/>
          <w:szCs w:val="22"/>
          <w:lang w:val="sr-Latn-ME" w:eastAsia="hr-HR"/>
        </w:rPr>
        <w:t xml:space="preserve">KRKA, d.d., Novo mesto, </w:t>
      </w:r>
      <w:r w:rsidRPr="00C13085">
        <w:rPr>
          <w:rFonts w:eastAsia="TimesNewRoman"/>
          <w:szCs w:val="22"/>
          <w:lang w:val="sr-Latn-ME" w:eastAsia="hr-HR"/>
        </w:rPr>
        <w:t>Šmarješka cesta 6, 8501 Novo mesto</w:t>
      </w:r>
      <w:r w:rsidRPr="00C13085">
        <w:rPr>
          <w:rFonts w:eastAsia="TimesNewRoman,Bold"/>
          <w:bCs/>
          <w:szCs w:val="22"/>
          <w:lang w:val="sr-Latn-ME" w:eastAsia="hr-HR"/>
        </w:rPr>
        <w:t xml:space="preserve">, </w:t>
      </w:r>
      <w:r w:rsidRPr="00C13085">
        <w:rPr>
          <w:rFonts w:eastAsia="TimesNewRoman"/>
          <w:szCs w:val="22"/>
          <w:lang w:val="sr-Latn-ME" w:eastAsia="hr-HR"/>
        </w:rPr>
        <w:t>Slovenija</w:t>
      </w:r>
    </w:p>
    <w:p w14:paraId="2D6C3318" w14:textId="77777777" w:rsidR="005E1247" w:rsidRPr="00C13085" w:rsidRDefault="005E1247" w:rsidP="005E1247">
      <w:pPr>
        <w:rPr>
          <w:szCs w:val="22"/>
          <w:lang w:val="sr-Latn-ME"/>
        </w:rPr>
      </w:pPr>
    </w:p>
    <w:p w14:paraId="2AF0E062" w14:textId="4B164C2C" w:rsidR="005E1247" w:rsidRDefault="005E1247" w:rsidP="005E1247">
      <w:pPr>
        <w:rPr>
          <w:b/>
          <w:szCs w:val="22"/>
          <w:lang w:val="sr-Latn-ME"/>
        </w:rPr>
      </w:pPr>
      <w:r w:rsidRPr="00C13085">
        <w:rPr>
          <w:b/>
          <w:szCs w:val="22"/>
          <w:lang w:val="sr-Latn-ME"/>
        </w:rPr>
        <w:t>Režim izdavanja lijeka</w:t>
      </w:r>
    </w:p>
    <w:p w14:paraId="31750EA6" w14:textId="77777777" w:rsidR="00AB3C00" w:rsidRPr="00C13085" w:rsidRDefault="00AB3C00" w:rsidP="005E1247">
      <w:pPr>
        <w:rPr>
          <w:b/>
          <w:szCs w:val="22"/>
          <w:lang w:val="sr-Latn-ME"/>
        </w:rPr>
      </w:pPr>
    </w:p>
    <w:p w14:paraId="75DCE012" w14:textId="77777777" w:rsidR="00625AC5" w:rsidRPr="00C13085" w:rsidRDefault="00625AC5" w:rsidP="00625AC5">
      <w:pPr>
        <w:widowControl w:val="0"/>
        <w:tabs>
          <w:tab w:val="left" w:pos="426"/>
        </w:tabs>
        <w:rPr>
          <w:szCs w:val="22"/>
          <w:lang w:val="sr-Latn-ME"/>
        </w:rPr>
      </w:pPr>
      <w:r w:rsidRPr="00C13085">
        <w:rPr>
          <w:bCs/>
          <w:szCs w:val="22"/>
          <w:lang w:val="sr-Latn-ME"/>
        </w:rPr>
        <w:t>Lijek se izdaje samo na ljekarski recept.</w:t>
      </w:r>
    </w:p>
    <w:p w14:paraId="358D15E4" w14:textId="77777777" w:rsidR="005E1247" w:rsidRPr="00C13085" w:rsidRDefault="005E1247" w:rsidP="005E1247">
      <w:pPr>
        <w:rPr>
          <w:szCs w:val="22"/>
          <w:lang w:val="sr-Latn-ME"/>
        </w:rPr>
      </w:pPr>
    </w:p>
    <w:p w14:paraId="008D8F58" w14:textId="541D8947" w:rsidR="005E1247" w:rsidRDefault="005E1247" w:rsidP="005E1247">
      <w:pPr>
        <w:rPr>
          <w:b/>
          <w:szCs w:val="22"/>
          <w:lang w:val="sr-Latn-ME"/>
        </w:rPr>
      </w:pPr>
      <w:r w:rsidRPr="00C13085">
        <w:rPr>
          <w:b/>
          <w:szCs w:val="22"/>
          <w:lang w:val="sr-Latn-ME"/>
        </w:rPr>
        <w:t>Broj i datum dozvole</w:t>
      </w:r>
    </w:p>
    <w:p w14:paraId="0C28391F" w14:textId="77777777" w:rsidR="00AB3C00" w:rsidRPr="00C13085" w:rsidRDefault="00AB3C00" w:rsidP="005E1247">
      <w:pPr>
        <w:rPr>
          <w:b/>
          <w:szCs w:val="22"/>
          <w:lang w:val="sr-Latn-ME"/>
        </w:rPr>
      </w:pPr>
    </w:p>
    <w:p w14:paraId="51C0C955" w14:textId="1471BF75" w:rsidR="005E1247" w:rsidRDefault="009828A5" w:rsidP="005E1247">
      <w:pPr>
        <w:rPr>
          <w:szCs w:val="22"/>
          <w:lang w:val="sr-Latn-ME"/>
        </w:rPr>
      </w:pPr>
      <w:r w:rsidRPr="005F09EA">
        <w:rPr>
          <w:szCs w:val="22"/>
          <w:lang w:val="sr-Latn-ME"/>
        </w:rPr>
        <w:t>2030/23/465</w:t>
      </w:r>
      <w:r>
        <w:rPr>
          <w:szCs w:val="22"/>
          <w:lang w:val="sr-Latn-ME"/>
        </w:rPr>
        <w:t>4</w:t>
      </w:r>
      <w:r w:rsidRPr="005F09EA">
        <w:rPr>
          <w:szCs w:val="22"/>
          <w:lang w:val="sr-Latn-ME"/>
        </w:rPr>
        <w:t xml:space="preserve"> </w:t>
      </w:r>
      <w:r>
        <w:rPr>
          <w:szCs w:val="22"/>
          <w:lang w:val="sr-Latn-ME"/>
        </w:rPr>
        <w:t>–</w:t>
      </w:r>
      <w:r w:rsidRPr="005F09EA">
        <w:rPr>
          <w:szCs w:val="22"/>
          <w:lang w:val="sr-Latn-ME"/>
        </w:rPr>
        <w:t xml:space="preserve"> 29</w:t>
      </w:r>
      <w:r w:rsidR="0005661A">
        <w:rPr>
          <w:szCs w:val="22"/>
          <w:lang w:val="sr-Latn-ME"/>
        </w:rPr>
        <w:t>42</w:t>
      </w:r>
      <w:r>
        <w:rPr>
          <w:szCs w:val="22"/>
          <w:lang w:val="sr-Latn-ME"/>
        </w:rPr>
        <w:t xml:space="preserve"> od </w:t>
      </w:r>
      <w:r w:rsidRPr="00045C15">
        <w:rPr>
          <w:szCs w:val="22"/>
          <w:lang w:val="sr-Latn-ME"/>
        </w:rPr>
        <w:t>18.12.2023. godine</w:t>
      </w:r>
    </w:p>
    <w:p w14:paraId="566D070D" w14:textId="77777777" w:rsidR="009828A5" w:rsidRPr="00C13085" w:rsidRDefault="009828A5" w:rsidP="005E1247">
      <w:pPr>
        <w:rPr>
          <w:b/>
          <w:szCs w:val="22"/>
          <w:lang w:val="sr-Latn-ME"/>
        </w:rPr>
      </w:pPr>
    </w:p>
    <w:p w14:paraId="6BF89BB7" w14:textId="3E7AF943" w:rsidR="005E1247" w:rsidRDefault="005E1247" w:rsidP="005E1247">
      <w:pPr>
        <w:rPr>
          <w:b/>
          <w:szCs w:val="22"/>
          <w:lang w:val="sr-Latn-ME"/>
        </w:rPr>
      </w:pPr>
      <w:r w:rsidRPr="00C13085">
        <w:rPr>
          <w:b/>
          <w:szCs w:val="22"/>
          <w:lang w:val="sr-Latn-ME"/>
        </w:rPr>
        <w:t>Ovo uputstvo je posljednji put odobreno</w:t>
      </w:r>
    </w:p>
    <w:p w14:paraId="0EB95955" w14:textId="77777777" w:rsidR="00AB3C00" w:rsidRPr="00C13085" w:rsidRDefault="00AB3C00" w:rsidP="005E1247">
      <w:pPr>
        <w:rPr>
          <w:b/>
          <w:szCs w:val="22"/>
          <w:lang w:val="sr-Latn-ME"/>
        </w:rPr>
      </w:pPr>
    </w:p>
    <w:p w14:paraId="28175716" w14:textId="77777777" w:rsidR="003D328E" w:rsidRPr="00733893" w:rsidRDefault="003D328E" w:rsidP="003D328E">
      <w:pPr>
        <w:tabs>
          <w:tab w:val="left" w:pos="540"/>
        </w:tabs>
        <w:jc w:val="both"/>
        <w:rPr>
          <w:lang w:val="sr-Latn-ME"/>
        </w:rPr>
      </w:pPr>
      <w:r>
        <w:rPr>
          <w:bCs/>
          <w:szCs w:val="22"/>
          <w:lang w:val="sr-Latn-ME"/>
        </w:rPr>
        <w:t xml:space="preserve">Decembar, </w:t>
      </w:r>
      <w:r w:rsidRPr="005F09EA">
        <w:rPr>
          <w:bCs/>
          <w:szCs w:val="22"/>
          <w:lang w:val="sr-Latn-ME"/>
        </w:rPr>
        <w:t>2023. godine</w:t>
      </w:r>
    </w:p>
    <w:p w14:paraId="3B7ABEFB" w14:textId="77777777" w:rsidR="005E1247" w:rsidRPr="00C13085" w:rsidRDefault="005E1247" w:rsidP="005E1247">
      <w:pPr>
        <w:rPr>
          <w:bCs/>
          <w:szCs w:val="22"/>
          <w:lang w:val="sr-Latn-ME"/>
        </w:rPr>
      </w:pPr>
    </w:p>
    <w:p w14:paraId="6EFD74A1" w14:textId="77777777" w:rsidR="005E1247" w:rsidRPr="00C13085" w:rsidRDefault="005E1247" w:rsidP="005E1247">
      <w:pPr>
        <w:rPr>
          <w:b/>
          <w:szCs w:val="22"/>
          <w:lang w:val="sr-Latn-ME"/>
        </w:rPr>
      </w:pPr>
    </w:p>
    <w:p w14:paraId="0C702F57" w14:textId="77777777" w:rsidR="005E1247" w:rsidRPr="00C13085" w:rsidRDefault="005E1247" w:rsidP="005E1247">
      <w:pPr>
        <w:rPr>
          <w:lang w:val="sr-Latn-ME"/>
        </w:rPr>
      </w:pPr>
    </w:p>
    <w:p w14:paraId="46D4D0FB" w14:textId="77777777" w:rsidR="00812D16" w:rsidRPr="00C13085" w:rsidRDefault="00812D16" w:rsidP="004E5A77">
      <w:pPr>
        <w:rPr>
          <w:lang w:val="sr-Latn-ME"/>
        </w:rPr>
      </w:pPr>
    </w:p>
    <w:sectPr w:rsidR="00812D16" w:rsidRPr="00C13085" w:rsidSect="009828A5">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CE4D6" w14:textId="77777777" w:rsidR="00D82A6D" w:rsidRDefault="00D82A6D">
      <w:pPr>
        <w:spacing w:line="240" w:lineRule="auto"/>
      </w:pPr>
      <w:r>
        <w:separator/>
      </w:r>
    </w:p>
  </w:endnote>
  <w:endnote w:type="continuationSeparator" w:id="0">
    <w:p w14:paraId="0617F290" w14:textId="77777777" w:rsidR="00D82A6D" w:rsidRDefault="00D82A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Bold">
    <w:altName w:val="MS Gothic"/>
    <w:panose1 w:val="00000000000000000000"/>
    <w:charset w:val="00"/>
    <w:family w:val="auto"/>
    <w:notTrueType/>
    <w:pitch w:val="default"/>
    <w:sig w:usb0="00000007" w:usb1="00000000" w:usb2="00000000" w:usb3="00000000" w:csb0="00000003"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868613"/>
      <w:docPartObj>
        <w:docPartGallery w:val="Page Numbers (Bottom of Page)"/>
        <w:docPartUnique/>
      </w:docPartObj>
    </w:sdtPr>
    <w:sdtEndPr>
      <w:rPr>
        <w:rFonts w:ascii="Times New Roman" w:hAnsi="Times New Roman"/>
        <w:sz w:val="22"/>
        <w:szCs w:val="22"/>
      </w:rPr>
    </w:sdtEndPr>
    <w:sdtContent>
      <w:sdt>
        <w:sdtPr>
          <w:id w:val="1728636285"/>
          <w:docPartObj>
            <w:docPartGallery w:val="Page Numbers (Top of Page)"/>
            <w:docPartUnique/>
          </w:docPartObj>
        </w:sdtPr>
        <w:sdtEndPr>
          <w:rPr>
            <w:rFonts w:ascii="Times New Roman" w:hAnsi="Times New Roman"/>
            <w:sz w:val="22"/>
            <w:szCs w:val="22"/>
          </w:rPr>
        </w:sdtEndPr>
        <w:sdtContent>
          <w:p w14:paraId="6F6B2C7E" w14:textId="10CC0511" w:rsidR="009828A5" w:rsidRPr="009828A5" w:rsidRDefault="009828A5">
            <w:pPr>
              <w:pStyle w:val="Footer"/>
              <w:jc w:val="center"/>
              <w:rPr>
                <w:rFonts w:ascii="Times New Roman" w:hAnsi="Times New Roman"/>
                <w:sz w:val="22"/>
                <w:szCs w:val="22"/>
              </w:rPr>
            </w:pPr>
            <w:r w:rsidRPr="009828A5">
              <w:rPr>
                <w:rFonts w:ascii="Times New Roman" w:hAnsi="Times New Roman"/>
                <w:bCs/>
                <w:sz w:val="22"/>
                <w:szCs w:val="22"/>
              </w:rPr>
              <w:fldChar w:fldCharType="begin"/>
            </w:r>
            <w:r w:rsidRPr="009828A5">
              <w:rPr>
                <w:rFonts w:ascii="Times New Roman" w:hAnsi="Times New Roman"/>
                <w:bCs/>
                <w:sz w:val="22"/>
                <w:szCs w:val="22"/>
              </w:rPr>
              <w:instrText xml:space="preserve"> PAGE </w:instrText>
            </w:r>
            <w:r w:rsidRPr="009828A5">
              <w:rPr>
                <w:rFonts w:ascii="Times New Roman" w:hAnsi="Times New Roman"/>
                <w:bCs/>
                <w:sz w:val="22"/>
                <w:szCs w:val="22"/>
              </w:rPr>
              <w:fldChar w:fldCharType="separate"/>
            </w:r>
            <w:r w:rsidR="00CD0DC3">
              <w:rPr>
                <w:rFonts w:ascii="Times New Roman" w:hAnsi="Times New Roman"/>
                <w:bCs/>
                <w:sz w:val="22"/>
                <w:szCs w:val="22"/>
              </w:rPr>
              <w:t>8</w:t>
            </w:r>
            <w:r w:rsidRPr="009828A5">
              <w:rPr>
                <w:rFonts w:ascii="Times New Roman" w:hAnsi="Times New Roman"/>
                <w:bCs/>
                <w:sz w:val="22"/>
                <w:szCs w:val="22"/>
              </w:rPr>
              <w:fldChar w:fldCharType="end"/>
            </w:r>
            <w:r w:rsidRPr="009828A5">
              <w:rPr>
                <w:rFonts w:ascii="Times New Roman" w:hAnsi="Times New Roman"/>
                <w:sz w:val="22"/>
                <w:szCs w:val="22"/>
              </w:rPr>
              <w:t xml:space="preserve"> / </w:t>
            </w:r>
            <w:r w:rsidRPr="009828A5">
              <w:rPr>
                <w:rFonts w:ascii="Times New Roman" w:hAnsi="Times New Roman"/>
                <w:bCs/>
                <w:sz w:val="22"/>
                <w:szCs w:val="22"/>
              </w:rPr>
              <w:fldChar w:fldCharType="begin"/>
            </w:r>
            <w:r w:rsidRPr="009828A5">
              <w:rPr>
                <w:rFonts w:ascii="Times New Roman" w:hAnsi="Times New Roman"/>
                <w:bCs/>
                <w:sz w:val="22"/>
                <w:szCs w:val="22"/>
              </w:rPr>
              <w:instrText xml:space="preserve"> NUMPAGES  </w:instrText>
            </w:r>
            <w:r w:rsidRPr="009828A5">
              <w:rPr>
                <w:rFonts w:ascii="Times New Roman" w:hAnsi="Times New Roman"/>
                <w:bCs/>
                <w:sz w:val="22"/>
                <w:szCs w:val="22"/>
              </w:rPr>
              <w:fldChar w:fldCharType="separate"/>
            </w:r>
            <w:r w:rsidR="00CD0DC3">
              <w:rPr>
                <w:rFonts w:ascii="Times New Roman" w:hAnsi="Times New Roman"/>
                <w:bCs/>
                <w:sz w:val="22"/>
                <w:szCs w:val="22"/>
              </w:rPr>
              <w:t>9</w:t>
            </w:r>
            <w:r w:rsidRPr="009828A5">
              <w:rPr>
                <w:rFonts w:ascii="Times New Roman" w:hAnsi="Times New Roman"/>
                <w:bCs/>
                <w:sz w:val="22"/>
                <w:szCs w:val="22"/>
              </w:rPr>
              <w:fldChar w:fldCharType="end"/>
            </w:r>
          </w:p>
        </w:sdtContent>
      </w:sdt>
    </w:sdtContent>
  </w:sdt>
  <w:p w14:paraId="03C8172A" w14:textId="6DCD1352" w:rsidR="006B4557" w:rsidRDefault="006B4557">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B3C1" w14:textId="77777777" w:rsidR="006B4557" w:rsidRPr="006C3553" w:rsidRDefault="006C3553"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31E26" w14:textId="77777777" w:rsidR="00D82A6D" w:rsidRDefault="00D82A6D">
      <w:pPr>
        <w:spacing w:line="240" w:lineRule="auto"/>
      </w:pPr>
      <w:r>
        <w:separator/>
      </w:r>
    </w:p>
  </w:footnote>
  <w:footnote w:type="continuationSeparator" w:id="0">
    <w:p w14:paraId="03DA7FD8" w14:textId="77777777" w:rsidR="00D82A6D" w:rsidRDefault="00D82A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3"/>
    <w:multiLevelType w:val="multilevel"/>
    <w:tmpl w:val="00000886"/>
    <w:lvl w:ilvl="0">
      <w:numFmt w:val="bullet"/>
      <w:lvlText w:val="-"/>
      <w:lvlJc w:val="left"/>
      <w:pPr>
        <w:ind w:left="125" w:hanging="125"/>
      </w:pPr>
      <w:rPr>
        <w:rFonts w:ascii="Times New Roman" w:hAnsi="Times New Roman" w:cs="Times New Roman"/>
        <w:b w:val="0"/>
        <w:bCs w:val="0"/>
        <w:w w:val="100"/>
        <w:sz w:val="22"/>
        <w:szCs w:val="22"/>
      </w:rPr>
    </w:lvl>
    <w:lvl w:ilvl="1">
      <w:numFmt w:val="bullet"/>
      <w:lvlText w:val="-"/>
      <w:lvlJc w:val="left"/>
      <w:pPr>
        <w:ind w:left="987" w:hanging="142"/>
      </w:pPr>
      <w:rPr>
        <w:b w:val="0"/>
        <w:bCs w:val="0"/>
        <w:w w:val="100"/>
      </w:rPr>
    </w:lvl>
    <w:lvl w:ilvl="2">
      <w:numFmt w:val="bullet"/>
      <w:lvlText w:val="-"/>
      <w:lvlJc w:val="left"/>
      <w:pPr>
        <w:ind w:left="1119" w:hanging="142"/>
      </w:pPr>
      <w:rPr>
        <w:rFonts w:ascii="Times New Roman" w:hAnsi="Times New Roman" w:cs="Times New Roman"/>
        <w:b w:val="0"/>
        <w:bCs w:val="0"/>
        <w:w w:val="100"/>
        <w:sz w:val="22"/>
        <w:szCs w:val="22"/>
      </w:rPr>
    </w:lvl>
    <w:lvl w:ilvl="3">
      <w:numFmt w:val="bullet"/>
      <w:lvlText w:val="•"/>
      <w:lvlJc w:val="left"/>
      <w:pPr>
        <w:ind w:left="1127" w:hanging="142"/>
      </w:pPr>
    </w:lvl>
    <w:lvl w:ilvl="4">
      <w:numFmt w:val="bullet"/>
      <w:lvlText w:val="•"/>
      <w:lvlJc w:val="left"/>
      <w:pPr>
        <w:ind w:left="2379" w:hanging="142"/>
      </w:pPr>
    </w:lvl>
    <w:lvl w:ilvl="5">
      <w:numFmt w:val="bullet"/>
      <w:lvlText w:val="•"/>
      <w:lvlJc w:val="left"/>
      <w:pPr>
        <w:ind w:left="3631" w:hanging="142"/>
      </w:pPr>
    </w:lvl>
    <w:lvl w:ilvl="6">
      <w:numFmt w:val="bullet"/>
      <w:lvlText w:val="•"/>
      <w:lvlJc w:val="left"/>
      <w:pPr>
        <w:ind w:left="4884" w:hanging="142"/>
      </w:pPr>
    </w:lvl>
    <w:lvl w:ilvl="7">
      <w:numFmt w:val="bullet"/>
      <w:lvlText w:val="•"/>
      <w:lvlJc w:val="left"/>
      <w:pPr>
        <w:ind w:left="6136" w:hanging="142"/>
      </w:pPr>
    </w:lvl>
    <w:lvl w:ilvl="8">
      <w:numFmt w:val="bullet"/>
      <w:lvlText w:val="•"/>
      <w:lvlJc w:val="left"/>
      <w:pPr>
        <w:ind w:left="7388" w:hanging="142"/>
      </w:pPr>
    </w:lvl>
  </w:abstractNum>
  <w:abstractNum w:abstractNumId="2" w15:restartNumberingAfterBreak="0">
    <w:nsid w:val="0000040D"/>
    <w:multiLevelType w:val="multilevel"/>
    <w:tmpl w:val="00000890"/>
    <w:lvl w:ilvl="0">
      <w:start w:val="1"/>
      <w:numFmt w:val="decimal"/>
      <w:lvlText w:val="%1."/>
      <w:lvlJc w:val="left"/>
      <w:pPr>
        <w:ind w:left="238" w:hanging="567"/>
      </w:pPr>
      <w:rPr>
        <w:rFonts w:ascii="Times New Roman" w:hAnsi="Times New Roman" w:cs="Times New Roman"/>
        <w:b/>
        <w:bCs/>
        <w:w w:val="100"/>
        <w:sz w:val="22"/>
        <w:szCs w:val="22"/>
      </w:rPr>
    </w:lvl>
    <w:lvl w:ilvl="1">
      <w:numFmt w:val="bullet"/>
      <w:lvlText w:val="-"/>
      <w:lvlJc w:val="left"/>
      <w:pPr>
        <w:ind w:left="522" w:hanging="142"/>
      </w:pPr>
      <w:rPr>
        <w:rFonts w:ascii="Times New Roman" w:hAnsi="Times New Roman"/>
        <w:b w:val="0"/>
        <w:w w:val="100"/>
        <w:sz w:val="22"/>
      </w:rPr>
    </w:lvl>
    <w:lvl w:ilvl="2">
      <w:numFmt w:val="bullet"/>
      <w:lvlText w:val="■"/>
      <w:lvlJc w:val="left"/>
      <w:pPr>
        <w:ind w:left="1141" w:hanging="336"/>
      </w:pPr>
      <w:rPr>
        <w:rFonts w:ascii="Segoe UI Emoji" w:hAnsi="Segoe UI Emoji"/>
        <w:b w:val="0"/>
        <w:w w:val="86"/>
        <w:sz w:val="12"/>
      </w:rPr>
    </w:lvl>
    <w:lvl w:ilvl="3">
      <w:numFmt w:val="bullet"/>
      <w:lvlText w:val="•"/>
      <w:lvlJc w:val="left"/>
      <w:pPr>
        <w:ind w:left="2248" w:hanging="336"/>
      </w:pPr>
    </w:lvl>
    <w:lvl w:ilvl="4">
      <w:numFmt w:val="bullet"/>
      <w:lvlText w:val="•"/>
      <w:lvlJc w:val="left"/>
      <w:pPr>
        <w:ind w:left="3356" w:hanging="336"/>
      </w:pPr>
    </w:lvl>
    <w:lvl w:ilvl="5">
      <w:numFmt w:val="bullet"/>
      <w:lvlText w:val="•"/>
      <w:lvlJc w:val="left"/>
      <w:pPr>
        <w:ind w:left="4464" w:hanging="336"/>
      </w:pPr>
    </w:lvl>
    <w:lvl w:ilvl="6">
      <w:numFmt w:val="bullet"/>
      <w:lvlText w:val="•"/>
      <w:lvlJc w:val="left"/>
      <w:pPr>
        <w:ind w:left="5573" w:hanging="336"/>
      </w:pPr>
    </w:lvl>
    <w:lvl w:ilvl="7">
      <w:numFmt w:val="bullet"/>
      <w:lvlText w:val="•"/>
      <w:lvlJc w:val="left"/>
      <w:pPr>
        <w:ind w:left="6681" w:hanging="336"/>
      </w:pPr>
    </w:lvl>
    <w:lvl w:ilvl="8">
      <w:numFmt w:val="bullet"/>
      <w:lvlText w:val="•"/>
      <w:lvlJc w:val="left"/>
      <w:pPr>
        <w:ind w:left="7789" w:hanging="336"/>
      </w:pPr>
    </w:lvl>
  </w:abstractNum>
  <w:abstractNum w:abstractNumId="3" w15:restartNumberingAfterBreak="0">
    <w:nsid w:val="0000040E"/>
    <w:multiLevelType w:val="multilevel"/>
    <w:tmpl w:val="00000891"/>
    <w:lvl w:ilvl="0">
      <w:numFmt w:val="bullet"/>
      <w:lvlText w:val="-"/>
      <w:lvlJc w:val="left"/>
      <w:pPr>
        <w:ind w:left="522" w:hanging="142"/>
      </w:pPr>
      <w:rPr>
        <w:rFonts w:ascii="Times New Roman" w:hAnsi="Times New Roman"/>
        <w:b w:val="0"/>
        <w:w w:val="100"/>
        <w:sz w:val="22"/>
      </w:rPr>
    </w:lvl>
    <w:lvl w:ilvl="1">
      <w:numFmt w:val="bullet"/>
      <w:lvlText w:val="•"/>
      <w:lvlJc w:val="left"/>
      <w:pPr>
        <w:ind w:left="1468" w:hanging="142"/>
      </w:pPr>
    </w:lvl>
    <w:lvl w:ilvl="2">
      <w:numFmt w:val="bullet"/>
      <w:lvlText w:val="•"/>
      <w:lvlJc w:val="left"/>
      <w:pPr>
        <w:ind w:left="2417" w:hanging="142"/>
      </w:pPr>
    </w:lvl>
    <w:lvl w:ilvl="3">
      <w:numFmt w:val="bullet"/>
      <w:lvlText w:val="•"/>
      <w:lvlJc w:val="left"/>
      <w:pPr>
        <w:ind w:left="3365" w:hanging="142"/>
      </w:pPr>
    </w:lvl>
    <w:lvl w:ilvl="4">
      <w:numFmt w:val="bullet"/>
      <w:lvlText w:val="•"/>
      <w:lvlJc w:val="left"/>
      <w:pPr>
        <w:ind w:left="4314" w:hanging="142"/>
      </w:pPr>
    </w:lvl>
    <w:lvl w:ilvl="5">
      <w:numFmt w:val="bullet"/>
      <w:lvlText w:val="•"/>
      <w:lvlJc w:val="left"/>
      <w:pPr>
        <w:ind w:left="5263" w:hanging="142"/>
      </w:pPr>
    </w:lvl>
    <w:lvl w:ilvl="6">
      <w:numFmt w:val="bullet"/>
      <w:lvlText w:val="•"/>
      <w:lvlJc w:val="left"/>
      <w:pPr>
        <w:ind w:left="6211" w:hanging="142"/>
      </w:pPr>
    </w:lvl>
    <w:lvl w:ilvl="7">
      <w:numFmt w:val="bullet"/>
      <w:lvlText w:val="•"/>
      <w:lvlJc w:val="left"/>
      <w:pPr>
        <w:ind w:left="7160" w:hanging="142"/>
      </w:pPr>
    </w:lvl>
    <w:lvl w:ilvl="8">
      <w:numFmt w:val="bullet"/>
      <w:lvlText w:val="•"/>
      <w:lvlJc w:val="left"/>
      <w:pPr>
        <w:ind w:left="8109" w:hanging="142"/>
      </w:pPr>
    </w:lvl>
  </w:abstractNum>
  <w:abstractNum w:abstractNumId="4" w15:restartNumberingAfterBreak="0">
    <w:nsid w:val="00000410"/>
    <w:multiLevelType w:val="multilevel"/>
    <w:tmpl w:val="00000893"/>
    <w:lvl w:ilvl="0">
      <w:numFmt w:val="bullet"/>
      <w:lvlText w:val="-"/>
      <w:lvlJc w:val="left"/>
      <w:pPr>
        <w:ind w:left="1014" w:hanging="416"/>
      </w:pPr>
      <w:rPr>
        <w:rFonts w:ascii="Calibri" w:hAnsi="Calibri"/>
        <w:b w:val="0"/>
        <w:w w:val="100"/>
        <w:sz w:val="22"/>
      </w:rPr>
    </w:lvl>
    <w:lvl w:ilvl="1">
      <w:numFmt w:val="bullet"/>
      <w:lvlText w:val="-"/>
      <w:lvlJc w:val="left"/>
      <w:pPr>
        <w:ind w:left="1678" w:hanging="360"/>
      </w:pPr>
      <w:rPr>
        <w:rFonts w:ascii="Times New Roman" w:hAnsi="Times New Roman"/>
        <w:b w:val="0"/>
        <w:w w:val="100"/>
        <w:sz w:val="22"/>
      </w:rPr>
    </w:lvl>
    <w:lvl w:ilvl="2">
      <w:numFmt w:val="bullet"/>
      <w:lvlText w:val="•"/>
      <w:lvlJc w:val="left"/>
      <w:pPr>
        <w:ind w:left="2605" w:hanging="360"/>
      </w:pPr>
    </w:lvl>
    <w:lvl w:ilvl="3">
      <w:numFmt w:val="bullet"/>
      <w:lvlText w:val="•"/>
      <w:lvlJc w:val="left"/>
      <w:pPr>
        <w:ind w:left="3530" w:hanging="360"/>
      </w:pPr>
    </w:lvl>
    <w:lvl w:ilvl="4">
      <w:numFmt w:val="bullet"/>
      <w:lvlText w:val="•"/>
      <w:lvlJc w:val="left"/>
      <w:pPr>
        <w:ind w:left="4455" w:hanging="360"/>
      </w:pPr>
    </w:lvl>
    <w:lvl w:ilvl="5">
      <w:numFmt w:val="bullet"/>
      <w:lvlText w:val="•"/>
      <w:lvlJc w:val="left"/>
      <w:pPr>
        <w:ind w:left="5380" w:hanging="360"/>
      </w:pPr>
    </w:lvl>
    <w:lvl w:ilvl="6">
      <w:numFmt w:val="bullet"/>
      <w:lvlText w:val="•"/>
      <w:lvlJc w:val="left"/>
      <w:pPr>
        <w:ind w:left="6305" w:hanging="360"/>
      </w:pPr>
    </w:lvl>
    <w:lvl w:ilvl="7">
      <w:numFmt w:val="bullet"/>
      <w:lvlText w:val="•"/>
      <w:lvlJc w:val="left"/>
      <w:pPr>
        <w:ind w:left="7230" w:hanging="360"/>
      </w:pPr>
    </w:lvl>
    <w:lvl w:ilvl="8">
      <w:numFmt w:val="bullet"/>
      <w:lvlText w:val="•"/>
      <w:lvlJc w:val="left"/>
      <w:pPr>
        <w:ind w:left="8156" w:hanging="360"/>
      </w:pPr>
    </w:lvl>
  </w:abstractNum>
  <w:abstractNum w:abstractNumId="5" w15:restartNumberingAfterBreak="0">
    <w:nsid w:val="00000411"/>
    <w:multiLevelType w:val="multilevel"/>
    <w:tmpl w:val="00000894"/>
    <w:lvl w:ilvl="0">
      <w:start w:val="1"/>
      <w:numFmt w:val="decimal"/>
      <w:lvlText w:val="%1."/>
      <w:lvlJc w:val="left"/>
      <w:pPr>
        <w:ind w:left="596" w:hanging="358"/>
      </w:pPr>
      <w:rPr>
        <w:rFonts w:ascii="Times New Roman" w:hAnsi="Times New Roman" w:cs="Times New Roman"/>
        <w:b w:val="0"/>
        <w:bCs w:val="0"/>
        <w:w w:val="100"/>
        <w:sz w:val="22"/>
        <w:szCs w:val="22"/>
      </w:rPr>
    </w:lvl>
    <w:lvl w:ilvl="1">
      <w:numFmt w:val="bullet"/>
      <w:lvlText w:val="-"/>
      <w:lvlJc w:val="left"/>
      <w:pPr>
        <w:ind w:left="805" w:hanging="207"/>
      </w:pPr>
      <w:rPr>
        <w:rFonts w:ascii="Times New Roman" w:hAnsi="Times New Roman"/>
        <w:b w:val="0"/>
        <w:w w:val="100"/>
        <w:sz w:val="22"/>
      </w:rPr>
    </w:lvl>
    <w:lvl w:ilvl="2">
      <w:numFmt w:val="bullet"/>
      <w:lvlText w:val="•"/>
      <w:lvlJc w:val="left"/>
      <w:pPr>
        <w:ind w:left="1822" w:hanging="207"/>
      </w:pPr>
    </w:lvl>
    <w:lvl w:ilvl="3">
      <w:numFmt w:val="bullet"/>
      <w:lvlText w:val="•"/>
      <w:lvlJc w:val="left"/>
      <w:pPr>
        <w:ind w:left="2845" w:hanging="207"/>
      </w:pPr>
    </w:lvl>
    <w:lvl w:ilvl="4">
      <w:numFmt w:val="bullet"/>
      <w:lvlText w:val="•"/>
      <w:lvlJc w:val="left"/>
      <w:pPr>
        <w:ind w:left="3868" w:hanging="207"/>
      </w:pPr>
    </w:lvl>
    <w:lvl w:ilvl="5">
      <w:numFmt w:val="bullet"/>
      <w:lvlText w:val="•"/>
      <w:lvlJc w:val="left"/>
      <w:pPr>
        <w:ind w:left="4891" w:hanging="207"/>
      </w:pPr>
    </w:lvl>
    <w:lvl w:ilvl="6">
      <w:numFmt w:val="bullet"/>
      <w:lvlText w:val="•"/>
      <w:lvlJc w:val="left"/>
      <w:pPr>
        <w:ind w:left="5914" w:hanging="207"/>
      </w:pPr>
    </w:lvl>
    <w:lvl w:ilvl="7">
      <w:numFmt w:val="bullet"/>
      <w:lvlText w:val="•"/>
      <w:lvlJc w:val="left"/>
      <w:pPr>
        <w:ind w:left="6937" w:hanging="207"/>
      </w:pPr>
    </w:lvl>
    <w:lvl w:ilvl="8">
      <w:numFmt w:val="bullet"/>
      <w:lvlText w:val="•"/>
      <w:lvlJc w:val="left"/>
      <w:pPr>
        <w:ind w:left="7960" w:hanging="207"/>
      </w:pPr>
    </w:lvl>
  </w:abstractNum>
  <w:abstractNum w:abstractNumId="6" w15:restartNumberingAfterBreak="0">
    <w:nsid w:val="00000415"/>
    <w:multiLevelType w:val="multilevel"/>
    <w:tmpl w:val="00000898"/>
    <w:lvl w:ilvl="0">
      <w:numFmt w:val="bullet"/>
      <w:lvlText w:val="-"/>
      <w:lvlJc w:val="left"/>
      <w:pPr>
        <w:ind w:left="380" w:hanging="142"/>
      </w:pPr>
      <w:rPr>
        <w:b w:val="0"/>
        <w:w w:val="100"/>
      </w:rPr>
    </w:lvl>
    <w:lvl w:ilvl="1">
      <w:numFmt w:val="bullet"/>
      <w:lvlText w:val="-"/>
      <w:lvlJc w:val="left"/>
      <w:pPr>
        <w:ind w:left="718" w:hanging="197"/>
      </w:pPr>
      <w:rPr>
        <w:rFonts w:ascii="Calibri" w:hAnsi="Calibri"/>
        <w:b w:val="0"/>
        <w:w w:val="99"/>
        <w:sz w:val="20"/>
      </w:rPr>
    </w:lvl>
    <w:lvl w:ilvl="2">
      <w:numFmt w:val="bullet"/>
      <w:lvlText w:val="•"/>
      <w:lvlJc w:val="left"/>
      <w:pPr>
        <w:ind w:left="1751" w:hanging="197"/>
      </w:pPr>
    </w:lvl>
    <w:lvl w:ilvl="3">
      <w:numFmt w:val="bullet"/>
      <w:lvlText w:val="•"/>
      <w:lvlJc w:val="left"/>
      <w:pPr>
        <w:ind w:left="2783" w:hanging="197"/>
      </w:pPr>
    </w:lvl>
    <w:lvl w:ilvl="4">
      <w:numFmt w:val="bullet"/>
      <w:lvlText w:val="•"/>
      <w:lvlJc w:val="left"/>
      <w:pPr>
        <w:ind w:left="3815" w:hanging="197"/>
      </w:pPr>
    </w:lvl>
    <w:lvl w:ilvl="5">
      <w:numFmt w:val="bullet"/>
      <w:lvlText w:val="•"/>
      <w:lvlJc w:val="left"/>
      <w:pPr>
        <w:ind w:left="4847" w:hanging="197"/>
      </w:pPr>
    </w:lvl>
    <w:lvl w:ilvl="6">
      <w:numFmt w:val="bullet"/>
      <w:lvlText w:val="•"/>
      <w:lvlJc w:val="left"/>
      <w:pPr>
        <w:ind w:left="5879" w:hanging="197"/>
      </w:pPr>
    </w:lvl>
    <w:lvl w:ilvl="7">
      <w:numFmt w:val="bullet"/>
      <w:lvlText w:val="•"/>
      <w:lvlJc w:val="left"/>
      <w:pPr>
        <w:ind w:left="6910" w:hanging="197"/>
      </w:pPr>
    </w:lvl>
    <w:lvl w:ilvl="8">
      <w:numFmt w:val="bullet"/>
      <w:lvlText w:val="•"/>
      <w:lvlJc w:val="left"/>
      <w:pPr>
        <w:ind w:left="7942" w:hanging="197"/>
      </w:pPr>
    </w:lvl>
  </w:abstractNum>
  <w:abstractNum w:abstractNumId="7"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9"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0" w15:restartNumberingAfterBreak="0">
    <w:nsid w:val="05455C18"/>
    <w:multiLevelType w:val="multilevel"/>
    <w:tmpl w:val="7B4A52A4"/>
    <w:lvl w:ilvl="0">
      <w:start w:val="1"/>
      <w:numFmt w:val="decimal"/>
      <w:lvlText w:val="%1."/>
      <w:lvlJc w:val="left"/>
      <w:pPr>
        <w:ind w:left="238" w:hanging="567"/>
      </w:pPr>
      <w:rPr>
        <w:rFonts w:ascii="Times New Roman" w:hAnsi="Times New Roman" w:cs="Times New Roman"/>
        <w:b/>
        <w:bCs/>
        <w:w w:val="100"/>
        <w:sz w:val="22"/>
        <w:szCs w:val="22"/>
      </w:rPr>
    </w:lvl>
    <w:lvl w:ilvl="1">
      <w:numFmt w:val="bullet"/>
      <w:lvlText w:val="-"/>
      <w:lvlJc w:val="left"/>
      <w:pPr>
        <w:ind w:left="522" w:hanging="142"/>
      </w:pPr>
      <w:rPr>
        <w:rFonts w:ascii="Times New Roman" w:hAnsi="Times New Roman"/>
        <w:b w:val="0"/>
        <w:w w:val="100"/>
        <w:sz w:val="22"/>
      </w:rPr>
    </w:lvl>
    <w:lvl w:ilvl="2">
      <w:start w:val="1"/>
      <w:numFmt w:val="bullet"/>
      <w:lvlText w:val="-"/>
      <w:lvlJc w:val="left"/>
      <w:pPr>
        <w:ind w:left="1141" w:hanging="336"/>
      </w:pPr>
      <w:rPr>
        <w:rFonts w:hint="default"/>
        <w:b w:val="0"/>
        <w:w w:val="86"/>
        <w:sz w:val="12"/>
      </w:rPr>
    </w:lvl>
    <w:lvl w:ilvl="3">
      <w:numFmt w:val="bullet"/>
      <w:lvlText w:val="•"/>
      <w:lvlJc w:val="left"/>
      <w:pPr>
        <w:ind w:left="2248" w:hanging="336"/>
      </w:pPr>
    </w:lvl>
    <w:lvl w:ilvl="4">
      <w:numFmt w:val="bullet"/>
      <w:lvlText w:val="•"/>
      <w:lvlJc w:val="left"/>
      <w:pPr>
        <w:ind w:left="3356" w:hanging="336"/>
      </w:pPr>
    </w:lvl>
    <w:lvl w:ilvl="5">
      <w:numFmt w:val="bullet"/>
      <w:lvlText w:val="•"/>
      <w:lvlJc w:val="left"/>
      <w:pPr>
        <w:ind w:left="4464" w:hanging="336"/>
      </w:pPr>
    </w:lvl>
    <w:lvl w:ilvl="6">
      <w:numFmt w:val="bullet"/>
      <w:lvlText w:val="•"/>
      <w:lvlJc w:val="left"/>
      <w:pPr>
        <w:ind w:left="5573" w:hanging="336"/>
      </w:pPr>
    </w:lvl>
    <w:lvl w:ilvl="7">
      <w:numFmt w:val="bullet"/>
      <w:lvlText w:val="•"/>
      <w:lvlJc w:val="left"/>
      <w:pPr>
        <w:ind w:left="6681" w:hanging="336"/>
      </w:pPr>
    </w:lvl>
    <w:lvl w:ilvl="8">
      <w:numFmt w:val="bullet"/>
      <w:lvlText w:val="•"/>
      <w:lvlJc w:val="left"/>
      <w:pPr>
        <w:ind w:left="7789" w:hanging="336"/>
      </w:pPr>
    </w:lvl>
  </w:abstractNum>
  <w:abstractNum w:abstractNumId="11"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4F7337"/>
    <w:multiLevelType w:val="hybridMultilevel"/>
    <w:tmpl w:val="8A28838A"/>
    <w:lvl w:ilvl="0" w:tplc="D450914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D450EF1"/>
    <w:multiLevelType w:val="hybridMultilevel"/>
    <w:tmpl w:val="8BFA5DA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6023F3"/>
    <w:multiLevelType w:val="hybridMultilevel"/>
    <w:tmpl w:val="8EBE8F0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49E5746"/>
    <w:multiLevelType w:val="multilevel"/>
    <w:tmpl w:val="D2EC5E00"/>
    <w:lvl w:ilvl="0">
      <w:start w:val="1"/>
      <w:numFmt w:val="decimal"/>
      <w:lvlText w:val="%1."/>
      <w:lvlJc w:val="left"/>
      <w:pPr>
        <w:ind w:left="238" w:hanging="567"/>
      </w:pPr>
      <w:rPr>
        <w:rFonts w:ascii="Times New Roman" w:hAnsi="Times New Roman" w:cs="Times New Roman"/>
        <w:b/>
        <w:bCs/>
        <w:w w:val="100"/>
        <w:sz w:val="22"/>
        <w:szCs w:val="22"/>
      </w:rPr>
    </w:lvl>
    <w:lvl w:ilvl="1">
      <w:numFmt w:val="bullet"/>
      <w:lvlText w:val="-"/>
      <w:lvlJc w:val="left"/>
      <w:pPr>
        <w:ind w:left="522" w:hanging="142"/>
      </w:pPr>
      <w:rPr>
        <w:rFonts w:ascii="Times New Roman" w:hAnsi="Times New Roman"/>
        <w:b w:val="0"/>
        <w:w w:val="100"/>
        <w:sz w:val="22"/>
      </w:rPr>
    </w:lvl>
    <w:lvl w:ilvl="2">
      <w:start w:val="1"/>
      <w:numFmt w:val="bullet"/>
      <w:lvlText w:val="-"/>
      <w:lvlJc w:val="left"/>
      <w:pPr>
        <w:ind w:left="1141" w:hanging="336"/>
      </w:pPr>
      <w:rPr>
        <w:rFonts w:hint="default"/>
        <w:b w:val="0"/>
        <w:w w:val="86"/>
        <w:sz w:val="12"/>
      </w:rPr>
    </w:lvl>
    <w:lvl w:ilvl="3">
      <w:numFmt w:val="bullet"/>
      <w:lvlText w:val="•"/>
      <w:lvlJc w:val="left"/>
      <w:pPr>
        <w:ind w:left="2248" w:hanging="336"/>
      </w:pPr>
    </w:lvl>
    <w:lvl w:ilvl="4">
      <w:numFmt w:val="bullet"/>
      <w:lvlText w:val="•"/>
      <w:lvlJc w:val="left"/>
      <w:pPr>
        <w:ind w:left="3356" w:hanging="336"/>
      </w:pPr>
    </w:lvl>
    <w:lvl w:ilvl="5">
      <w:numFmt w:val="bullet"/>
      <w:lvlText w:val="•"/>
      <w:lvlJc w:val="left"/>
      <w:pPr>
        <w:ind w:left="4464" w:hanging="336"/>
      </w:pPr>
    </w:lvl>
    <w:lvl w:ilvl="6">
      <w:numFmt w:val="bullet"/>
      <w:lvlText w:val="•"/>
      <w:lvlJc w:val="left"/>
      <w:pPr>
        <w:ind w:left="5573" w:hanging="336"/>
      </w:pPr>
    </w:lvl>
    <w:lvl w:ilvl="7">
      <w:numFmt w:val="bullet"/>
      <w:lvlText w:val="•"/>
      <w:lvlJc w:val="left"/>
      <w:pPr>
        <w:ind w:left="6681" w:hanging="336"/>
      </w:pPr>
    </w:lvl>
    <w:lvl w:ilvl="8">
      <w:numFmt w:val="bullet"/>
      <w:lvlText w:val="•"/>
      <w:lvlJc w:val="left"/>
      <w:pPr>
        <w:ind w:left="7789" w:hanging="336"/>
      </w:p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D0655B4"/>
    <w:multiLevelType w:val="multilevel"/>
    <w:tmpl w:val="3378DB56"/>
    <w:lvl w:ilvl="0">
      <w:start w:val="1"/>
      <w:numFmt w:val="bullet"/>
      <w:lvlText w:val="-"/>
      <w:lvlJc w:val="left"/>
      <w:pPr>
        <w:ind w:left="927" w:hanging="360"/>
      </w:pPr>
      <w:rPr>
        <w:b w:val="0"/>
        <w:w w:val="100"/>
        <w:sz w:val="22"/>
      </w:rPr>
    </w:lvl>
    <w:lvl w:ilvl="1">
      <w:numFmt w:val="bullet"/>
      <w:lvlText w:val="•"/>
      <w:lvlJc w:val="left"/>
      <w:pPr>
        <w:ind w:left="1833" w:hanging="360"/>
      </w:pPr>
    </w:lvl>
    <w:lvl w:ilvl="2">
      <w:numFmt w:val="bullet"/>
      <w:lvlText w:val="•"/>
      <w:lvlJc w:val="left"/>
      <w:pPr>
        <w:ind w:left="2738" w:hanging="360"/>
      </w:pPr>
    </w:lvl>
    <w:lvl w:ilvl="3">
      <w:numFmt w:val="bullet"/>
      <w:lvlText w:val="•"/>
      <w:lvlJc w:val="left"/>
      <w:pPr>
        <w:ind w:left="3642" w:hanging="360"/>
      </w:pPr>
    </w:lvl>
    <w:lvl w:ilvl="4">
      <w:numFmt w:val="bullet"/>
      <w:lvlText w:val="•"/>
      <w:lvlJc w:val="left"/>
      <w:pPr>
        <w:ind w:left="4547" w:hanging="360"/>
      </w:pPr>
    </w:lvl>
    <w:lvl w:ilvl="5">
      <w:numFmt w:val="bullet"/>
      <w:lvlText w:val="•"/>
      <w:lvlJc w:val="left"/>
      <w:pPr>
        <w:ind w:left="5452" w:hanging="360"/>
      </w:pPr>
    </w:lvl>
    <w:lvl w:ilvl="6">
      <w:numFmt w:val="bullet"/>
      <w:lvlText w:val="•"/>
      <w:lvlJc w:val="left"/>
      <w:pPr>
        <w:ind w:left="6356" w:hanging="360"/>
      </w:pPr>
    </w:lvl>
    <w:lvl w:ilvl="7">
      <w:numFmt w:val="bullet"/>
      <w:lvlText w:val="•"/>
      <w:lvlJc w:val="left"/>
      <w:pPr>
        <w:ind w:left="7261" w:hanging="360"/>
      </w:pPr>
    </w:lvl>
    <w:lvl w:ilvl="8">
      <w:numFmt w:val="bullet"/>
      <w:lvlText w:val="•"/>
      <w:lvlJc w:val="left"/>
      <w:pPr>
        <w:ind w:left="8166" w:hanging="360"/>
      </w:p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4" w15:restartNumberingAfterBreak="0">
    <w:nsid w:val="73EA34B7"/>
    <w:multiLevelType w:val="multilevel"/>
    <w:tmpl w:val="7F5A314A"/>
    <w:lvl w:ilvl="0">
      <w:start w:val="1"/>
      <w:numFmt w:val="bullet"/>
      <w:lvlText w:val="-"/>
      <w:lvlJc w:val="left"/>
      <w:pPr>
        <w:ind w:left="1318" w:hanging="360"/>
      </w:pPr>
      <w:rPr>
        <w:rFonts w:hint="default"/>
        <w:b w:val="0"/>
        <w:w w:val="86"/>
        <w:sz w:val="22"/>
        <w:szCs w:val="22"/>
      </w:rPr>
    </w:lvl>
    <w:lvl w:ilvl="1">
      <w:numFmt w:val="bullet"/>
      <w:lvlText w:val="•"/>
      <w:lvlJc w:val="left"/>
      <w:pPr>
        <w:ind w:left="2188" w:hanging="360"/>
      </w:pPr>
    </w:lvl>
    <w:lvl w:ilvl="2">
      <w:numFmt w:val="bullet"/>
      <w:lvlText w:val="•"/>
      <w:lvlJc w:val="left"/>
      <w:pPr>
        <w:ind w:left="3057" w:hanging="360"/>
      </w:pPr>
    </w:lvl>
    <w:lvl w:ilvl="3">
      <w:numFmt w:val="bullet"/>
      <w:lvlText w:val="•"/>
      <w:lvlJc w:val="left"/>
      <w:pPr>
        <w:ind w:left="3925" w:hanging="360"/>
      </w:pPr>
    </w:lvl>
    <w:lvl w:ilvl="4">
      <w:numFmt w:val="bullet"/>
      <w:lvlText w:val="•"/>
      <w:lvlJc w:val="left"/>
      <w:pPr>
        <w:ind w:left="4794" w:hanging="360"/>
      </w:pPr>
    </w:lvl>
    <w:lvl w:ilvl="5">
      <w:numFmt w:val="bullet"/>
      <w:lvlText w:val="•"/>
      <w:lvlJc w:val="left"/>
      <w:pPr>
        <w:ind w:left="5663" w:hanging="360"/>
      </w:pPr>
    </w:lvl>
    <w:lvl w:ilvl="6">
      <w:numFmt w:val="bullet"/>
      <w:lvlText w:val="•"/>
      <w:lvlJc w:val="left"/>
      <w:pPr>
        <w:ind w:left="6531" w:hanging="360"/>
      </w:pPr>
    </w:lvl>
    <w:lvl w:ilvl="7">
      <w:numFmt w:val="bullet"/>
      <w:lvlText w:val="•"/>
      <w:lvlJc w:val="left"/>
      <w:pPr>
        <w:ind w:left="7400" w:hanging="360"/>
      </w:pPr>
    </w:lvl>
    <w:lvl w:ilvl="8">
      <w:numFmt w:val="bullet"/>
      <w:lvlText w:val="•"/>
      <w:lvlJc w:val="left"/>
      <w:pPr>
        <w:ind w:left="8269" w:hanging="360"/>
      </w:pPr>
    </w:lvl>
  </w:abstractNum>
  <w:abstractNum w:abstractNumId="3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2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23"/>
  </w:num>
  <w:num w:numId="7">
    <w:abstractNumId w:val="17"/>
  </w:num>
  <w:num w:numId="8">
    <w:abstractNumId w:val="19"/>
  </w:num>
  <w:num w:numId="9">
    <w:abstractNumId w:val="33"/>
  </w:num>
  <w:num w:numId="10">
    <w:abstractNumId w:val="7"/>
  </w:num>
  <w:num w:numId="11">
    <w:abstractNumId w:val="29"/>
  </w:num>
  <w:num w:numId="12">
    <w:abstractNumId w:val="18"/>
  </w:num>
  <w:num w:numId="13">
    <w:abstractNumId w:val="14"/>
  </w:num>
  <w:num w:numId="14">
    <w:abstractNumId w:val="11"/>
  </w:num>
  <w:num w:numId="15">
    <w:abstractNumId w:val="0"/>
    <w:lvlOverride w:ilvl="0">
      <w:lvl w:ilvl="0">
        <w:start w:val="1"/>
        <w:numFmt w:val="bullet"/>
        <w:lvlText w:val="-"/>
        <w:legacy w:legacy="1" w:legacySpace="0" w:legacyIndent="360"/>
        <w:lvlJc w:val="left"/>
        <w:pPr>
          <w:ind w:left="360" w:hanging="360"/>
        </w:pPr>
      </w:lvl>
    </w:lvlOverride>
  </w:num>
  <w:num w:numId="16">
    <w:abstractNumId w:val="31"/>
  </w:num>
  <w:num w:numId="17">
    <w:abstractNumId w:val="21"/>
  </w:num>
  <w:num w:numId="18">
    <w:abstractNumId w:val="22"/>
  </w:num>
  <w:num w:numId="19">
    <w:abstractNumId w:val="35"/>
  </w:num>
  <w:num w:numId="20">
    <w:abstractNumId w:val="24"/>
  </w:num>
  <w:num w:numId="21">
    <w:abstractNumId w:val="32"/>
  </w:num>
  <w:num w:numId="22">
    <w:abstractNumId w:val="28"/>
  </w:num>
  <w:num w:numId="23">
    <w:abstractNumId w:val="16"/>
  </w:num>
  <w:num w:numId="24">
    <w:abstractNumId w:val="32"/>
  </w:num>
  <w:num w:numId="25">
    <w:abstractNumId w:val="11"/>
  </w:num>
  <w:num w:numId="26">
    <w:abstractNumId w:val="9"/>
    <w:lvlOverride w:ilvl="0">
      <w:startOverride w:val="1"/>
    </w:lvlOverride>
  </w:num>
  <w:num w:numId="27">
    <w:abstractNumId w:val="20"/>
  </w:num>
  <w:num w:numId="28">
    <w:abstractNumId w:val="5"/>
  </w:num>
  <w:num w:numId="29">
    <w:abstractNumId w:val="1"/>
  </w:num>
  <w:num w:numId="30">
    <w:abstractNumId w:val="12"/>
  </w:num>
  <w:num w:numId="31">
    <w:abstractNumId w:val="2"/>
  </w:num>
  <w:num w:numId="32">
    <w:abstractNumId w:val="13"/>
  </w:num>
  <w:num w:numId="33">
    <w:abstractNumId w:val="34"/>
  </w:num>
  <w:num w:numId="34">
    <w:abstractNumId w:val="15"/>
  </w:num>
  <w:num w:numId="35">
    <w:abstractNumId w:val="3"/>
  </w:num>
  <w:num w:numId="36">
    <w:abstractNumId w:val="4"/>
  </w:num>
  <w:num w:numId="37">
    <w:abstractNumId w:val="30"/>
  </w:num>
  <w:num w:numId="38">
    <w:abstractNumId w:val="6"/>
  </w:num>
  <w:num w:numId="39">
    <w:abstractNumId w:val="25"/>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00F"/>
    <w:rsid w:val="00000D62"/>
    <w:rsid w:val="00001587"/>
    <w:rsid w:val="00001BD3"/>
    <w:rsid w:val="0000362A"/>
    <w:rsid w:val="00003AEF"/>
    <w:rsid w:val="00005701"/>
    <w:rsid w:val="00007528"/>
    <w:rsid w:val="0001164F"/>
    <w:rsid w:val="0001222C"/>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4FC9"/>
    <w:rsid w:val="000556C8"/>
    <w:rsid w:val="000560C5"/>
    <w:rsid w:val="0005661A"/>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0B09"/>
    <w:rsid w:val="000C12D1"/>
    <w:rsid w:val="000C2F59"/>
    <w:rsid w:val="000C308F"/>
    <w:rsid w:val="000C3902"/>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5854"/>
    <w:rsid w:val="001364FB"/>
    <w:rsid w:val="001365F2"/>
    <w:rsid w:val="00136D7A"/>
    <w:rsid w:val="001374C5"/>
    <w:rsid w:val="00141470"/>
    <w:rsid w:val="00141540"/>
    <w:rsid w:val="001416C7"/>
    <w:rsid w:val="001449DF"/>
    <w:rsid w:val="0014569B"/>
    <w:rsid w:val="001470E0"/>
    <w:rsid w:val="00150060"/>
    <w:rsid w:val="00154C69"/>
    <w:rsid w:val="0015704C"/>
    <w:rsid w:val="00157895"/>
    <w:rsid w:val="00161701"/>
    <w:rsid w:val="00161E87"/>
    <w:rsid w:val="00165606"/>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6E4"/>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113"/>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162E"/>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66BD"/>
    <w:rsid w:val="002D7E5E"/>
    <w:rsid w:val="002E07BA"/>
    <w:rsid w:val="002E07EF"/>
    <w:rsid w:val="002E0D06"/>
    <w:rsid w:val="002E1810"/>
    <w:rsid w:val="002E4E94"/>
    <w:rsid w:val="002E56C6"/>
    <w:rsid w:val="002E59AE"/>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0F5"/>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28E"/>
    <w:rsid w:val="003D3642"/>
    <w:rsid w:val="003D4E9C"/>
    <w:rsid w:val="003D5EE8"/>
    <w:rsid w:val="003E0D78"/>
    <w:rsid w:val="003E1CB1"/>
    <w:rsid w:val="003E3A1D"/>
    <w:rsid w:val="003E6CA0"/>
    <w:rsid w:val="003F1F41"/>
    <w:rsid w:val="003F2FDE"/>
    <w:rsid w:val="003F330B"/>
    <w:rsid w:val="003F58B9"/>
    <w:rsid w:val="003F6FDF"/>
    <w:rsid w:val="00400255"/>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4FD1"/>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1707"/>
    <w:rsid w:val="005040CD"/>
    <w:rsid w:val="00504229"/>
    <w:rsid w:val="00505229"/>
    <w:rsid w:val="00507F98"/>
    <w:rsid w:val="005108A3"/>
    <w:rsid w:val="00510DB5"/>
    <w:rsid w:val="00510F6E"/>
    <w:rsid w:val="00511422"/>
    <w:rsid w:val="005118AE"/>
    <w:rsid w:val="00511C3B"/>
    <w:rsid w:val="0051212F"/>
    <w:rsid w:val="0051241E"/>
    <w:rsid w:val="0051587A"/>
    <w:rsid w:val="005158FA"/>
    <w:rsid w:val="005169AD"/>
    <w:rsid w:val="005208B9"/>
    <w:rsid w:val="005221F0"/>
    <w:rsid w:val="00524807"/>
    <w:rsid w:val="005249F4"/>
    <w:rsid w:val="005252FE"/>
    <w:rsid w:val="005257A1"/>
    <w:rsid w:val="00525FF9"/>
    <w:rsid w:val="00532C41"/>
    <w:rsid w:val="00532D3F"/>
    <w:rsid w:val="0053386D"/>
    <w:rsid w:val="00534700"/>
    <w:rsid w:val="0053791F"/>
    <w:rsid w:val="00543F54"/>
    <w:rsid w:val="005448F7"/>
    <w:rsid w:val="00546622"/>
    <w:rsid w:val="00547538"/>
    <w:rsid w:val="00553BFA"/>
    <w:rsid w:val="005547AA"/>
    <w:rsid w:val="00554D05"/>
    <w:rsid w:val="0055596B"/>
    <w:rsid w:val="005574AA"/>
    <w:rsid w:val="0056077E"/>
    <w:rsid w:val="00560EDA"/>
    <w:rsid w:val="005629EE"/>
    <w:rsid w:val="00562A01"/>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2E5E"/>
    <w:rsid w:val="005B3EB1"/>
    <w:rsid w:val="005B3F6F"/>
    <w:rsid w:val="005B798B"/>
    <w:rsid w:val="005C1FAE"/>
    <w:rsid w:val="005C39E8"/>
    <w:rsid w:val="005C5660"/>
    <w:rsid w:val="005C71E4"/>
    <w:rsid w:val="005C72E3"/>
    <w:rsid w:val="005D11B2"/>
    <w:rsid w:val="005D4B68"/>
    <w:rsid w:val="005D6DF7"/>
    <w:rsid w:val="005E11C1"/>
    <w:rsid w:val="005E1247"/>
    <w:rsid w:val="005E2563"/>
    <w:rsid w:val="005E394C"/>
    <w:rsid w:val="005E42BF"/>
    <w:rsid w:val="005E4E70"/>
    <w:rsid w:val="005E5DB3"/>
    <w:rsid w:val="005E65BB"/>
    <w:rsid w:val="005F0DA0"/>
    <w:rsid w:val="005F2531"/>
    <w:rsid w:val="005F2767"/>
    <w:rsid w:val="005F3496"/>
    <w:rsid w:val="005F34CB"/>
    <w:rsid w:val="005F4790"/>
    <w:rsid w:val="005F4914"/>
    <w:rsid w:val="005F62B7"/>
    <w:rsid w:val="005F67FC"/>
    <w:rsid w:val="005F6869"/>
    <w:rsid w:val="005F6BB9"/>
    <w:rsid w:val="0060106C"/>
    <w:rsid w:val="00603148"/>
    <w:rsid w:val="00606FC7"/>
    <w:rsid w:val="00610456"/>
    <w:rsid w:val="00611473"/>
    <w:rsid w:val="00611B36"/>
    <w:rsid w:val="00613A34"/>
    <w:rsid w:val="00615ADA"/>
    <w:rsid w:val="006221CD"/>
    <w:rsid w:val="00622220"/>
    <w:rsid w:val="00625AC5"/>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8D4"/>
    <w:rsid w:val="00655C2F"/>
    <w:rsid w:val="00660403"/>
    <w:rsid w:val="00661140"/>
    <w:rsid w:val="006710DD"/>
    <w:rsid w:val="00671FC9"/>
    <w:rsid w:val="00673200"/>
    <w:rsid w:val="00674492"/>
    <w:rsid w:val="0067501E"/>
    <w:rsid w:val="006753FB"/>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47D8"/>
    <w:rsid w:val="006C6114"/>
    <w:rsid w:val="006D03C7"/>
    <w:rsid w:val="006D2288"/>
    <w:rsid w:val="006D306A"/>
    <w:rsid w:val="006D4464"/>
    <w:rsid w:val="006D5E91"/>
    <w:rsid w:val="006D7E87"/>
    <w:rsid w:val="006E002A"/>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5BAC"/>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3B3"/>
    <w:rsid w:val="007A4636"/>
    <w:rsid w:val="007A5719"/>
    <w:rsid w:val="007A7377"/>
    <w:rsid w:val="007B1014"/>
    <w:rsid w:val="007B103F"/>
    <w:rsid w:val="007B1484"/>
    <w:rsid w:val="007B1804"/>
    <w:rsid w:val="007B1A10"/>
    <w:rsid w:val="007B31AB"/>
    <w:rsid w:val="007B3268"/>
    <w:rsid w:val="007B3526"/>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17FE"/>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AFF"/>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28A5"/>
    <w:rsid w:val="00985F8B"/>
    <w:rsid w:val="00990B70"/>
    <w:rsid w:val="00990C3B"/>
    <w:rsid w:val="00991CBD"/>
    <w:rsid w:val="009921E6"/>
    <w:rsid w:val="009928B7"/>
    <w:rsid w:val="00992C14"/>
    <w:rsid w:val="0099321A"/>
    <w:rsid w:val="009947E8"/>
    <w:rsid w:val="00995347"/>
    <w:rsid w:val="009960B7"/>
    <w:rsid w:val="00996F08"/>
    <w:rsid w:val="009972FE"/>
    <w:rsid w:val="009B1A51"/>
    <w:rsid w:val="009B1C1F"/>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3C8"/>
    <w:rsid w:val="00AB19F8"/>
    <w:rsid w:val="00AB2A61"/>
    <w:rsid w:val="00AB3A12"/>
    <w:rsid w:val="00AB3C00"/>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47226"/>
    <w:rsid w:val="00B50A91"/>
    <w:rsid w:val="00B5160B"/>
    <w:rsid w:val="00B51761"/>
    <w:rsid w:val="00B51871"/>
    <w:rsid w:val="00B51ED7"/>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133"/>
    <w:rsid w:val="00B74858"/>
    <w:rsid w:val="00B752EB"/>
    <w:rsid w:val="00B77BE4"/>
    <w:rsid w:val="00B812BE"/>
    <w:rsid w:val="00B813D5"/>
    <w:rsid w:val="00B8258D"/>
    <w:rsid w:val="00B825B4"/>
    <w:rsid w:val="00B84E7E"/>
    <w:rsid w:val="00B86608"/>
    <w:rsid w:val="00B87847"/>
    <w:rsid w:val="00B90477"/>
    <w:rsid w:val="00B90B26"/>
    <w:rsid w:val="00B92AA5"/>
    <w:rsid w:val="00B93904"/>
    <w:rsid w:val="00B955FE"/>
    <w:rsid w:val="00B9652A"/>
    <w:rsid w:val="00B96744"/>
    <w:rsid w:val="00BA0B9F"/>
    <w:rsid w:val="00BA17F3"/>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3085"/>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5E3"/>
    <w:rsid w:val="00C7697F"/>
    <w:rsid w:val="00C7716A"/>
    <w:rsid w:val="00C8136C"/>
    <w:rsid w:val="00C82FAC"/>
    <w:rsid w:val="00C82FFA"/>
    <w:rsid w:val="00C84032"/>
    <w:rsid w:val="00C84A1B"/>
    <w:rsid w:val="00C85521"/>
    <w:rsid w:val="00C856C0"/>
    <w:rsid w:val="00C863EE"/>
    <w:rsid w:val="00C92646"/>
    <w:rsid w:val="00C92CD1"/>
    <w:rsid w:val="00C9316A"/>
    <w:rsid w:val="00C937E7"/>
    <w:rsid w:val="00C93B5E"/>
    <w:rsid w:val="00C94722"/>
    <w:rsid w:val="00C95D8D"/>
    <w:rsid w:val="00C96DF3"/>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0DC3"/>
    <w:rsid w:val="00CD342A"/>
    <w:rsid w:val="00CD3940"/>
    <w:rsid w:val="00CD6711"/>
    <w:rsid w:val="00CD6ADB"/>
    <w:rsid w:val="00CE2F14"/>
    <w:rsid w:val="00CE3581"/>
    <w:rsid w:val="00CE52B8"/>
    <w:rsid w:val="00CE6A0B"/>
    <w:rsid w:val="00CE7BF6"/>
    <w:rsid w:val="00CF0950"/>
    <w:rsid w:val="00CF3B07"/>
    <w:rsid w:val="00CF4C13"/>
    <w:rsid w:val="00CF62E0"/>
    <w:rsid w:val="00CF6384"/>
    <w:rsid w:val="00CF6902"/>
    <w:rsid w:val="00D02B8F"/>
    <w:rsid w:val="00D0401F"/>
    <w:rsid w:val="00D051C4"/>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4830"/>
    <w:rsid w:val="00D56276"/>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A6D"/>
    <w:rsid w:val="00D82FD7"/>
    <w:rsid w:val="00D84FA6"/>
    <w:rsid w:val="00D85C5F"/>
    <w:rsid w:val="00D85ECC"/>
    <w:rsid w:val="00D864C7"/>
    <w:rsid w:val="00D86EB7"/>
    <w:rsid w:val="00D86FE3"/>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2418"/>
    <w:rsid w:val="00DD34E1"/>
    <w:rsid w:val="00DD45E7"/>
    <w:rsid w:val="00DD71F6"/>
    <w:rsid w:val="00DD7667"/>
    <w:rsid w:val="00DD777C"/>
    <w:rsid w:val="00DE0D2F"/>
    <w:rsid w:val="00DE0D75"/>
    <w:rsid w:val="00DE19EB"/>
    <w:rsid w:val="00DE4CD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1E0"/>
    <w:rsid w:val="00E26C55"/>
    <w:rsid w:val="00E26F6C"/>
    <w:rsid w:val="00E31BD0"/>
    <w:rsid w:val="00E348EA"/>
    <w:rsid w:val="00E34CA3"/>
    <w:rsid w:val="00E35C4A"/>
    <w:rsid w:val="00E37743"/>
    <w:rsid w:val="00E37A0F"/>
    <w:rsid w:val="00E37DA6"/>
    <w:rsid w:val="00E37FE3"/>
    <w:rsid w:val="00E40EB7"/>
    <w:rsid w:val="00E43AAA"/>
    <w:rsid w:val="00E44C62"/>
    <w:rsid w:val="00E5275F"/>
    <w:rsid w:val="00E5387C"/>
    <w:rsid w:val="00E53EFF"/>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54D"/>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174E2"/>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1C8F"/>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28EF"/>
    <w:rsid w:val="00FC5E76"/>
    <w:rsid w:val="00FC69CF"/>
    <w:rsid w:val="00FC7214"/>
    <w:rsid w:val="00FC7FB3"/>
    <w:rsid w:val="00FD058F"/>
    <w:rsid w:val="00FD0B70"/>
    <w:rsid w:val="00FD11B8"/>
    <w:rsid w:val="00FD1440"/>
    <w:rsid w:val="00FD1489"/>
    <w:rsid w:val="00FD1494"/>
    <w:rsid w:val="00FD17D7"/>
    <w:rsid w:val="00FD2DA9"/>
    <w:rsid w:val="00FD35FA"/>
    <w:rsid w:val="00FD4957"/>
    <w:rsid w:val="00FD4CEE"/>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72F0F"/>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erChar">
    <w:name w:val="Header Char"/>
    <w:link w:val="Header"/>
    <w:rsid w:val="005E1247"/>
    <w:rPr>
      <w:rFonts w:ascii="Arial" w:eastAsia="Times New Roman" w:hAnsi="Arial"/>
      <w:lang w:eastAsia="en-US"/>
    </w:rPr>
  </w:style>
  <w:style w:type="paragraph" w:styleId="NoSpacing">
    <w:name w:val="No Spacing"/>
    <w:uiPriority w:val="1"/>
    <w:qFormat/>
    <w:rsid w:val="005E1247"/>
    <w:rPr>
      <w:rFonts w:eastAsia="Times New Roman"/>
      <w:lang w:val="en-US" w:eastAsia="en-US"/>
    </w:rPr>
  </w:style>
  <w:style w:type="paragraph" w:styleId="ListParagraph">
    <w:name w:val="List Paragraph"/>
    <w:basedOn w:val="Normal"/>
    <w:uiPriority w:val="1"/>
    <w:qFormat/>
    <w:rsid w:val="005E1247"/>
    <w:pPr>
      <w:widowControl w:val="0"/>
      <w:tabs>
        <w:tab w:val="clear" w:pos="567"/>
      </w:tabs>
      <w:autoSpaceDE w:val="0"/>
      <w:autoSpaceDN w:val="0"/>
      <w:adjustRightInd w:val="0"/>
      <w:spacing w:line="240" w:lineRule="auto"/>
      <w:ind w:left="805" w:hanging="142"/>
    </w:pPr>
    <w:rPr>
      <w:sz w:val="24"/>
      <w:szCs w:val="24"/>
      <w:lang w:val="hr-HR" w:eastAsia="sl-SI"/>
    </w:rPr>
  </w:style>
  <w:style w:type="paragraph" w:styleId="NormalWeb">
    <w:name w:val="Normal (Web)"/>
    <w:basedOn w:val="Normal"/>
    <w:uiPriority w:val="99"/>
    <w:unhideWhenUsed/>
    <w:rsid w:val="005E1247"/>
    <w:pPr>
      <w:tabs>
        <w:tab w:val="clear" w:pos="567"/>
      </w:tabs>
      <w:spacing w:before="100" w:beforeAutospacing="1" w:after="100" w:afterAutospacing="1" w:line="240" w:lineRule="auto"/>
    </w:pPr>
    <w:rPr>
      <w:sz w:val="24"/>
      <w:szCs w:val="24"/>
      <w:lang w:val="sl-SI" w:eastAsia="sl-SI"/>
    </w:rPr>
  </w:style>
  <w:style w:type="character" w:customStyle="1" w:styleId="FooterChar">
    <w:name w:val="Footer Char"/>
    <w:basedOn w:val="DefaultParagraphFont"/>
    <w:link w:val="Footer"/>
    <w:uiPriority w:val="99"/>
    <w:rsid w:val="009828A5"/>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3046</Words>
  <Characters>17363</Characters>
  <Application>Microsoft Office Word</Application>
  <DocSecurity>0</DocSecurity>
  <Lines>144</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Aleksandra Minić</cp:lastModifiedBy>
  <cp:revision>12</cp:revision>
  <dcterms:created xsi:type="dcterms:W3CDTF">2023-12-08T09:55:00Z</dcterms:created>
  <dcterms:modified xsi:type="dcterms:W3CDTF">2025-03-25T12:00:00Z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