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79A73" w14:textId="0AEEAE43" w:rsidR="00BB753E" w:rsidRPr="00E14B29" w:rsidRDefault="00206DEE" w:rsidP="003B18E5">
      <w:pPr>
        <w:jc w:val="center"/>
        <w:rPr>
          <w:b/>
          <w:bCs/>
          <w:sz w:val="22"/>
          <w:szCs w:val="22"/>
        </w:rPr>
      </w:pPr>
      <w:r w:rsidRPr="00E14B29">
        <w:rPr>
          <w:b/>
          <w:bCs/>
          <w:iCs/>
          <w:sz w:val="22"/>
          <w:szCs w:val="22"/>
          <w:u w:val="single"/>
        </w:rPr>
        <w:t>SAŽETAK KARAKTERISTIKA LIJEKA</w:t>
      </w:r>
    </w:p>
    <w:p w14:paraId="55BCD484" w14:textId="77777777" w:rsidR="00BB753E" w:rsidRPr="00E14B29" w:rsidRDefault="00BB753E" w:rsidP="003B18E5">
      <w:pPr>
        <w:pStyle w:val="Header"/>
        <w:tabs>
          <w:tab w:val="left" w:pos="284"/>
        </w:tabs>
        <w:jc w:val="both"/>
        <w:rPr>
          <w:sz w:val="22"/>
          <w:szCs w:val="22"/>
        </w:rPr>
      </w:pPr>
    </w:p>
    <w:p w14:paraId="44ACB44E" w14:textId="77777777" w:rsidR="00866FD8" w:rsidRPr="00E14B29" w:rsidRDefault="00866FD8" w:rsidP="003B18E5">
      <w:pPr>
        <w:pStyle w:val="Header"/>
        <w:tabs>
          <w:tab w:val="left" w:pos="284"/>
        </w:tabs>
        <w:rPr>
          <w:b/>
          <w:bCs/>
          <w:sz w:val="22"/>
          <w:szCs w:val="22"/>
        </w:rPr>
      </w:pPr>
    </w:p>
    <w:p w14:paraId="4D7F1BA6" w14:textId="174B73F8" w:rsidR="00866FD8" w:rsidRPr="00E14B29" w:rsidRDefault="00866FD8" w:rsidP="003B18E5">
      <w:pPr>
        <w:pStyle w:val="Header"/>
        <w:tabs>
          <w:tab w:val="left" w:pos="284"/>
        </w:tabs>
        <w:rPr>
          <w:b/>
          <w:bCs/>
          <w:sz w:val="22"/>
          <w:szCs w:val="22"/>
        </w:rPr>
      </w:pPr>
      <w:r w:rsidRPr="00E14B29">
        <w:rPr>
          <w:b/>
          <w:bCs/>
          <w:sz w:val="22"/>
          <w:szCs w:val="22"/>
        </w:rPr>
        <w:t>1. NAZIV LIJEKA</w:t>
      </w:r>
    </w:p>
    <w:p w14:paraId="2054906A" w14:textId="77777777" w:rsidR="00866FD8" w:rsidRPr="00E14B29" w:rsidRDefault="00866FD8" w:rsidP="003B18E5">
      <w:pPr>
        <w:pStyle w:val="EMEAEnBodyText"/>
        <w:autoSpaceDE w:val="0"/>
        <w:autoSpaceDN w:val="0"/>
        <w:adjustRightInd w:val="0"/>
        <w:spacing w:before="0" w:after="0"/>
        <w:rPr>
          <w:szCs w:val="22"/>
          <w:lang w:val="sr-Latn-ME"/>
        </w:rPr>
      </w:pPr>
    </w:p>
    <w:p w14:paraId="29D78E69" w14:textId="77777777" w:rsidR="00866FD8" w:rsidRPr="00E14B29" w:rsidRDefault="00866FD8" w:rsidP="003B18E5">
      <w:pPr>
        <w:pStyle w:val="Header"/>
        <w:tabs>
          <w:tab w:val="left" w:pos="284"/>
        </w:tabs>
        <w:jc w:val="both"/>
        <w:rPr>
          <w:sz w:val="22"/>
          <w:szCs w:val="22"/>
        </w:rPr>
      </w:pPr>
    </w:p>
    <w:p w14:paraId="4831A246" w14:textId="375743FA" w:rsidR="00BB753E" w:rsidRPr="00E14B29" w:rsidRDefault="00BB753E" w:rsidP="003B18E5">
      <w:pPr>
        <w:pStyle w:val="Header"/>
        <w:tabs>
          <w:tab w:val="left" w:pos="284"/>
        </w:tabs>
        <w:jc w:val="both"/>
        <w:rPr>
          <w:sz w:val="22"/>
          <w:szCs w:val="22"/>
        </w:rPr>
      </w:pPr>
      <w:r w:rsidRPr="00E14B29">
        <w:rPr>
          <w:sz w:val="22"/>
          <w:szCs w:val="22"/>
        </w:rPr>
        <w:t>UNILAT</w:t>
      </w:r>
      <w:r w:rsidRPr="00E14B29">
        <w:rPr>
          <w:bCs/>
          <w:sz w:val="22"/>
          <w:szCs w:val="22"/>
        </w:rPr>
        <w:t>, 50 </w:t>
      </w:r>
      <w:proofErr w:type="spellStart"/>
      <w:r w:rsidRPr="00E14B29">
        <w:rPr>
          <w:bCs/>
          <w:sz w:val="22"/>
          <w:szCs w:val="22"/>
        </w:rPr>
        <w:t>mikrograma</w:t>
      </w:r>
      <w:proofErr w:type="spellEnd"/>
      <w:r w:rsidRPr="00E14B29">
        <w:rPr>
          <w:bCs/>
          <w:sz w:val="22"/>
          <w:szCs w:val="22"/>
        </w:rPr>
        <w:t>/ml, kapi za oči, rastvor</w:t>
      </w:r>
    </w:p>
    <w:p w14:paraId="332B2B80" w14:textId="77777777" w:rsidR="00BB753E" w:rsidRPr="00E14B29" w:rsidRDefault="00BB753E" w:rsidP="003B18E5">
      <w:pPr>
        <w:pStyle w:val="Header"/>
        <w:tabs>
          <w:tab w:val="left" w:pos="284"/>
        </w:tabs>
        <w:jc w:val="both"/>
        <w:rPr>
          <w:sz w:val="22"/>
          <w:szCs w:val="22"/>
        </w:rPr>
      </w:pPr>
    </w:p>
    <w:p w14:paraId="6E6DFA55" w14:textId="3C605A7B" w:rsidR="00BB753E" w:rsidRPr="00E14B29" w:rsidRDefault="00BB753E" w:rsidP="003B18E5">
      <w:pPr>
        <w:pStyle w:val="Header"/>
        <w:tabs>
          <w:tab w:val="left" w:pos="284"/>
        </w:tabs>
        <w:jc w:val="both"/>
        <w:rPr>
          <w:sz w:val="22"/>
          <w:szCs w:val="22"/>
        </w:rPr>
      </w:pPr>
      <w:r w:rsidRPr="00E14B29">
        <w:rPr>
          <w:sz w:val="22"/>
          <w:szCs w:val="22"/>
        </w:rPr>
        <w:t>INN:</w:t>
      </w:r>
      <w:r w:rsidR="003B18E5" w:rsidRPr="00E14B29">
        <w:rPr>
          <w:sz w:val="22"/>
          <w:szCs w:val="22"/>
        </w:rPr>
        <w:t xml:space="preserve"> </w:t>
      </w:r>
      <w:proofErr w:type="spellStart"/>
      <w:r w:rsidRPr="00E14B29">
        <w:rPr>
          <w:sz w:val="22"/>
          <w:szCs w:val="22"/>
        </w:rPr>
        <w:t>latanoprost</w:t>
      </w:r>
      <w:proofErr w:type="spellEnd"/>
    </w:p>
    <w:p w14:paraId="0C29839F" w14:textId="77777777" w:rsidR="00BB753E" w:rsidRPr="00E14B29" w:rsidRDefault="00BB753E" w:rsidP="003B18E5">
      <w:pPr>
        <w:pStyle w:val="Header"/>
        <w:tabs>
          <w:tab w:val="left" w:pos="284"/>
        </w:tabs>
        <w:jc w:val="both"/>
        <w:rPr>
          <w:sz w:val="22"/>
          <w:szCs w:val="22"/>
        </w:rPr>
      </w:pPr>
    </w:p>
    <w:p w14:paraId="2FAB1E3D" w14:textId="77777777" w:rsidR="00BB753E" w:rsidRPr="00E14B29" w:rsidRDefault="00BB753E" w:rsidP="003B18E5">
      <w:pPr>
        <w:pStyle w:val="Header"/>
        <w:tabs>
          <w:tab w:val="left" w:pos="284"/>
        </w:tabs>
        <w:rPr>
          <w:b/>
          <w:bCs/>
          <w:sz w:val="22"/>
          <w:szCs w:val="22"/>
        </w:rPr>
      </w:pPr>
    </w:p>
    <w:p w14:paraId="52B3DBD5" w14:textId="77777777" w:rsidR="00BB753E" w:rsidRPr="00E14B29" w:rsidRDefault="00BB753E" w:rsidP="003B18E5">
      <w:pPr>
        <w:pStyle w:val="Header"/>
        <w:tabs>
          <w:tab w:val="left" w:pos="284"/>
        </w:tabs>
        <w:rPr>
          <w:b/>
          <w:bCs/>
          <w:sz w:val="22"/>
          <w:szCs w:val="22"/>
        </w:rPr>
      </w:pPr>
      <w:r w:rsidRPr="00E14B29">
        <w:rPr>
          <w:b/>
          <w:bCs/>
          <w:sz w:val="22"/>
          <w:szCs w:val="22"/>
        </w:rPr>
        <w:t>2. KVALITATIVNI I KVANTITATIVNI SASTAV</w:t>
      </w:r>
    </w:p>
    <w:p w14:paraId="590553C4" w14:textId="77777777" w:rsidR="00BB753E" w:rsidRPr="00E14B29" w:rsidRDefault="00BB753E" w:rsidP="003B18E5">
      <w:pPr>
        <w:pStyle w:val="EMEAEnBodyText"/>
        <w:autoSpaceDE w:val="0"/>
        <w:autoSpaceDN w:val="0"/>
        <w:adjustRightInd w:val="0"/>
        <w:spacing w:before="0" w:after="0"/>
        <w:rPr>
          <w:szCs w:val="22"/>
          <w:lang w:val="sr-Latn-ME"/>
        </w:rPr>
      </w:pPr>
    </w:p>
    <w:p w14:paraId="3C6B7ACB" w14:textId="77777777" w:rsidR="00BB753E" w:rsidRPr="00E14B29" w:rsidRDefault="00BB753E" w:rsidP="003B18E5">
      <w:pPr>
        <w:pStyle w:val="EMEAEnBodyText"/>
        <w:autoSpaceDE w:val="0"/>
        <w:autoSpaceDN w:val="0"/>
        <w:adjustRightInd w:val="0"/>
        <w:spacing w:before="0" w:after="0"/>
        <w:rPr>
          <w:szCs w:val="22"/>
          <w:lang w:val="sr-Latn-ME"/>
        </w:rPr>
      </w:pPr>
      <w:r w:rsidRPr="00E14B29">
        <w:rPr>
          <w:szCs w:val="22"/>
          <w:lang w:val="sr-Latn-ME"/>
        </w:rPr>
        <w:t xml:space="preserve">Jedan ml rastvora sadrži 50 </w:t>
      </w:r>
      <w:proofErr w:type="spellStart"/>
      <w:r w:rsidRPr="00E14B29">
        <w:rPr>
          <w:szCs w:val="22"/>
          <w:lang w:val="sr-Latn-ME"/>
        </w:rPr>
        <w:t>mikrograma</w:t>
      </w:r>
      <w:proofErr w:type="spellEnd"/>
      <w:r w:rsidRPr="00E14B29">
        <w:rPr>
          <w:szCs w:val="22"/>
          <w:lang w:val="sr-Latn-ME"/>
        </w:rPr>
        <w:t xml:space="preserve"> </w:t>
      </w:r>
      <w:proofErr w:type="spellStart"/>
      <w:r w:rsidRPr="00E14B29">
        <w:rPr>
          <w:szCs w:val="22"/>
          <w:lang w:val="sr-Latn-ME"/>
        </w:rPr>
        <w:t>latanoprosta</w:t>
      </w:r>
      <w:proofErr w:type="spellEnd"/>
      <w:r w:rsidRPr="00E14B29">
        <w:rPr>
          <w:szCs w:val="22"/>
          <w:lang w:val="sr-Latn-ME"/>
        </w:rPr>
        <w:t>.</w:t>
      </w:r>
    </w:p>
    <w:p w14:paraId="02528981" w14:textId="77777777" w:rsidR="00BB753E" w:rsidRPr="00E14B29" w:rsidRDefault="00BB753E" w:rsidP="003B18E5">
      <w:pPr>
        <w:pStyle w:val="EMEAEnBodyText"/>
        <w:autoSpaceDE w:val="0"/>
        <w:autoSpaceDN w:val="0"/>
        <w:adjustRightInd w:val="0"/>
        <w:spacing w:before="0" w:after="0"/>
        <w:rPr>
          <w:szCs w:val="22"/>
          <w:lang w:val="sr-Latn-ME"/>
        </w:rPr>
      </w:pPr>
      <w:r w:rsidRPr="00E14B29">
        <w:rPr>
          <w:szCs w:val="22"/>
          <w:lang w:val="sr-Latn-ME"/>
        </w:rPr>
        <w:t xml:space="preserve">Jedna kap sadrži približno 1,5 </w:t>
      </w:r>
      <w:proofErr w:type="spellStart"/>
      <w:r w:rsidRPr="00E14B29">
        <w:rPr>
          <w:szCs w:val="22"/>
          <w:lang w:val="sr-Latn-ME"/>
        </w:rPr>
        <w:t>mikrograma</w:t>
      </w:r>
      <w:proofErr w:type="spellEnd"/>
      <w:r w:rsidRPr="00E14B29">
        <w:rPr>
          <w:szCs w:val="22"/>
          <w:lang w:val="sr-Latn-ME"/>
        </w:rPr>
        <w:t xml:space="preserve"> </w:t>
      </w:r>
      <w:proofErr w:type="spellStart"/>
      <w:r w:rsidRPr="00E14B29">
        <w:rPr>
          <w:szCs w:val="22"/>
          <w:lang w:val="sr-Latn-ME"/>
        </w:rPr>
        <w:t>latanoprosta</w:t>
      </w:r>
      <w:proofErr w:type="spellEnd"/>
      <w:r w:rsidRPr="00E14B29">
        <w:rPr>
          <w:szCs w:val="22"/>
          <w:lang w:val="sr-Latn-ME"/>
        </w:rPr>
        <w:t>.</w:t>
      </w:r>
    </w:p>
    <w:p w14:paraId="3371BF7A" w14:textId="77777777" w:rsidR="00BB753E" w:rsidRPr="00E14B29" w:rsidRDefault="00BB753E" w:rsidP="003B18E5">
      <w:pPr>
        <w:pStyle w:val="EMEAEnBodyText"/>
        <w:autoSpaceDE w:val="0"/>
        <w:autoSpaceDN w:val="0"/>
        <w:adjustRightInd w:val="0"/>
        <w:spacing w:before="0" w:after="0"/>
        <w:rPr>
          <w:szCs w:val="22"/>
          <w:lang w:val="sr-Latn-ME"/>
        </w:rPr>
      </w:pPr>
    </w:p>
    <w:p w14:paraId="2DCB8C35" w14:textId="77777777" w:rsidR="00BB753E" w:rsidRPr="00E14B29" w:rsidRDefault="00BB753E" w:rsidP="003B18E5">
      <w:pPr>
        <w:pStyle w:val="EMEAEnBodyText"/>
        <w:autoSpaceDE w:val="0"/>
        <w:autoSpaceDN w:val="0"/>
        <w:adjustRightInd w:val="0"/>
        <w:spacing w:before="0" w:after="0"/>
        <w:rPr>
          <w:szCs w:val="22"/>
          <w:lang w:val="sr-Latn-ME"/>
        </w:rPr>
      </w:pPr>
      <w:r w:rsidRPr="00E14B29">
        <w:rPr>
          <w:szCs w:val="22"/>
          <w:u w:val="single"/>
          <w:lang w:val="sr-Latn-ME"/>
        </w:rPr>
        <w:t>Pomoćne supstance sa potvrđenim dejstvom</w:t>
      </w:r>
    </w:p>
    <w:p w14:paraId="74CE9269" w14:textId="77777777" w:rsidR="00BB753E" w:rsidRPr="00E14B29" w:rsidRDefault="00BB753E" w:rsidP="003B18E5">
      <w:pPr>
        <w:pStyle w:val="EMEAEnBodyText"/>
        <w:autoSpaceDE w:val="0"/>
        <w:autoSpaceDN w:val="0"/>
        <w:adjustRightInd w:val="0"/>
        <w:spacing w:before="0" w:after="0"/>
        <w:rPr>
          <w:szCs w:val="22"/>
          <w:lang w:val="sr-Latn-ME"/>
        </w:rPr>
      </w:pPr>
      <w:r w:rsidRPr="00E14B29">
        <w:rPr>
          <w:szCs w:val="22"/>
          <w:lang w:val="sr-Latn-ME"/>
        </w:rPr>
        <w:t xml:space="preserve">Jedan ml rastvora sadrži 0,1 mg </w:t>
      </w:r>
      <w:r w:rsidRPr="00E14B29">
        <w:rPr>
          <w:noProof/>
          <w:szCs w:val="22"/>
          <w:lang w:val="sr-Latn-ME"/>
        </w:rPr>
        <w:t>benzalkonijum hlorida, 5,1 mg natrijum dihidrogenfosfata, monohidrata i 4 mg dinatrijum hidrogenfosfata, anhidrovanog.</w:t>
      </w:r>
    </w:p>
    <w:p w14:paraId="33D3B916" w14:textId="77777777" w:rsidR="00BB753E" w:rsidRPr="00E14B29" w:rsidRDefault="00BB753E" w:rsidP="003B18E5">
      <w:pPr>
        <w:pStyle w:val="EMEAEnBodyText"/>
        <w:autoSpaceDE w:val="0"/>
        <w:autoSpaceDN w:val="0"/>
        <w:adjustRightInd w:val="0"/>
        <w:spacing w:before="0" w:after="0"/>
        <w:rPr>
          <w:szCs w:val="22"/>
          <w:lang w:val="sr-Latn-ME"/>
        </w:rPr>
      </w:pPr>
    </w:p>
    <w:p w14:paraId="5C704D0B" w14:textId="77777777" w:rsidR="00BB753E" w:rsidRPr="00E14B29" w:rsidRDefault="00BB753E" w:rsidP="003B18E5">
      <w:pPr>
        <w:pStyle w:val="EMEAEnBodyText"/>
        <w:autoSpaceDE w:val="0"/>
        <w:autoSpaceDN w:val="0"/>
        <w:adjustRightInd w:val="0"/>
        <w:spacing w:before="0" w:after="0"/>
        <w:rPr>
          <w:szCs w:val="22"/>
          <w:lang w:val="sr-Latn-ME"/>
        </w:rPr>
      </w:pPr>
      <w:r w:rsidRPr="00E14B29">
        <w:rPr>
          <w:szCs w:val="22"/>
          <w:lang w:val="sr-Latn-ME"/>
        </w:rPr>
        <w:t xml:space="preserve">Za spisak svih </w:t>
      </w:r>
      <w:proofErr w:type="spellStart"/>
      <w:r w:rsidRPr="00E14B29">
        <w:rPr>
          <w:szCs w:val="22"/>
          <w:lang w:val="sr-Latn-ME"/>
        </w:rPr>
        <w:t>ekscipijenasa</w:t>
      </w:r>
      <w:proofErr w:type="spellEnd"/>
      <w:r w:rsidRPr="00E14B29">
        <w:rPr>
          <w:szCs w:val="22"/>
          <w:lang w:val="sr-Latn-ME"/>
        </w:rPr>
        <w:t>, pogledati dio 6.1.</w:t>
      </w:r>
      <w:r w:rsidRPr="00E14B29" w:rsidDel="00AE453C">
        <w:rPr>
          <w:szCs w:val="22"/>
          <w:lang w:val="sr-Latn-ME"/>
        </w:rPr>
        <w:t xml:space="preserve"> </w:t>
      </w:r>
    </w:p>
    <w:p w14:paraId="5B4886D8" w14:textId="77777777" w:rsidR="00BB753E" w:rsidRPr="00E14B29" w:rsidRDefault="00BB753E" w:rsidP="003B18E5">
      <w:pPr>
        <w:pStyle w:val="EMEAEnBodyText"/>
        <w:autoSpaceDE w:val="0"/>
        <w:autoSpaceDN w:val="0"/>
        <w:adjustRightInd w:val="0"/>
        <w:spacing w:before="0" w:after="0"/>
        <w:rPr>
          <w:szCs w:val="22"/>
          <w:lang w:val="sr-Latn-ME"/>
        </w:rPr>
      </w:pPr>
    </w:p>
    <w:p w14:paraId="086A033C" w14:textId="77777777" w:rsidR="00BB753E" w:rsidRPr="00E14B29" w:rsidRDefault="00BB753E" w:rsidP="003B18E5">
      <w:pPr>
        <w:pStyle w:val="Header"/>
        <w:tabs>
          <w:tab w:val="left" w:pos="284"/>
        </w:tabs>
        <w:rPr>
          <w:b/>
          <w:bCs/>
          <w:sz w:val="22"/>
          <w:szCs w:val="22"/>
        </w:rPr>
      </w:pPr>
    </w:p>
    <w:p w14:paraId="660AC473" w14:textId="77777777" w:rsidR="00BB753E" w:rsidRPr="00E14B29" w:rsidRDefault="00BB753E" w:rsidP="003B18E5">
      <w:pPr>
        <w:pStyle w:val="Header"/>
        <w:tabs>
          <w:tab w:val="left" w:pos="284"/>
        </w:tabs>
        <w:rPr>
          <w:b/>
          <w:bCs/>
          <w:sz w:val="22"/>
          <w:szCs w:val="22"/>
        </w:rPr>
      </w:pPr>
      <w:r w:rsidRPr="00E14B29">
        <w:rPr>
          <w:b/>
          <w:bCs/>
          <w:sz w:val="22"/>
          <w:szCs w:val="22"/>
        </w:rPr>
        <w:t>3. FARMACEUTSKI OBLIK</w:t>
      </w:r>
    </w:p>
    <w:p w14:paraId="461F5DB2" w14:textId="77777777" w:rsidR="00BB753E" w:rsidRPr="00E14B29" w:rsidRDefault="00BB753E" w:rsidP="003B18E5">
      <w:pPr>
        <w:pStyle w:val="Header"/>
        <w:tabs>
          <w:tab w:val="left" w:pos="284"/>
        </w:tabs>
        <w:jc w:val="both"/>
        <w:rPr>
          <w:sz w:val="22"/>
          <w:szCs w:val="22"/>
        </w:rPr>
      </w:pPr>
    </w:p>
    <w:p w14:paraId="3C5A6169" w14:textId="77777777" w:rsidR="00BB753E" w:rsidRPr="00E14B29" w:rsidRDefault="00BB753E" w:rsidP="003B18E5">
      <w:pPr>
        <w:pStyle w:val="Header"/>
        <w:tabs>
          <w:tab w:val="left" w:pos="284"/>
        </w:tabs>
        <w:jc w:val="both"/>
        <w:rPr>
          <w:sz w:val="22"/>
          <w:szCs w:val="22"/>
        </w:rPr>
      </w:pPr>
      <w:r w:rsidRPr="00E14B29">
        <w:rPr>
          <w:sz w:val="22"/>
          <w:szCs w:val="22"/>
        </w:rPr>
        <w:t xml:space="preserve">Kapi za oči, rastvor. </w:t>
      </w:r>
    </w:p>
    <w:p w14:paraId="7257DAA0" w14:textId="77777777" w:rsidR="00BB753E" w:rsidRPr="00E14B29" w:rsidRDefault="00BB753E" w:rsidP="003B18E5">
      <w:pPr>
        <w:pStyle w:val="Header"/>
        <w:tabs>
          <w:tab w:val="left" w:pos="284"/>
        </w:tabs>
        <w:jc w:val="both"/>
        <w:rPr>
          <w:sz w:val="22"/>
          <w:szCs w:val="22"/>
        </w:rPr>
      </w:pPr>
      <w:r w:rsidRPr="00E14B29">
        <w:rPr>
          <w:sz w:val="22"/>
          <w:szCs w:val="22"/>
        </w:rPr>
        <w:t>B</w:t>
      </w:r>
      <w:r w:rsidRPr="00E14B29">
        <w:rPr>
          <w:noProof/>
          <w:sz w:val="22"/>
          <w:szCs w:val="22"/>
        </w:rPr>
        <w:t>istar, bezbojan rastvor, bez prisustva čestica.</w:t>
      </w:r>
    </w:p>
    <w:p w14:paraId="2F6B1207" w14:textId="77777777" w:rsidR="00BB753E" w:rsidRPr="00E14B29" w:rsidRDefault="00BB753E" w:rsidP="003B18E5">
      <w:pPr>
        <w:pStyle w:val="Header"/>
        <w:tabs>
          <w:tab w:val="left" w:pos="284"/>
        </w:tabs>
        <w:jc w:val="both"/>
        <w:rPr>
          <w:sz w:val="22"/>
          <w:szCs w:val="22"/>
        </w:rPr>
      </w:pPr>
      <w:proofErr w:type="spellStart"/>
      <w:r w:rsidRPr="00E14B29">
        <w:rPr>
          <w:sz w:val="22"/>
          <w:szCs w:val="22"/>
        </w:rPr>
        <w:t>pH</w:t>
      </w:r>
      <w:proofErr w:type="spellEnd"/>
      <w:r w:rsidRPr="00E14B29">
        <w:rPr>
          <w:sz w:val="22"/>
          <w:szCs w:val="22"/>
        </w:rPr>
        <w:t xml:space="preserve"> rastvora približno 6.6; </w:t>
      </w:r>
      <w:proofErr w:type="spellStart"/>
      <w:r w:rsidRPr="00E14B29">
        <w:rPr>
          <w:sz w:val="22"/>
          <w:szCs w:val="22"/>
        </w:rPr>
        <w:t>osmolalnost</w:t>
      </w:r>
      <w:proofErr w:type="spellEnd"/>
      <w:r w:rsidRPr="00E14B29">
        <w:rPr>
          <w:sz w:val="22"/>
          <w:szCs w:val="22"/>
        </w:rPr>
        <w:t xml:space="preserve"> rastvora približno 288 </w:t>
      </w:r>
      <w:proofErr w:type="spellStart"/>
      <w:r w:rsidRPr="00E14B29">
        <w:rPr>
          <w:sz w:val="22"/>
          <w:szCs w:val="22"/>
        </w:rPr>
        <w:t>mOsmol</w:t>
      </w:r>
      <w:proofErr w:type="spellEnd"/>
      <w:r w:rsidRPr="00E14B29">
        <w:rPr>
          <w:sz w:val="22"/>
          <w:szCs w:val="22"/>
        </w:rPr>
        <w:t xml:space="preserve">/kg. </w:t>
      </w:r>
    </w:p>
    <w:p w14:paraId="399F7195" w14:textId="77777777" w:rsidR="00BB753E" w:rsidRPr="00E14B29" w:rsidRDefault="00BB753E" w:rsidP="003B18E5">
      <w:pPr>
        <w:pStyle w:val="Header"/>
        <w:tabs>
          <w:tab w:val="left" w:pos="284"/>
        </w:tabs>
        <w:jc w:val="both"/>
        <w:rPr>
          <w:sz w:val="22"/>
          <w:szCs w:val="22"/>
        </w:rPr>
      </w:pPr>
    </w:p>
    <w:p w14:paraId="34D52F35" w14:textId="77777777" w:rsidR="00BB753E" w:rsidRPr="00E14B29" w:rsidRDefault="00BB753E" w:rsidP="003B18E5">
      <w:pPr>
        <w:pStyle w:val="Header"/>
        <w:tabs>
          <w:tab w:val="left" w:pos="284"/>
        </w:tabs>
        <w:jc w:val="both"/>
        <w:rPr>
          <w:sz w:val="22"/>
          <w:szCs w:val="22"/>
        </w:rPr>
      </w:pPr>
    </w:p>
    <w:p w14:paraId="7180C211" w14:textId="0DCD6D3B" w:rsidR="00BB753E" w:rsidRPr="00E14B29" w:rsidRDefault="00BB753E" w:rsidP="003B18E5">
      <w:pPr>
        <w:pStyle w:val="Header"/>
        <w:tabs>
          <w:tab w:val="left" w:pos="284"/>
        </w:tabs>
        <w:rPr>
          <w:b/>
          <w:bCs/>
          <w:sz w:val="22"/>
          <w:szCs w:val="22"/>
        </w:rPr>
      </w:pPr>
      <w:r w:rsidRPr="00E14B29">
        <w:rPr>
          <w:b/>
          <w:bCs/>
          <w:sz w:val="22"/>
          <w:szCs w:val="22"/>
        </w:rPr>
        <w:t>4. KLINIČKI PODACI</w:t>
      </w:r>
    </w:p>
    <w:p w14:paraId="1CE437D8" w14:textId="77777777" w:rsidR="003B18E5" w:rsidRPr="00E14B29" w:rsidRDefault="003B18E5" w:rsidP="003B18E5">
      <w:pPr>
        <w:pStyle w:val="Header"/>
        <w:tabs>
          <w:tab w:val="left" w:pos="284"/>
        </w:tabs>
        <w:rPr>
          <w:b/>
          <w:bCs/>
          <w:sz w:val="22"/>
          <w:szCs w:val="22"/>
        </w:rPr>
      </w:pPr>
    </w:p>
    <w:p w14:paraId="73A200C1" w14:textId="0B4463F3" w:rsidR="00BB753E" w:rsidRPr="00E14B29" w:rsidRDefault="00BB753E" w:rsidP="003B18E5">
      <w:pPr>
        <w:pStyle w:val="Header"/>
        <w:tabs>
          <w:tab w:val="left" w:pos="284"/>
        </w:tabs>
        <w:rPr>
          <w:b/>
          <w:bCs/>
          <w:sz w:val="22"/>
          <w:szCs w:val="22"/>
        </w:rPr>
      </w:pPr>
      <w:r w:rsidRPr="00E14B29">
        <w:rPr>
          <w:b/>
          <w:bCs/>
          <w:sz w:val="22"/>
          <w:szCs w:val="22"/>
        </w:rPr>
        <w:t>4.1. Terapijske indikacije</w:t>
      </w:r>
    </w:p>
    <w:p w14:paraId="59BB08B0" w14:textId="77777777" w:rsidR="003B18E5" w:rsidRPr="00E14B29" w:rsidRDefault="003B18E5" w:rsidP="003B18E5">
      <w:pPr>
        <w:pStyle w:val="Header"/>
        <w:tabs>
          <w:tab w:val="left" w:pos="284"/>
        </w:tabs>
        <w:rPr>
          <w:b/>
          <w:bCs/>
          <w:sz w:val="22"/>
          <w:szCs w:val="22"/>
        </w:rPr>
      </w:pPr>
    </w:p>
    <w:p w14:paraId="2903F29C" w14:textId="77777777" w:rsidR="00BB753E" w:rsidRPr="00E14B29" w:rsidRDefault="00BB753E" w:rsidP="003B18E5">
      <w:pPr>
        <w:pStyle w:val="Header"/>
        <w:tabs>
          <w:tab w:val="left" w:pos="284"/>
        </w:tabs>
        <w:jc w:val="both"/>
        <w:rPr>
          <w:sz w:val="22"/>
          <w:szCs w:val="22"/>
        </w:rPr>
      </w:pPr>
      <w:r w:rsidRPr="00E14B29">
        <w:rPr>
          <w:sz w:val="22"/>
          <w:szCs w:val="22"/>
        </w:rPr>
        <w:t xml:space="preserve">Sniženje povišenog </w:t>
      </w:r>
      <w:proofErr w:type="spellStart"/>
      <w:r w:rsidRPr="00E14B29">
        <w:rPr>
          <w:sz w:val="22"/>
          <w:szCs w:val="22"/>
        </w:rPr>
        <w:t>intraokularnog</w:t>
      </w:r>
      <w:proofErr w:type="spellEnd"/>
      <w:r w:rsidRPr="00E14B29">
        <w:rPr>
          <w:sz w:val="22"/>
          <w:szCs w:val="22"/>
        </w:rPr>
        <w:t xml:space="preserve"> pritiska kod pacijenata sa glaukomom otvorenog ugla i očnom hipertenzijom.</w:t>
      </w:r>
    </w:p>
    <w:p w14:paraId="177F2650" w14:textId="77777777" w:rsidR="00BB753E" w:rsidRPr="00E14B29" w:rsidRDefault="00BB753E" w:rsidP="003B18E5">
      <w:pPr>
        <w:pStyle w:val="Header"/>
        <w:tabs>
          <w:tab w:val="left" w:pos="284"/>
        </w:tabs>
        <w:jc w:val="both"/>
        <w:rPr>
          <w:sz w:val="22"/>
          <w:szCs w:val="22"/>
        </w:rPr>
      </w:pPr>
      <w:r w:rsidRPr="00E14B29">
        <w:rPr>
          <w:sz w:val="22"/>
          <w:szCs w:val="22"/>
        </w:rPr>
        <w:t xml:space="preserve">Sniženje povišenog </w:t>
      </w:r>
      <w:proofErr w:type="spellStart"/>
      <w:r w:rsidRPr="00E14B29">
        <w:rPr>
          <w:sz w:val="22"/>
          <w:szCs w:val="22"/>
        </w:rPr>
        <w:t>intraokularnog</w:t>
      </w:r>
      <w:proofErr w:type="spellEnd"/>
      <w:r w:rsidRPr="00E14B29">
        <w:rPr>
          <w:sz w:val="22"/>
          <w:szCs w:val="22"/>
        </w:rPr>
        <w:t xml:space="preserve"> pritiska kod pedijatrijskih pacijenata sa povišenim </w:t>
      </w:r>
      <w:proofErr w:type="spellStart"/>
      <w:r w:rsidRPr="00E14B29">
        <w:rPr>
          <w:sz w:val="22"/>
          <w:szCs w:val="22"/>
        </w:rPr>
        <w:t>intraokularnim</w:t>
      </w:r>
      <w:proofErr w:type="spellEnd"/>
      <w:r w:rsidRPr="00E14B29">
        <w:rPr>
          <w:sz w:val="22"/>
          <w:szCs w:val="22"/>
        </w:rPr>
        <w:t xml:space="preserve"> pritiskom i pedijatrijskim glaukomom.</w:t>
      </w:r>
    </w:p>
    <w:p w14:paraId="3B003AC3" w14:textId="77777777" w:rsidR="003B18E5" w:rsidRPr="00E14B29" w:rsidRDefault="003B18E5" w:rsidP="003B18E5">
      <w:pPr>
        <w:pStyle w:val="Header"/>
        <w:tabs>
          <w:tab w:val="left" w:pos="284"/>
        </w:tabs>
        <w:jc w:val="both"/>
        <w:rPr>
          <w:b/>
          <w:bCs/>
          <w:sz w:val="22"/>
          <w:szCs w:val="22"/>
        </w:rPr>
      </w:pPr>
    </w:p>
    <w:p w14:paraId="49F3DC1B" w14:textId="34D06D5C" w:rsidR="00BB753E" w:rsidRPr="00E14B29" w:rsidRDefault="00BB753E" w:rsidP="003B18E5">
      <w:pPr>
        <w:pStyle w:val="Header"/>
        <w:tabs>
          <w:tab w:val="left" w:pos="284"/>
        </w:tabs>
        <w:jc w:val="both"/>
        <w:rPr>
          <w:b/>
          <w:bCs/>
          <w:sz w:val="22"/>
          <w:szCs w:val="22"/>
        </w:rPr>
      </w:pPr>
      <w:r w:rsidRPr="00E14B29">
        <w:rPr>
          <w:b/>
          <w:bCs/>
          <w:sz w:val="22"/>
          <w:szCs w:val="22"/>
        </w:rPr>
        <w:t>4.2. Doziranje i način primjene</w:t>
      </w:r>
    </w:p>
    <w:p w14:paraId="2B4FCF07" w14:textId="77777777" w:rsidR="00BB753E" w:rsidRPr="00E14B29" w:rsidRDefault="00BB753E" w:rsidP="003B18E5">
      <w:pPr>
        <w:pStyle w:val="Header"/>
        <w:tabs>
          <w:tab w:val="left" w:pos="284"/>
        </w:tabs>
        <w:jc w:val="both"/>
        <w:rPr>
          <w:b/>
          <w:bCs/>
          <w:sz w:val="22"/>
          <w:szCs w:val="22"/>
        </w:rPr>
      </w:pPr>
    </w:p>
    <w:p w14:paraId="2FC60381" w14:textId="77777777" w:rsidR="00BB753E" w:rsidRPr="00E14B29" w:rsidRDefault="00BB753E" w:rsidP="003B18E5">
      <w:pPr>
        <w:pStyle w:val="Header"/>
        <w:tabs>
          <w:tab w:val="left" w:pos="284"/>
        </w:tabs>
        <w:jc w:val="both"/>
        <w:rPr>
          <w:bCs/>
          <w:sz w:val="22"/>
          <w:szCs w:val="22"/>
        </w:rPr>
      </w:pPr>
      <w:r w:rsidRPr="00E14B29">
        <w:rPr>
          <w:b/>
          <w:bCs/>
          <w:sz w:val="22"/>
          <w:szCs w:val="22"/>
        </w:rPr>
        <w:t xml:space="preserve">Način primjene: </w:t>
      </w:r>
      <w:r w:rsidRPr="00E14B29">
        <w:rPr>
          <w:bCs/>
          <w:sz w:val="22"/>
          <w:szCs w:val="22"/>
        </w:rPr>
        <w:t xml:space="preserve">za </w:t>
      </w:r>
      <w:proofErr w:type="spellStart"/>
      <w:r w:rsidRPr="00E14B29">
        <w:rPr>
          <w:bCs/>
          <w:sz w:val="22"/>
          <w:szCs w:val="22"/>
        </w:rPr>
        <w:t>okularnu</w:t>
      </w:r>
      <w:proofErr w:type="spellEnd"/>
      <w:r w:rsidRPr="00E14B29">
        <w:rPr>
          <w:bCs/>
          <w:sz w:val="22"/>
          <w:szCs w:val="22"/>
        </w:rPr>
        <w:t xml:space="preserve"> upotrebu.</w:t>
      </w:r>
    </w:p>
    <w:p w14:paraId="5A813C09" w14:textId="77777777" w:rsidR="00BB753E" w:rsidRPr="00E14B29" w:rsidRDefault="00BB753E" w:rsidP="003B18E5">
      <w:pPr>
        <w:pStyle w:val="Header"/>
        <w:tabs>
          <w:tab w:val="left" w:pos="284"/>
        </w:tabs>
        <w:jc w:val="both"/>
        <w:rPr>
          <w:b/>
          <w:bCs/>
          <w:sz w:val="22"/>
          <w:szCs w:val="22"/>
        </w:rPr>
      </w:pPr>
    </w:p>
    <w:p w14:paraId="2AE90CBF" w14:textId="77777777" w:rsidR="00BB753E" w:rsidRPr="00E14B29" w:rsidRDefault="00BB753E" w:rsidP="003B18E5">
      <w:pPr>
        <w:pStyle w:val="Header"/>
        <w:tabs>
          <w:tab w:val="left" w:pos="284"/>
        </w:tabs>
        <w:jc w:val="both"/>
        <w:rPr>
          <w:b/>
          <w:bCs/>
          <w:sz w:val="22"/>
          <w:szCs w:val="22"/>
        </w:rPr>
      </w:pPr>
      <w:r w:rsidRPr="00E14B29">
        <w:rPr>
          <w:b/>
          <w:bCs/>
          <w:sz w:val="22"/>
          <w:szCs w:val="22"/>
        </w:rPr>
        <w:t>Preporučeno doziranje za odrasle (uključujući i starije osobe):</w:t>
      </w:r>
    </w:p>
    <w:p w14:paraId="499ACF4E" w14:textId="77777777" w:rsidR="00BB753E" w:rsidRPr="00E14B29" w:rsidRDefault="00BB753E" w:rsidP="003B18E5">
      <w:pPr>
        <w:pStyle w:val="Header"/>
        <w:tabs>
          <w:tab w:val="left" w:pos="284"/>
        </w:tabs>
        <w:jc w:val="both"/>
        <w:rPr>
          <w:b/>
          <w:bCs/>
          <w:sz w:val="22"/>
          <w:szCs w:val="22"/>
        </w:rPr>
      </w:pPr>
    </w:p>
    <w:p w14:paraId="530FCDF5" w14:textId="77777777" w:rsidR="00BB753E" w:rsidRPr="00E14B29" w:rsidRDefault="00BB753E" w:rsidP="003B18E5">
      <w:pPr>
        <w:jc w:val="both"/>
        <w:rPr>
          <w:sz w:val="22"/>
          <w:szCs w:val="22"/>
        </w:rPr>
      </w:pPr>
      <w:r w:rsidRPr="00E14B29">
        <w:rPr>
          <w:sz w:val="22"/>
          <w:szCs w:val="22"/>
        </w:rPr>
        <w:t xml:space="preserve">Preporučena doza je jedna kap koja se </w:t>
      </w:r>
      <w:proofErr w:type="spellStart"/>
      <w:r w:rsidRPr="00E14B29">
        <w:rPr>
          <w:sz w:val="22"/>
          <w:szCs w:val="22"/>
        </w:rPr>
        <w:t>ukapava</w:t>
      </w:r>
      <w:proofErr w:type="spellEnd"/>
      <w:r w:rsidRPr="00E14B29">
        <w:rPr>
          <w:sz w:val="22"/>
          <w:szCs w:val="22"/>
        </w:rPr>
        <w:t xml:space="preserve"> u oboljelo oko (oči) jednom dnevno. Optimalno dejstvo se postiže kada se lijek UNILAT, kapi za oči upotrebljavaju uveče. </w:t>
      </w:r>
    </w:p>
    <w:p w14:paraId="205D1C0E" w14:textId="77777777" w:rsidR="00BB753E" w:rsidRPr="00E14B29" w:rsidRDefault="00BB753E" w:rsidP="003B18E5">
      <w:pPr>
        <w:jc w:val="both"/>
        <w:rPr>
          <w:sz w:val="22"/>
          <w:szCs w:val="22"/>
        </w:rPr>
      </w:pPr>
    </w:p>
    <w:p w14:paraId="2F09F5B7" w14:textId="77777777" w:rsidR="00BB753E" w:rsidRPr="00E14B29" w:rsidRDefault="00BB753E" w:rsidP="003B18E5">
      <w:pPr>
        <w:jc w:val="both"/>
        <w:rPr>
          <w:sz w:val="22"/>
          <w:szCs w:val="22"/>
        </w:rPr>
      </w:pPr>
      <w:r w:rsidRPr="00E14B29">
        <w:rPr>
          <w:sz w:val="22"/>
          <w:szCs w:val="22"/>
        </w:rPr>
        <w:t xml:space="preserve">Lijek UNILAT, kapi za oči, se ne smije upotrebljavati više od jednom dnevno, s obzirom da je pokazano da se pri češćoj primjeni smanjuje njegov efekat na sniženje </w:t>
      </w:r>
      <w:proofErr w:type="spellStart"/>
      <w:r w:rsidRPr="00E14B29">
        <w:rPr>
          <w:sz w:val="22"/>
          <w:szCs w:val="22"/>
        </w:rPr>
        <w:t>intraokularnog</w:t>
      </w:r>
      <w:proofErr w:type="spellEnd"/>
      <w:r w:rsidRPr="00E14B29">
        <w:rPr>
          <w:sz w:val="22"/>
          <w:szCs w:val="22"/>
        </w:rPr>
        <w:t xml:space="preserve"> pritiska. </w:t>
      </w:r>
    </w:p>
    <w:p w14:paraId="2C2442E6" w14:textId="77777777" w:rsidR="00BB753E" w:rsidRPr="00E14B29" w:rsidRDefault="00BB753E" w:rsidP="003B18E5">
      <w:pPr>
        <w:jc w:val="both"/>
        <w:rPr>
          <w:sz w:val="22"/>
          <w:szCs w:val="22"/>
        </w:rPr>
      </w:pPr>
    </w:p>
    <w:p w14:paraId="06274E18" w14:textId="77777777" w:rsidR="00BB753E" w:rsidRPr="00E14B29" w:rsidRDefault="00BB753E" w:rsidP="003B18E5">
      <w:pPr>
        <w:jc w:val="both"/>
        <w:rPr>
          <w:sz w:val="22"/>
          <w:szCs w:val="22"/>
        </w:rPr>
      </w:pPr>
      <w:r w:rsidRPr="00E14B29">
        <w:rPr>
          <w:sz w:val="22"/>
          <w:szCs w:val="22"/>
        </w:rPr>
        <w:t xml:space="preserve">Ukoliko se jedna doza propusti, liječenje treba nastaviti uobičajenom dozom sljedećeg dana. </w:t>
      </w:r>
    </w:p>
    <w:p w14:paraId="2CEBAEB6" w14:textId="77777777" w:rsidR="00BB753E" w:rsidRPr="00E14B29" w:rsidRDefault="00BB753E" w:rsidP="003B18E5">
      <w:pPr>
        <w:jc w:val="both"/>
        <w:rPr>
          <w:sz w:val="22"/>
          <w:szCs w:val="22"/>
        </w:rPr>
      </w:pPr>
    </w:p>
    <w:p w14:paraId="689A343D" w14:textId="77777777" w:rsidR="00BB753E" w:rsidRPr="00E14B29" w:rsidRDefault="00BB753E" w:rsidP="003B18E5">
      <w:pPr>
        <w:jc w:val="both"/>
        <w:rPr>
          <w:sz w:val="22"/>
          <w:szCs w:val="22"/>
        </w:rPr>
      </w:pPr>
      <w:r w:rsidRPr="00E14B29">
        <w:rPr>
          <w:sz w:val="22"/>
          <w:szCs w:val="22"/>
        </w:rPr>
        <w:t xml:space="preserve">Kao i kod primjene bilo kojih kapi za oči, u cilju smanjenja moguće sistemske resorpcije lijeka, preporuka je da se suzna kesica pritisne prstom u nivou medijalnog </w:t>
      </w:r>
      <w:proofErr w:type="spellStart"/>
      <w:r w:rsidRPr="00E14B29">
        <w:rPr>
          <w:sz w:val="22"/>
          <w:szCs w:val="22"/>
        </w:rPr>
        <w:t>kantusa</w:t>
      </w:r>
      <w:proofErr w:type="spellEnd"/>
      <w:r w:rsidRPr="00E14B29">
        <w:rPr>
          <w:sz w:val="22"/>
          <w:szCs w:val="22"/>
        </w:rPr>
        <w:t xml:space="preserve"> tokom jednog minuta. To bi trebalo učiniti svaki put neposredno poslije </w:t>
      </w:r>
      <w:proofErr w:type="spellStart"/>
      <w:r w:rsidRPr="00E14B29">
        <w:rPr>
          <w:sz w:val="22"/>
          <w:szCs w:val="22"/>
        </w:rPr>
        <w:t>ukapavanja</w:t>
      </w:r>
      <w:proofErr w:type="spellEnd"/>
      <w:r w:rsidRPr="00E14B29">
        <w:rPr>
          <w:sz w:val="22"/>
          <w:szCs w:val="22"/>
        </w:rPr>
        <w:t xml:space="preserve"> kapi.</w:t>
      </w:r>
      <w:r w:rsidRPr="00E14B29" w:rsidDel="00A3517D">
        <w:rPr>
          <w:sz w:val="22"/>
          <w:szCs w:val="22"/>
        </w:rPr>
        <w:t xml:space="preserve"> </w:t>
      </w:r>
    </w:p>
    <w:p w14:paraId="7ED2E3DE" w14:textId="77777777" w:rsidR="00BB753E" w:rsidRPr="00E14B29" w:rsidRDefault="00BB753E" w:rsidP="003B18E5">
      <w:pPr>
        <w:jc w:val="both"/>
        <w:rPr>
          <w:sz w:val="22"/>
          <w:szCs w:val="22"/>
        </w:rPr>
      </w:pPr>
      <w:r w:rsidRPr="00E14B29">
        <w:rPr>
          <w:sz w:val="22"/>
          <w:szCs w:val="22"/>
        </w:rPr>
        <w:lastRenderedPageBreak/>
        <w:t xml:space="preserve">Prije </w:t>
      </w:r>
      <w:proofErr w:type="spellStart"/>
      <w:r w:rsidRPr="00E14B29">
        <w:rPr>
          <w:sz w:val="22"/>
          <w:szCs w:val="22"/>
        </w:rPr>
        <w:t>ukapavanja</w:t>
      </w:r>
      <w:proofErr w:type="spellEnd"/>
      <w:r w:rsidRPr="00E14B29">
        <w:rPr>
          <w:sz w:val="22"/>
          <w:szCs w:val="22"/>
        </w:rPr>
        <w:t xml:space="preserve"> kapi u oko, kontaktna sočiva treba skinuti, a mogu se ponovo staviti 15 minuta nakon primjene kapi. </w:t>
      </w:r>
    </w:p>
    <w:p w14:paraId="7B7CC86F" w14:textId="77777777" w:rsidR="00BB753E" w:rsidRPr="00E14B29" w:rsidRDefault="00BB753E" w:rsidP="003B18E5">
      <w:pPr>
        <w:jc w:val="both"/>
        <w:rPr>
          <w:sz w:val="22"/>
          <w:szCs w:val="22"/>
        </w:rPr>
      </w:pPr>
    </w:p>
    <w:p w14:paraId="7D225636" w14:textId="77777777" w:rsidR="00BB753E" w:rsidRPr="00E14B29" w:rsidRDefault="00BB753E" w:rsidP="003B18E5">
      <w:pPr>
        <w:jc w:val="both"/>
        <w:rPr>
          <w:sz w:val="22"/>
          <w:szCs w:val="22"/>
        </w:rPr>
      </w:pPr>
      <w:r w:rsidRPr="00E14B29">
        <w:rPr>
          <w:sz w:val="22"/>
          <w:szCs w:val="22"/>
        </w:rPr>
        <w:t xml:space="preserve">Ukoliko se koristi više </w:t>
      </w:r>
      <w:proofErr w:type="spellStart"/>
      <w:r w:rsidRPr="00E14B29">
        <w:rPr>
          <w:sz w:val="22"/>
          <w:szCs w:val="22"/>
        </w:rPr>
        <w:t>oftalmoloških</w:t>
      </w:r>
      <w:proofErr w:type="spellEnd"/>
      <w:r w:rsidRPr="00E14B29">
        <w:rPr>
          <w:sz w:val="22"/>
          <w:szCs w:val="22"/>
        </w:rPr>
        <w:t xml:space="preserve"> ljekova za lokalnu primjenu, treba ih primijeniti sa razmakom od najmanje pet minuta. </w:t>
      </w:r>
    </w:p>
    <w:p w14:paraId="29525A9E" w14:textId="77777777" w:rsidR="00BB753E" w:rsidRPr="00E14B29" w:rsidRDefault="00BB753E" w:rsidP="003B18E5">
      <w:pPr>
        <w:jc w:val="both"/>
        <w:rPr>
          <w:sz w:val="22"/>
          <w:szCs w:val="22"/>
        </w:rPr>
      </w:pPr>
    </w:p>
    <w:p w14:paraId="576B22C2" w14:textId="77777777" w:rsidR="00BB753E" w:rsidRPr="00E14B29" w:rsidRDefault="00BB753E" w:rsidP="003B18E5">
      <w:pPr>
        <w:jc w:val="both"/>
        <w:rPr>
          <w:b/>
          <w:sz w:val="22"/>
          <w:szCs w:val="22"/>
        </w:rPr>
      </w:pPr>
      <w:r w:rsidRPr="00E14B29">
        <w:rPr>
          <w:b/>
          <w:sz w:val="22"/>
          <w:szCs w:val="22"/>
        </w:rPr>
        <w:t>Pedijatrijska populacija:</w:t>
      </w:r>
    </w:p>
    <w:p w14:paraId="442151A1" w14:textId="77777777" w:rsidR="00BB753E" w:rsidRPr="00E14B29" w:rsidRDefault="00BB753E" w:rsidP="003B18E5">
      <w:pPr>
        <w:jc w:val="both"/>
        <w:rPr>
          <w:sz w:val="22"/>
          <w:szCs w:val="22"/>
        </w:rPr>
      </w:pPr>
    </w:p>
    <w:p w14:paraId="4D456F92" w14:textId="77777777" w:rsidR="00BB753E" w:rsidRPr="00E14B29" w:rsidRDefault="00BB753E" w:rsidP="003B18E5">
      <w:pPr>
        <w:jc w:val="both"/>
        <w:rPr>
          <w:sz w:val="22"/>
          <w:szCs w:val="22"/>
        </w:rPr>
      </w:pPr>
      <w:r w:rsidRPr="00E14B29">
        <w:rPr>
          <w:sz w:val="22"/>
          <w:szCs w:val="22"/>
        </w:rPr>
        <w:t xml:space="preserve">Lijek UNILAT, kapi za oči mogu da se primjenjuju kod pedijatrijskih pacijenata u istoj dozi kao i kod odraslih. Nema dostupnih podataka o primjeni kod prijevremeno rođene djece (kod koje je </w:t>
      </w:r>
      <w:proofErr w:type="spellStart"/>
      <w:r w:rsidRPr="00E14B29">
        <w:rPr>
          <w:sz w:val="22"/>
          <w:szCs w:val="22"/>
        </w:rPr>
        <w:t>gestaciono</w:t>
      </w:r>
      <w:proofErr w:type="spellEnd"/>
      <w:r w:rsidRPr="00E14B29">
        <w:rPr>
          <w:sz w:val="22"/>
          <w:szCs w:val="22"/>
        </w:rPr>
        <w:t xml:space="preserve"> doba manje od 36 nedjelja). Podaci o primjeni kod djece mlađe od 1 godine su veoma ograničeni (4 pacijenta) (vidjeti dio 5.1).</w:t>
      </w:r>
    </w:p>
    <w:p w14:paraId="7BD604F5" w14:textId="77777777" w:rsidR="00BB753E" w:rsidRPr="00E14B29" w:rsidRDefault="00BB753E" w:rsidP="003B18E5">
      <w:pPr>
        <w:pStyle w:val="Header"/>
        <w:tabs>
          <w:tab w:val="left" w:pos="284"/>
        </w:tabs>
        <w:rPr>
          <w:b/>
          <w:bCs/>
          <w:sz w:val="22"/>
          <w:szCs w:val="22"/>
        </w:rPr>
      </w:pPr>
    </w:p>
    <w:p w14:paraId="5C8931CC" w14:textId="77777777" w:rsidR="00BB753E" w:rsidRPr="00E14B29" w:rsidRDefault="00BB753E" w:rsidP="003B18E5">
      <w:pPr>
        <w:pStyle w:val="Header"/>
        <w:tabs>
          <w:tab w:val="left" w:pos="284"/>
        </w:tabs>
        <w:rPr>
          <w:b/>
          <w:bCs/>
          <w:sz w:val="22"/>
          <w:szCs w:val="22"/>
        </w:rPr>
      </w:pPr>
      <w:r w:rsidRPr="00E14B29">
        <w:rPr>
          <w:b/>
          <w:bCs/>
          <w:sz w:val="22"/>
          <w:szCs w:val="22"/>
        </w:rPr>
        <w:t xml:space="preserve">4.3. </w:t>
      </w:r>
      <w:proofErr w:type="spellStart"/>
      <w:r w:rsidRPr="00E14B29">
        <w:rPr>
          <w:b/>
          <w:bCs/>
          <w:sz w:val="22"/>
          <w:szCs w:val="22"/>
        </w:rPr>
        <w:t>Kontraindikacije</w:t>
      </w:r>
      <w:proofErr w:type="spellEnd"/>
    </w:p>
    <w:p w14:paraId="1648569F" w14:textId="77777777" w:rsidR="00BB753E" w:rsidRPr="00E14B29" w:rsidRDefault="00BB753E" w:rsidP="003B18E5">
      <w:pPr>
        <w:pStyle w:val="Header"/>
        <w:tabs>
          <w:tab w:val="left" w:pos="284"/>
        </w:tabs>
        <w:rPr>
          <w:b/>
          <w:bCs/>
          <w:sz w:val="22"/>
          <w:szCs w:val="22"/>
        </w:rPr>
      </w:pPr>
    </w:p>
    <w:p w14:paraId="702FE0BC" w14:textId="77777777" w:rsidR="00BB753E" w:rsidRPr="00E14B29" w:rsidRDefault="00BB753E" w:rsidP="003B18E5">
      <w:pPr>
        <w:rPr>
          <w:sz w:val="22"/>
          <w:szCs w:val="22"/>
        </w:rPr>
      </w:pPr>
      <w:r w:rsidRPr="00E14B29">
        <w:rPr>
          <w:sz w:val="22"/>
          <w:szCs w:val="22"/>
        </w:rPr>
        <w:t xml:space="preserve">Preosjetljivost na </w:t>
      </w:r>
      <w:proofErr w:type="spellStart"/>
      <w:r w:rsidRPr="00E14B29">
        <w:rPr>
          <w:sz w:val="22"/>
          <w:szCs w:val="22"/>
        </w:rPr>
        <w:t>latanoprost</w:t>
      </w:r>
      <w:proofErr w:type="spellEnd"/>
      <w:r w:rsidRPr="00E14B29">
        <w:rPr>
          <w:sz w:val="22"/>
          <w:szCs w:val="22"/>
        </w:rPr>
        <w:t xml:space="preserve"> ili bilo koju od pomoćnih supstanci  lijeka  (vidjeti dio 6.1).</w:t>
      </w:r>
    </w:p>
    <w:p w14:paraId="77CD775E" w14:textId="77777777" w:rsidR="00BB753E" w:rsidRPr="00E14B29" w:rsidRDefault="00BB753E" w:rsidP="003B18E5">
      <w:pPr>
        <w:rPr>
          <w:sz w:val="22"/>
          <w:szCs w:val="22"/>
        </w:rPr>
      </w:pPr>
    </w:p>
    <w:p w14:paraId="206940B8" w14:textId="77777777" w:rsidR="00BB753E" w:rsidRPr="00E14B29" w:rsidRDefault="00BB753E" w:rsidP="003B18E5">
      <w:pPr>
        <w:tabs>
          <w:tab w:val="left" w:pos="540"/>
          <w:tab w:val="left" w:pos="569"/>
        </w:tabs>
        <w:jc w:val="both"/>
        <w:rPr>
          <w:b/>
          <w:bCs/>
          <w:sz w:val="22"/>
          <w:szCs w:val="22"/>
        </w:rPr>
      </w:pPr>
      <w:r w:rsidRPr="00E14B29">
        <w:rPr>
          <w:b/>
          <w:bCs/>
          <w:sz w:val="22"/>
          <w:szCs w:val="22"/>
        </w:rPr>
        <w:t>4.4. Posebna upozorenja i mjere opreza pri upotrebi lijeka</w:t>
      </w:r>
    </w:p>
    <w:p w14:paraId="00E49828" w14:textId="77777777" w:rsidR="00BB753E" w:rsidRPr="00E14B29" w:rsidRDefault="00BB753E" w:rsidP="003B18E5">
      <w:pPr>
        <w:pStyle w:val="Header"/>
        <w:tabs>
          <w:tab w:val="left" w:pos="284"/>
        </w:tabs>
        <w:jc w:val="both"/>
        <w:rPr>
          <w:b/>
          <w:bCs/>
          <w:sz w:val="22"/>
          <w:szCs w:val="22"/>
        </w:rPr>
      </w:pPr>
    </w:p>
    <w:p w14:paraId="5CADEAAE" w14:textId="77777777" w:rsidR="00BB753E" w:rsidRPr="00E14B29" w:rsidRDefault="00BB753E" w:rsidP="003B18E5">
      <w:pPr>
        <w:jc w:val="both"/>
        <w:rPr>
          <w:sz w:val="22"/>
          <w:szCs w:val="22"/>
        </w:rPr>
      </w:pPr>
      <w:r w:rsidRPr="00E14B29">
        <w:rPr>
          <w:bCs/>
          <w:sz w:val="22"/>
          <w:szCs w:val="22"/>
        </w:rPr>
        <w:t xml:space="preserve">Lijek UNILAT može </w:t>
      </w:r>
      <w:proofErr w:type="spellStart"/>
      <w:r w:rsidRPr="00E14B29">
        <w:rPr>
          <w:bCs/>
          <w:sz w:val="22"/>
          <w:szCs w:val="22"/>
        </w:rPr>
        <w:t>postepeno</w:t>
      </w:r>
      <w:proofErr w:type="spellEnd"/>
      <w:r w:rsidRPr="00E14B29">
        <w:rPr>
          <w:bCs/>
          <w:sz w:val="22"/>
          <w:szCs w:val="22"/>
        </w:rPr>
        <w:t xml:space="preserve"> da mijenja boju oka povećavajući količinu braon pigmenta u dužici (irisu). Prije započinjanja liječenja, pacijente treba obavijestiti o mogućnosti stalne promjene boje oka. Unilateralna terapija može da dovede do trajne </w:t>
      </w:r>
      <w:proofErr w:type="spellStart"/>
      <w:r w:rsidRPr="00E14B29">
        <w:rPr>
          <w:bCs/>
          <w:sz w:val="22"/>
          <w:szCs w:val="22"/>
        </w:rPr>
        <w:t>heterohromije</w:t>
      </w:r>
      <w:proofErr w:type="spellEnd"/>
      <w:r w:rsidRPr="00E14B29">
        <w:rPr>
          <w:bCs/>
          <w:sz w:val="22"/>
          <w:szCs w:val="22"/>
        </w:rPr>
        <w:t xml:space="preserve">. </w:t>
      </w:r>
    </w:p>
    <w:p w14:paraId="1710FF3D" w14:textId="77777777" w:rsidR="00BB753E" w:rsidRPr="00E14B29" w:rsidRDefault="00BB753E" w:rsidP="003B18E5">
      <w:pPr>
        <w:jc w:val="both"/>
        <w:rPr>
          <w:bCs/>
          <w:sz w:val="22"/>
          <w:szCs w:val="22"/>
        </w:rPr>
      </w:pPr>
    </w:p>
    <w:p w14:paraId="021C86EE" w14:textId="77777777" w:rsidR="00BB753E" w:rsidRPr="00E14B29" w:rsidRDefault="00BB753E" w:rsidP="003B18E5">
      <w:pPr>
        <w:jc w:val="both"/>
        <w:rPr>
          <w:bCs/>
          <w:spacing w:val="-2"/>
          <w:sz w:val="22"/>
          <w:szCs w:val="22"/>
        </w:rPr>
      </w:pPr>
      <w:r w:rsidRPr="00E14B29">
        <w:rPr>
          <w:spacing w:val="-2"/>
          <w:sz w:val="22"/>
          <w:szCs w:val="22"/>
        </w:rPr>
        <w:t xml:space="preserve">Ova promjena boje oka je uglavnom zapažena kod pacijenata sa mješovitom bojom irisa, tj. plavo-braon, sivo-braon, zeleno-braon ili žuto-braon. </w:t>
      </w:r>
      <w:r w:rsidRPr="00E14B29">
        <w:rPr>
          <w:sz w:val="22"/>
          <w:szCs w:val="22"/>
        </w:rPr>
        <w:t xml:space="preserve">U studijama sa </w:t>
      </w:r>
      <w:proofErr w:type="spellStart"/>
      <w:r w:rsidRPr="00E14B29">
        <w:rPr>
          <w:sz w:val="22"/>
          <w:szCs w:val="22"/>
        </w:rPr>
        <w:t>latanoprostom</w:t>
      </w:r>
      <w:proofErr w:type="spellEnd"/>
      <w:r w:rsidRPr="00E14B29">
        <w:rPr>
          <w:sz w:val="22"/>
          <w:szCs w:val="22"/>
        </w:rPr>
        <w:t>,</w:t>
      </w:r>
      <w:r w:rsidRPr="00E14B29">
        <w:rPr>
          <w:spacing w:val="-2"/>
          <w:sz w:val="22"/>
          <w:szCs w:val="22"/>
        </w:rPr>
        <w:t xml:space="preserve"> promjena obično nastupa u prvih 8 mjeseci liječenja, rijetko u toku druge ili treće godine, a nije zabilježeno pojavljivanje poslije četvrte godine liječenja. Stepen pojačane pigmentacije dužice se smanjuje sa </w:t>
      </w:r>
      <w:proofErr w:type="spellStart"/>
      <w:r w:rsidRPr="00E14B29">
        <w:rPr>
          <w:spacing w:val="-2"/>
          <w:sz w:val="22"/>
          <w:szCs w:val="22"/>
        </w:rPr>
        <w:t>vremenom</w:t>
      </w:r>
      <w:proofErr w:type="spellEnd"/>
      <w:r w:rsidRPr="00E14B29">
        <w:rPr>
          <w:spacing w:val="-2"/>
          <w:sz w:val="22"/>
          <w:szCs w:val="22"/>
        </w:rPr>
        <w:t xml:space="preserve"> i pet godina je </w:t>
      </w:r>
      <w:r w:rsidRPr="00E14B29">
        <w:rPr>
          <w:sz w:val="22"/>
          <w:szCs w:val="22"/>
        </w:rPr>
        <w:t>postojan</w:t>
      </w:r>
      <w:r w:rsidRPr="00E14B29">
        <w:rPr>
          <w:spacing w:val="-2"/>
          <w:sz w:val="22"/>
          <w:szCs w:val="22"/>
        </w:rPr>
        <w:t xml:space="preserve">. Efekat promjene boje dužice poslije pet godina korišćenja lijeka nije ispitivan. U otvorenoj petogodišnjoj studiji bezbjednosti </w:t>
      </w:r>
      <w:r w:rsidRPr="00E14B29">
        <w:rPr>
          <w:sz w:val="22"/>
          <w:szCs w:val="22"/>
        </w:rPr>
        <w:t xml:space="preserve">primjene </w:t>
      </w:r>
      <w:proofErr w:type="spellStart"/>
      <w:r w:rsidRPr="00E14B29">
        <w:rPr>
          <w:sz w:val="22"/>
          <w:szCs w:val="22"/>
        </w:rPr>
        <w:t>latanoprosta</w:t>
      </w:r>
      <w:proofErr w:type="spellEnd"/>
      <w:r w:rsidRPr="00E14B29">
        <w:rPr>
          <w:sz w:val="22"/>
          <w:szCs w:val="22"/>
        </w:rPr>
        <w:t>,</w:t>
      </w:r>
      <w:r w:rsidRPr="00E14B29">
        <w:rPr>
          <w:spacing w:val="-2"/>
          <w:sz w:val="22"/>
          <w:szCs w:val="22"/>
        </w:rPr>
        <w:t xml:space="preserve"> kod 33% pacijenata je došlo do pojačane pigmentacije dužice (vidjeti dio 4.8). Promjena boje dužice je često blaga kod većine slučajeva i često se klinički ne uočava.  Učestalost ove promjene kod pacijenata sa mješovitom bojom dužica kreće se od 7 do 85%, s tim da se kod žuto-braon dužica javlja sa najvećom učestalošću. Kod pacijenata sa homogeno plavom bojom očiju, nije uočena nikakva promjena, </w:t>
      </w:r>
      <w:r w:rsidRPr="00E14B29">
        <w:rPr>
          <w:sz w:val="22"/>
          <w:szCs w:val="22"/>
        </w:rPr>
        <w:t xml:space="preserve">dok se </w:t>
      </w:r>
      <w:r w:rsidRPr="00E14B29">
        <w:rPr>
          <w:spacing w:val="-2"/>
          <w:sz w:val="22"/>
          <w:szCs w:val="22"/>
        </w:rPr>
        <w:t>kod pacijenata sa homogeno sivom, zelenom ili braon bojom očiju, o</w:t>
      </w:r>
      <w:r w:rsidRPr="00E14B29">
        <w:rPr>
          <w:sz w:val="22"/>
          <w:szCs w:val="22"/>
        </w:rPr>
        <w:t>ve promjene javljaju rijetko</w:t>
      </w:r>
      <w:r w:rsidRPr="00E14B29">
        <w:rPr>
          <w:spacing w:val="-2"/>
          <w:sz w:val="22"/>
          <w:szCs w:val="22"/>
        </w:rPr>
        <w:t xml:space="preserve">.  </w:t>
      </w:r>
    </w:p>
    <w:p w14:paraId="1B70FBAE" w14:textId="77777777" w:rsidR="00BB753E" w:rsidRPr="00E14B29" w:rsidRDefault="00BB753E" w:rsidP="003B18E5">
      <w:pPr>
        <w:jc w:val="both"/>
        <w:rPr>
          <w:bCs/>
          <w:sz w:val="22"/>
          <w:szCs w:val="22"/>
        </w:rPr>
      </w:pPr>
    </w:p>
    <w:p w14:paraId="587403ED" w14:textId="77777777" w:rsidR="00BB753E" w:rsidRPr="00E14B29" w:rsidRDefault="00BB753E" w:rsidP="003B18E5">
      <w:pPr>
        <w:jc w:val="both"/>
        <w:rPr>
          <w:sz w:val="22"/>
          <w:szCs w:val="22"/>
        </w:rPr>
      </w:pPr>
      <w:r w:rsidRPr="00E14B29">
        <w:rPr>
          <w:sz w:val="22"/>
          <w:szCs w:val="22"/>
        </w:rPr>
        <w:t xml:space="preserve">Promjena boje je posljedica povećanog sadržaja </w:t>
      </w:r>
      <w:proofErr w:type="spellStart"/>
      <w:r w:rsidRPr="00E14B29">
        <w:rPr>
          <w:sz w:val="22"/>
          <w:szCs w:val="22"/>
        </w:rPr>
        <w:t>melanina</w:t>
      </w:r>
      <w:proofErr w:type="spellEnd"/>
      <w:r w:rsidRPr="00E14B29">
        <w:rPr>
          <w:sz w:val="22"/>
          <w:szCs w:val="22"/>
        </w:rPr>
        <w:t xml:space="preserve"> u </w:t>
      </w:r>
      <w:proofErr w:type="spellStart"/>
      <w:r w:rsidRPr="00E14B29">
        <w:rPr>
          <w:sz w:val="22"/>
          <w:szCs w:val="22"/>
        </w:rPr>
        <w:t>stromalnim</w:t>
      </w:r>
      <w:proofErr w:type="spellEnd"/>
      <w:r w:rsidRPr="00E14B29">
        <w:rPr>
          <w:sz w:val="22"/>
          <w:szCs w:val="22"/>
        </w:rPr>
        <w:t xml:space="preserve"> </w:t>
      </w:r>
      <w:proofErr w:type="spellStart"/>
      <w:r w:rsidRPr="00E14B29">
        <w:rPr>
          <w:sz w:val="22"/>
          <w:szCs w:val="22"/>
        </w:rPr>
        <w:t>melanocitima</w:t>
      </w:r>
      <w:proofErr w:type="spellEnd"/>
      <w:r w:rsidRPr="00E14B29">
        <w:rPr>
          <w:sz w:val="22"/>
          <w:szCs w:val="22"/>
        </w:rPr>
        <w:t xml:space="preserve"> dužice, a ne zbog povećanja broja </w:t>
      </w:r>
      <w:proofErr w:type="spellStart"/>
      <w:r w:rsidRPr="00E14B29">
        <w:rPr>
          <w:sz w:val="22"/>
          <w:szCs w:val="22"/>
        </w:rPr>
        <w:t>melanocita</w:t>
      </w:r>
      <w:proofErr w:type="spellEnd"/>
      <w:r w:rsidRPr="00E14B29">
        <w:rPr>
          <w:sz w:val="22"/>
          <w:szCs w:val="22"/>
        </w:rPr>
        <w:t xml:space="preserve">. Tipično, braon pigmentacija oko zjenice se širi koncentrično prema periferiji tretiranog oka, ali i cijela dužica ili njeni djelovi mogu da postanu braonkasto obojeni. Nije uočen dalji porast braon pigmenta dužice nakon prekida liječenja. U dosadašnjim kliničkim ispitivanjima, ovo se nije moglo dovesti u vezu sa bilo kojim simptomom ili patološkim stanjem. </w:t>
      </w:r>
    </w:p>
    <w:p w14:paraId="75C7710A" w14:textId="77777777" w:rsidR="00BB753E" w:rsidRPr="00E14B29" w:rsidRDefault="00BB753E" w:rsidP="003B18E5">
      <w:pPr>
        <w:jc w:val="both"/>
        <w:rPr>
          <w:bCs/>
          <w:sz w:val="22"/>
          <w:szCs w:val="22"/>
        </w:rPr>
      </w:pPr>
    </w:p>
    <w:p w14:paraId="7F487395" w14:textId="77777777" w:rsidR="00BB753E" w:rsidRPr="00E14B29" w:rsidRDefault="00BB753E" w:rsidP="003B18E5">
      <w:pPr>
        <w:jc w:val="both"/>
        <w:rPr>
          <w:sz w:val="22"/>
          <w:szCs w:val="22"/>
        </w:rPr>
      </w:pPr>
      <w:r w:rsidRPr="00E14B29">
        <w:rPr>
          <w:sz w:val="22"/>
          <w:szCs w:val="22"/>
        </w:rPr>
        <w:t xml:space="preserve">Liječenje ovim lijekom ne utiče ni na mladeže niti na pjegice na dužici. Akumulacija pigmenta u </w:t>
      </w:r>
      <w:proofErr w:type="spellStart"/>
      <w:r w:rsidRPr="00E14B29">
        <w:rPr>
          <w:sz w:val="22"/>
          <w:szCs w:val="22"/>
        </w:rPr>
        <w:t>trabekularnoj</w:t>
      </w:r>
      <w:proofErr w:type="spellEnd"/>
      <w:r w:rsidRPr="00E14B29">
        <w:rPr>
          <w:sz w:val="22"/>
          <w:szCs w:val="22"/>
        </w:rPr>
        <w:t xml:space="preserve"> mreži ili u drugim djelovima prednje komore nije uočena u kliničkim ispitivanjima. </w:t>
      </w:r>
      <w:r w:rsidRPr="00E14B29">
        <w:rPr>
          <w:bCs/>
          <w:sz w:val="22"/>
          <w:szCs w:val="22"/>
        </w:rPr>
        <w:t xml:space="preserve">Na osnovu petogodišnjeg kliničkog iskustva, </w:t>
      </w:r>
      <w:r w:rsidRPr="00E14B29">
        <w:rPr>
          <w:sz w:val="22"/>
          <w:szCs w:val="22"/>
        </w:rPr>
        <w:t xml:space="preserve">može se zaključiti da </w:t>
      </w:r>
      <w:r w:rsidRPr="00E14B29">
        <w:rPr>
          <w:bCs/>
          <w:sz w:val="22"/>
          <w:szCs w:val="22"/>
        </w:rPr>
        <w:t>povećana pigmentacija dužice n</w:t>
      </w:r>
      <w:r w:rsidRPr="00E14B29">
        <w:rPr>
          <w:sz w:val="22"/>
          <w:szCs w:val="22"/>
        </w:rPr>
        <w:t xml:space="preserve">e dovodi do negativnih kliničkih </w:t>
      </w:r>
      <w:proofErr w:type="spellStart"/>
      <w:r w:rsidRPr="00E14B29">
        <w:rPr>
          <w:sz w:val="22"/>
          <w:szCs w:val="22"/>
        </w:rPr>
        <w:t>sekvela</w:t>
      </w:r>
      <w:proofErr w:type="spellEnd"/>
      <w:r w:rsidRPr="00E14B29">
        <w:rPr>
          <w:sz w:val="22"/>
          <w:szCs w:val="22"/>
        </w:rPr>
        <w:t xml:space="preserve"> </w:t>
      </w:r>
      <w:r w:rsidRPr="00E14B29">
        <w:rPr>
          <w:bCs/>
          <w:sz w:val="22"/>
          <w:szCs w:val="22"/>
        </w:rPr>
        <w:t xml:space="preserve">i da primjena  lijeka  UNLAT  može da se nastavi, uprkos pojavi pigmentacije dužice. Međutim, pacijente treba redovno pratiti, i ako dođe do pogoršanja kliničke situacije, liječenje lijekom UNILAT se može prekinuti. </w:t>
      </w:r>
    </w:p>
    <w:p w14:paraId="19870B26" w14:textId="77777777" w:rsidR="00BB753E" w:rsidRPr="00E14B29" w:rsidRDefault="00BB753E" w:rsidP="003B18E5">
      <w:pPr>
        <w:jc w:val="both"/>
        <w:rPr>
          <w:sz w:val="22"/>
          <w:szCs w:val="22"/>
        </w:rPr>
      </w:pPr>
      <w:r w:rsidRPr="00E14B29">
        <w:rPr>
          <w:sz w:val="22"/>
          <w:szCs w:val="22"/>
        </w:rPr>
        <w:t xml:space="preserve">Postoje ograničena iskustva sa primjenom </w:t>
      </w:r>
      <w:proofErr w:type="spellStart"/>
      <w:r w:rsidRPr="00E14B29">
        <w:rPr>
          <w:sz w:val="22"/>
          <w:szCs w:val="22"/>
        </w:rPr>
        <w:t>latanoprosta</w:t>
      </w:r>
      <w:proofErr w:type="spellEnd"/>
      <w:r w:rsidRPr="00E14B29">
        <w:rPr>
          <w:sz w:val="22"/>
          <w:szCs w:val="22"/>
        </w:rPr>
        <w:t xml:space="preserve"> kod pacijenta sa hroničnim glaukomom zatvorenog ugla, </w:t>
      </w:r>
      <w:proofErr w:type="spellStart"/>
      <w:r w:rsidRPr="00E14B29">
        <w:rPr>
          <w:sz w:val="22"/>
          <w:szCs w:val="22"/>
        </w:rPr>
        <w:t>pseudofakičnih</w:t>
      </w:r>
      <w:proofErr w:type="spellEnd"/>
      <w:r w:rsidRPr="00E14B29">
        <w:rPr>
          <w:sz w:val="22"/>
          <w:szCs w:val="22"/>
        </w:rPr>
        <w:t xml:space="preserve"> pacijenta sa glaukomom otvorenog ugla i kod pacijenata sa pigmentiranim glaukomom. Ne postoji iskustvo sa primjenom </w:t>
      </w:r>
      <w:proofErr w:type="spellStart"/>
      <w:r w:rsidRPr="00E14B29">
        <w:rPr>
          <w:sz w:val="22"/>
          <w:szCs w:val="22"/>
        </w:rPr>
        <w:t>latanoprosta</w:t>
      </w:r>
      <w:proofErr w:type="spellEnd"/>
      <w:r w:rsidRPr="00E14B29">
        <w:rPr>
          <w:sz w:val="22"/>
          <w:szCs w:val="22"/>
        </w:rPr>
        <w:t xml:space="preserve"> kod </w:t>
      </w:r>
      <w:proofErr w:type="spellStart"/>
      <w:r w:rsidRPr="00E14B29">
        <w:rPr>
          <w:sz w:val="22"/>
          <w:szCs w:val="22"/>
        </w:rPr>
        <w:t>inflamatornog</w:t>
      </w:r>
      <w:proofErr w:type="spellEnd"/>
      <w:r w:rsidRPr="00E14B29">
        <w:rPr>
          <w:sz w:val="22"/>
          <w:szCs w:val="22"/>
        </w:rPr>
        <w:t xml:space="preserve"> i </w:t>
      </w:r>
      <w:proofErr w:type="spellStart"/>
      <w:r w:rsidRPr="00E14B29">
        <w:rPr>
          <w:sz w:val="22"/>
          <w:szCs w:val="22"/>
        </w:rPr>
        <w:t>neovaskularnog</w:t>
      </w:r>
      <w:proofErr w:type="spellEnd"/>
      <w:r w:rsidRPr="00E14B29">
        <w:rPr>
          <w:sz w:val="22"/>
          <w:szCs w:val="22"/>
        </w:rPr>
        <w:t xml:space="preserve"> glaukoma ili </w:t>
      </w:r>
      <w:proofErr w:type="spellStart"/>
      <w:r w:rsidRPr="00E14B29">
        <w:rPr>
          <w:sz w:val="22"/>
          <w:szCs w:val="22"/>
        </w:rPr>
        <w:t>inflamatornog</w:t>
      </w:r>
      <w:proofErr w:type="spellEnd"/>
      <w:r w:rsidRPr="00E14B29">
        <w:rPr>
          <w:sz w:val="22"/>
          <w:szCs w:val="22"/>
        </w:rPr>
        <w:t xml:space="preserve"> </w:t>
      </w:r>
      <w:proofErr w:type="spellStart"/>
      <w:r w:rsidRPr="00E14B29">
        <w:rPr>
          <w:sz w:val="22"/>
          <w:szCs w:val="22"/>
        </w:rPr>
        <w:t>okularnog</w:t>
      </w:r>
      <w:proofErr w:type="spellEnd"/>
      <w:r w:rsidRPr="00E14B29">
        <w:rPr>
          <w:sz w:val="22"/>
          <w:szCs w:val="22"/>
        </w:rPr>
        <w:t xml:space="preserve"> stanja. </w:t>
      </w:r>
      <w:proofErr w:type="spellStart"/>
      <w:r w:rsidRPr="00E14B29">
        <w:rPr>
          <w:sz w:val="22"/>
          <w:szCs w:val="22"/>
        </w:rPr>
        <w:t>Latanoprost</w:t>
      </w:r>
      <w:proofErr w:type="spellEnd"/>
      <w:r w:rsidRPr="00E14B29">
        <w:rPr>
          <w:sz w:val="22"/>
          <w:szCs w:val="22"/>
        </w:rPr>
        <w:t xml:space="preserve"> nema nikakav ili ima mali uticaj na zjenicu, ali nema iskustva kod akutnih napada glaukoma zatvorenog ugla. Prema tome, preporučuje se da se kod ovih stanja lijek UNILAT koristi obazrivo, dok se ne stekne više iskustva.</w:t>
      </w:r>
    </w:p>
    <w:p w14:paraId="6CC3798F" w14:textId="77777777" w:rsidR="00BB753E" w:rsidRPr="00E14B29" w:rsidRDefault="00BB753E" w:rsidP="003B18E5">
      <w:pPr>
        <w:jc w:val="both"/>
        <w:rPr>
          <w:bCs/>
          <w:sz w:val="22"/>
          <w:szCs w:val="22"/>
        </w:rPr>
      </w:pPr>
    </w:p>
    <w:p w14:paraId="221B4B1A" w14:textId="77777777" w:rsidR="00BB753E" w:rsidRPr="00E14B29" w:rsidRDefault="00BB753E" w:rsidP="003B18E5">
      <w:pPr>
        <w:jc w:val="both"/>
        <w:rPr>
          <w:sz w:val="22"/>
          <w:szCs w:val="22"/>
        </w:rPr>
      </w:pPr>
      <w:r w:rsidRPr="00E14B29">
        <w:rPr>
          <w:sz w:val="22"/>
          <w:szCs w:val="22"/>
        </w:rPr>
        <w:t xml:space="preserve">Postoje ograničeni podaci iz studija o </w:t>
      </w:r>
      <w:proofErr w:type="spellStart"/>
      <w:r w:rsidRPr="00E14B29">
        <w:rPr>
          <w:sz w:val="22"/>
          <w:szCs w:val="22"/>
        </w:rPr>
        <w:t>perioperativnoj</w:t>
      </w:r>
      <w:proofErr w:type="spellEnd"/>
      <w:r w:rsidRPr="00E14B29">
        <w:rPr>
          <w:sz w:val="22"/>
          <w:szCs w:val="22"/>
        </w:rPr>
        <w:t xml:space="preserve"> upotrebi lijeka </w:t>
      </w:r>
      <w:proofErr w:type="spellStart"/>
      <w:r w:rsidRPr="00E14B29">
        <w:rPr>
          <w:sz w:val="22"/>
          <w:szCs w:val="22"/>
        </w:rPr>
        <w:t>latanoprost</w:t>
      </w:r>
      <w:proofErr w:type="spellEnd"/>
      <w:r w:rsidRPr="00E14B29">
        <w:rPr>
          <w:sz w:val="22"/>
          <w:szCs w:val="22"/>
        </w:rPr>
        <w:t xml:space="preserve"> tokom hirurškog tretmana katarakte. Kod ovih pacijenata lijek UNILAT treba koristiti sa oprezom. </w:t>
      </w:r>
    </w:p>
    <w:p w14:paraId="0C1CEA82" w14:textId="77777777" w:rsidR="00BB753E" w:rsidRPr="00E14B29" w:rsidRDefault="00BB753E" w:rsidP="003B18E5">
      <w:pPr>
        <w:jc w:val="both"/>
        <w:rPr>
          <w:sz w:val="22"/>
          <w:szCs w:val="22"/>
        </w:rPr>
      </w:pPr>
    </w:p>
    <w:p w14:paraId="4C5D2A55" w14:textId="77777777" w:rsidR="00BB753E" w:rsidRPr="00E14B29" w:rsidRDefault="00BB753E" w:rsidP="003B18E5">
      <w:pPr>
        <w:jc w:val="both"/>
        <w:rPr>
          <w:sz w:val="22"/>
          <w:szCs w:val="22"/>
        </w:rPr>
      </w:pPr>
      <w:r w:rsidRPr="00E14B29">
        <w:rPr>
          <w:sz w:val="22"/>
          <w:szCs w:val="22"/>
        </w:rPr>
        <w:lastRenderedPageBreak/>
        <w:t xml:space="preserve">UNILAT treba koristiti sa oprezom kod pacijenata sa podacima o </w:t>
      </w:r>
      <w:proofErr w:type="spellStart"/>
      <w:r w:rsidRPr="00E14B29">
        <w:rPr>
          <w:sz w:val="22"/>
          <w:szCs w:val="22"/>
        </w:rPr>
        <w:t>herpetičkom</w:t>
      </w:r>
      <w:proofErr w:type="spellEnd"/>
      <w:r w:rsidRPr="00E14B29">
        <w:rPr>
          <w:sz w:val="22"/>
          <w:szCs w:val="22"/>
        </w:rPr>
        <w:t xml:space="preserve"> </w:t>
      </w:r>
      <w:proofErr w:type="spellStart"/>
      <w:r w:rsidRPr="00E14B29">
        <w:rPr>
          <w:sz w:val="22"/>
          <w:szCs w:val="22"/>
        </w:rPr>
        <w:t>keratitisu</w:t>
      </w:r>
      <w:proofErr w:type="spellEnd"/>
      <w:r w:rsidRPr="00E14B29">
        <w:rPr>
          <w:sz w:val="22"/>
          <w:szCs w:val="22"/>
        </w:rPr>
        <w:t xml:space="preserve"> u anamnezi, a njegovu primjenu treba izbjegavati u slučajevima akutnog </w:t>
      </w:r>
      <w:r w:rsidRPr="00E14B29">
        <w:rPr>
          <w:i/>
          <w:sz w:val="22"/>
          <w:szCs w:val="22"/>
        </w:rPr>
        <w:t xml:space="preserve">herpes </w:t>
      </w:r>
      <w:proofErr w:type="spellStart"/>
      <w:r w:rsidRPr="00E14B29">
        <w:rPr>
          <w:i/>
          <w:sz w:val="22"/>
          <w:szCs w:val="22"/>
        </w:rPr>
        <w:t>simplex</w:t>
      </w:r>
      <w:proofErr w:type="spellEnd"/>
      <w:r w:rsidRPr="00E14B29">
        <w:rPr>
          <w:sz w:val="22"/>
          <w:szCs w:val="22"/>
        </w:rPr>
        <w:t xml:space="preserve"> </w:t>
      </w:r>
      <w:proofErr w:type="spellStart"/>
      <w:r w:rsidRPr="00E14B29">
        <w:rPr>
          <w:sz w:val="22"/>
          <w:szCs w:val="22"/>
        </w:rPr>
        <w:t>keratitisa</w:t>
      </w:r>
      <w:proofErr w:type="spellEnd"/>
      <w:r w:rsidRPr="00E14B29">
        <w:rPr>
          <w:sz w:val="22"/>
          <w:szCs w:val="22"/>
        </w:rPr>
        <w:t xml:space="preserve">, kao i kod pacijenata sa istorijom rekurentnog </w:t>
      </w:r>
      <w:proofErr w:type="spellStart"/>
      <w:r w:rsidRPr="00E14B29">
        <w:rPr>
          <w:sz w:val="22"/>
          <w:szCs w:val="22"/>
        </w:rPr>
        <w:t>herpetičkog</w:t>
      </w:r>
      <w:proofErr w:type="spellEnd"/>
      <w:r w:rsidRPr="00E14B29">
        <w:rPr>
          <w:sz w:val="22"/>
          <w:szCs w:val="22"/>
        </w:rPr>
        <w:t xml:space="preserve"> </w:t>
      </w:r>
      <w:proofErr w:type="spellStart"/>
      <w:r w:rsidRPr="00E14B29">
        <w:rPr>
          <w:sz w:val="22"/>
          <w:szCs w:val="22"/>
        </w:rPr>
        <w:t>keratitisa</w:t>
      </w:r>
      <w:proofErr w:type="spellEnd"/>
      <w:r w:rsidRPr="00E14B29">
        <w:rPr>
          <w:sz w:val="22"/>
          <w:szCs w:val="22"/>
        </w:rPr>
        <w:t xml:space="preserve"> specifično povezanog sa primjenom </w:t>
      </w:r>
      <w:proofErr w:type="spellStart"/>
      <w:r w:rsidRPr="00E14B29">
        <w:rPr>
          <w:sz w:val="22"/>
          <w:szCs w:val="22"/>
        </w:rPr>
        <w:t>analoga</w:t>
      </w:r>
      <w:proofErr w:type="spellEnd"/>
      <w:r w:rsidRPr="00E14B29">
        <w:rPr>
          <w:sz w:val="22"/>
          <w:szCs w:val="22"/>
        </w:rPr>
        <w:t xml:space="preserve"> </w:t>
      </w:r>
      <w:proofErr w:type="spellStart"/>
      <w:r w:rsidRPr="00E14B29">
        <w:rPr>
          <w:sz w:val="22"/>
          <w:szCs w:val="22"/>
        </w:rPr>
        <w:t>prostaglandina</w:t>
      </w:r>
      <w:proofErr w:type="spellEnd"/>
      <w:r w:rsidRPr="00E14B29">
        <w:rPr>
          <w:sz w:val="22"/>
          <w:szCs w:val="22"/>
        </w:rPr>
        <w:t>.</w:t>
      </w:r>
    </w:p>
    <w:p w14:paraId="2D2DE60E" w14:textId="77777777" w:rsidR="00BB753E" w:rsidRPr="00E14B29" w:rsidRDefault="00BB753E" w:rsidP="003B18E5">
      <w:pPr>
        <w:jc w:val="both"/>
        <w:rPr>
          <w:sz w:val="22"/>
          <w:szCs w:val="22"/>
        </w:rPr>
      </w:pPr>
    </w:p>
    <w:p w14:paraId="54DF857F" w14:textId="77777777" w:rsidR="00BB753E" w:rsidRPr="00E14B29" w:rsidRDefault="00BB753E" w:rsidP="003B18E5">
      <w:pPr>
        <w:jc w:val="both"/>
        <w:rPr>
          <w:sz w:val="22"/>
          <w:szCs w:val="22"/>
        </w:rPr>
      </w:pPr>
      <w:proofErr w:type="spellStart"/>
      <w:r w:rsidRPr="00E14B29">
        <w:rPr>
          <w:sz w:val="22"/>
          <w:szCs w:val="22"/>
        </w:rPr>
        <w:t>Makularni</w:t>
      </w:r>
      <w:proofErr w:type="spellEnd"/>
      <w:r w:rsidRPr="00E14B29">
        <w:rPr>
          <w:sz w:val="22"/>
          <w:szCs w:val="22"/>
        </w:rPr>
        <w:t xml:space="preserve"> </w:t>
      </w:r>
      <w:proofErr w:type="spellStart"/>
      <w:r w:rsidRPr="00E14B29">
        <w:rPr>
          <w:sz w:val="22"/>
          <w:szCs w:val="22"/>
        </w:rPr>
        <w:t>edemi</w:t>
      </w:r>
      <w:proofErr w:type="spellEnd"/>
      <w:r w:rsidRPr="00E14B29">
        <w:rPr>
          <w:sz w:val="22"/>
          <w:szCs w:val="22"/>
        </w:rPr>
        <w:t xml:space="preserve"> su prijavljeni (vidjeti dio 4.8) uglavnom kod pacijenata sa </w:t>
      </w:r>
      <w:proofErr w:type="spellStart"/>
      <w:r w:rsidRPr="00E14B29">
        <w:rPr>
          <w:sz w:val="22"/>
          <w:szCs w:val="22"/>
        </w:rPr>
        <w:t>afakijom</w:t>
      </w:r>
      <w:proofErr w:type="spellEnd"/>
      <w:r w:rsidRPr="00E14B29">
        <w:rPr>
          <w:sz w:val="22"/>
          <w:szCs w:val="22"/>
        </w:rPr>
        <w:t xml:space="preserve">, kod pacijenata sa </w:t>
      </w:r>
      <w:proofErr w:type="spellStart"/>
      <w:r w:rsidRPr="00E14B29">
        <w:rPr>
          <w:sz w:val="22"/>
          <w:szCs w:val="22"/>
        </w:rPr>
        <w:t>pseudoafakijom</w:t>
      </w:r>
      <w:proofErr w:type="spellEnd"/>
      <w:r w:rsidRPr="00E14B29">
        <w:rPr>
          <w:sz w:val="22"/>
          <w:szCs w:val="22"/>
        </w:rPr>
        <w:t xml:space="preserve"> sa oštećenom zadnjom kapsulom sočiva ili prednjom komorom sočiva, ili kod pacijenata sa poznatim faktorima rizika za razvoj </w:t>
      </w:r>
      <w:proofErr w:type="spellStart"/>
      <w:r w:rsidRPr="00E14B29">
        <w:rPr>
          <w:sz w:val="22"/>
          <w:szCs w:val="22"/>
        </w:rPr>
        <w:t>cistoidnog</w:t>
      </w:r>
      <w:proofErr w:type="spellEnd"/>
      <w:r w:rsidRPr="00E14B29">
        <w:rPr>
          <w:sz w:val="22"/>
          <w:szCs w:val="22"/>
        </w:rPr>
        <w:t xml:space="preserve"> </w:t>
      </w:r>
      <w:proofErr w:type="spellStart"/>
      <w:r w:rsidRPr="00E14B29">
        <w:rPr>
          <w:sz w:val="22"/>
          <w:szCs w:val="22"/>
        </w:rPr>
        <w:t>makularnog</w:t>
      </w:r>
      <w:proofErr w:type="spellEnd"/>
      <w:r w:rsidRPr="00E14B29">
        <w:rPr>
          <w:sz w:val="22"/>
          <w:szCs w:val="22"/>
        </w:rPr>
        <w:t xml:space="preserve"> </w:t>
      </w:r>
      <w:proofErr w:type="spellStart"/>
      <w:r w:rsidRPr="00E14B29">
        <w:rPr>
          <w:sz w:val="22"/>
          <w:szCs w:val="22"/>
        </w:rPr>
        <w:t>edema</w:t>
      </w:r>
      <w:proofErr w:type="spellEnd"/>
      <w:r w:rsidRPr="00E14B29">
        <w:rPr>
          <w:sz w:val="22"/>
          <w:szCs w:val="22"/>
        </w:rPr>
        <w:t xml:space="preserve"> (kao što je </w:t>
      </w:r>
      <w:proofErr w:type="spellStart"/>
      <w:r w:rsidRPr="00E14B29">
        <w:rPr>
          <w:sz w:val="22"/>
          <w:szCs w:val="22"/>
        </w:rPr>
        <w:t>dijabetička</w:t>
      </w:r>
      <w:proofErr w:type="spellEnd"/>
      <w:r w:rsidRPr="00E14B29">
        <w:rPr>
          <w:sz w:val="22"/>
          <w:szCs w:val="22"/>
        </w:rPr>
        <w:t xml:space="preserve"> </w:t>
      </w:r>
      <w:proofErr w:type="spellStart"/>
      <w:r w:rsidRPr="00E14B29">
        <w:rPr>
          <w:sz w:val="22"/>
          <w:szCs w:val="22"/>
        </w:rPr>
        <w:t>retinopatija</w:t>
      </w:r>
      <w:proofErr w:type="spellEnd"/>
      <w:r w:rsidRPr="00E14B29">
        <w:rPr>
          <w:sz w:val="22"/>
          <w:szCs w:val="22"/>
        </w:rPr>
        <w:t xml:space="preserve"> i </w:t>
      </w:r>
      <w:proofErr w:type="spellStart"/>
      <w:r w:rsidRPr="00E14B29">
        <w:rPr>
          <w:sz w:val="22"/>
          <w:szCs w:val="22"/>
        </w:rPr>
        <w:t>okluzija</w:t>
      </w:r>
      <w:proofErr w:type="spellEnd"/>
      <w:r w:rsidRPr="00E14B29">
        <w:rPr>
          <w:sz w:val="22"/>
          <w:szCs w:val="22"/>
        </w:rPr>
        <w:t xml:space="preserve"> vene retine). Lijek UNILAT treba da se koristi obazrivo kod pacijenata sa </w:t>
      </w:r>
      <w:proofErr w:type="spellStart"/>
      <w:r w:rsidRPr="00E14B29">
        <w:rPr>
          <w:sz w:val="22"/>
          <w:szCs w:val="22"/>
        </w:rPr>
        <w:t>afakijom</w:t>
      </w:r>
      <w:proofErr w:type="spellEnd"/>
      <w:r w:rsidRPr="00E14B29">
        <w:rPr>
          <w:sz w:val="22"/>
          <w:szCs w:val="22"/>
        </w:rPr>
        <w:t xml:space="preserve"> i </w:t>
      </w:r>
      <w:proofErr w:type="spellStart"/>
      <w:r w:rsidRPr="00E14B29">
        <w:rPr>
          <w:sz w:val="22"/>
          <w:szCs w:val="22"/>
        </w:rPr>
        <w:t>pseudofakijom</w:t>
      </w:r>
      <w:proofErr w:type="spellEnd"/>
      <w:r w:rsidRPr="00E14B29">
        <w:rPr>
          <w:sz w:val="22"/>
          <w:szCs w:val="22"/>
        </w:rPr>
        <w:t xml:space="preserve"> sa oštećenom zadnjom kapsulom sočiva, ili prednjom komorom sočiva, ili kod pacijenata sa poznatim faktorima rizika za razvoj </w:t>
      </w:r>
      <w:proofErr w:type="spellStart"/>
      <w:r w:rsidRPr="00E14B29">
        <w:rPr>
          <w:sz w:val="22"/>
          <w:szCs w:val="22"/>
        </w:rPr>
        <w:t>cistoidnog</w:t>
      </w:r>
      <w:proofErr w:type="spellEnd"/>
      <w:r w:rsidRPr="00E14B29">
        <w:rPr>
          <w:sz w:val="22"/>
          <w:szCs w:val="22"/>
        </w:rPr>
        <w:t xml:space="preserve"> </w:t>
      </w:r>
      <w:proofErr w:type="spellStart"/>
      <w:r w:rsidRPr="00E14B29">
        <w:rPr>
          <w:sz w:val="22"/>
          <w:szCs w:val="22"/>
        </w:rPr>
        <w:t>makularnog</w:t>
      </w:r>
      <w:proofErr w:type="spellEnd"/>
      <w:r w:rsidRPr="00E14B29">
        <w:rPr>
          <w:sz w:val="22"/>
          <w:szCs w:val="22"/>
        </w:rPr>
        <w:t xml:space="preserve"> </w:t>
      </w:r>
      <w:proofErr w:type="spellStart"/>
      <w:r w:rsidRPr="00E14B29">
        <w:rPr>
          <w:sz w:val="22"/>
          <w:szCs w:val="22"/>
        </w:rPr>
        <w:t>edema</w:t>
      </w:r>
      <w:proofErr w:type="spellEnd"/>
      <w:r w:rsidRPr="00E14B29">
        <w:rPr>
          <w:sz w:val="22"/>
          <w:szCs w:val="22"/>
        </w:rPr>
        <w:t xml:space="preserve"> (vidjeti dio 4.8). </w:t>
      </w:r>
    </w:p>
    <w:p w14:paraId="1E112DE2" w14:textId="77777777" w:rsidR="00BB753E" w:rsidRPr="00E14B29" w:rsidRDefault="00BB753E" w:rsidP="003B18E5">
      <w:pPr>
        <w:jc w:val="both"/>
        <w:rPr>
          <w:sz w:val="22"/>
          <w:szCs w:val="22"/>
        </w:rPr>
      </w:pPr>
    </w:p>
    <w:p w14:paraId="1419FB4A" w14:textId="77777777" w:rsidR="00BB753E" w:rsidRPr="00E14B29" w:rsidRDefault="00BB753E" w:rsidP="003B18E5">
      <w:pPr>
        <w:jc w:val="both"/>
        <w:rPr>
          <w:sz w:val="22"/>
          <w:szCs w:val="22"/>
        </w:rPr>
      </w:pPr>
      <w:r w:rsidRPr="00E14B29">
        <w:rPr>
          <w:sz w:val="22"/>
          <w:szCs w:val="22"/>
        </w:rPr>
        <w:t xml:space="preserve">Kod pacijenata sa poznatim </w:t>
      </w:r>
      <w:proofErr w:type="spellStart"/>
      <w:r w:rsidRPr="00E14B29">
        <w:rPr>
          <w:sz w:val="22"/>
          <w:szCs w:val="22"/>
        </w:rPr>
        <w:t>predisponirajućim</w:t>
      </w:r>
      <w:proofErr w:type="spellEnd"/>
      <w:r w:rsidRPr="00E14B29">
        <w:rPr>
          <w:sz w:val="22"/>
          <w:szCs w:val="22"/>
        </w:rPr>
        <w:t xml:space="preserve"> faktorima rizika za </w:t>
      </w:r>
      <w:proofErr w:type="spellStart"/>
      <w:r w:rsidRPr="00E14B29">
        <w:rPr>
          <w:sz w:val="22"/>
          <w:szCs w:val="22"/>
        </w:rPr>
        <w:t>iritis</w:t>
      </w:r>
      <w:proofErr w:type="spellEnd"/>
      <w:r w:rsidRPr="00E14B29">
        <w:rPr>
          <w:sz w:val="22"/>
          <w:szCs w:val="22"/>
        </w:rPr>
        <w:t>/</w:t>
      </w:r>
      <w:proofErr w:type="spellStart"/>
      <w:r w:rsidRPr="00E14B29">
        <w:rPr>
          <w:sz w:val="22"/>
          <w:szCs w:val="22"/>
        </w:rPr>
        <w:t>uveitis</w:t>
      </w:r>
      <w:proofErr w:type="spellEnd"/>
      <w:r w:rsidRPr="00E14B29">
        <w:rPr>
          <w:sz w:val="22"/>
          <w:szCs w:val="22"/>
        </w:rPr>
        <w:t xml:space="preserve">, lijek UNILAT mora da se koristi obazrivo. </w:t>
      </w:r>
    </w:p>
    <w:p w14:paraId="43CA0499" w14:textId="77777777" w:rsidR="00BB753E" w:rsidRPr="00E14B29" w:rsidRDefault="00BB753E" w:rsidP="003B18E5">
      <w:pPr>
        <w:jc w:val="both"/>
        <w:rPr>
          <w:sz w:val="22"/>
          <w:szCs w:val="22"/>
        </w:rPr>
      </w:pPr>
    </w:p>
    <w:p w14:paraId="381F3CB2" w14:textId="77777777" w:rsidR="00BB753E" w:rsidRPr="00E14B29" w:rsidRDefault="00BB753E" w:rsidP="003B18E5">
      <w:pPr>
        <w:jc w:val="both"/>
        <w:rPr>
          <w:sz w:val="22"/>
          <w:szCs w:val="22"/>
        </w:rPr>
      </w:pPr>
      <w:r w:rsidRPr="00E14B29">
        <w:rPr>
          <w:sz w:val="22"/>
          <w:szCs w:val="22"/>
        </w:rPr>
        <w:t xml:space="preserve">Postoje ograničena iskustva sa primjenom  lijeka  kod pacijenata sa astmom, međutim, u </w:t>
      </w:r>
      <w:proofErr w:type="spellStart"/>
      <w:r w:rsidRPr="00E14B29">
        <w:rPr>
          <w:sz w:val="22"/>
          <w:szCs w:val="22"/>
        </w:rPr>
        <w:t>postmarketinškom</w:t>
      </w:r>
      <w:proofErr w:type="spellEnd"/>
      <w:r w:rsidRPr="00E14B29">
        <w:rPr>
          <w:sz w:val="22"/>
          <w:szCs w:val="22"/>
        </w:rPr>
        <w:t xml:space="preserve"> periodu su prijavljeni određeni slučajevi pogoršanja astme i/ili </w:t>
      </w:r>
      <w:proofErr w:type="spellStart"/>
      <w:r w:rsidRPr="00E14B29">
        <w:rPr>
          <w:sz w:val="22"/>
          <w:szCs w:val="22"/>
        </w:rPr>
        <w:t>dispneje</w:t>
      </w:r>
      <w:proofErr w:type="spellEnd"/>
      <w:r w:rsidRPr="00E14B29">
        <w:rPr>
          <w:sz w:val="22"/>
          <w:szCs w:val="22"/>
        </w:rPr>
        <w:t xml:space="preserve">. Astmatični pacijenti treba da budu liječeni obazrivo, dok se ne stekne dovoljno iskustva (vidjeti dio 4.8). </w:t>
      </w:r>
    </w:p>
    <w:p w14:paraId="21684DB6" w14:textId="77777777" w:rsidR="00BB753E" w:rsidRPr="00E14B29" w:rsidRDefault="00BB753E" w:rsidP="003B18E5">
      <w:pPr>
        <w:jc w:val="both"/>
        <w:rPr>
          <w:bCs/>
          <w:sz w:val="22"/>
          <w:szCs w:val="22"/>
        </w:rPr>
      </w:pPr>
    </w:p>
    <w:p w14:paraId="3979F8D0" w14:textId="77777777" w:rsidR="00BB753E" w:rsidRPr="00E14B29" w:rsidRDefault="00BB753E" w:rsidP="003B18E5">
      <w:pPr>
        <w:jc w:val="both"/>
        <w:rPr>
          <w:sz w:val="22"/>
          <w:szCs w:val="22"/>
        </w:rPr>
      </w:pPr>
      <w:r w:rsidRPr="00E14B29">
        <w:rPr>
          <w:sz w:val="22"/>
          <w:szCs w:val="22"/>
        </w:rPr>
        <w:t xml:space="preserve">Uočena je </w:t>
      </w:r>
      <w:proofErr w:type="spellStart"/>
      <w:r w:rsidRPr="00E14B29">
        <w:rPr>
          <w:sz w:val="22"/>
          <w:szCs w:val="22"/>
        </w:rPr>
        <w:t>diskoloracija</w:t>
      </w:r>
      <w:proofErr w:type="spellEnd"/>
      <w:r w:rsidRPr="00E14B29">
        <w:rPr>
          <w:sz w:val="22"/>
          <w:szCs w:val="22"/>
        </w:rPr>
        <w:t xml:space="preserve"> </w:t>
      </w:r>
      <w:proofErr w:type="spellStart"/>
      <w:r w:rsidRPr="00E14B29">
        <w:rPr>
          <w:sz w:val="22"/>
          <w:szCs w:val="22"/>
        </w:rPr>
        <w:t>periorbitalne</w:t>
      </w:r>
      <w:proofErr w:type="spellEnd"/>
      <w:r w:rsidRPr="00E14B29">
        <w:rPr>
          <w:sz w:val="22"/>
          <w:szCs w:val="22"/>
        </w:rPr>
        <w:t xml:space="preserve"> kože, gdje je većina izvještaja vezana za pacijente japanskog porijekla. Dosadašnja iskustva pokazuju da </w:t>
      </w:r>
      <w:proofErr w:type="spellStart"/>
      <w:r w:rsidRPr="00E14B29">
        <w:rPr>
          <w:sz w:val="22"/>
          <w:szCs w:val="22"/>
        </w:rPr>
        <w:t>diskoloracija</w:t>
      </w:r>
      <w:proofErr w:type="spellEnd"/>
      <w:r w:rsidRPr="00E14B29">
        <w:rPr>
          <w:sz w:val="22"/>
          <w:szCs w:val="22"/>
        </w:rPr>
        <w:t xml:space="preserve"> </w:t>
      </w:r>
      <w:proofErr w:type="spellStart"/>
      <w:r w:rsidRPr="00E14B29">
        <w:rPr>
          <w:sz w:val="22"/>
          <w:szCs w:val="22"/>
        </w:rPr>
        <w:t>periorbitalne</w:t>
      </w:r>
      <w:proofErr w:type="spellEnd"/>
      <w:r w:rsidRPr="00E14B29">
        <w:rPr>
          <w:sz w:val="22"/>
          <w:szCs w:val="22"/>
        </w:rPr>
        <w:t xml:space="preserve"> kože nije trajna, i u nekim slučajevima se povukla tokom dalje primjene </w:t>
      </w:r>
      <w:proofErr w:type="spellStart"/>
      <w:r w:rsidRPr="00E14B29">
        <w:rPr>
          <w:sz w:val="22"/>
          <w:szCs w:val="22"/>
        </w:rPr>
        <w:t>latanoprosta</w:t>
      </w:r>
      <w:proofErr w:type="spellEnd"/>
      <w:r w:rsidRPr="00E14B29">
        <w:rPr>
          <w:sz w:val="22"/>
          <w:szCs w:val="22"/>
        </w:rPr>
        <w:t xml:space="preserve">. </w:t>
      </w:r>
    </w:p>
    <w:p w14:paraId="174B1829" w14:textId="77777777" w:rsidR="00BB753E" w:rsidRPr="00E14B29" w:rsidRDefault="00BB753E" w:rsidP="003B18E5">
      <w:pPr>
        <w:jc w:val="both"/>
        <w:rPr>
          <w:bCs/>
          <w:sz w:val="22"/>
          <w:szCs w:val="22"/>
        </w:rPr>
      </w:pPr>
    </w:p>
    <w:p w14:paraId="36EA9325" w14:textId="77777777" w:rsidR="00BB753E" w:rsidRPr="00E14B29" w:rsidRDefault="00BB753E" w:rsidP="003B18E5">
      <w:pPr>
        <w:jc w:val="both"/>
        <w:rPr>
          <w:sz w:val="22"/>
          <w:szCs w:val="22"/>
        </w:rPr>
      </w:pPr>
      <w:proofErr w:type="spellStart"/>
      <w:r w:rsidRPr="00E14B29">
        <w:rPr>
          <w:sz w:val="22"/>
          <w:szCs w:val="22"/>
        </w:rPr>
        <w:t>Latanoprost</w:t>
      </w:r>
      <w:proofErr w:type="spellEnd"/>
      <w:r w:rsidRPr="00E14B29">
        <w:rPr>
          <w:sz w:val="22"/>
          <w:szCs w:val="22"/>
        </w:rPr>
        <w:t xml:space="preserve"> može </w:t>
      </w:r>
      <w:proofErr w:type="spellStart"/>
      <w:r w:rsidRPr="00E14B29">
        <w:rPr>
          <w:sz w:val="22"/>
          <w:szCs w:val="22"/>
        </w:rPr>
        <w:t>postepeno</w:t>
      </w:r>
      <w:proofErr w:type="spellEnd"/>
      <w:r w:rsidRPr="00E14B29">
        <w:rPr>
          <w:sz w:val="22"/>
          <w:szCs w:val="22"/>
        </w:rPr>
        <w:t xml:space="preserve"> da izazove promjenu trepavica i </w:t>
      </w:r>
      <w:proofErr w:type="spellStart"/>
      <w:r w:rsidRPr="00E14B29">
        <w:rPr>
          <w:sz w:val="22"/>
          <w:szCs w:val="22"/>
        </w:rPr>
        <w:t>velus</w:t>
      </w:r>
      <w:proofErr w:type="spellEnd"/>
      <w:r w:rsidRPr="00E14B29">
        <w:rPr>
          <w:sz w:val="22"/>
          <w:szCs w:val="22"/>
        </w:rPr>
        <w:t xml:space="preserve"> dlačica liječenog oka i na okolnim površinama. Ove promjene obuhvataju uvećanje dužine, debljinu, pigmentaciju, broj trepavica ili dlačica i nepravilan smjer rasta trepavica. Promjene na trepavicama su </w:t>
      </w:r>
      <w:proofErr w:type="spellStart"/>
      <w:r w:rsidRPr="00E14B29">
        <w:rPr>
          <w:sz w:val="22"/>
          <w:szCs w:val="22"/>
        </w:rPr>
        <w:t>reverzibilne</w:t>
      </w:r>
      <w:proofErr w:type="spellEnd"/>
      <w:r w:rsidRPr="00E14B29">
        <w:rPr>
          <w:sz w:val="22"/>
          <w:szCs w:val="22"/>
        </w:rPr>
        <w:t xml:space="preserve"> i povlače se nakon prekida liječenja.  </w:t>
      </w:r>
    </w:p>
    <w:p w14:paraId="601BB966" w14:textId="77777777" w:rsidR="00BB753E" w:rsidRPr="00E14B29" w:rsidRDefault="00BB753E" w:rsidP="003B18E5">
      <w:pPr>
        <w:jc w:val="both"/>
        <w:rPr>
          <w:sz w:val="22"/>
          <w:szCs w:val="22"/>
        </w:rPr>
      </w:pPr>
    </w:p>
    <w:p w14:paraId="22A4586C" w14:textId="77777777" w:rsidR="00BB753E" w:rsidRPr="00E14B29" w:rsidRDefault="00BB753E" w:rsidP="003B18E5">
      <w:pPr>
        <w:jc w:val="both"/>
        <w:rPr>
          <w:sz w:val="22"/>
          <w:szCs w:val="22"/>
        </w:rPr>
      </w:pPr>
      <w:r w:rsidRPr="00E14B29">
        <w:rPr>
          <w:sz w:val="22"/>
          <w:szCs w:val="22"/>
        </w:rPr>
        <w:t xml:space="preserve">Lijek UNILAT sadrži </w:t>
      </w:r>
      <w:proofErr w:type="spellStart"/>
      <w:r w:rsidRPr="00E14B29">
        <w:rPr>
          <w:sz w:val="22"/>
          <w:szCs w:val="22"/>
        </w:rPr>
        <w:t>benzalkonijum</w:t>
      </w:r>
      <w:proofErr w:type="spellEnd"/>
      <w:r w:rsidRPr="00E14B29">
        <w:rPr>
          <w:sz w:val="22"/>
          <w:szCs w:val="22"/>
        </w:rPr>
        <w:t xml:space="preserve"> hlorid koji se uobičajeno koristi kao </w:t>
      </w:r>
      <w:proofErr w:type="spellStart"/>
      <w:r w:rsidRPr="00E14B29">
        <w:rPr>
          <w:sz w:val="22"/>
          <w:szCs w:val="22"/>
        </w:rPr>
        <w:t>konzervans</w:t>
      </w:r>
      <w:proofErr w:type="spellEnd"/>
      <w:r w:rsidRPr="00E14B29">
        <w:rPr>
          <w:sz w:val="22"/>
          <w:szCs w:val="22"/>
        </w:rPr>
        <w:t xml:space="preserve"> u </w:t>
      </w:r>
      <w:proofErr w:type="spellStart"/>
      <w:r w:rsidRPr="00E14B29">
        <w:rPr>
          <w:sz w:val="22"/>
          <w:szCs w:val="22"/>
        </w:rPr>
        <w:t>oftalmološkim</w:t>
      </w:r>
      <w:proofErr w:type="spellEnd"/>
      <w:r w:rsidRPr="00E14B29">
        <w:rPr>
          <w:sz w:val="22"/>
          <w:szCs w:val="22"/>
        </w:rPr>
        <w:t xml:space="preserve"> proizvodima. Prijavljeno je da </w:t>
      </w:r>
      <w:proofErr w:type="spellStart"/>
      <w:r w:rsidRPr="00E14B29">
        <w:rPr>
          <w:sz w:val="22"/>
          <w:szCs w:val="22"/>
        </w:rPr>
        <w:t>benzalkonijum</w:t>
      </w:r>
      <w:proofErr w:type="spellEnd"/>
      <w:r w:rsidRPr="00E14B29">
        <w:rPr>
          <w:sz w:val="22"/>
          <w:szCs w:val="22"/>
        </w:rPr>
        <w:t xml:space="preserve"> hlorid izaziva tačkastu </w:t>
      </w:r>
      <w:proofErr w:type="spellStart"/>
      <w:r w:rsidRPr="00E14B29">
        <w:rPr>
          <w:sz w:val="22"/>
          <w:szCs w:val="22"/>
        </w:rPr>
        <w:t>keratopatiju</w:t>
      </w:r>
      <w:proofErr w:type="spellEnd"/>
      <w:r w:rsidRPr="00E14B29">
        <w:rPr>
          <w:sz w:val="22"/>
          <w:szCs w:val="22"/>
        </w:rPr>
        <w:t xml:space="preserve"> i/ili toksičnu </w:t>
      </w:r>
      <w:proofErr w:type="spellStart"/>
      <w:r w:rsidRPr="00E14B29">
        <w:rPr>
          <w:sz w:val="22"/>
          <w:szCs w:val="22"/>
        </w:rPr>
        <w:t>ulcerativnu</w:t>
      </w:r>
      <w:proofErr w:type="spellEnd"/>
      <w:r w:rsidRPr="00E14B29">
        <w:rPr>
          <w:sz w:val="22"/>
          <w:szCs w:val="22"/>
        </w:rPr>
        <w:t xml:space="preserve"> </w:t>
      </w:r>
      <w:proofErr w:type="spellStart"/>
      <w:r w:rsidRPr="00E14B29">
        <w:rPr>
          <w:sz w:val="22"/>
          <w:szCs w:val="22"/>
        </w:rPr>
        <w:t>keratopatiju</w:t>
      </w:r>
      <w:proofErr w:type="spellEnd"/>
      <w:r w:rsidRPr="00E14B29">
        <w:rPr>
          <w:sz w:val="22"/>
          <w:szCs w:val="22"/>
        </w:rPr>
        <w:t>. Može da izazove iritaciju oka i poznato je da može da promijeni boju mekih kontaktnih sočiva. Potrebno je pažljivo praćenje pacijenata kod česte ili produžene upotrebe  lijeka UNILAT kod pacijenata sa suvim okom, ili u stanjima gdje je rožnjača (</w:t>
      </w:r>
      <w:proofErr w:type="spellStart"/>
      <w:r w:rsidRPr="00E14B29">
        <w:rPr>
          <w:sz w:val="22"/>
          <w:szCs w:val="22"/>
        </w:rPr>
        <w:t>kornea</w:t>
      </w:r>
      <w:proofErr w:type="spellEnd"/>
      <w:r w:rsidRPr="00E14B29">
        <w:rPr>
          <w:sz w:val="22"/>
          <w:szCs w:val="22"/>
        </w:rPr>
        <w:t xml:space="preserve">) kompromitovana. Kontaktna sočiva mogu da resorbuju </w:t>
      </w:r>
      <w:proofErr w:type="spellStart"/>
      <w:r w:rsidRPr="00E14B29">
        <w:rPr>
          <w:sz w:val="22"/>
          <w:szCs w:val="22"/>
        </w:rPr>
        <w:t>benzalkonijum</w:t>
      </w:r>
      <w:proofErr w:type="spellEnd"/>
      <w:r w:rsidRPr="00E14B29">
        <w:rPr>
          <w:sz w:val="22"/>
          <w:szCs w:val="22"/>
        </w:rPr>
        <w:t xml:space="preserve"> hlorid i treba ih skinuti prije nanošenja lijeka UNILAT, kapi za oči. Sočiva mogu ponovo da se stave nakon 15 minuta (vidjeti dio 4.2.).</w:t>
      </w:r>
    </w:p>
    <w:p w14:paraId="15E0DCF6" w14:textId="77777777" w:rsidR="00BB753E" w:rsidRPr="00E14B29" w:rsidRDefault="00BB753E" w:rsidP="003B18E5">
      <w:pPr>
        <w:jc w:val="both"/>
        <w:rPr>
          <w:sz w:val="22"/>
          <w:szCs w:val="22"/>
        </w:rPr>
      </w:pPr>
    </w:p>
    <w:p w14:paraId="6E8985E8" w14:textId="77777777" w:rsidR="00BB753E" w:rsidRPr="00E14B29" w:rsidRDefault="00BB753E" w:rsidP="003B18E5">
      <w:pPr>
        <w:jc w:val="both"/>
        <w:rPr>
          <w:bCs/>
          <w:sz w:val="22"/>
          <w:szCs w:val="22"/>
        </w:rPr>
      </w:pPr>
      <w:r w:rsidRPr="00E14B29">
        <w:rPr>
          <w:sz w:val="22"/>
          <w:szCs w:val="22"/>
        </w:rPr>
        <w:t xml:space="preserve">Lijek UNILAT sadrži fosfate. Ukoliko imate teško oštećenje providnog sloja na prednjem dijelu oka (rožnjače), fosfati u veoma rijetkim slučajevima  mogu da izazovu mjestimično zamućenje rožnjače </w:t>
      </w:r>
      <w:proofErr w:type="spellStart"/>
      <w:r w:rsidRPr="00E14B29">
        <w:rPr>
          <w:sz w:val="22"/>
          <w:szCs w:val="22"/>
        </w:rPr>
        <w:t>usljed</w:t>
      </w:r>
      <w:proofErr w:type="spellEnd"/>
      <w:r w:rsidRPr="00E14B29">
        <w:rPr>
          <w:sz w:val="22"/>
          <w:szCs w:val="22"/>
        </w:rPr>
        <w:t xml:space="preserve"> formiranja naslaga kalcijuma tokom terapije.</w:t>
      </w:r>
    </w:p>
    <w:p w14:paraId="2CE30C7E" w14:textId="77777777" w:rsidR="00BB753E" w:rsidRPr="00E14B29" w:rsidRDefault="00BB753E" w:rsidP="003B18E5">
      <w:pPr>
        <w:jc w:val="both"/>
        <w:rPr>
          <w:bCs/>
          <w:sz w:val="22"/>
          <w:szCs w:val="22"/>
        </w:rPr>
      </w:pPr>
    </w:p>
    <w:p w14:paraId="1D631751" w14:textId="77777777" w:rsidR="00BB753E" w:rsidRPr="00E14B29" w:rsidRDefault="00BB753E" w:rsidP="003B18E5">
      <w:pPr>
        <w:jc w:val="both"/>
        <w:rPr>
          <w:b/>
          <w:sz w:val="22"/>
          <w:szCs w:val="22"/>
        </w:rPr>
      </w:pPr>
      <w:r w:rsidRPr="00E14B29">
        <w:rPr>
          <w:b/>
          <w:sz w:val="22"/>
          <w:szCs w:val="22"/>
        </w:rPr>
        <w:t>Pedijatrijska populacija</w:t>
      </w:r>
    </w:p>
    <w:p w14:paraId="7D823439" w14:textId="77777777" w:rsidR="00BB753E" w:rsidRPr="00E14B29" w:rsidRDefault="00BB753E" w:rsidP="003B18E5">
      <w:pPr>
        <w:jc w:val="both"/>
        <w:rPr>
          <w:sz w:val="22"/>
          <w:szCs w:val="22"/>
        </w:rPr>
      </w:pPr>
      <w:r w:rsidRPr="00E14B29">
        <w:rPr>
          <w:sz w:val="22"/>
          <w:szCs w:val="22"/>
        </w:rPr>
        <w:t xml:space="preserve">Podaci o efikasnosti i bezbjednosti za </w:t>
      </w:r>
      <w:proofErr w:type="spellStart"/>
      <w:r w:rsidRPr="00E14B29">
        <w:rPr>
          <w:sz w:val="22"/>
          <w:szCs w:val="22"/>
        </w:rPr>
        <w:t>uzrasnu</w:t>
      </w:r>
      <w:proofErr w:type="spellEnd"/>
      <w:r w:rsidRPr="00E14B29">
        <w:rPr>
          <w:sz w:val="22"/>
          <w:szCs w:val="22"/>
        </w:rPr>
        <w:t xml:space="preserve"> grupu mlađu od godinu dana (4 pacijenta) su veoma ograničeni (vidjeti dio 5.1). Nisu dostupni podaci o primjeni kod prijevremeno rođene djece (kod koje je </w:t>
      </w:r>
      <w:proofErr w:type="spellStart"/>
      <w:r w:rsidRPr="00E14B29">
        <w:rPr>
          <w:sz w:val="22"/>
          <w:szCs w:val="22"/>
        </w:rPr>
        <w:t>gestaciono</w:t>
      </w:r>
      <w:proofErr w:type="spellEnd"/>
      <w:r w:rsidRPr="00E14B29">
        <w:rPr>
          <w:sz w:val="22"/>
          <w:szCs w:val="22"/>
        </w:rPr>
        <w:t xml:space="preserve"> doba bilo manje od 36 nedjelja).</w:t>
      </w:r>
    </w:p>
    <w:p w14:paraId="071A5896" w14:textId="77777777" w:rsidR="00BB753E" w:rsidRPr="00E14B29" w:rsidRDefault="00BB753E" w:rsidP="003B18E5">
      <w:pPr>
        <w:jc w:val="both"/>
        <w:rPr>
          <w:sz w:val="22"/>
          <w:szCs w:val="22"/>
        </w:rPr>
      </w:pPr>
    </w:p>
    <w:p w14:paraId="18C518EF" w14:textId="77777777" w:rsidR="00BB753E" w:rsidRPr="00E14B29" w:rsidRDefault="00BB753E" w:rsidP="003B18E5">
      <w:pPr>
        <w:jc w:val="both"/>
        <w:rPr>
          <w:sz w:val="22"/>
          <w:szCs w:val="22"/>
        </w:rPr>
      </w:pPr>
      <w:r w:rsidRPr="00E14B29">
        <w:rPr>
          <w:sz w:val="22"/>
          <w:szCs w:val="22"/>
        </w:rPr>
        <w:t xml:space="preserve">Kod djece uzrasta od 0 do manje od 3 godine koja boluju od primarnog </w:t>
      </w:r>
      <w:proofErr w:type="spellStart"/>
      <w:r w:rsidRPr="00E14B29">
        <w:rPr>
          <w:sz w:val="22"/>
          <w:szCs w:val="22"/>
        </w:rPr>
        <w:t>kongenitalnog</w:t>
      </w:r>
      <w:proofErr w:type="spellEnd"/>
      <w:r w:rsidRPr="00E14B29">
        <w:rPr>
          <w:sz w:val="22"/>
          <w:szCs w:val="22"/>
        </w:rPr>
        <w:t xml:space="preserve"> glaukoma (PCG), prva linija terapije je hirurška intervencija (npr. </w:t>
      </w:r>
      <w:proofErr w:type="spellStart"/>
      <w:r w:rsidRPr="00E14B29">
        <w:rPr>
          <w:sz w:val="22"/>
          <w:szCs w:val="22"/>
        </w:rPr>
        <w:t>trabekulotomija</w:t>
      </w:r>
      <w:proofErr w:type="spellEnd"/>
      <w:r w:rsidRPr="00E14B29">
        <w:rPr>
          <w:sz w:val="22"/>
          <w:szCs w:val="22"/>
        </w:rPr>
        <w:t>/</w:t>
      </w:r>
      <w:proofErr w:type="spellStart"/>
      <w:r w:rsidRPr="00E14B29">
        <w:rPr>
          <w:sz w:val="22"/>
          <w:szCs w:val="22"/>
        </w:rPr>
        <w:t>goniotomija</w:t>
      </w:r>
      <w:proofErr w:type="spellEnd"/>
      <w:r w:rsidRPr="00E14B29">
        <w:rPr>
          <w:sz w:val="22"/>
          <w:szCs w:val="22"/>
        </w:rPr>
        <w:t>).</w:t>
      </w:r>
    </w:p>
    <w:p w14:paraId="5C5A4344" w14:textId="77777777" w:rsidR="00BB753E" w:rsidRPr="00E14B29" w:rsidRDefault="00BB753E" w:rsidP="003B18E5">
      <w:pPr>
        <w:jc w:val="both"/>
        <w:rPr>
          <w:sz w:val="22"/>
          <w:szCs w:val="22"/>
        </w:rPr>
      </w:pPr>
    </w:p>
    <w:p w14:paraId="0DD37B9F" w14:textId="77777777" w:rsidR="00BB753E" w:rsidRPr="00E14B29" w:rsidRDefault="00BB753E" w:rsidP="003B18E5">
      <w:pPr>
        <w:jc w:val="both"/>
        <w:rPr>
          <w:sz w:val="22"/>
          <w:szCs w:val="22"/>
        </w:rPr>
      </w:pPr>
      <w:r w:rsidRPr="00E14B29">
        <w:rPr>
          <w:sz w:val="22"/>
          <w:szCs w:val="22"/>
        </w:rPr>
        <w:t>Dugoročna bezbjedna upotreba kod djece još nije ustanovljena.</w:t>
      </w:r>
    </w:p>
    <w:p w14:paraId="053A362B" w14:textId="77777777" w:rsidR="00BB753E" w:rsidRPr="00E14B29" w:rsidRDefault="00BB753E" w:rsidP="003B18E5">
      <w:pPr>
        <w:jc w:val="both"/>
        <w:rPr>
          <w:bCs/>
          <w:sz w:val="22"/>
          <w:szCs w:val="22"/>
        </w:rPr>
      </w:pPr>
    </w:p>
    <w:p w14:paraId="253CB3F7" w14:textId="77777777" w:rsidR="00BB753E" w:rsidRPr="00E14B29" w:rsidRDefault="00BB753E" w:rsidP="003B18E5">
      <w:pPr>
        <w:tabs>
          <w:tab w:val="left" w:pos="540"/>
          <w:tab w:val="left" w:pos="569"/>
        </w:tabs>
        <w:jc w:val="both"/>
        <w:rPr>
          <w:b/>
          <w:bCs/>
          <w:sz w:val="22"/>
          <w:szCs w:val="22"/>
        </w:rPr>
      </w:pPr>
      <w:r w:rsidRPr="00E14B29">
        <w:rPr>
          <w:b/>
          <w:bCs/>
          <w:sz w:val="22"/>
          <w:szCs w:val="22"/>
        </w:rPr>
        <w:t>4.5. Interakcije sa drugim ljekovima i druge vrste interakcija</w:t>
      </w:r>
    </w:p>
    <w:p w14:paraId="24D0C1E1" w14:textId="77777777" w:rsidR="00BB753E" w:rsidRPr="00E14B29" w:rsidRDefault="00BB753E" w:rsidP="003B18E5">
      <w:pPr>
        <w:pStyle w:val="Header"/>
        <w:tabs>
          <w:tab w:val="left" w:pos="284"/>
        </w:tabs>
        <w:jc w:val="both"/>
        <w:rPr>
          <w:b/>
          <w:bCs/>
          <w:sz w:val="22"/>
          <w:szCs w:val="22"/>
        </w:rPr>
      </w:pPr>
    </w:p>
    <w:p w14:paraId="77AAA296" w14:textId="77777777" w:rsidR="00BB753E" w:rsidRPr="00E14B29" w:rsidRDefault="00BB753E" w:rsidP="003B18E5">
      <w:pPr>
        <w:jc w:val="both"/>
        <w:rPr>
          <w:sz w:val="22"/>
          <w:szCs w:val="22"/>
        </w:rPr>
      </w:pPr>
      <w:r w:rsidRPr="00E14B29">
        <w:rPr>
          <w:sz w:val="22"/>
          <w:szCs w:val="22"/>
        </w:rPr>
        <w:t>Definitivni podaci o interakcijama lijeka nisu raspoloživi.</w:t>
      </w:r>
    </w:p>
    <w:p w14:paraId="682C4A21" w14:textId="77777777" w:rsidR="00BB753E" w:rsidRPr="00E14B29" w:rsidRDefault="00BB753E" w:rsidP="003B18E5">
      <w:pPr>
        <w:jc w:val="both"/>
        <w:rPr>
          <w:sz w:val="22"/>
          <w:szCs w:val="22"/>
        </w:rPr>
      </w:pPr>
    </w:p>
    <w:p w14:paraId="0624B4B9" w14:textId="77777777" w:rsidR="00BB753E" w:rsidRPr="00E14B29" w:rsidRDefault="00BB753E" w:rsidP="003B18E5">
      <w:pPr>
        <w:jc w:val="both"/>
        <w:rPr>
          <w:sz w:val="22"/>
          <w:szCs w:val="22"/>
        </w:rPr>
      </w:pPr>
      <w:r w:rsidRPr="00E14B29">
        <w:rPr>
          <w:sz w:val="22"/>
          <w:szCs w:val="22"/>
        </w:rPr>
        <w:t xml:space="preserve">Postoje prijavljeni slučajevi paradoksalnog porasta </w:t>
      </w:r>
      <w:proofErr w:type="spellStart"/>
      <w:r w:rsidRPr="00E14B29">
        <w:rPr>
          <w:sz w:val="22"/>
          <w:szCs w:val="22"/>
        </w:rPr>
        <w:t>intraokularnog</w:t>
      </w:r>
      <w:proofErr w:type="spellEnd"/>
      <w:r w:rsidRPr="00E14B29">
        <w:rPr>
          <w:sz w:val="22"/>
          <w:szCs w:val="22"/>
        </w:rPr>
        <w:t xml:space="preserve"> pritiska kod istovremene </w:t>
      </w:r>
      <w:proofErr w:type="spellStart"/>
      <w:r w:rsidRPr="00E14B29">
        <w:rPr>
          <w:sz w:val="22"/>
          <w:szCs w:val="22"/>
        </w:rPr>
        <w:t>okularne</w:t>
      </w:r>
      <w:proofErr w:type="spellEnd"/>
      <w:r w:rsidRPr="00E14B29">
        <w:rPr>
          <w:sz w:val="22"/>
          <w:szCs w:val="22"/>
        </w:rPr>
        <w:t xml:space="preserve"> upotrebe dva </w:t>
      </w:r>
      <w:proofErr w:type="spellStart"/>
      <w:r w:rsidRPr="00E14B29">
        <w:rPr>
          <w:sz w:val="22"/>
          <w:szCs w:val="22"/>
        </w:rPr>
        <w:t>analoga</w:t>
      </w:r>
      <w:proofErr w:type="spellEnd"/>
      <w:r w:rsidRPr="00E14B29">
        <w:rPr>
          <w:sz w:val="22"/>
          <w:szCs w:val="22"/>
        </w:rPr>
        <w:t xml:space="preserve"> </w:t>
      </w:r>
      <w:proofErr w:type="spellStart"/>
      <w:r w:rsidRPr="00E14B29">
        <w:rPr>
          <w:sz w:val="22"/>
          <w:szCs w:val="22"/>
        </w:rPr>
        <w:t>prostaglandina</w:t>
      </w:r>
      <w:proofErr w:type="spellEnd"/>
      <w:r w:rsidRPr="00E14B29">
        <w:rPr>
          <w:sz w:val="22"/>
          <w:szCs w:val="22"/>
        </w:rPr>
        <w:t xml:space="preserve">. Prema tome, ne preporučuje se upotreba dva ili više </w:t>
      </w:r>
      <w:proofErr w:type="spellStart"/>
      <w:r w:rsidRPr="00E14B29">
        <w:rPr>
          <w:sz w:val="22"/>
          <w:szCs w:val="22"/>
        </w:rPr>
        <w:t>analoga</w:t>
      </w:r>
      <w:proofErr w:type="spellEnd"/>
      <w:r w:rsidRPr="00E14B29">
        <w:rPr>
          <w:sz w:val="22"/>
          <w:szCs w:val="22"/>
        </w:rPr>
        <w:t xml:space="preserve"> </w:t>
      </w:r>
      <w:proofErr w:type="spellStart"/>
      <w:r w:rsidRPr="00E14B29">
        <w:rPr>
          <w:sz w:val="22"/>
          <w:szCs w:val="22"/>
        </w:rPr>
        <w:t>prostaglandina</w:t>
      </w:r>
      <w:proofErr w:type="spellEnd"/>
      <w:r w:rsidRPr="00E14B29">
        <w:rPr>
          <w:sz w:val="22"/>
          <w:szCs w:val="22"/>
        </w:rPr>
        <w:t xml:space="preserve">, </w:t>
      </w:r>
      <w:proofErr w:type="spellStart"/>
      <w:r w:rsidRPr="00E14B29">
        <w:rPr>
          <w:sz w:val="22"/>
          <w:szCs w:val="22"/>
        </w:rPr>
        <w:t>prostaglandina</w:t>
      </w:r>
      <w:proofErr w:type="spellEnd"/>
      <w:r w:rsidRPr="00E14B29">
        <w:rPr>
          <w:sz w:val="22"/>
          <w:szCs w:val="22"/>
        </w:rPr>
        <w:t xml:space="preserve"> ili derivata </w:t>
      </w:r>
      <w:proofErr w:type="spellStart"/>
      <w:r w:rsidRPr="00E14B29">
        <w:rPr>
          <w:sz w:val="22"/>
          <w:szCs w:val="22"/>
        </w:rPr>
        <w:t>prostaglandina</w:t>
      </w:r>
      <w:proofErr w:type="spellEnd"/>
      <w:r w:rsidRPr="00E14B29">
        <w:rPr>
          <w:sz w:val="22"/>
          <w:szCs w:val="22"/>
        </w:rPr>
        <w:t>.</w:t>
      </w:r>
    </w:p>
    <w:p w14:paraId="4935E3CA" w14:textId="77777777" w:rsidR="00BB753E" w:rsidRPr="00E14B29" w:rsidRDefault="00BB753E" w:rsidP="003B18E5">
      <w:pPr>
        <w:jc w:val="both"/>
        <w:rPr>
          <w:sz w:val="22"/>
          <w:szCs w:val="22"/>
        </w:rPr>
      </w:pPr>
    </w:p>
    <w:p w14:paraId="33709A45" w14:textId="77777777" w:rsidR="00BB753E" w:rsidRPr="00E14B29" w:rsidRDefault="00BB753E" w:rsidP="003B18E5">
      <w:pPr>
        <w:jc w:val="both"/>
        <w:rPr>
          <w:b/>
          <w:sz w:val="22"/>
          <w:szCs w:val="22"/>
        </w:rPr>
      </w:pPr>
      <w:r w:rsidRPr="00E14B29">
        <w:rPr>
          <w:b/>
          <w:sz w:val="22"/>
          <w:szCs w:val="22"/>
        </w:rPr>
        <w:t>Pedijatrijska populacija</w:t>
      </w:r>
    </w:p>
    <w:p w14:paraId="01DB1366" w14:textId="77777777" w:rsidR="00BB753E" w:rsidRPr="00E14B29" w:rsidRDefault="00BB753E" w:rsidP="003B18E5">
      <w:pPr>
        <w:jc w:val="both"/>
        <w:rPr>
          <w:sz w:val="22"/>
          <w:szCs w:val="22"/>
        </w:rPr>
      </w:pPr>
      <w:r w:rsidRPr="00E14B29">
        <w:rPr>
          <w:sz w:val="22"/>
          <w:szCs w:val="22"/>
        </w:rPr>
        <w:t>Studije o interakcijama izvođene su samo kod odraslih.</w:t>
      </w:r>
    </w:p>
    <w:p w14:paraId="4C83EAB9" w14:textId="77777777" w:rsidR="00BB753E" w:rsidRPr="00E14B29" w:rsidRDefault="00BB753E" w:rsidP="003B18E5">
      <w:pPr>
        <w:jc w:val="both"/>
        <w:rPr>
          <w:sz w:val="22"/>
          <w:szCs w:val="22"/>
        </w:rPr>
      </w:pPr>
    </w:p>
    <w:p w14:paraId="7BD09DA9" w14:textId="77777777" w:rsidR="00BB753E" w:rsidRPr="00E14B29" w:rsidRDefault="00BB753E" w:rsidP="003B18E5">
      <w:pPr>
        <w:pStyle w:val="Header"/>
        <w:tabs>
          <w:tab w:val="left" w:pos="284"/>
        </w:tabs>
        <w:jc w:val="both"/>
        <w:rPr>
          <w:b/>
          <w:bCs/>
          <w:sz w:val="22"/>
          <w:szCs w:val="22"/>
        </w:rPr>
      </w:pPr>
      <w:r w:rsidRPr="00E14B29">
        <w:rPr>
          <w:b/>
          <w:bCs/>
          <w:sz w:val="22"/>
          <w:szCs w:val="22"/>
        </w:rPr>
        <w:t>4.6. Plodnost, trudnoća i dojenje</w:t>
      </w:r>
    </w:p>
    <w:p w14:paraId="0D3D672A" w14:textId="77777777" w:rsidR="00BB753E" w:rsidRPr="00E14B29" w:rsidRDefault="00BB753E" w:rsidP="003B18E5">
      <w:pPr>
        <w:jc w:val="both"/>
        <w:rPr>
          <w:bCs/>
          <w:sz w:val="22"/>
          <w:szCs w:val="22"/>
        </w:rPr>
      </w:pPr>
    </w:p>
    <w:p w14:paraId="07AB7906" w14:textId="77777777" w:rsidR="00BB753E" w:rsidRPr="00E14B29" w:rsidRDefault="00BB753E" w:rsidP="003B18E5">
      <w:pPr>
        <w:jc w:val="both"/>
        <w:rPr>
          <w:sz w:val="22"/>
          <w:szCs w:val="22"/>
          <w:u w:val="single"/>
        </w:rPr>
      </w:pPr>
      <w:r w:rsidRPr="00E14B29">
        <w:rPr>
          <w:sz w:val="22"/>
          <w:szCs w:val="22"/>
          <w:u w:val="single"/>
        </w:rPr>
        <w:t>Trudnoća</w:t>
      </w:r>
    </w:p>
    <w:p w14:paraId="584E8896" w14:textId="77777777" w:rsidR="00BB753E" w:rsidRPr="00E14B29" w:rsidRDefault="00BB753E" w:rsidP="003B18E5">
      <w:pPr>
        <w:jc w:val="both"/>
        <w:rPr>
          <w:sz w:val="22"/>
          <w:szCs w:val="22"/>
        </w:rPr>
      </w:pPr>
      <w:r w:rsidRPr="00E14B29">
        <w:rPr>
          <w:sz w:val="22"/>
          <w:szCs w:val="22"/>
        </w:rPr>
        <w:t>Bezbjednost ovog medicinskog proizvoda za upotrebu u humanoj trudnoći nije utvrđena. Ovaj lijek posjeduje farmakološke efekte koji mogu da budu potencijalno opasni za tok trudnoće, fetus ili novorođenče (vidjeti dio 5.3). Shodno tome, lijek UNILAT ne treba koristiti u toku trudnoće.</w:t>
      </w:r>
    </w:p>
    <w:p w14:paraId="57DABF2D" w14:textId="77777777" w:rsidR="00BB753E" w:rsidRPr="00E14B29" w:rsidRDefault="00BB753E" w:rsidP="003B18E5">
      <w:pPr>
        <w:jc w:val="both"/>
        <w:rPr>
          <w:sz w:val="22"/>
          <w:szCs w:val="22"/>
        </w:rPr>
      </w:pPr>
    </w:p>
    <w:p w14:paraId="7DE515A2" w14:textId="77777777" w:rsidR="00BB753E" w:rsidRPr="00E14B29" w:rsidRDefault="00BB753E" w:rsidP="003B18E5">
      <w:pPr>
        <w:jc w:val="both"/>
        <w:rPr>
          <w:sz w:val="22"/>
          <w:szCs w:val="22"/>
          <w:u w:val="single"/>
        </w:rPr>
      </w:pPr>
      <w:r w:rsidRPr="00E14B29">
        <w:rPr>
          <w:sz w:val="22"/>
          <w:szCs w:val="22"/>
          <w:u w:val="single"/>
        </w:rPr>
        <w:t>Dojenje</w:t>
      </w:r>
    </w:p>
    <w:p w14:paraId="587BE475" w14:textId="77777777" w:rsidR="00BB753E" w:rsidRPr="00E14B29" w:rsidRDefault="00BB753E" w:rsidP="003B18E5">
      <w:pPr>
        <w:jc w:val="both"/>
        <w:rPr>
          <w:sz w:val="22"/>
          <w:szCs w:val="22"/>
        </w:rPr>
      </w:pPr>
      <w:proofErr w:type="spellStart"/>
      <w:r w:rsidRPr="00E14B29">
        <w:rPr>
          <w:sz w:val="22"/>
          <w:szCs w:val="22"/>
        </w:rPr>
        <w:t>Latanoprost</w:t>
      </w:r>
      <w:proofErr w:type="spellEnd"/>
      <w:r w:rsidRPr="00E14B29">
        <w:rPr>
          <w:sz w:val="22"/>
          <w:szCs w:val="22"/>
        </w:rPr>
        <w:t xml:space="preserve"> i njegovi </w:t>
      </w:r>
      <w:proofErr w:type="spellStart"/>
      <w:r w:rsidRPr="00E14B29">
        <w:rPr>
          <w:sz w:val="22"/>
          <w:szCs w:val="22"/>
        </w:rPr>
        <w:t>metaboliti</w:t>
      </w:r>
      <w:proofErr w:type="spellEnd"/>
      <w:r w:rsidRPr="00E14B29">
        <w:rPr>
          <w:sz w:val="22"/>
          <w:szCs w:val="22"/>
        </w:rPr>
        <w:t xml:space="preserve"> prelaze u majčino mlijeko i lijek UNILAT zbog toga ne treba koristiti kod dojilja, odnosno, ako se koristi, tada treba prekinuti sa dojenjem. </w:t>
      </w:r>
    </w:p>
    <w:p w14:paraId="23F8390B" w14:textId="77777777" w:rsidR="00BB753E" w:rsidRPr="00E14B29" w:rsidRDefault="00BB753E" w:rsidP="003B18E5">
      <w:pPr>
        <w:jc w:val="both"/>
        <w:rPr>
          <w:sz w:val="22"/>
          <w:szCs w:val="22"/>
        </w:rPr>
      </w:pPr>
    </w:p>
    <w:p w14:paraId="04B11AFD" w14:textId="77777777" w:rsidR="00BB753E" w:rsidRPr="00E14B29" w:rsidRDefault="00BB753E" w:rsidP="003B18E5">
      <w:pPr>
        <w:jc w:val="both"/>
        <w:rPr>
          <w:sz w:val="22"/>
          <w:szCs w:val="22"/>
          <w:u w:val="single"/>
        </w:rPr>
      </w:pPr>
      <w:r w:rsidRPr="00E14B29">
        <w:rPr>
          <w:sz w:val="22"/>
          <w:szCs w:val="22"/>
          <w:u w:val="single"/>
        </w:rPr>
        <w:t>Plodnost</w:t>
      </w:r>
    </w:p>
    <w:p w14:paraId="19651409" w14:textId="77777777" w:rsidR="00BB753E" w:rsidRPr="00E14B29" w:rsidRDefault="00BB753E" w:rsidP="003B18E5">
      <w:pPr>
        <w:jc w:val="both"/>
        <w:rPr>
          <w:bCs/>
          <w:sz w:val="22"/>
          <w:szCs w:val="22"/>
        </w:rPr>
      </w:pPr>
      <w:r w:rsidRPr="00E14B29">
        <w:rPr>
          <w:bCs/>
          <w:sz w:val="22"/>
          <w:szCs w:val="22"/>
        </w:rPr>
        <w:t xml:space="preserve">U studijama sa životinjama nije utvrđeno da </w:t>
      </w:r>
      <w:proofErr w:type="spellStart"/>
      <w:r w:rsidRPr="00E14B29">
        <w:rPr>
          <w:bCs/>
          <w:sz w:val="22"/>
          <w:szCs w:val="22"/>
        </w:rPr>
        <w:t>latanoprost</w:t>
      </w:r>
      <w:proofErr w:type="spellEnd"/>
      <w:r w:rsidRPr="00E14B29">
        <w:rPr>
          <w:bCs/>
          <w:sz w:val="22"/>
          <w:szCs w:val="22"/>
        </w:rPr>
        <w:t xml:space="preserve"> ima bilo kakav uticaj na mušku ili žensku plodnost (vidjeti dio 5.3).</w:t>
      </w:r>
    </w:p>
    <w:p w14:paraId="55BE529E" w14:textId="77777777" w:rsidR="00BB753E" w:rsidRPr="00E14B29" w:rsidRDefault="00BB753E" w:rsidP="003B18E5">
      <w:pPr>
        <w:jc w:val="both"/>
        <w:rPr>
          <w:sz w:val="22"/>
          <w:szCs w:val="22"/>
        </w:rPr>
      </w:pPr>
    </w:p>
    <w:p w14:paraId="01745DD4" w14:textId="77777777" w:rsidR="00BB753E" w:rsidRPr="00E14B29" w:rsidRDefault="00BB753E" w:rsidP="003B18E5">
      <w:pPr>
        <w:tabs>
          <w:tab w:val="left" w:pos="540"/>
          <w:tab w:val="left" w:pos="569"/>
        </w:tabs>
        <w:ind w:left="540" w:hanging="540"/>
        <w:jc w:val="both"/>
        <w:rPr>
          <w:b/>
          <w:bCs/>
          <w:sz w:val="22"/>
          <w:szCs w:val="22"/>
        </w:rPr>
      </w:pPr>
      <w:r w:rsidRPr="00E14B29">
        <w:rPr>
          <w:b/>
          <w:bCs/>
          <w:sz w:val="22"/>
          <w:szCs w:val="22"/>
        </w:rPr>
        <w:t>4.7. Uticaj na sposobnost upravljanja vozilima i rukovanje mašinama</w:t>
      </w:r>
    </w:p>
    <w:p w14:paraId="68404D1A" w14:textId="77777777" w:rsidR="00BB753E" w:rsidRPr="00E14B29" w:rsidRDefault="00BB753E" w:rsidP="003B18E5">
      <w:pPr>
        <w:jc w:val="both"/>
        <w:rPr>
          <w:spacing w:val="-6"/>
          <w:sz w:val="22"/>
          <w:szCs w:val="22"/>
        </w:rPr>
      </w:pPr>
    </w:p>
    <w:p w14:paraId="05DADC68" w14:textId="77777777" w:rsidR="00BB753E" w:rsidRPr="00E14B29" w:rsidRDefault="00BB753E" w:rsidP="003B18E5">
      <w:pPr>
        <w:jc w:val="both"/>
        <w:rPr>
          <w:spacing w:val="-6"/>
          <w:sz w:val="22"/>
          <w:szCs w:val="22"/>
        </w:rPr>
      </w:pPr>
      <w:r w:rsidRPr="00E14B29">
        <w:rPr>
          <w:spacing w:val="-6"/>
          <w:sz w:val="22"/>
          <w:szCs w:val="22"/>
        </w:rPr>
        <w:t xml:space="preserve">Generalno, kod svih </w:t>
      </w:r>
      <w:proofErr w:type="spellStart"/>
      <w:r w:rsidRPr="00E14B29">
        <w:rPr>
          <w:spacing w:val="-6"/>
          <w:sz w:val="22"/>
          <w:szCs w:val="22"/>
        </w:rPr>
        <w:t>oftalmoloških</w:t>
      </w:r>
      <w:proofErr w:type="spellEnd"/>
      <w:r w:rsidRPr="00E14B29">
        <w:rPr>
          <w:spacing w:val="-6"/>
          <w:sz w:val="22"/>
          <w:szCs w:val="22"/>
        </w:rPr>
        <w:t xml:space="preserve"> preparata, </w:t>
      </w:r>
      <w:proofErr w:type="spellStart"/>
      <w:r w:rsidRPr="00E14B29">
        <w:rPr>
          <w:spacing w:val="-6"/>
          <w:sz w:val="22"/>
          <w:szCs w:val="22"/>
        </w:rPr>
        <w:t>ukapavanje</w:t>
      </w:r>
      <w:proofErr w:type="spellEnd"/>
      <w:r w:rsidRPr="00E14B29">
        <w:rPr>
          <w:spacing w:val="-6"/>
          <w:sz w:val="22"/>
          <w:szCs w:val="22"/>
        </w:rPr>
        <w:t xml:space="preserve"> kapi za oči može da prouzrokuje prolazno zamućenje vida. Pacijent ne treba da upravlja motornim vozilom niti da rukuje mašinama dok se zamućenje vida ne povuče.</w:t>
      </w:r>
    </w:p>
    <w:p w14:paraId="38462752" w14:textId="77777777" w:rsidR="00BB753E" w:rsidRPr="00E14B29" w:rsidRDefault="00BB753E" w:rsidP="003B18E5">
      <w:pPr>
        <w:pStyle w:val="Header"/>
        <w:tabs>
          <w:tab w:val="left" w:pos="284"/>
        </w:tabs>
        <w:jc w:val="both"/>
        <w:rPr>
          <w:sz w:val="22"/>
          <w:szCs w:val="22"/>
        </w:rPr>
      </w:pPr>
    </w:p>
    <w:p w14:paraId="765F4EB3" w14:textId="77777777" w:rsidR="00BB753E" w:rsidRPr="00E14B29" w:rsidRDefault="00BB753E" w:rsidP="003B18E5">
      <w:pPr>
        <w:pStyle w:val="Header"/>
        <w:tabs>
          <w:tab w:val="left" w:pos="284"/>
        </w:tabs>
        <w:jc w:val="both"/>
        <w:rPr>
          <w:b/>
          <w:bCs/>
          <w:sz w:val="22"/>
          <w:szCs w:val="22"/>
        </w:rPr>
      </w:pPr>
      <w:r w:rsidRPr="00E14B29">
        <w:rPr>
          <w:b/>
          <w:bCs/>
          <w:sz w:val="22"/>
          <w:szCs w:val="22"/>
        </w:rPr>
        <w:t>4.8. Neželjena dejstva</w:t>
      </w:r>
    </w:p>
    <w:p w14:paraId="415B2808" w14:textId="77777777" w:rsidR="00BB753E" w:rsidRPr="00E14B29" w:rsidRDefault="00BB753E" w:rsidP="003B18E5">
      <w:pPr>
        <w:jc w:val="both"/>
        <w:rPr>
          <w:b/>
          <w:sz w:val="22"/>
          <w:szCs w:val="22"/>
          <w:u w:val="single"/>
        </w:rPr>
      </w:pPr>
    </w:p>
    <w:p w14:paraId="611B903F" w14:textId="77777777" w:rsidR="00BB753E" w:rsidRPr="00E14B29" w:rsidRDefault="00BB753E" w:rsidP="003B18E5">
      <w:pPr>
        <w:jc w:val="both"/>
        <w:rPr>
          <w:sz w:val="22"/>
          <w:szCs w:val="22"/>
          <w:u w:val="single"/>
        </w:rPr>
      </w:pPr>
      <w:r w:rsidRPr="00E14B29">
        <w:rPr>
          <w:sz w:val="22"/>
          <w:szCs w:val="22"/>
          <w:u w:val="single"/>
        </w:rPr>
        <w:t xml:space="preserve">a. Sažetak </w:t>
      </w:r>
      <w:proofErr w:type="spellStart"/>
      <w:r w:rsidRPr="00E14B29">
        <w:rPr>
          <w:sz w:val="22"/>
          <w:szCs w:val="22"/>
          <w:u w:val="single"/>
        </w:rPr>
        <w:t>bezbjednosnog</w:t>
      </w:r>
      <w:proofErr w:type="spellEnd"/>
      <w:r w:rsidRPr="00E14B29">
        <w:rPr>
          <w:sz w:val="22"/>
          <w:szCs w:val="22"/>
          <w:u w:val="single"/>
        </w:rPr>
        <w:t xml:space="preserve"> profila</w:t>
      </w:r>
    </w:p>
    <w:p w14:paraId="7979BCD1" w14:textId="77777777" w:rsidR="00BB753E" w:rsidRPr="00E14B29" w:rsidRDefault="00BB753E" w:rsidP="003B18E5">
      <w:pPr>
        <w:jc w:val="both"/>
        <w:rPr>
          <w:sz w:val="22"/>
          <w:szCs w:val="22"/>
        </w:rPr>
      </w:pPr>
      <w:r w:rsidRPr="00E14B29">
        <w:rPr>
          <w:sz w:val="22"/>
          <w:szCs w:val="22"/>
        </w:rPr>
        <w:t xml:space="preserve">Većina neželjenih događaja se odnosi na </w:t>
      </w:r>
      <w:proofErr w:type="spellStart"/>
      <w:r w:rsidRPr="00E14B29">
        <w:rPr>
          <w:sz w:val="22"/>
          <w:szCs w:val="22"/>
        </w:rPr>
        <w:t>okularni</w:t>
      </w:r>
      <w:proofErr w:type="spellEnd"/>
      <w:r w:rsidRPr="00E14B29">
        <w:rPr>
          <w:sz w:val="22"/>
          <w:szCs w:val="22"/>
        </w:rPr>
        <w:t xml:space="preserve"> sistem. U otvorenoj petogodišnjoj studiji bezbjednosti </w:t>
      </w:r>
      <w:proofErr w:type="spellStart"/>
      <w:r w:rsidRPr="00E14B29">
        <w:rPr>
          <w:sz w:val="22"/>
          <w:szCs w:val="22"/>
        </w:rPr>
        <w:t>latanoprosta</w:t>
      </w:r>
      <w:proofErr w:type="spellEnd"/>
      <w:r w:rsidRPr="00E14B29">
        <w:rPr>
          <w:sz w:val="22"/>
          <w:szCs w:val="22"/>
        </w:rPr>
        <w:t xml:space="preserve">, kod 33% pacijenata se razvila pigmentacija dužice (vidi dio 4.4.). Drugi neželjeni </w:t>
      </w:r>
      <w:proofErr w:type="spellStart"/>
      <w:r w:rsidRPr="00E14B29">
        <w:rPr>
          <w:sz w:val="22"/>
          <w:szCs w:val="22"/>
        </w:rPr>
        <w:t>okularni</w:t>
      </w:r>
      <w:proofErr w:type="spellEnd"/>
      <w:r w:rsidRPr="00E14B29">
        <w:rPr>
          <w:sz w:val="22"/>
          <w:szCs w:val="22"/>
        </w:rPr>
        <w:t xml:space="preserve"> događaji su generalno prolazni i nestaju sa prestankom uzimanja  lijeka.  </w:t>
      </w:r>
    </w:p>
    <w:p w14:paraId="4E4D8866" w14:textId="77777777" w:rsidR="00BB753E" w:rsidRPr="00E14B29" w:rsidRDefault="00BB753E" w:rsidP="003B18E5">
      <w:pPr>
        <w:jc w:val="both"/>
        <w:rPr>
          <w:sz w:val="22"/>
          <w:szCs w:val="22"/>
        </w:rPr>
      </w:pPr>
    </w:p>
    <w:p w14:paraId="0F768F3E" w14:textId="77777777" w:rsidR="00BB753E" w:rsidRPr="00E14B29" w:rsidRDefault="00BB753E" w:rsidP="003B18E5">
      <w:pPr>
        <w:jc w:val="both"/>
        <w:rPr>
          <w:sz w:val="22"/>
          <w:szCs w:val="22"/>
          <w:u w:val="single"/>
        </w:rPr>
      </w:pPr>
      <w:r w:rsidRPr="00E14B29">
        <w:rPr>
          <w:sz w:val="22"/>
          <w:szCs w:val="22"/>
          <w:u w:val="single"/>
        </w:rPr>
        <w:t>b. Spisak neželjenih reakcija</w:t>
      </w:r>
    </w:p>
    <w:p w14:paraId="5261FD5D" w14:textId="77777777" w:rsidR="00BB753E" w:rsidRPr="00E14B29" w:rsidRDefault="00BB753E" w:rsidP="003B18E5">
      <w:pPr>
        <w:jc w:val="both"/>
        <w:rPr>
          <w:sz w:val="22"/>
          <w:szCs w:val="22"/>
        </w:rPr>
      </w:pPr>
      <w:r w:rsidRPr="00E14B29">
        <w:rPr>
          <w:sz w:val="22"/>
          <w:szCs w:val="22"/>
        </w:rPr>
        <w:t>Neželjeni događaji se svrstavaju po učestalosti na sljedeći način:</w:t>
      </w:r>
    </w:p>
    <w:p w14:paraId="1441A956" w14:textId="77777777" w:rsidR="00BB753E" w:rsidRPr="00E14B29" w:rsidRDefault="00BB753E" w:rsidP="003B18E5">
      <w:pPr>
        <w:jc w:val="both"/>
        <w:rPr>
          <w:sz w:val="22"/>
          <w:szCs w:val="22"/>
        </w:rPr>
      </w:pPr>
      <w:r w:rsidRPr="00E14B29">
        <w:rPr>
          <w:sz w:val="22"/>
          <w:szCs w:val="22"/>
        </w:rPr>
        <w:t>Veoma česti  (</w:t>
      </w:r>
      <w:r w:rsidRPr="00E14B29">
        <w:rPr>
          <w:noProof/>
          <w:sz w:val="22"/>
          <w:szCs w:val="22"/>
        </w:rPr>
        <w:drawing>
          <wp:inline distT="0" distB="0" distL="0" distR="0" wp14:anchorId="5628A5FC" wp14:editId="70749919">
            <wp:extent cx="112395" cy="112395"/>
            <wp:effectExtent l="19050" t="0" r="1905" b="0"/>
            <wp:docPr id="2" name="Picture 2"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ER-THAN OR EQUAL TO (8805)"/>
                    <pic:cNvPicPr>
                      <a:picLocks noChangeAspect="1" noChangeArrowheads="1"/>
                    </pic:cNvPicPr>
                  </pic:nvPicPr>
                  <pic:blipFill>
                    <a:blip r:embed="rId7" cstate="print"/>
                    <a:srcRect/>
                    <a:stretch>
                      <a:fillRect/>
                    </a:stretch>
                  </pic:blipFill>
                  <pic:spPr bwMode="auto">
                    <a:xfrm>
                      <a:off x="0" y="0"/>
                      <a:ext cx="112395" cy="112395"/>
                    </a:xfrm>
                    <a:prstGeom prst="rect">
                      <a:avLst/>
                    </a:prstGeom>
                    <a:noFill/>
                    <a:ln w="9525">
                      <a:noFill/>
                      <a:miter lim="800000"/>
                      <a:headEnd/>
                      <a:tailEnd/>
                    </a:ln>
                  </pic:spPr>
                </pic:pic>
              </a:graphicData>
            </a:graphic>
          </wp:inline>
        </w:drawing>
      </w:r>
      <w:r w:rsidRPr="00E14B29">
        <w:rPr>
          <w:sz w:val="22"/>
          <w:szCs w:val="22"/>
        </w:rPr>
        <w:t xml:space="preserve">1/10), </w:t>
      </w:r>
    </w:p>
    <w:p w14:paraId="360A05D6" w14:textId="77777777" w:rsidR="00BB753E" w:rsidRPr="00E14B29" w:rsidRDefault="00BB753E" w:rsidP="003B18E5">
      <w:pPr>
        <w:jc w:val="both"/>
        <w:rPr>
          <w:sz w:val="22"/>
          <w:szCs w:val="22"/>
        </w:rPr>
      </w:pPr>
      <w:r w:rsidRPr="00E14B29">
        <w:rPr>
          <w:sz w:val="22"/>
          <w:szCs w:val="22"/>
        </w:rPr>
        <w:t>Česti (</w:t>
      </w:r>
      <w:r w:rsidRPr="00E14B29">
        <w:rPr>
          <w:noProof/>
          <w:sz w:val="22"/>
          <w:szCs w:val="22"/>
        </w:rPr>
        <w:drawing>
          <wp:inline distT="0" distB="0" distL="0" distR="0" wp14:anchorId="44224B25" wp14:editId="72A9960B">
            <wp:extent cx="112395" cy="112395"/>
            <wp:effectExtent l="19050" t="0" r="1905" b="0"/>
            <wp:docPr id="3" name="Picture 3"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ATER-THAN OR EQUAL TO (8805)"/>
                    <pic:cNvPicPr>
                      <a:picLocks noChangeAspect="1" noChangeArrowheads="1"/>
                    </pic:cNvPicPr>
                  </pic:nvPicPr>
                  <pic:blipFill>
                    <a:blip r:embed="rId7" cstate="print"/>
                    <a:srcRect/>
                    <a:stretch>
                      <a:fillRect/>
                    </a:stretch>
                  </pic:blipFill>
                  <pic:spPr bwMode="auto">
                    <a:xfrm>
                      <a:off x="0" y="0"/>
                      <a:ext cx="112395" cy="112395"/>
                    </a:xfrm>
                    <a:prstGeom prst="rect">
                      <a:avLst/>
                    </a:prstGeom>
                    <a:noFill/>
                    <a:ln w="9525">
                      <a:noFill/>
                      <a:miter lim="800000"/>
                      <a:headEnd/>
                      <a:tailEnd/>
                    </a:ln>
                  </pic:spPr>
                </pic:pic>
              </a:graphicData>
            </a:graphic>
          </wp:inline>
        </w:drawing>
      </w:r>
      <w:r w:rsidRPr="00E14B29">
        <w:rPr>
          <w:sz w:val="22"/>
          <w:szCs w:val="22"/>
        </w:rPr>
        <w:t xml:space="preserve">1/100 do &lt;1/10), </w:t>
      </w:r>
    </w:p>
    <w:p w14:paraId="398EA20F" w14:textId="77777777" w:rsidR="00BB753E" w:rsidRPr="00E14B29" w:rsidRDefault="00BB753E" w:rsidP="003B18E5">
      <w:pPr>
        <w:jc w:val="both"/>
        <w:rPr>
          <w:sz w:val="22"/>
          <w:szCs w:val="22"/>
        </w:rPr>
      </w:pPr>
      <w:r w:rsidRPr="00E14B29">
        <w:rPr>
          <w:sz w:val="22"/>
          <w:szCs w:val="22"/>
        </w:rPr>
        <w:t>Povremeni  (</w:t>
      </w:r>
      <w:r w:rsidRPr="00E14B29">
        <w:rPr>
          <w:noProof/>
          <w:sz w:val="22"/>
          <w:szCs w:val="22"/>
        </w:rPr>
        <w:drawing>
          <wp:inline distT="0" distB="0" distL="0" distR="0" wp14:anchorId="6EEE0866" wp14:editId="3CC51A2E">
            <wp:extent cx="112395" cy="112395"/>
            <wp:effectExtent l="19050" t="0" r="1905" b="0"/>
            <wp:docPr id="4" name="Picture 4"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ATER-THAN OR EQUAL TO (8805)"/>
                    <pic:cNvPicPr>
                      <a:picLocks noChangeAspect="1" noChangeArrowheads="1"/>
                    </pic:cNvPicPr>
                  </pic:nvPicPr>
                  <pic:blipFill>
                    <a:blip r:embed="rId7" cstate="print"/>
                    <a:srcRect/>
                    <a:stretch>
                      <a:fillRect/>
                    </a:stretch>
                  </pic:blipFill>
                  <pic:spPr bwMode="auto">
                    <a:xfrm>
                      <a:off x="0" y="0"/>
                      <a:ext cx="112395" cy="112395"/>
                    </a:xfrm>
                    <a:prstGeom prst="rect">
                      <a:avLst/>
                    </a:prstGeom>
                    <a:noFill/>
                    <a:ln w="9525">
                      <a:noFill/>
                      <a:miter lim="800000"/>
                      <a:headEnd/>
                      <a:tailEnd/>
                    </a:ln>
                  </pic:spPr>
                </pic:pic>
              </a:graphicData>
            </a:graphic>
          </wp:inline>
        </w:drawing>
      </w:r>
      <w:r w:rsidRPr="00E14B29">
        <w:rPr>
          <w:sz w:val="22"/>
          <w:szCs w:val="22"/>
        </w:rPr>
        <w:t xml:space="preserve">1/1000 do &lt;1/100), </w:t>
      </w:r>
    </w:p>
    <w:p w14:paraId="2FEBDF95" w14:textId="77777777" w:rsidR="00BB753E" w:rsidRPr="00E14B29" w:rsidRDefault="00BB753E" w:rsidP="003B18E5">
      <w:pPr>
        <w:jc w:val="both"/>
        <w:rPr>
          <w:sz w:val="22"/>
          <w:szCs w:val="22"/>
        </w:rPr>
      </w:pPr>
      <w:r w:rsidRPr="00E14B29">
        <w:rPr>
          <w:sz w:val="22"/>
          <w:szCs w:val="22"/>
        </w:rPr>
        <w:t>Rijetki  (</w:t>
      </w:r>
      <w:r w:rsidRPr="00E14B29">
        <w:rPr>
          <w:noProof/>
          <w:sz w:val="22"/>
          <w:szCs w:val="22"/>
        </w:rPr>
        <w:drawing>
          <wp:inline distT="0" distB="0" distL="0" distR="0" wp14:anchorId="708A2A8E" wp14:editId="7F8F6D3D">
            <wp:extent cx="112395" cy="112395"/>
            <wp:effectExtent l="19050" t="0" r="1905" b="0"/>
            <wp:docPr id="1" name="Picture 1"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ATER-THAN OR EQUAL TO (8805)"/>
                    <pic:cNvPicPr>
                      <a:picLocks noChangeAspect="1" noChangeArrowheads="1"/>
                    </pic:cNvPicPr>
                  </pic:nvPicPr>
                  <pic:blipFill>
                    <a:blip r:embed="rId7" cstate="print"/>
                    <a:srcRect/>
                    <a:stretch>
                      <a:fillRect/>
                    </a:stretch>
                  </pic:blipFill>
                  <pic:spPr bwMode="auto">
                    <a:xfrm>
                      <a:off x="0" y="0"/>
                      <a:ext cx="112395" cy="112395"/>
                    </a:xfrm>
                    <a:prstGeom prst="rect">
                      <a:avLst/>
                    </a:prstGeom>
                    <a:noFill/>
                    <a:ln w="9525">
                      <a:noFill/>
                      <a:miter lim="800000"/>
                      <a:headEnd/>
                      <a:tailEnd/>
                    </a:ln>
                  </pic:spPr>
                </pic:pic>
              </a:graphicData>
            </a:graphic>
          </wp:inline>
        </w:drawing>
      </w:r>
      <w:r w:rsidRPr="00E14B29">
        <w:rPr>
          <w:sz w:val="22"/>
          <w:szCs w:val="22"/>
        </w:rPr>
        <w:t>1/10000 do &lt;1/1000),</w:t>
      </w:r>
    </w:p>
    <w:p w14:paraId="06ED3192" w14:textId="77777777" w:rsidR="00BB753E" w:rsidRPr="00E14B29" w:rsidRDefault="00BB753E" w:rsidP="003B18E5">
      <w:pPr>
        <w:jc w:val="both"/>
        <w:rPr>
          <w:sz w:val="22"/>
          <w:szCs w:val="22"/>
        </w:rPr>
      </w:pPr>
      <w:r w:rsidRPr="00E14B29">
        <w:rPr>
          <w:sz w:val="22"/>
          <w:szCs w:val="22"/>
        </w:rPr>
        <w:t>Veoma rijetki (&lt;1/10000),</w:t>
      </w:r>
    </w:p>
    <w:p w14:paraId="54936ABB" w14:textId="77777777" w:rsidR="00BB753E" w:rsidRPr="00E14B29" w:rsidRDefault="00BB753E" w:rsidP="003B18E5">
      <w:pPr>
        <w:jc w:val="both"/>
        <w:rPr>
          <w:sz w:val="22"/>
          <w:szCs w:val="22"/>
        </w:rPr>
      </w:pPr>
      <w:r w:rsidRPr="00E14B29">
        <w:rPr>
          <w:sz w:val="22"/>
          <w:szCs w:val="22"/>
        </w:rPr>
        <w:t xml:space="preserve">Nepoznate učestalosti  (ne može da se procijeni na osnovu raspoloživih podataka). </w:t>
      </w:r>
    </w:p>
    <w:p w14:paraId="367266B8" w14:textId="77777777" w:rsidR="00BB753E" w:rsidRPr="00E14B29" w:rsidRDefault="00BB753E" w:rsidP="003B18E5">
      <w:pPr>
        <w:pStyle w:val="Header"/>
        <w:tabs>
          <w:tab w:val="left" w:pos="284"/>
        </w:tabs>
        <w:jc w:val="both"/>
        <w:rPr>
          <w:sz w:val="22"/>
          <w:szCs w:val="22"/>
        </w:rPr>
      </w:pPr>
    </w:p>
    <w:p w14:paraId="5DDB7211" w14:textId="77777777" w:rsidR="00BB753E" w:rsidRPr="00E14B29" w:rsidRDefault="00BB753E" w:rsidP="003B18E5">
      <w:pPr>
        <w:pStyle w:val="Header"/>
        <w:tabs>
          <w:tab w:val="left" w:pos="284"/>
        </w:tabs>
        <w:jc w:val="both"/>
        <w:rPr>
          <w:b/>
          <w:sz w:val="22"/>
          <w:szCs w:val="22"/>
          <w:u w:val="single"/>
        </w:rPr>
      </w:pPr>
      <w:r w:rsidRPr="00E14B29">
        <w:rPr>
          <w:b/>
          <w:sz w:val="22"/>
          <w:szCs w:val="22"/>
          <w:u w:val="single"/>
        </w:rPr>
        <w:t xml:space="preserve">Infekcije i  </w:t>
      </w:r>
      <w:proofErr w:type="spellStart"/>
      <w:r w:rsidRPr="00E14B29">
        <w:rPr>
          <w:b/>
          <w:sz w:val="22"/>
          <w:szCs w:val="22"/>
          <w:u w:val="single"/>
        </w:rPr>
        <w:t>infestacije</w:t>
      </w:r>
      <w:proofErr w:type="spellEnd"/>
      <w:r w:rsidRPr="00E14B29">
        <w:rPr>
          <w:b/>
          <w:sz w:val="22"/>
          <w:szCs w:val="22"/>
          <w:u w:val="single"/>
        </w:rPr>
        <w:t>:</w:t>
      </w:r>
    </w:p>
    <w:p w14:paraId="46B3CC1E" w14:textId="77777777" w:rsidR="00BB753E" w:rsidRPr="00E14B29" w:rsidRDefault="00BB753E" w:rsidP="003B18E5">
      <w:pPr>
        <w:pStyle w:val="Header"/>
        <w:tabs>
          <w:tab w:val="left" w:pos="284"/>
        </w:tabs>
        <w:jc w:val="both"/>
        <w:rPr>
          <w:b/>
          <w:bCs/>
          <w:sz w:val="22"/>
          <w:szCs w:val="22"/>
        </w:rPr>
      </w:pPr>
    </w:p>
    <w:p w14:paraId="7AAA81D9" w14:textId="77777777" w:rsidR="00BB753E" w:rsidRPr="00E14B29" w:rsidRDefault="00BB753E" w:rsidP="003B18E5">
      <w:pPr>
        <w:pStyle w:val="Header"/>
        <w:tabs>
          <w:tab w:val="left" w:pos="284"/>
        </w:tabs>
        <w:jc w:val="both"/>
        <w:rPr>
          <w:bCs/>
          <w:sz w:val="22"/>
          <w:szCs w:val="22"/>
        </w:rPr>
      </w:pPr>
      <w:r w:rsidRPr="00E14B29">
        <w:rPr>
          <w:bCs/>
          <w:i/>
          <w:sz w:val="22"/>
          <w:szCs w:val="22"/>
          <w:u w:val="single"/>
        </w:rPr>
        <w:t>Nepoznate učestalosti</w:t>
      </w:r>
      <w:r w:rsidRPr="00E14B29">
        <w:rPr>
          <w:bCs/>
          <w:sz w:val="22"/>
          <w:szCs w:val="22"/>
        </w:rPr>
        <w:t xml:space="preserve">: </w:t>
      </w:r>
      <w:proofErr w:type="spellStart"/>
      <w:r w:rsidRPr="00E14B29">
        <w:rPr>
          <w:bCs/>
          <w:sz w:val="22"/>
          <w:szCs w:val="22"/>
        </w:rPr>
        <w:t>herpetični</w:t>
      </w:r>
      <w:proofErr w:type="spellEnd"/>
      <w:r w:rsidRPr="00E14B29">
        <w:rPr>
          <w:bCs/>
          <w:sz w:val="22"/>
          <w:szCs w:val="22"/>
        </w:rPr>
        <w:t xml:space="preserve"> </w:t>
      </w:r>
      <w:proofErr w:type="spellStart"/>
      <w:r w:rsidRPr="00E14B29">
        <w:rPr>
          <w:bCs/>
          <w:sz w:val="22"/>
          <w:szCs w:val="22"/>
        </w:rPr>
        <w:t>keratitis</w:t>
      </w:r>
      <w:proofErr w:type="spellEnd"/>
      <w:r w:rsidRPr="00E14B29">
        <w:rPr>
          <w:bCs/>
          <w:sz w:val="22"/>
          <w:szCs w:val="22"/>
        </w:rPr>
        <w:t>.</w:t>
      </w:r>
    </w:p>
    <w:p w14:paraId="7A4451B2" w14:textId="77777777" w:rsidR="00BB753E" w:rsidRPr="00E14B29" w:rsidRDefault="00BB753E" w:rsidP="003B18E5">
      <w:pPr>
        <w:jc w:val="both"/>
        <w:rPr>
          <w:sz w:val="22"/>
          <w:szCs w:val="22"/>
          <w:u w:val="single"/>
        </w:rPr>
      </w:pPr>
    </w:p>
    <w:p w14:paraId="29FF2136" w14:textId="77777777" w:rsidR="00BB753E" w:rsidRPr="00E14B29" w:rsidRDefault="00BB753E" w:rsidP="003B18E5">
      <w:pPr>
        <w:jc w:val="both"/>
        <w:rPr>
          <w:b/>
          <w:sz w:val="22"/>
          <w:szCs w:val="22"/>
          <w:lang w:eastAsia="sk-SK"/>
        </w:rPr>
      </w:pPr>
      <w:r w:rsidRPr="00E14B29">
        <w:rPr>
          <w:b/>
          <w:iCs/>
          <w:sz w:val="22"/>
          <w:szCs w:val="22"/>
          <w:u w:val="single"/>
          <w:lang w:eastAsia="sk-SK"/>
        </w:rPr>
        <w:t>Poremećaji nervnog sistema:</w:t>
      </w:r>
    </w:p>
    <w:p w14:paraId="3BA9DEB9" w14:textId="77777777" w:rsidR="00BB753E" w:rsidRPr="00E14B29" w:rsidRDefault="00BB753E" w:rsidP="003B18E5">
      <w:pPr>
        <w:jc w:val="both"/>
        <w:rPr>
          <w:i/>
          <w:sz w:val="22"/>
          <w:szCs w:val="22"/>
          <w:u w:val="single"/>
          <w:lang w:eastAsia="sk-SK"/>
        </w:rPr>
      </w:pPr>
    </w:p>
    <w:p w14:paraId="7ED22B55" w14:textId="77777777" w:rsidR="00BB753E" w:rsidRPr="00E14B29" w:rsidRDefault="00BB753E" w:rsidP="003B18E5">
      <w:pPr>
        <w:jc w:val="both"/>
        <w:rPr>
          <w:sz w:val="22"/>
          <w:szCs w:val="22"/>
          <w:lang w:eastAsia="sk-SK"/>
        </w:rPr>
      </w:pPr>
      <w:r w:rsidRPr="00E14B29">
        <w:rPr>
          <w:i/>
          <w:sz w:val="22"/>
          <w:szCs w:val="22"/>
          <w:u w:val="single"/>
          <w:lang w:eastAsia="sk-SK"/>
        </w:rPr>
        <w:t>Nepoznate učestalosti:</w:t>
      </w:r>
      <w:r w:rsidRPr="00E14B29">
        <w:rPr>
          <w:sz w:val="22"/>
          <w:szCs w:val="22"/>
          <w:lang w:eastAsia="sk-SK"/>
        </w:rPr>
        <w:t xml:space="preserve"> glavobolja, vrtoglavica.</w:t>
      </w:r>
    </w:p>
    <w:p w14:paraId="5FD54AB2" w14:textId="77777777" w:rsidR="00BB753E" w:rsidRPr="00E14B29" w:rsidRDefault="00BB753E" w:rsidP="003B18E5">
      <w:pPr>
        <w:jc w:val="both"/>
        <w:rPr>
          <w:sz w:val="22"/>
          <w:szCs w:val="22"/>
          <w:u w:val="single"/>
        </w:rPr>
      </w:pPr>
    </w:p>
    <w:p w14:paraId="149F8162" w14:textId="77777777" w:rsidR="00BB753E" w:rsidRPr="00E14B29" w:rsidRDefault="00BB753E" w:rsidP="003B18E5">
      <w:pPr>
        <w:jc w:val="both"/>
        <w:rPr>
          <w:b/>
          <w:sz w:val="22"/>
          <w:szCs w:val="22"/>
          <w:u w:val="single"/>
        </w:rPr>
      </w:pPr>
      <w:r w:rsidRPr="00E14B29">
        <w:rPr>
          <w:b/>
          <w:sz w:val="22"/>
          <w:szCs w:val="22"/>
          <w:u w:val="single"/>
        </w:rPr>
        <w:t>Poremećaji na nivou oka:</w:t>
      </w:r>
    </w:p>
    <w:p w14:paraId="46334399" w14:textId="77777777" w:rsidR="00BB753E" w:rsidRPr="00E14B29" w:rsidRDefault="00BB753E" w:rsidP="003B18E5">
      <w:pPr>
        <w:jc w:val="both"/>
        <w:rPr>
          <w:bCs/>
          <w:i/>
          <w:iCs/>
          <w:sz w:val="22"/>
          <w:szCs w:val="22"/>
        </w:rPr>
      </w:pPr>
    </w:p>
    <w:p w14:paraId="37B52ADC" w14:textId="77777777" w:rsidR="00BB753E" w:rsidRPr="00E14B29" w:rsidRDefault="00BB753E" w:rsidP="003B18E5">
      <w:pPr>
        <w:jc w:val="both"/>
        <w:rPr>
          <w:bCs/>
          <w:sz w:val="22"/>
          <w:szCs w:val="22"/>
        </w:rPr>
      </w:pPr>
      <w:r w:rsidRPr="00E14B29">
        <w:rPr>
          <w:i/>
          <w:sz w:val="22"/>
          <w:szCs w:val="22"/>
          <w:u w:val="single"/>
        </w:rPr>
        <w:t>Veoma česti</w:t>
      </w:r>
      <w:r w:rsidRPr="00E14B29">
        <w:rPr>
          <w:bCs/>
          <w:i/>
          <w:sz w:val="22"/>
          <w:szCs w:val="22"/>
          <w:u w:val="single"/>
        </w:rPr>
        <w:t>:</w:t>
      </w:r>
      <w:r w:rsidRPr="00E14B29">
        <w:rPr>
          <w:bCs/>
          <w:sz w:val="22"/>
          <w:szCs w:val="22"/>
        </w:rPr>
        <w:t xml:space="preserve"> pojačana pigmentacija dužice, blaga do umjerena </w:t>
      </w:r>
      <w:proofErr w:type="spellStart"/>
      <w:r w:rsidRPr="00E14B29">
        <w:rPr>
          <w:bCs/>
          <w:sz w:val="22"/>
          <w:szCs w:val="22"/>
        </w:rPr>
        <w:t>konjunktivalna</w:t>
      </w:r>
      <w:proofErr w:type="spellEnd"/>
      <w:r w:rsidRPr="00E14B29">
        <w:rPr>
          <w:bCs/>
          <w:sz w:val="22"/>
          <w:szCs w:val="22"/>
        </w:rPr>
        <w:t xml:space="preserve"> </w:t>
      </w:r>
      <w:proofErr w:type="spellStart"/>
      <w:r w:rsidRPr="00E14B29">
        <w:rPr>
          <w:bCs/>
          <w:sz w:val="22"/>
          <w:szCs w:val="22"/>
        </w:rPr>
        <w:t>hiperemija</w:t>
      </w:r>
      <w:proofErr w:type="spellEnd"/>
      <w:r w:rsidRPr="00E14B29">
        <w:rPr>
          <w:bCs/>
          <w:sz w:val="22"/>
          <w:szCs w:val="22"/>
        </w:rPr>
        <w:t xml:space="preserve">, iritacija oka (osjećaj žarenja i grebuckanja u oku, svrab, bockanje, osjećaj prisustva stranog tijela u oku), promjene trepavica i </w:t>
      </w:r>
      <w:proofErr w:type="spellStart"/>
      <w:r w:rsidRPr="00E14B29">
        <w:rPr>
          <w:bCs/>
          <w:sz w:val="22"/>
          <w:szCs w:val="22"/>
        </w:rPr>
        <w:t>velus</w:t>
      </w:r>
      <w:proofErr w:type="spellEnd"/>
      <w:r w:rsidRPr="00E14B29">
        <w:rPr>
          <w:bCs/>
          <w:sz w:val="22"/>
          <w:szCs w:val="22"/>
        </w:rPr>
        <w:t xml:space="preserve"> dlačica (povećanje dužine, debljine, pigmentacije i broja) (većina prijavljenih slučajeva su među populacijom japanskog porijekla). </w:t>
      </w:r>
    </w:p>
    <w:p w14:paraId="3C3A1170" w14:textId="77777777" w:rsidR="00BB753E" w:rsidRPr="00E14B29" w:rsidRDefault="00BB753E" w:rsidP="003B18E5">
      <w:pPr>
        <w:jc w:val="both"/>
        <w:rPr>
          <w:bCs/>
          <w:sz w:val="22"/>
          <w:szCs w:val="22"/>
        </w:rPr>
      </w:pPr>
    </w:p>
    <w:p w14:paraId="1ABBD586" w14:textId="77777777" w:rsidR="00BB753E" w:rsidRPr="00E14B29" w:rsidRDefault="00BB753E" w:rsidP="003B18E5">
      <w:pPr>
        <w:jc w:val="both"/>
        <w:rPr>
          <w:bCs/>
          <w:sz w:val="22"/>
          <w:szCs w:val="22"/>
        </w:rPr>
      </w:pPr>
      <w:r w:rsidRPr="00E14B29">
        <w:rPr>
          <w:bCs/>
          <w:i/>
          <w:sz w:val="22"/>
          <w:szCs w:val="22"/>
          <w:u w:val="single"/>
        </w:rPr>
        <w:t>Česti:</w:t>
      </w:r>
      <w:r w:rsidRPr="00E14B29">
        <w:rPr>
          <w:bCs/>
          <w:sz w:val="22"/>
          <w:szCs w:val="22"/>
        </w:rPr>
        <w:t xml:space="preserve"> prolazne tačkaste erozije </w:t>
      </w:r>
      <w:proofErr w:type="spellStart"/>
      <w:r w:rsidRPr="00E14B29">
        <w:rPr>
          <w:bCs/>
          <w:sz w:val="22"/>
          <w:szCs w:val="22"/>
        </w:rPr>
        <w:t>epitela</w:t>
      </w:r>
      <w:proofErr w:type="spellEnd"/>
      <w:r w:rsidRPr="00E14B29">
        <w:rPr>
          <w:bCs/>
          <w:sz w:val="22"/>
          <w:szCs w:val="22"/>
        </w:rPr>
        <w:t xml:space="preserve">, uglavnom bez simptoma, </w:t>
      </w:r>
      <w:proofErr w:type="spellStart"/>
      <w:r w:rsidRPr="00E14B29">
        <w:rPr>
          <w:bCs/>
          <w:sz w:val="22"/>
          <w:szCs w:val="22"/>
        </w:rPr>
        <w:t>blefaritis</w:t>
      </w:r>
      <w:proofErr w:type="spellEnd"/>
      <w:r w:rsidRPr="00E14B29">
        <w:rPr>
          <w:bCs/>
          <w:sz w:val="22"/>
          <w:szCs w:val="22"/>
        </w:rPr>
        <w:t>, bol u oku, fotofobija.</w:t>
      </w:r>
    </w:p>
    <w:p w14:paraId="32FB355F" w14:textId="77777777" w:rsidR="00BB753E" w:rsidRPr="00E14B29" w:rsidRDefault="00BB753E" w:rsidP="003B18E5">
      <w:pPr>
        <w:jc w:val="both"/>
        <w:rPr>
          <w:bCs/>
          <w:sz w:val="22"/>
          <w:szCs w:val="22"/>
        </w:rPr>
      </w:pPr>
    </w:p>
    <w:p w14:paraId="6A3B401F" w14:textId="77777777" w:rsidR="00BB753E" w:rsidRPr="00E14B29" w:rsidRDefault="00BB753E" w:rsidP="003B18E5">
      <w:pPr>
        <w:jc w:val="both"/>
        <w:rPr>
          <w:bCs/>
          <w:sz w:val="22"/>
          <w:szCs w:val="22"/>
        </w:rPr>
      </w:pPr>
      <w:r w:rsidRPr="00E14B29">
        <w:rPr>
          <w:bCs/>
          <w:i/>
          <w:sz w:val="22"/>
          <w:szCs w:val="22"/>
          <w:u w:val="single"/>
        </w:rPr>
        <w:lastRenderedPageBreak/>
        <w:t>Povremeni</w:t>
      </w:r>
      <w:r w:rsidRPr="00E14B29">
        <w:rPr>
          <w:bCs/>
          <w:i/>
          <w:sz w:val="22"/>
          <w:szCs w:val="22"/>
        </w:rPr>
        <w:t xml:space="preserve">: </w:t>
      </w:r>
      <w:proofErr w:type="spellStart"/>
      <w:r w:rsidRPr="00E14B29">
        <w:rPr>
          <w:bCs/>
          <w:sz w:val="22"/>
          <w:szCs w:val="22"/>
        </w:rPr>
        <w:t>edem</w:t>
      </w:r>
      <w:proofErr w:type="spellEnd"/>
      <w:r w:rsidRPr="00E14B29">
        <w:rPr>
          <w:bCs/>
          <w:sz w:val="22"/>
          <w:szCs w:val="22"/>
        </w:rPr>
        <w:t xml:space="preserve"> očnih kapaka, suvo oko, </w:t>
      </w:r>
      <w:proofErr w:type="spellStart"/>
      <w:r w:rsidRPr="00E14B29">
        <w:rPr>
          <w:bCs/>
          <w:sz w:val="22"/>
          <w:szCs w:val="22"/>
        </w:rPr>
        <w:t>keratitis</w:t>
      </w:r>
      <w:proofErr w:type="spellEnd"/>
      <w:r w:rsidRPr="00E14B29">
        <w:rPr>
          <w:bCs/>
          <w:sz w:val="22"/>
          <w:szCs w:val="22"/>
        </w:rPr>
        <w:t>, zamućen vid, konjunktivitis.</w:t>
      </w:r>
    </w:p>
    <w:p w14:paraId="7E17D174" w14:textId="77777777" w:rsidR="00BB753E" w:rsidRPr="00E14B29" w:rsidRDefault="00BB753E" w:rsidP="003B18E5">
      <w:pPr>
        <w:jc w:val="both"/>
        <w:rPr>
          <w:bCs/>
          <w:sz w:val="22"/>
          <w:szCs w:val="22"/>
        </w:rPr>
      </w:pPr>
    </w:p>
    <w:p w14:paraId="72CB5A6E" w14:textId="77777777" w:rsidR="00BB753E" w:rsidRPr="00E14B29" w:rsidRDefault="00BB753E" w:rsidP="003B18E5">
      <w:pPr>
        <w:jc w:val="both"/>
        <w:rPr>
          <w:bCs/>
          <w:spacing w:val="-4"/>
          <w:sz w:val="22"/>
          <w:szCs w:val="22"/>
        </w:rPr>
      </w:pPr>
      <w:r w:rsidRPr="00E14B29">
        <w:rPr>
          <w:bCs/>
          <w:i/>
          <w:spacing w:val="-4"/>
          <w:sz w:val="22"/>
          <w:szCs w:val="22"/>
          <w:u w:val="single"/>
        </w:rPr>
        <w:t>Rijetki:</w:t>
      </w:r>
      <w:r w:rsidRPr="00E14B29">
        <w:rPr>
          <w:bCs/>
          <w:spacing w:val="-4"/>
          <w:sz w:val="22"/>
          <w:szCs w:val="22"/>
        </w:rPr>
        <w:t xml:space="preserve"> </w:t>
      </w:r>
      <w:proofErr w:type="spellStart"/>
      <w:r w:rsidRPr="00E14B29">
        <w:rPr>
          <w:bCs/>
          <w:spacing w:val="-4"/>
          <w:sz w:val="22"/>
          <w:szCs w:val="22"/>
        </w:rPr>
        <w:t>iritis</w:t>
      </w:r>
      <w:proofErr w:type="spellEnd"/>
      <w:r w:rsidRPr="00E14B29">
        <w:rPr>
          <w:bCs/>
          <w:spacing w:val="-4"/>
          <w:sz w:val="22"/>
          <w:szCs w:val="22"/>
        </w:rPr>
        <w:t xml:space="preserve">, </w:t>
      </w:r>
      <w:proofErr w:type="spellStart"/>
      <w:r w:rsidRPr="00E14B29">
        <w:rPr>
          <w:bCs/>
          <w:spacing w:val="-4"/>
          <w:sz w:val="22"/>
          <w:szCs w:val="22"/>
        </w:rPr>
        <w:t>uveitis</w:t>
      </w:r>
      <w:proofErr w:type="spellEnd"/>
      <w:r w:rsidRPr="00E14B29">
        <w:rPr>
          <w:bCs/>
          <w:spacing w:val="-4"/>
          <w:sz w:val="22"/>
          <w:szCs w:val="22"/>
        </w:rPr>
        <w:t xml:space="preserve"> (većina prijavljenih slučajeva su pacijenti sa istovremeno prisutnim </w:t>
      </w:r>
      <w:proofErr w:type="spellStart"/>
      <w:r w:rsidRPr="00E14B29">
        <w:rPr>
          <w:bCs/>
          <w:spacing w:val="-4"/>
          <w:sz w:val="22"/>
          <w:szCs w:val="22"/>
        </w:rPr>
        <w:t>predisponirajućim</w:t>
      </w:r>
      <w:proofErr w:type="spellEnd"/>
      <w:r w:rsidRPr="00E14B29">
        <w:rPr>
          <w:bCs/>
          <w:spacing w:val="-4"/>
          <w:sz w:val="22"/>
          <w:szCs w:val="22"/>
        </w:rPr>
        <w:t xml:space="preserve"> faktorima), </w:t>
      </w:r>
      <w:proofErr w:type="spellStart"/>
      <w:r w:rsidRPr="00E14B29">
        <w:rPr>
          <w:bCs/>
          <w:spacing w:val="-4"/>
          <w:sz w:val="22"/>
          <w:szCs w:val="22"/>
        </w:rPr>
        <w:t>makularni</w:t>
      </w:r>
      <w:proofErr w:type="spellEnd"/>
      <w:r w:rsidRPr="00E14B29">
        <w:rPr>
          <w:bCs/>
          <w:spacing w:val="-4"/>
          <w:sz w:val="22"/>
          <w:szCs w:val="22"/>
        </w:rPr>
        <w:t xml:space="preserve"> </w:t>
      </w:r>
      <w:proofErr w:type="spellStart"/>
      <w:r w:rsidRPr="00E14B29">
        <w:rPr>
          <w:bCs/>
          <w:spacing w:val="-4"/>
          <w:sz w:val="22"/>
          <w:szCs w:val="22"/>
        </w:rPr>
        <w:t>edem</w:t>
      </w:r>
      <w:proofErr w:type="spellEnd"/>
      <w:r w:rsidRPr="00E14B29">
        <w:rPr>
          <w:bCs/>
          <w:spacing w:val="-4"/>
          <w:sz w:val="22"/>
          <w:szCs w:val="22"/>
        </w:rPr>
        <w:t xml:space="preserve">, </w:t>
      </w:r>
      <w:proofErr w:type="spellStart"/>
      <w:r w:rsidRPr="00E14B29">
        <w:rPr>
          <w:bCs/>
          <w:spacing w:val="-4"/>
          <w:sz w:val="22"/>
          <w:szCs w:val="22"/>
        </w:rPr>
        <w:t>simptomatski</w:t>
      </w:r>
      <w:proofErr w:type="spellEnd"/>
      <w:r w:rsidRPr="00E14B29">
        <w:rPr>
          <w:bCs/>
          <w:spacing w:val="-4"/>
          <w:sz w:val="22"/>
          <w:szCs w:val="22"/>
        </w:rPr>
        <w:t xml:space="preserve"> </w:t>
      </w:r>
      <w:proofErr w:type="spellStart"/>
      <w:r w:rsidRPr="00E14B29">
        <w:rPr>
          <w:bCs/>
          <w:spacing w:val="-4"/>
          <w:sz w:val="22"/>
          <w:szCs w:val="22"/>
        </w:rPr>
        <w:t>edem</w:t>
      </w:r>
      <w:proofErr w:type="spellEnd"/>
      <w:r w:rsidRPr="00E14B29">
        <w:rPr>
          <w:bCs/>
          <w:spacing w:val="-4"/>
          <w:sz w:val="22"/>
          <w:szCs w:val="22"/>
        </w:rPr>
        <w:t xml:space="preserve"> rožnjače i erozija, </w:t>
      </w:r>
      <w:proofErr w:type="spellStart"/>
      <w:r w:rsidRPr="00E14B29">
        <w:rPr>
          <w:bCs/>
          <w:spacing w:val="-4"/>
          <w:sz w:val="22"/>
          <w:szCs w:val="22"/>
        </w:rPr>
        <w:t>periorbitalni</w:t>
      </w:r>
      <w:proofErr w:type="spellEnd"/>
      <w:r w:rsidRPr="00E14B29">
        <w:rPr>
          <w:bCs/>
          <w:spacing w:val="-4"/>
          <w:sz w:val="22"/>
          <w:szCs w:val="22"/>
        </w:rPr>
        <w:t xml:space="preserve"> </w:t>
      </w:r>
      <w:proofErr w:type="spellStart"/>
      <w:r w:rsidRPr="00E14B29">
        <w:rPr>
          <w:bCs/>
          <w:spacing w:val="-4"/>
          <w:sz w:val="22"/>
          <w:szCs w:val="22"/>
        </w:rPr>
        <w:t>edem</w:t>
      </w:r>
      <w:proofErr w:type="spellEnd"/>
      <w:r w:rsidRPr="00E14B29">
        <w:rPr>
          <w:bCs/>
          <w:spacing w:val="-4"/>
          <w:sz w:val="22"/>
          <w:szCs w:val="22"/>
        </w:rPr>
        <w:t xml:space="preserve">, nepravilan smjer rasta trepavica što nekada dovodi do iritacije, dodatni red trepavica na otvorima </w:t>
      </w:r>
      <w:proofErr w:type="spellStart"/>
      <w:r w:rsidRPr="00E14B29">
        <w:rPr>
          <w:bCs/>
          <w:spacing w:val="-4"/>
          <w:sz w:val="22"/>
          <w:szCs w:val="22"/>
        </w:rPr>
        <w:t>mejbomovih</w:t>
      </w:r>
      <w:proofErr w:type="spellEnd"/>
      <w:r w:rsidRPr="00E14B29">
        <w:rPr>
          <w:bCs/>
          <w:spacing w:val="-4"/>
          <w:sz w:val="22"/>
          <w:szCs w:val="22"/>
        </w:rPr>
        <w:t xml:space="preserve"> žlijezda (</w:t>
      </w:r>
      <w:proofErr w:type="spellStart"/>
      <w:r w:rsidRPr="00E14B29">
        <w:rPr>
          <w:bCs/>
          <w:i/>
          <w:spacing w:val="-4"/>
          <w:sz w:val="22"/>
          <w:szCs w:val="22"/>
        </w:rPr>
        <w:t>distichiasis</w:t>
      </w:r>
      <w:proofErr w:type="spellEnd"/>
      <w:r w:rsidRPr="00E14B29">
        <w:rPr>
          <w:bCs/>
          <w:spacing w:val="-4"/>
          <w:sz w:val="22"/>
          <w:szCs w:val="22"/>
        </w:rPr>
        <w:t xml:space="preserve">).  </w:t>
      </w:r>
    </w:p>
    <w:p w14:paraId="7E592192" w14:textId="77777777" w:rsidR="00BB753E" w:rsidRPr="00E14B29" w:rsidRDefault="00BB753E" w:rsidP="003B18E5">
      <w:pPr>
        <w:jc w:val="both"/>
        <w:rPr>
          <w:bCs/>
          <w:spacing w:val="-4"/>
          <w:sz w:val="22"/>
          <w:szCs w:val="22"/>
        </w:rPr>
      </w:pPr>
    </w:p>
    <w:p w14:paraId="3C69E8BB" w14:textId="77777777" w:rsidR="00BB753E" w:rsidRPr="00E14B29" w:rsidRDefault="00BB753E" w:rsidP="003B18E5">
      <w:pPr>
        <w:jc w:val="both"/>
        <w:rPr>
          <w:bCs/>
          <w:spacing w:val="-4"/>
          <w:sz w:val="22"/>
          <w:szCs w:val="22"/>
        </w:rPr>
      </w:pPr>
      <w:r w:rsidRPr="00E14B29">
        <w:rPr>
          <w:bCs/>
          <w:i/>
          <w:spacing w:val="-4"/>
          <w:sz w:val="22"/>
          <w:szCs w:val="22"/>
          <w:u w:val="single"/>
        </w:rPr>
        <w:t>Veoma rijetki:</w:t>
      </w:r>
      <w:r w:rsidRPr="00E14B29">
        <w:rPr>
          <w:bCs/>
          <w:i/>
          <w:spacing w:val="-4"/>
          <w:sz w:val="22"/>
          <w:szCs w:val="22"/>
        </w:rPr>
        <w:t xml:space="preserve"> </w:t>
      </w:r>
      <w:proofErr w:type="spellStart"/>
      <w:r w:rsidRPr="00E14B29">
        <w:rPr>
          <w:bCs/>
          <w:spacing w:val="-4"/>
          <w:sz w:val="22"/>
          <w:szCs w:val="22"/>
        </w:rPr>
        <w:t>periorbitalne</w:t>
      </w:r>
      <w:proofErr w:type="spellEnd"/>
      <w:r w:rsidRPr="00E14B29">
        <w:rPr>
          <w:bCs/>
          <w:spacing w:val="-4"/>
          <w:sz w:val="22"/>
          <w:szCs w:val="22"/>
        </w:rPr>
        <w:t xml:space="preserve"> promjene i promjene na očnim kapcima koje dovode do produbljivanja </w:t>
      </w:r>
      <w:proofErr w:type="spellStart"/>
      <w:r w:rsidRPr="00E14B29">
        <w:rPr>
          <w:bCs/>
          <w:spacing w:val="-4"/>
          <w:sz w:val="22"/>
          <w:szCs w:val="22"/>
        </w:rPr>
        <w:t>sulkusa</w:t>
      </w:r>
      <w:proofErr w:type="spellEnd"/>
      <w:r w:rsidRPr="00E14B29">
        <w:rPr>
          <w:bCs/>
          <w:spacing w:val="-4"/>
          <w:sz w:val="22"/>
          <w:szCs w:val="22"/>
        </w:rPr>
        <w:t xml:space="preserve"> očnog kapka.</w:t>
      </w:r>
    </w:p>
    <w:p w14:paraId="4612302A" w14:textId="77777777" w:rsidR="00BB753E" w:rsidRPr="00E14B29" w:rsidRDefault="00BB753E" w:rsidP="003B18E5">
      <w:pPr>
        <w:jc w:val="both"/>
        <w:rPr>
          <w:bCs/>
          <w:spacing w:val="-4"/>
          <w:sz w:val="22"/>
          <w:szCs w:val="22"/>
        </w:rPr>
      </w:pPr>
    </w:p>
    <w:p w14:paraId="42CE9A1E" w14:textId="77777777" w:rsidR="00BB753E" w:rsidRPr="00E14B29" w:rsidRDefault="00BB753E" w:rsidP="003B18E5">
      <w:pPr>
        <w:jc w:val="both"/>
        <w:rPr>
          <w:bCs/>
          <w:spacing w:val="-4"/>
          <w:sz w:val="22"/>
          <w:szCs w:val="22"/>
        </w:rPr>
      </w:pPr>
      <w:r w:rsidRPr="00E14B29">
        <w:rPr>
          <w:bCs/>
          <w:i/>
          <w:spacing w:val="-4"/>
          <w:sz w:val="22"/>
          <w:szCs w:val="22"/>
          <w:u w:val="single"/>
        </w:rPr>
        <w:t>Nepoznate učestalosti:</w:t>
      </w:r>
      <w:r w:rsidRPr="00E14B29">
        <w:rPr>
          <w:bCs/>
          <w:spacing w:val="-4"/>
          <w:sz w:val="22"/>
          <w:szCs w:val="22"/>
        </w:rPr>
        <w:t xml:space="preserve"> ciste na irisu.</w:t>
      </w:r>
    </w:p>
    <w:p w14:paraId="0AFB4918" w14:textId="77777777" w:rsidR="00BB753E" w:rsidRPr="00E14B29" w:rsidRDefault="00BB753E" w:rsidP="003B18E5">
      <w:pPr>
        <w:jc w:val="both"/>
        <w:rPr>
          <w:bCs/>
          <w:spacing w:val="-4"/>
          <w:sz w:val="22"/>
          <w:szCs w:val="22"/>
        </w:rPr>
      </w:pPr>
    </w:p>
    <w:p w14:paraId="652FC92D" w14:textId="77777777" w:rsidR="00BB753E" w:rsidRPr="00E14B29" w:rsidRDefault="00BB753E" w:rsidP="003B18E5">
      <w:pPr>
        <w:jc w:val="both"/>
        <w:rPr>
          <w:b/>
          <w:i/>
          <w:sz w:val="22"/>
          <w:szCs w:val="22"/>
          <w:u w:val="single"/>
        </w:rPr>
      </w:pPr>
      <w:r w:rsidRPr="00E14B29">
        <w:rPr>
          <w:b/>
          <w:sz w:val="22"/>
          <w:szCs w:val="22"/>
          <w:u w:val="single"/>
        </w:rPr>
        <w:t>Kardiološki poremećaji</w:t>
      </w:r>
      <w:r w:rsidRPr="00E14B29">
        <w:rPr>
          <w:b/>
          <w:i/>
          <w:sz w:val="22"/>
          <w:szCs w:val="22"/>
          <w:u w:val="single"/>
        </w:rPr>
        <w:t>:</w:t>
      </w:r>
    </w:p>
    <w:p w14:paraId="7545AAAC" w14:textId="77777777" w:rsidR="00BB753E" w:rsidRPr="00E14B29" w:rsidRDefault="00BB753E" w:rsidP="003B18E5">
      <w:pPr>
        <w:jc w:val="both"/>
        <w:rPr>
          <w:b/>
          <w:i/>
          <w:sz w:val="22"/>
          <w:szCs w:val="22"/>
          <w:u w:val="single"/>
        </w:rPr>
      </w:pPr>
    </w:p>
    <w:p w14:paraId="0CB174D6" w14:textId="77777777" w:rsidR="00BB753E" w:rsidRPr="00E14B29" w:rsidRDefault="00BB753E" w:rsidP="003B18E5">
      <w:pPr>
        <w:jc w:val="both"/>
        <w:rPr>
          <w:bCs/>
          <w:iCs/>
          <w:sz w:val="22"/>
          <w:szCs w:val="22"/>
        </w:rPr>
      </w:pPr>
      <w:r w:rsidRPr="00E14B29">
        <w:rPr>
          <w:bCs/>
          <w:i/>
          <w:iCs/>
          <w:sz w:val="22"/>
          <w:szCs w:val="22"/>
          <w:u w:val="single"/>
        </w:rPr>
        <w:t>Veoma rijetki:</w:t>
      </w:r>
      <w:r w:rsidRPr="00E14B29">
        <w:rPr>
          <w:bCs/>
          <w:i/>
          <w:iCs/>
          <w:sz w:val="22"/>
          <w:szCs w:val="22"/>
        </w:rPr>
        <w:t xml:space="preserve"> </w:t>
      </w:r>
      <w:r w:rsidRPr="00E14B29">
        <w:rPr>
          <w:bCs/>
          <w:iCs/>
          <w:sz w:val="22"/>
          <w:szCs w:val="22"/>
        </w:rPr>
        <w:t>nestabilna angina.</w:t>
      </w:r>
    </w:p>
    <w:p w14:paraId="0EDBDC09" w14:textId="77777777" w:rsidR="00BB753E" w:rsidRPr="00E14B29" w:rsidRDefault="00BB753E" w:rsidP="003B18E5">
      <w:pPr>
        <w:jc w:val="both"/>
        <w:rPr>
          <w:bCs/>
          <w:iCs/>
          <w:sz w:val="22"/>
          <w:szCs w:val="22"/>
        </w:rPr>
      </w:pPr>
    </w:p>
    <w:p w14:paraId="2394F1C7" w14:textId="77777777" w:rsidR="00BB753E" w:rsidRPr="00E14B29" w:rsidRDefault="00BB753E" w:rsidP="003B18E5">
      <w:pPr>
        <w:jc w:val="both"/>
        <w:rPr>
          <w:sz w:val="22"/>
          <w:szCs w:val="22"/>
          <w:lang w:eastAsia="sk-SK"/>
        </w:rPr>
      </w:pPr>
      <w:r w:rsidRPr="00E14B29">
        <w:rPr>
          <w:i/>
          <w:sz w:val="22"/>
          <w:szCs w:val="22"/>
          <w:u w:val="single"/>
          <w:lang w:eastAsia="sk-SK"/>
        </w:rPr>
        <w:t>Nepoznate učestalosti:</w:t>
      </w:r>
      <w:r w:rsidRPr="00E14B29">
        <w:rPr>
          <w:sz w:val="22"/>
          <w:szCs w:val="22"/>
          <w:lang w:eastAsia="sk-SK"/>
        </w:rPr>
        <w:t xml:space="preserve"> lupanje srca (</w:t>
      </w:r>
      <w:proofErr w:type="spellStart"/>
      <w:r w:rsidRPr="00E14B29">
        <w:rPr>
          <w:sz w:val="22"/>
          <w:szCs w:val="22"/>
          <w:lang w:eastAsia="sk-SK"/>
        </w:rPr>
        <w:t>palpitacija</w:t>
      </w:r>
      <w:proofErr w:type="spellEnd"/>
      <w:r w:rsidRPr="00E14B29">
        <w:rPr>
          <w:sz w:val="22"/>
          <w:szCs w:val="22"/>
          <w:lang w:eastAsia="sk-SK"/>
        </w:rPr>
        <w:t xml:space="preserve">).  </w:t>
      </w:r>
    </w:p>
    <w:p w14:paraId="240C3517" w14:textId="77777777" w:rsidR="00BB753E" w:rsidRPr="00E14B29" w:rsidRDefault="00BB753E" w:rsidP="003B18E5">
      <w:pPr>
        <w:jc w:val="both"/>
        <w:rPr>
          <w:bCs/>
          <w:i/>
          <w:iCs/>
          <w:sz w:val="22"/>
          <w:szCs w:val="22"/>
        </w:rPr>
      </w:pPr>
    </w:p>
    <w:p w14:paraId="035D6603" w14:textId="77777777" w:rsidR="00BB753E" w:rsidRPr="00E14B29" w:rsidRDefault="00BB753E" w:rsidP="003B18E5">
      <w:pPr>
        <w:jc w:val="both"/>
        <w:rPr>
          <w:b/>
          <w:bCs/>
          <w:i/>
          <w:iCs/>
          <w:sz w:val="22"/>
          <w:szCs w:val="22"/>
          <w:u w:val="single"/>
        </w:rPr>
      </w:pPr>
      <w:r w:rsidRPr="00E14B29">
        <w:rPr>
          <w:b/>
          <w:bCs/>
          <w:iCs/>
          <w:sz w:val="22"/>
          <w:szCs w:val="22"/>
          <w:u w:val="single"/>
        </w:rPr>
        <w:t>Respiratorni</w:t>
      </w:r>
      <w:r w:rsidRPr="00E14B29">
        <w:rPr>
          <w:b/>
          <w:noProof/>
          <w:sz w:val="22"/>
          <w:szCs w:val="22"/>
          <w:u w:val="single"/>
        </w:rPr>
        <w:t>, torakalni i medijastinalni poremećaji</w:t>
      </w:r>
      <w:r w:rsidRPr="00E14B29">
        <w:rPr>
          <w:b/>
          <w:bCs/>
          <w:i/>
          <w:iCs/>
          <w:sz w:val="22"/>
          <w:szCs w:val="22"/>
          <w:u w:val="single"/>
        </w:rPr>
        <w:t>:</w:t>
      </w:r>
    </w:p>
    <w:p w14:paraId="311F2C79" w14:textId="77777777" w:rsidR="00BB753E" w:rsidRPr="00E14B29" w:rsidRDefault="00BB753E" w:rsidP="003B18E5">
      <w:pPr>
        <w:jc w:val="both"/>
        <w:rPr>
          <w:b/>
          <w:bCs/>
          <w:i/>
          <w:iCs/>
          <w:sz w:val="22"/>
          <w:szCs w:val="22"/>
          <w:u w:val="single"/>
        </w:rPr>
      </w:pPr>
    </w:p>
    <w:p w14:paraId="13F9FE51" w14:textId="77777777" w:rsidR="00BB753E" w:rsidRPr="00E14B29" w:rsidRDefault="00BB753E" w:rsidP="003B18E5">
      <w:pPr>
        <w:jc w:val="both"/>
        <w:rPr>
          <w:sz w:val="22"/>
          <w:szCs w:val="22"/>
        </w:rPr>
      </w:pPr>
      <w:r w:rsidRPr="00E14B29">
        <w:rPr>
          <w:bCs/>
          <w:i/>
          <w:iCs/>
          <w:sz w:val="22"/>
          <w:szCs w:val="22"/>
          <w:u w:val="single"/>
        </w:rPr>
        <w:t>Rijetki</w:t>
      </w:r>
      <w:r w:rsidRPr="00E14B29">
        <w:rPr>
          <w:bCs/>
          <w:i/>
          <w:iCs/>
          <w:sz w:val="22"/>
          <w:szCs w:val="22"/>
        </w:rPr>
        <w:t xml:space="preserve">: </w:t>
      </w:r>
      <w:r w:rsidRPr="00E14B29">
        <w:rPr>
          <w:sz w:val="22"/>
          <w:szCs w:val="22"/>
        </w:rPr>
        <w:t xml:space="preserve">astma, pogoršanje astme i </w:t>
      </w:r>
      <w:proofErr w:type="spellStart"/>
      <w:r w:rsidRPr="00E14B29">
        <w:rPr>
          <w:sz w:val="22"/>
          <w:szCs w:val="22"/>
        </w:rPr>
        <w:t>dispneja</w:t>
      </w:r>
      <w:proofErr w:type="spellEnd"/>
      <w:r w:rsidRPr="00E14B29">
        <w:rPr>
          <w:sz w:val="22"/>
          <w:szCs w:val="22"/>
        </w:rPr>
        <w:t xml:space="preserve">. </w:t>
      </w:r>
    </w:p>
    <w:p w14:paraId="789E3387" w14:textId="77777777" w:rsidR="00BB753E" w:rsidRPr="00E14B29" w:rsidRDefault="00BB753E" w:rsidP="003B18E5">
      <w:pPr>
        <w:jc w:val="both"/>
        <w:rPr>
          <w:sz w:val="22"/>
          <w:szCs w:val="22"/>
        </w:rPr>
      </w:pPr>
    </w:p>
    <w:p w14:paraId="682BB488" w14:textId="77777777" w:rsidR="00BB753E" w:rsidRPr="00E14B29" w:rsidRDefault="00BB753E" w:rsidP="003B18E5">
      <w:pPr>
        <w:jc w:val="both"/>
        <w:rPr>
          <w:bCs/>
          <w:iCs/>
          <w:sz w:val="22"/>
          <w:szCs w:val="22"/>
        </w:rPr>
      </w:pPr>
      <w:r w:rsidRPr="00E14B29">
        <w:rPr>
          <w:b/>
          <w:bCs/>
          <w:iCs/>
          <w:sz w:val="22"/>
          <w:szCs w:val="22"/>
          <w:u w:val="single"/>
        </w:rPr>
        <w:t>Poremećaji gastrointestinalnog sistema</w:t>
      </w:r>
      <w:r w:rsidRPr="00E14B29">
        <w:rPr>
          <w:bCs/>
          <w:iCs/>
          <w:sz w:val="22"/>
          <w:szCs w:val="22"/>
          <w:u w:val="single"/>
        </w:rPr>
        <w:t>:</w:t>
      </w:r>
      <w:r w:rsidRPr="00E14B29">
        <w:rPr>
          <w:bCs/>
          <w:iCs/>
          <w:sz w:val="22"/>
          <w:szCs w:val="22"/>
        </w:rPr>
        <w:t xml:space="preserve"> </w:t>
      </w:r>
    </w:p>
    <w:p w14:paraId="6FB9B439" w14:textId="77777777" w:rsidR="00BB753E" w:rsidRPr="00E14B29" w:rsidRDefault="00BB753E" w:rsidP="003B18E5">
      <w:pPr>
        <w:jc w:val="both"/>
        <w:rPr>
          <w:bCs/>
          <w:i/>
          <w:sz w:val="22"/>
          <w:szCs w:val="22"/>
          <w:u w:val="single"/>
        </w:rPr>
      </w:pPr>
    </w:p>
    <w:p w14:paraId="4243E159" w14:textId="77777777" w:rsidR="00BB753E" w:rsidRPr="00E14B29" w:rsidRDefault="00BB753E" w:rsidP="003B18E5">
      <w:pPr>
        <w:jc w:val="both"/>
        <w:rPr>
          <w:sz w:val="22"/>
          <w:szCs w:val="22"/>
        </w:rPr>
      </w:pPr>
      <w:r w:rsidRPr="00E14B29">
        <w:rPr>
          <w:bCs/>
          <w:i/>
          <w:sz w:val="22"/>
          <w:szCs w:val="22"/>
          <w:u w:val="single"/>
        </w:rPr>
        <w:t>Povremeni</w:t>
      </w:r>
      <w:r w:rsidRPr="00E14B29">
        <w:rPr>
          <w:bCs/>
          <w:i/>
          <w:sz w:val="22"/>
          <w:szCs w:val="22"/>
        </w:rPr>
        <w:t xml:space="preserve">: </w:t>
      </w:r>
      <w:r w:rsidRPr="00E14B29">
        <w:rPr>
          <w:bCs/>
          <w:iCs/>
          <w:sz w:val="22"/>
          <w:szCs w:val="22"/>
        </w:rPr>
        <w:t>mučnina, povraćanje</w:t>
      </w:r>
    </w:p>
    <w:p w14:paraId="4128E9E0" w14:textId="77777777" w:rsidR="00BB753E" w:rsidRPr="00E14B29" w:rsidRDefault="00BB753E" w:rsidP="003B18E5">
      <w:pPr>
        <w:ind w:left="570"/>
        <w:jc w:val="both"/>
        <w:rPr>
          <w:bCs/>
          <w:sz w:val="22"/>
          <w:szCs w:val="22"/>
        </w:rPr>
      </w:pPr>
    </w:p>
    <w:p w14:paraId="59A10858" w14:textId="77777777" w:rsidR="00BB753E" w:rsidRPr="00E14B29" w:rsidRDefault="00BB753E" w:rsidP="003B18E5">
      <w:pPr>
        <w:jc w:val="both"/>
        <w:rPr>
          <w:bCs/>
          <w:iCs/>
          <w:sz w:val="22"/>
          <w:szCs w:val="22"/>
        </w:rPr>
      </w:pPr>
      <w:r w:rsidRPr="00E14B29">
        <w:rPr>
          <w:b/>
          <w:bCs/>
          <w:iCs/>
          <w:sz w:val="22"/>
          <w:szCs w:val="22"/>
          <w:u w:val="single"/>
        </w:rPr>
        <w:t>Poremećaji na nivou kože  i potkožnog tkiva</w:t>
      </w:r>
      <w:r w:rsidRPr="00E14B29">
        <w:rPr>
          <w:bCs/>
          <w:iCs/>
          <w:sz w:val="22"/>
          <w:szCs w:val="22"/>
          <w:u w:val="single"/>
        </w:rPr>
        <w:t>:</w:t>
      </w:r>
      <w:r w:rsidRPr="00E14B29">
        <w:rPr>
          <w:bCs/>
          <w:iCs/>
          <w:sz w:val="22"/>
          <w:szCs w:val="22"/>
        </w:rPr>
        <w:t xml:space="preserve"> </w:t>
      </w:r>
    </w:p>
    <w:p w14:paraId="11CA0D3C" w14:textId="77777777" w:rsidR="00BB753E" w:rsidRPr="00E14B29" w:rsidRDefault="00BB753E" w:rsidP="003B18E5">
      <w:pPr>
        <w:jc w:val="both"/>
        <w:rPr>
          <w:bCs/>
          <w:iCs/>
          <w:sz w:val="22"/>
          <w:szCs w:val="22"/>
        </w:rPr>
      </w:pPr>
    </w:p>
    <w:p w14:paraId="0F6A748B" w14:textId="77777777" w:rsidR="00BB753E" w:rsidRPr="00E14B29" w:rsidRDefault="00BB753E" w:rsidP="003B18E5">
      <w:pPr>
        <w:jc w:val="both"/>
        <w:rPr>
          <w:bCs/>
          <w:sz w:val="22"/>
          <w:szCs w:val="22"/>
        </w:rPr>
      </w:pPr>
      <w:r w:rsidRPr="00E14B29">
        <w:rPr>
          <w:bCs/>
          <w:i/>
          <w:sz w:val="22"/>
          <w:szCs w:val="22"/>
          <w:u w:val="single"/>
        </w:rPr>
        <w:t>Povremeni</w:t>
      </w:r>
      <w:r w:rsidRPr="00E14B29">
        <w:rPr>
          <w:bCs/>
          <w:i/>
          <w:sz w:val="22"/>
          <w:szCs w:val="22"/>
        </w:rPr>
        <w:t xml:space="preserve">: </w:t>
      </w:r>
      <w:r w:rsidRPr="00E14B29">
        <w:rPr>
          <w:bCs/>
          <w:iCs/>
          <w:sz w:val="22"/>
          <w:szCs w:val="22"/>
        </w:rPr>
        <w:t>osip po koži.</w:t>
      </w:r>
      <w:r w:rsidRPr="00E14B29">
        <w:rPr>
          <w:bCs/>
          <w:sz w:val="22"/>
          <w:szCs w:val="22"/>
        </w:rPr>
        <w:t xml:space="preserve"> </w:t>
      </w:r>
    </w:p>
    <w:p w14:paraId="02059F63" w14:textId="77777777" w:rsidR="00BB753E" w:rsidRPr="00E14B29" w:rsidRDefault="00BB753E" w:rsidP="003B18E5">
      <w:pPr>
        <w:ind w:left="570"/>
        <w:jc w:val="both"/>
        <w:rPr>
          <w:bCs/>
          <w:sz w:val="22"/>
          <w:szCs w:val="22"/>
        </w:rPr>
      </w:pPr>
    </w:p>
    <w:p w14:paraId="2CC056DB" w14:textId="77777777" w:rsidR="00BB753E" w:rsidRPr="00E14B29" w:rsidRDefault="00BB753E" w:rsidP="003B18E5">
      <w:pPr>
        <w:jc w:val="both"/>
        <w:rPr>
          <w:i/>
          <w:sz w:val="22"/>
          <w:szCs w:val="22"/>
        </w:rPr>
      </w:pPr>
      <w:r w:rsidRPr="00E14B29">
        <w:rPr>
          <w:i/>
          <w:sz w:val="22"/>
          <w:szCs w:val="22"/>
          <w:u w:val="single"/>
        </w:rPr>
        <w:t>Rijetki</w:t>
      </w:r>
      <w:r w:rsidRPr="00E14B29">
        <w:rPr>
          <w:i/>
          <w:sz w:val="22"/>
          <w:szCs w:val="22"/>
        </w:rPr>
        <w:t xml:space="preserve">: </w:t>
      </w:r>
      <w:r w:rsidRPr="00E14B29">
        <w:rPr>
          <w:sz w:val="22"/>
          <w:szCs w:val="22"/>
        </w:rPr>
        <w:t xml:space="preserve">lokalizovana reakcija kože na kapcima, </w:t>
      </w:r>
      <w:proofErr w:type="spellStart"/>
      <w:r w:rsidRPr="00E14B29">
        <w:rPr>
          <w:sz w:val="22"/>
          <w:szCs w:val="22"/>
        </w:rPr>
        <w:t>tamnjenje</w:t>
      </w:r>
      <w:proofErr w:type="spellEnd"/>
      <w:r w:rsidRPr="00E14B29">
        <w:rPr>
          <w:sz w:val="22"/>
          <w:szCs w:val="22"/>
        </w:rPr>
        <w:t xml:space="preserve"> </w:t>
      </w:r>
      <w:proofErr w:type="spellStart"/>
      <w:r w:rsidRPr="00E14B29">
        <w:rPr>
          <w:sz w:val="22"/>
          <w:szCs w:val="22"/>
        </w:rPr>
        <w:t>palpebralne</w:t>
      </w:r>
      <w:proofErr w:type="spellEnd"/>
      <w:r w:rsidRPr="00E14B29">
        <w:rPr>
          <w:sz w:val="22"/>
          <w:szCs w:val="22"/>
        </w:rPr>
        <w:t xml:space="preserve"> kože na kapcima. </w:t>
      </w:r>
    </w:p>
    <w:p w14:paraId="69D0EABF" w14:textId="77777777" w:rsidR="00BB753E" w:rsidRPr="00E14B29" w:rsidRDefault="00BB753E" w:rsidP="003B18E5">
      <w:pPr>
        <w:jc w:val="both"/>
        <w:rPr>
          <w:sz w:val="22"/>
          <w:szCs w:val="22"/>
          <w:lang w:eastAsia="sk-SK"/>
        </w:rPr>
      </w:pPr>
    </w:p>
    <w:p w14:paraId="0ECA9468" w14:textId="77777777" w:rsidR="00BB753E" w:rsidRPr="00E14B29" w:rsidRDefault="00BB753E" w:rsidP="003B18E5">
      <w:pPr>
        <w:jc w:val="both"/>
        <w:rPr>
          <w:b/>
          <w:sz w:val="22"/>
          <w:szCs w:val="22"/>
          <w:u w:val="single"/>
          <w:lang w:eastAsia="sk-SK"/>
        </w:rPr>
      </w:pPr>
      <w:r w:rsidRPr="00E14B29">
        <w:rPr>
          <w:b/>
          <w:iCs/>
          <w:sz w:val="22"/>
          <w:szCs w:val="22"/>
          <w:u w:val="single"/>
          <w:lang w:eastAsia="sk-SK"/>
        </w:rPr>
        <w:t xml:space="preserve">Poremećaji mišičnog-skeletnog sistema i vezivnog tkiva: </w:t>
      </w:r>
    </w:p>
    <w:p w14:paraId="0CAC064B" w14:textId="77777777" w:rsidR="00BB753E" w:rsidRPr="00E14B29" w:rsidRDefault="00BB753E" w:rsidP="003B18E5">
      <w:pPr>
        <w:jc w:val="both"/>
        <w:rPr>
          <w:i/>
          <w:sz w:val="22"/>
          <w:szCs w:val="22"/>
          <w:u w:val="single"/>
          <w:lang w:eastAsia="sk-SK"/>
        </w:rPr>
      </w:pPr>
    </w:p>
    <w:p w14:paraId="3E7A1AAD" w14:textId="77777777" w:rsidR="00BB753E" w:rsidRPr="00E14B29" w:rsidRDefault="00BB753E" w:rsidP="003B18E5">
      <w:pPr>
        <w:jc w:val="both"/>
        <w:rPr>
          <w:sz w:val="22"/>
          <w:szCs w:val="22"/>
          <w:lang w:eastAsia="sk-SK"/>
        </w:rPr>
      </w:pPr>
      <w:r w:rsidRPr="00E14B29">
        <w:rPr>
          <w:i/>
          <w:sz w:val="22"/>
          <w:szCs w:val="22"/>
          <w:u w:val="single"/>
          <w:lang w:eastAsia="sk-SK"/>
        </w:rPr>
        <w:t>Nepoznate učestalosti:</w:t>
      </w:r>
      <w:r w:rsidRPr="00E14B29">
        <w:rPr>
          <w:sz w:val="22"/>
          <w:szCs w:val="22"/>
          <w:lang w:eastAsia="sk-SK"/>
        </w:rPr>
        <w:t xml:space="preserve"> </w:t>
      </w:r>
      <w:proofErr w:type="spellStart"/>
      <w:r w:rsidRPr="00E14B29">
        <w:rPr>
          <w:sz w:val="22"/>
          <w:szCs w:val="22"/>
          <w:lang w:eastAsia="sk-SK"/>
        </w:rPr>
        <w:t>mijalgija</w:t>
      </w:r>
      <w:proofErr w:type="spellEnd"/>
      <w:r w:rsidRPr="00E14B29">
        <w:rPr>
          <w:sz w:val="22"/>
          <w:szCs w:val="22"/>
          <w:lang w:eastAsia="sk-SK"/>
        </w:rPr>
        <w:t xml:space="preserve">, </w:t>
      </w:r>
      <w:proofErr w:type="spellStart"/>
      <w:r w:rsidRPr="00E14B29">
        <w:rPr>
          <w:sz w:val="22"/>
          <w:szCs w:val="22"/>
          <w:lang w:eastAsia="sk-SK"/>
        </w:rPr>
        <w:t>artralgija</w:t>
      </w:r>
      <w:proofErr w:type="spellEnd"/>
      <w:r w:rsidRPr="00E14B29">
        <w:rPr>
          <w:sz w:val="22"/>
          <w:szCs w:val="22"/>
          <w:lang w:eastAsia="sk-SK"/>
        </w:rPr>
        <w:t xml:space="preserve">. </w:t>
      </w:r>
    </w:p>
    <w:p w14:paraId="6D5E37DC" w14:textId="77777777" w:rsidR="00BB753E" w:rsidRPr="00E14B29" w:rsidRDefault="00BB753E" w:rsidP="003B18E5">
      <w:pPr>
        <w:jc w:val="both"/>
        <w:rPr>
          <w:bCs/>
          <w:iCs/>
          <w:sz w:val="22"/>
          <w:szCs w:val="22"/>
          <w:u w:val="single"/>
        </w:rPr>
      </w:pPr>
    </w:p>
    <w:p w14:paraId="5291EB08" w14:textId="77777777" w:rsidR="00BB753E" w:rsidRPr="00E14B29" w:rsidRDefault="00BB753E" w:rsidP="003B18E5">
      <w:pPr>
        <w:jc w:val="both"/>
        <w:rPr>
          <w:b/>
          <w:bCs/>
          <w:iCs/>
          <w:sz w:val="22"/>
          <w:szCs w:val="22"/>
          <w:u w:val="single"/>
        </w:rPr>
      </w:pPr>
      <w:r w:rsidRPr="00E14B29">
        <w:rPr>
          <w:b/>
          <w:bCs/>
          <w:iCs/>
          <w:sz w:val="22"/>
          <w:szCs w:val="22"/>
          <w:u w:val="single"/>
        </w:rPr>
        <w:t>Opšti poremećaji i reakcije na mjestu primjene:</w:t>
      </w:r>
    </w:p>
    <w:p w14:paraId="42F27257" w14:textId="77777777" w:rsidR="00BB753E" w:rsidRPr="00E14B29" w:rsidRDefault="00BB753E" w:rsidP="003B18E5">
      <w:pPr>
        <w:jc w:val="both"/>
        <w:rPr>
          <w:b/>
          <w:bCs/>
          <w:i/>
          <w:iCs/>
          <w:sz w:val="22"/>
          <w:szCs w:val="22"/>
          <w:u w:val="single"/>
        </w:rPr>
      </w:pPr>
    </w:p>
    <w:p w14:paraId="6A1944AD" w14:textId="77777777" w:rsidR="00BB753E" w:rsidRPr="00E14B29" w:rsidRDefault="00BB753E" w:rsidP="003B18E5">
      <w:pPr>
        <w:jc w:val="both"/>
        <w:rPr>
          <w:bCs/>
          <w:sz w:val="22"/>
          <w:szCs w:val="22"/>
        </w:rPr>
      </w:pPr>
      <w:r w:rsidRPr="00E14B29">
        <w:rPr>
          <w:bCs/>
          <w:i/>
          <w:iCs/>
          <w:sz w:val="22"/>
          <w:szCs w:val="22"/>
          <w:u w:val="single"/>
        </w:rPr>
        <w:t>Veoma rijetki:</w:t>
      </w:r>
      <w:r w:rsidRPr="00E14B29">
        <w:rPr>
          <w:bCs/>
          <w:i/>
          <w:iCs/>
          <w:sz w:val="22"/>
          <w:szCs w:val="22"/>
        </w:rPr>
        <w:t xml:space="preserve"> </w:t>
      </w:r>
      <w:r w:rsidRPr="00E14B29">
        <w:rPr>
          <w:sz w:val="22"/>
          <w:szCs w:val="22"/>
        </w:rPr>
        <w:t>bol u grudima</w:t>
      </w:r>
      <w:r w:rsidRPr="00E14B29">
        <w:rPr>
          <w:bCs/>
          <w:sz w:val="22"/>
          <w:szCs w:val="22"/>
        </w:rPr>
        <w:t>.</w:t>
      </w:r>
    </w:p>
    <w:p w14:paraId="666C8F37" w14:textId="77777777" w:rsidR="00BB753E" w:rsidRPr="00E14B29" w:rsidRDefault="00BB753E" w:rsidP="003B18E5">
      <w:pPr>
        <w:jc w:val="both"/>
        <w:rPr>
          <w:sz w:val="22"/>
          <w:szCs w:val="22"/>
          <w:lang w:eastAsia="sk-SK"/>
        </w:rPr>
      </w:pPr>
    </w:p>
    <w:p w14:paraId="6DBF202C" w14:textId="77777777" w:rsidR="00BB753E" w:rsidRPr="00E14B29" w:rsidRDefault="00BB753E" w:rsidP="003B18E5">
      <w:pPr>
        <w:jc w:val="both"/>
        <w:rPr>
          <w:bCs/>
          <w:sz w:val="22"/>
          <w:szCs w:val="22"/>
        </w:rPr>
      </w:pPr>
      <w:r w:rsidRPr="00E14B29">
        <w:rPr>
          <w:bCs/>
          <w:sz w:val="22"/>
          <w:szCs w:val="22"/>
        </w:rPr>
        <w:t xml:space="preserve">Kod pacijenata sa značajno oštećenom rožnjačom, veoma rijetko su prijavljeni slučajevi </w:t>
      </w:r>
      <w:proofErr w:type="spellStart"/>
      <w:r w:rsidRPr="00E14B29">
        <w:rPr>
          <w:bCs/>
          <w:sz w:val="22"/>
          <w:szCs w:val="22"/>
        </w:rPr>
        <w:t>kalcifikacije</w:t>
      </w:r>
      <w:proofErr w:type="spellEnd"/>
      <w:r w:rsidRPr="00E14B29">
        <w:rPr>
          <w:bCs/>
          <w:sz w:val="22"/>
          <w:szCs w:val="22"/>
        </w:rPr>
        <w:t xml:space="preserve"> </w:t>
      </w:r>
      <w:proofErr w:type="spellStart"/>
      <w:r w:rsidRPr="00E14B29">
        <w:rPr>
          <w:bCs/>
          <w:sz w:val="22"/>
          <w:szCs w:val="22"/>
        </w:rPr>
        <w:t>kornee</w:t>
      </w:r>
      <w:proofErr w:type="spellEnd"/>
      <w:r w:rsidRPr="00E14B29">
        <w:rPr>
          <w:bCs/>
          <w:sz w:val="22"/>
          <w:szCs w:val="22"/>
        </w:rPr>
        <w:t xml:space="preserve"> (rožnjače) koji se dovode u vezu sa primjenom kapi za oči koje sadrže fosfate.</w:t>
      </w:r>
    </w:p>
    <w:p w14:paraId="5842271A" w14:textId="77777777" w:rsidR="00BB753E" w:rsidRPr="00E14B29" w:rsidRDefault="00BB753E" w:rsidP="003B18E5">
      <w:pPr>
        <w:jc w:val="both"/>
        <w:rPr>
          <w:bCs/>
          <w:sz w:val="22"/>
          <w:szCs w:val="22"/>
        </w:rPr>
      </w:pPr>
    </w:p>
    <w:p w14:paraId="7CE2F8AB" w14:textId="77777777" w:rsidR="00BB753E" w:rsidRPr="00E14B29" w:rsidRDefault="00BB753E" w:rsidP="003B18E5">
      <w:pPr>
        <w:jc w:val="both"/>
        <w:rPr>
          <w:sz w:val="22"/>
          <w:szCs w:val="22"/>
          <w:u w:val="single"/>
        </w:rPr>
      </w:pPr>
      <w:r w:rsidRPr="00E14B29">
        <w:rPr>
          <w:sz w:val="22"/>
          <w:szCs w:val="22"/>
          <w:u w:val="single"/>
        </w:rPr>
        <w:t>c. Pedijatrijska populacija</w:t>
      </w:r>
    </w:p>
    <w:p w14:paraId="2A6AAB5D" w14:textId="77777777" w:rsidR="00BB753E" w:rsidRPr="00E14B29" w:rsidRDefault="00BB753E" w:rsidP="003B18E5">
      <w:pPr>
        <w:jc w:val="both"/>
        <w:rPr>
          <w:bCs/>
          <w:sz w:val="22"/>
          <w:szCs w:val="22"/>
        </w:rPr>
      </w:pPr>
    </w:p>
    <w:p w14:paraId="593CD059" w14:textId="77777777" w:rsidR="00BB753E" w:rsidRPr="00E14B29" w:rsidRDefault="00BB753E" w:rsidP="003B18E5">
      <w:pPr>
        <w:jc w:val="both"/>
        <w:rPr>
          <w:bCs/>
          <w:sz w:val="22"/>
          <w:szCs w:val="22"/>
        </w:rPr>
      </w:pPr>
      <w:r w:rsidRPr="00E14B29">
        <w:rPr>
          <w:bCs/>
          <w:sz w:val="22"/>
          <w:szCs w:val="22"/>
        </w:rPr>
        <w:t xml:space="preserve">Tokom dva </w:t>
      </w:r>
      <w:r w:rsidRPr="00E14B29">
        <w:rPr>
          <w:sz w:val="22"/>
          <w:szCs w:val="22"/>
        </w:rPr>
        <w:t xml:space="preserve">kratkotrajna </w:t>
      </w:r>
      <w:r w:rsidRPr="00E14B29">
        <w:rPr>
          <w:bCs/>
          <w:sz w:val="22"/>
          <w:szCs w:val="22"/>
        </w:rPr>
        <w:t>klinička ispitivanja (</w:t>
      </w:r>
      <w:r w:rsidRPr="00E14B29">
        <w:rPr>
          <w:sz w:val="22"/>
          <w:szCs w:val="22"/>
        </w:rPr>
        <w:t xml:space="preserve">≤ </w:t>
      </w:r>
      <w:r w:rsidRPr="00E14B29">
        <w:rPr>
          <w:bCs/>
          <w:sz w:val="22"/>
          <w:szCs w:val="22"/>
        </w:rPr>
        <w:t xml:space="preserve">12 nedjelja) koja su uključivala 93 (25 i 68) pedijatrijska pacijenta, </w:t>
      </w:r>
      <w:proofErr w:type="spellStart"/>
      <w:r w:rsidRPr="00E14B29">
        <w:rPr>
          <w:bCs/>
          <w:sz w:val="22"/>
          <w:szCs w:val="22"/>
        </w:rPr>
        <w:t>bezbjednosni</w:t>
      </w:r>
      <w:proofErr w:type="spellEnd"/>
      <w:r w:rsidRPr="00E14B29">
        <w:rPr>
          <w:bCs/>
          <w:sz w:val="22"/>
          <w:szCs w:val="22"/>
        </w:rPr>
        <w:t xml:space="preserve"> profil je bio sličan kao kod odraslih i nisu </w:t>
      </w:r>
      <w:r w:rsidRPr="00E14B29">
        <w:rPr>
          <w:sz w:val="22"/>
          <w:szCs w:val="22"/>
        </w:rPr>
        <w:t>identifikovani novi neželjeni događaji</w:t>
      </w:r>
      <w:r w:rsidRPr="00E14B29">
        <w:rPr>
          <w:bCs/>
          <w:sz w:val="22"/>
          <w:szCs w:val="22"/>
        </w:rPr>
        <w:t xml:space="preserve">. Kratkoročni </w:t>
      </w:r>
      <w:proofErr w:type="spellStart"/>
      <w:r w:rsidRPr="00E14B29">
        <w:rPr>
          <w:bCs/>
          <w:sz w:val="22"/>
          <w:szCs w:val="22"/>
        </w:rPr>
        <w:t>bezbjednosni</w:t>
      </w:r>
      <w:proofErr w:type="spellEnd"/>
      <w:r w:rsidRPr="00E14B29">
        <w:rPr>
          <w:bCs/>
          <w:sz w:val="22"/>
          <w:szCs w:val="22"/>
        </w:rPr>
        <w:t xml:space="preserve"> profili u različitim podgrupama pedijatrijskih pacijenata takođe su bili slični (vidjeti dio 5.1). Neželjeni događaji koji su kod djece učestaliji nego kod odraslih su: </w:t>
      </w:r>
      <w:proofErr w:type="spellStart"/>
      <w:r w:rsidRPr="00E14B29">
        <w:rPr>
          <w:bCs/>
          <w:sz w:val="22"/>
          <w:szCs w:val="22"/>
        </w:rPr>
        <w:t>nazofaringitis</w:t>
      </w:r>
      <w:proofErr w:type="spellEnd"/>
      <w:r w:rsidRPr="00E14B29">
        <w:rPr>
          <w:bCs/>
          <w:sz w:val="22"/>
          <w:szCs w:val="22"/>
        </w:rPr>
        <w:t xml:space="preserve"> i </w:t>
      </w:r>
      <w:proofErr w:type="spellStart"/>
      <w:r w:rsidRPr="00E14B29">
        <w:rPr>
          <w:bCs/>
          <w:sz w:val="22"/>
          <w:szCs w:val="22"/>
        </w:rPr>
        <w:t>pireksija</w:t>
      </w:r>
      <w:proofErr w:type="spellEnd"/>
      <w:r w:rsidRPr="00E14B29">
        <w:rPr>
          <w:bCs/>
          <w:sz w:val="22"/>
          <w:szCs w:val="22"/>
        </w:rPr>
        <w:t>.</w:t>
      </w:r>
    </w:p>
    <w:p w14:paraId="0D11BDB4" w14:textId="77777777" w:rsidR="00BB753E" w:rsidRPr="00E14B29" w:rsidRDefault="00BB753E" w:rsidP="003B18E5">
      <w:pPr>
        <w:jc w:val="both"/>
        <w:rPr>
          <w:b/>
          <w:bCs/>
          <w:sz w:val="22"/>
          <w:szCs w:val="22"/>
        </w:rPr>
      </w:pPr>
    </w:p>
    <w:p w14:paraId="7CA74DEC" w14:textId="77777777" w:rsidR="00BB753E" w:rsidRPr="00E14B29" w:rsidRDefault="00BB753E" w:rsidP="003B18E5">
      <w:pPr>
        <w:jc w:val="both"/>
        <w:rPr>
          <w:rFonts w:eastAsia="Calibri"/>
          <w:sz w:val="22"/>
          <w:szCs w:val="22"/>
          <w:u w:val="single"/>
        </w:rPr>
      </w:pPr>
      <w:r w:rsidRPr="00E14B29">
        <w:rPr>
          <w:rFonts w:eastAsia="Calibri"/>
          <w:sz w:val="22"/>
          <w:szCs w:val="22"/>
          <w:u w:val="single"/>
        </w:rPr>
        <w:t>Prijavljivanje sumnji na neželjena dejstva</w:t>
      </w:r>
    </w:p>
    <w:p w14:paraId="39654508" w14:textId="77777777" w:rsidR="00BB753E" w:rsidRPr="00E14B29" w:rsidRDefault="00BB753E" w:rsidP="003B18E5">
      <w:pPr>
        <w:jc w:val="both"/>
        <w:rPr>
          <w:rFonts w:eastAsia="Calibri"/>
          <w:sz w:val="22"/>
          <w:szCs w:val="22"/>
        </w:rPr>
      </w:pPr>
      <w:r w:rsidRPr="00E14B29">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D1605C4" w14:textId="77777777" w:rsidR="00BB753E" w:rsidRPr="00E14B29" w:rsidRDefault="00BB753E" w:rsidP="003B18E5">
      <w:pPr>
        <w:pStyle w:val="NoSpacing"/>
        <w:jc w:val="both"/>
        <w:rPr>
          <w:rFonts w:ascii="Times New Roman" w:eastAsia="Calibri" w:hAnsi="Times New Roman"/>
          <w:lang w:val="sr-Latn-ME"/>
        </w:rPr>
      </w:pPr>
      <w:r w:rsidRPr="00E14B29">
        <w:rPr>
          <w:rFonts w:ascii="Times New Roman" w:eastAsia="Calibri" w:hAnsi="Times New Roman"/>
          <w:lang w:val="sr-Latn-ME"/>
        </w:rPr>
        <w:t xml:space="preserve">Institut za ljekove i medicinska sredstva </w:t>
      </w:r>
    </w:p>
    <w:p w14:paraId="50E82371" w14:textId="77777777" w:rsidR="00BB753E" w:rsidRPr="00E14B29" w:rsidRDefault="00BB753E" w:rsidP="003B18E5">
      <w:pPr>
        <w:pStyle w:val="NoSpacing"/>
        <w:jc w:val="both"/>
        <w:rPr>
          <w:rFonts w:ascii="Times New Roman" w:eastAsia="Calibri" w:hAnsi="Times New Roman"/>
          <w:lang w:val="sr-Latn-ME"/>
        </w:rPr>
      </w:pPr>
      <w:r w:rsidRPr="00E14B29">
        <w:rPr>
          <w:rFonts w:ascii="Times New Roman" w:eastAsia="Calibri" w:hAnsi="Times New Roman"/>
          <w:lang w:val="sr-Latn-ME"/>
        </w:rPr>
        <w:t xml:space="preserve">Odjeljenje za </w:t>
      </w:r>
      <w:proofErr w:type="spellStart"/>
      <w:r w:rsidRPr="00E14B29">
        <w:rPr>
          <w:rFonts w:ascii="Times New Roman" w:eastAsia="Calibri" w:hAnsi="Times New Roman"/>
          <w:lang w:val="sr-Latn-ME"/>
        </w:rPr>
        <w:t>farmakovigilancu</w:t>
      </w:r>
      <w:proofErr w:type="spellEnd"/>
    </w:p>
    <w:p w14:paraId="74A48DF9" w14:textId="77777777" w:rsidR="00BB753E" w:rsidRPr="00E14B29" w:rsidRDefault="00BB753E" w:rsidP="003B18E5">
      <w:pPr>
        <w:pStyle w:val="NoSpacing"/>
        <w:jc w:val="both"/>
        <w:rPr>
          <w:rFonts w:ascii="Times New Roman" w:eastAsia="Calibri" w:hAnsi="Times New Roman"/>
          <w:lang w:val="sr-Latn-ME"/>
        </w:rPr>
      </w:pPr>
      <w:r w:rsidRPr="00E14B29">
        <w:rPr>
          <w:rFonts w:ascii="Times New Roman" w:eastAsia="Calibri" w:hAnsi="Times New Roman"/>
          <w:lang w:val="sr-Latn-ME"/>
        </w:rPr>
        <w:lastRenderedPageBreak/>
        <w:t>Bulevar Ivana Crnojevića 64a, 81000 Podgorica</w:t>
      </w:r>
    </w:p>
    <w:p w14:paraId="67E7872F" w14:textId="77777777" w:rsidR="00BB753E" w:rsidRPr="00E14B29" w:rsidRDefault="00BB753E" w:rsidP="003B18E5">
      <w:pPr>
        <w:pStyle w:val="NoSpacing"/>
        <w:rPr>
          <w:rFonts w:ascii="Times New Roman" w:eastAsia="Calibri" w:hAnsi="Times New Roman"/>
          <w:lang w:val="sr-Latn-ME"/>
        </w:rPr>
      </w:pPr>
    </w:p>
    <w:p w14:paraId="383A0E7C" w14:textId="77777777" w:rsidR="00BB753E" w:rsidRPr="00E14B29" w:rsidRDefault="00BB753E" w:rsidP="003B18E5">
      <w:pPr>
        <w:pStyle w:val="NoSpacing"/>
        <w:jc w:val="both"/>
        <w:rPr>
          <w:rFonts w:ascii="Times New Roman" w:eastAsia="Calibri" w:hAnsi="Times New Roman"/>
          <w:lang w:val="sr-Latn-ME"/>
        </w:rPr>
      </w:pPr>
      <w:r w:rsidRPr="00E14B29">
        <w:rPr>
          <w:rFonts w:ascii="Times New Roman" w:eastAsia="Calibri" w:hAnsi="Times New Roman"/>
          <w:lang w:val="sr-Latn-ME"/>
        </w:rPr>
        <w:t>tel: +382 (0) 20 310 280</w:t>
      </w:r>
    </w:p>
    <w:p w14:paraId="264A80EB" w14:textId="77777777" w:rsidR="00BB753E" w:rsidRPr="00E14B29" w:rsidRDefault="00BB753E" w:rsidP="003B18E5">
      <w:pPr>
        <w:pStyle w:val="NoSpacing"/>
        <w:tabs>
          <w:tab w:val="left" w:pos="6720"/>
        </w:tabs>
        <w:jc w:val="both"/>
        <w:rPr>
          <w:rFonts w:ascii="Times New Roman" w:eastAsia="Calibri" w:hAnsi="Times New Roman"/>
          <w:lang w:val="sr-Latn-ME"/>
        </w:rPr>
      </w:pPr>
      <w:proofErr w:type="spellStart"/>
      <w:r w:rsidRPr="00E14B29">
        <w:rPr>
          <w:rFonts w:ascii="Times New Roman" w:eastAsia="Calibri" w:hAnsi="Times New Roman"/>
          <w:lang w:val="sr-Latn-ME"/>
        </w:rPr>
        <w:t>fax</w:t>
      </w:r>
      <w:proofErr w:type="spellEnd"/>
      <w:r w:rsidRPr="00E14B29">
        <w:rPr>
          <w:rFonts w:ascii="Times New Roman" w:eastAsia="Calibri" w:hAnsi="Times New Roman"/>
          <w:lang w:val="sr-Latn-ME"/>
        </w:rPr>
        <w:t>: +382 (0) 20 310 581</w:t>
      </w:r>
      <w:r w:rsidRPr="00E14B29">
        <w:rPr>
          <w:rFonts w:ascii="Times New Roman" w:eastAsia="Calibri" w:hAnsi="Times New Roman"/>
          <w:lang w:val="sr-Latn-ME"/>
        </w:rPr>
        <w:tab/>
      </w:r>
    </w:p>
    <w:p w14:paraId="134070FE" w14:textId="77777777" w:rsidR="00BB753E" w:rsidRPr="00E14B29" w:rsidRDefault="00AB5818" w:rsidP="003B18E5">
      <w:pPr>
        <w:pStyle w:val="NoSpacing"/>
        <w:jc w:val="both"/>
        <w:rPr>
          <w:rFonts w:ascii="Times New Roman" w:eastAsia="Calibri" w:hAnsi="Times New Roman"/>
          <w:lang w:val="sr-Latn-ME"/>
        </w:rPr>
      </w:pPr>
      <w:hyperlink r:id="rId8" w:history="1">
        <w:r w:rsidR="00BB753E" w:rsidRPr="00E14B29">
          <w:rPr>
            <w:rStyle w:val="Hyperlink"/>
            <w:rFonts w:ascii="Times New Roman" w:eastAsia="Calibri" w:hAnsi="Times New Roman"/>
            <w:lang w:val="sr-Latn-ME"/>
          </w:rPr>
          <w:t>www.cinmed.me</w:t>
        </w:r>
      </w:hyperlink>
    </w:p>
    <w:p w14:paraId="2A3B8DE7" w14:textId="77777777" w:rsidR="00BB753E" w:rsidRPr="00E14B29" w:rsidRDefault="00AB5818" w:rsidP="003B18E5">
      <w:pPr>
        <w:pStyle w:val="NoSpacing"/>
        <w:jc w:val="both"/>
        <w:rPr>
          <w:rFonts w:ascii="Times New Roman" w:eastAsia="Calibri" w:hAnsi="Times New Roman"/>
          <w:color w:val="0000FF"/>
          <w:u w:val="single"/>
          <w:lang w:val="sr-Latn-ME"/>
        </w:rPr>
      </w:pPr>
      <w:hyperlink r:id="rId9" w:history="1">
        <w:r w:rsidR="00BB753E" w:rsidRPr="00E14B29">
          <w:rPr>
            <w:rStyle w:val="Hyperlink"/>
            <w:rFonts w:ascii="Times New Roman" w:eastAsia="Calibri" w:hAnsi="Times New Roman"/>
            <w:lang w:val="sr-Latn-ME"/>
          </w:rPr>
          <w:t>nezeljenadejstva@cinmed.me</w:t>
        </w:r>
      </w:hyperlink>
    </w:p>
    <w:p w14:paraId="49BF9149" w14:textId="77777777" w:rsidR="00BB753E" w:rsidRPr="00E14B29" w:rsidRDefault="00BB753E" w:rsidP="003B18E5">
      <w:pPr>
        <w:pStyle w:val="NoSpacing"/>
        <w:jc w:val="both"/>
        <w:rPr>
          <w:rFonts w:ascii="Times New Roman" w:eastAsia="Calibri" w:hAnsi="Times New Roman"/>
          <w:lang w:val="sr-Latn-ME"/>
        </w:rPr>
      </w:pPr>
      <w:r w:rsidRPr="00E14B29">
        <w:rPr>
          <w:rFonts w:ascii="Times New Roman" w:eastAsia="Calibri" w:hAnsi="Times New Roman"/>
          <w:lang w:val="sr-Latn-ME"/>
        </w:rPr>
        <w:t>putem IS zdravstvene zaštite</w:t>
      </w:r>
    </w:p>
    <w:p w14:paraId="55358A77" w14:textId="77777777" w:rsidR="00BB753E" w:rsidRPr="00E14B29" w:rsidRDefault="00BB753E" w:rsidP="003B18E5">
      <w:pPr>
        <w:pStyle w:val="NoSpacing"/>
        <w:jc w:val="both"/>
        <w:rPr>
          <w:rFonts w:ascii="Times New Roman" w:eastAsia="Calibri" w:hAnsi="Times New Roman"/>
          <w:lang w:val="sr-Latn-ME"/>
        </w:rPr>
      </w:pPr>
      <w:r w:rsidRPr="00E14B29">
        <w:rPr>
          <w:rFonts w:ascii="Times New Roman" w:eastAsia="Calibri" w:hAnsi="Times New Roman"/>
          <w:lang w:val="sr-Latn-ME"/>
        </w:rPr>
        <w:t xml:space="preserve">QR kod za </w:t>
      </w:r>
      <w:proofErr w:type="spellStart"/>
      <w:r w:rsidRPr="00E14B29">
        <w:rPr>
          <w:rFonts w:ascii="Times New Roman" w:eastAsia="Calibri" w:hAnsi="Times New Roman"/>
          <w:lang w:val="sr-Latn-ME"/>
        </w:rPr>
        <w:t>online</w:t>
      </w:r>
      <w:proofErr w:type="spellEnd"/>
      <w:r w:rsidRPr="00E14B29">
        <w:rPr>
          <w:rFonts w:ascii="Times New Roman" w:eastAsia="Calibri" w:hAnsi="Times New Roman"/>
          <w:lang w:val="sr-Latn-ME"/>
        </w:rPr>
        <w:t xml:space="preserve"> prijavu sumnje na neželjeno dejstvo lijeka:</w:t>
      </w:r>
    </w:p>
    <w:p w14:paraId="020DD51F" w14:textId="77777777" w:rsidR="00BB753E" w:rsidRPr="00E14B29" w:rsidRDefault="00BB753E" w:rsidP="003B18E5">
      <w:pPr>
        <w:pStyle w:val="NoSpacing"/>
        <w:jc w:val="both"/>
        <w:rPr>
          <w:rFonts w:ascii="Times New Roman" w:eastAsia="Calibri" w:hAnsi="Times New Roman"/>
          <w:lang w:val="sr-Latn-ME"/>
        </w:rPr>
      </w:pPr>
    </w:p>
    <w:p w14:paraId="67B5AA3A" w14:textId="77777777" w:rsidR="00BB753E" w:rsidRPr="00E14B29" w:rsidRDefault="00BB753E" w:rsidP="003B18E5">
      <w:pPr>
        <w:pStyle w:val="NoSpacing"/>
        <w:jc w:val="both"/>
        <w:rPr>
          <w:rFonts w:ascii="Times New Roman" w:eastAsia="Calibri" w:hAnsi="Times New Roman"/>
          <w:lang w:val="sr-Latn-ME"/>
        </w:rPr>
      </w:pPr>
      <w:r w:rsidRPr="00E14B29">
        <w:rPr>
          <w:rFonts w:ascii="Times New Roman" w:hAnsi="Times New Roman"/>
          <w:b/>
          <w:bCs/>
          <w:noProof/>
          <w:lang w:val="sr-Latn-ME"/>
        </w:rPr>
        <w:drawing>
          <wp:inline distT="0" distB="0" distL="0" distR="0" wp14:anchorId="3C5EAD7A" wp14:editId="45E08AC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F50541B" w14:textId="77777777" w:rsidR="00BB753E" w:rsidRPr="00E14B29" w:rsidRDefault="00BB753E" w:rsidP="003B18E5">
      <w:pPr>
        <w:jc w:val="both"/>
        <w:rPr>
          <w:bCs/>
          <w:sz w:val="22"/>
          <w:szCs w:val="22"/>
          <w:u w:val="single"/>
        </w:rPr>
      </w:pPr>
    </w:p>
    <w:p w14:paraId="07B762E8" w14:textId="77777777" w:rsidR="00BB753E" w:rsidRPr="00E14B29" w:rsidRDefault="00BB753E" w:rsidP="003B18E5">
      <w:pPr>
        <w:tabs>
          <w:tab w:val="left" w:pos="540"/>
          <w:tab w:val="left" w:pos="569"/>
        </w:tabs>
        <w:jc w:val="both"/>
        <w:rPr>
          <w:b/>
          <w:bCs/>
          <w:sz w:val="22"/>
          <w:szCs w:val="22"/>
        </w:rPr>
      </w:pPr>
      <w:r w:rsidRPr="00E14B29">
        <w:rPr>
          <w:b/>
          <w:bCs/>
          <w:sz w:val="22"/>
          <w:szCs w:val="22"/>
        </w:rPr>
        <w:t xml:space="preserve">4.9. </w:t>
      </w:r>
      <w:proofErr w:type="spellStart"/>
      <w:r w:rsidRPr="00E14B29">
        <w:rPr>
          <w:b/>
          <w:bCs/>
          <w:sz w:val="22"/>
          <w:szCs w:val="22"/>
        </w:rPr>
        <w:t>Predoziranje</w:t>
      </w:r>
      <w:proofErr w:type="spellEnd"/>
      <w:r w:rsidRPr="00E14B29">
        <w:rPr>
          <w:b/>
          <w:bCs/>
          <w:sz w:val="22"/>
          <w:szCs w:val="22"/>
        </w:rPr>
        <w:t xml:space="preserve"> </w:t>
      </w:r>
    </w:p>
    <w:p w14:paraId="215A229E" w14:textId="77777777" w:rsidR="00BB753E" w:rsidRPr="00E14B29" w:rsidRDefault="00BB753E" w:rsidP="003B18E5">
      <w:pPr>
        <w:jc w:val="both"/>
        <w:rPr>
          <w:sz w:val="22"/>
          <w:szCs w:val="22"/>
        </w:rPr>
      </w:pPr>
    </w:p>
    <w:p w14:paraId="19EED40D" w14:textId="77777777" w:rsidR="00BB753E" w:rsidRPr="00E14B29" w:rsidRDefault="00BB753E" w:rsidP="003B18E5">
      <w:pPr>
        <w:jc w:val="both"/>
        <w:rPr>
          <w:sz w:val="22"/>
          <w:szCs w:val="22"/>
        </w:rPr>
      </w:pPr>
      <w:r w:rsidRPr="00E14B29">
        <w:rPr>
          <w:sz w:val="22"/>
          <w:szCs w:val="22"/>
        </w:rPr>
        <w:t xml:space="preserve">Osim </w:t>
      </w:r>
      <w:proofErr w:type="spellStart"/>
      <w:r w:rsidRPr="00E14B29">
        <w:rPr>
          <w:sz w:val="22"/>
          <w:szCs w:val="22"/>
        </w:rPr>
        <w:t>okularne</w:t>
      </w:r>
      <w:proofErr w:type="spellEnd"/>
      <w:r w:rsidRPr="00E14B29">
        <w:rPr>
          <w:sz w:val="22"/>
          <w:szCs w:val="22"/>
        </w:rPr>
        <w:t xml:space="preserve"> iritacije i </w:t>
      </w:r>
      <w:proofErr w:type="spellStart"/>
      <w:r w:rsidRPr="00E14B29">
        <w:rPr>
          <w:sz w:val="22"/>
          <w:szCs w:val="22"/>
        </w:rPr>
        <w:t>hiperemije</w:t>
      </w:r>
      <w:proofErr w:type="spellEnd"/>
      <w:r w:rsidRPr="00E14B29">
        <w:rPr>
          <w:sz w:val="22"/>
          <w:szCs w:val="22"/>
        </w:rPr>
        <w:t xml:space="preserve"> konjunktive, </w:t>
      </w:r>
      <w:r w:rsidRPr="00E14B29">
        <w:rPr>
          <w:bCs/>
          <w:sz w:val="22"/>
          <w:szCs w:val="22"/>
        </w:rPr>
        <w:t xml:space="preserve">druga neželjena dejstva nisu opisana kod </w:t>
      </w:r>
      <w:proofErr w:type="spellStart"/>
      <w:r w:rsidRPr="00E14B29">
        <w:rPr>
          <w:bCs/>
          <w:sz w:val="22"/>
          <w:szCs w:val="22"/>
        </w:rPr>
        <w:t>predoziranja</w:t>
      </w:r>
      <w:proofErr w:type="spellEnd"/>
      <w:r w:rsidRPr="00E14B29">
        <w:rPr>
          <w:bCs/>
          <w:sz w:val="22"/>
          <w:szCs w:val="22"/>
        </w:rPr>
        <w:t xml:space="preserve"> lijekom </w:t>
      </w:r>
      <w:proofErr w:type="spellStart"/>
      <w:r w:rsidRPr="00E14B29">
        <w:rPr>
          <w:sz w:val="22"/>
          <w:szCs w:val="22"/>
        </w:rPr>
        <w:t>latanoprost</w:t>
      </w:r>
      <w:proofErr w:type="spellEnd"/>
      <w:r w:rsidRPr="00E14B29">
        <w:rPr>
          <w:sz w:val="22"/>
          <w:szCs w:val="22"/>
        </w:rPr>
        <w:t xml:space="preserve">. </w:t>
      </w:r>
    </w:p>
    <w:p w14:paraId="7A49C997" w14:textId="77777777" w:rsidR="00BB753E" w:rsidRPr="00E14B29" w:rsidRDefault="00BB753E" w:rsidP="003B18E5">
      <w:pPr>
        <w:jc w:val="both"/>
        <w:rPr>
          <w:bCs/>
          <w:sz w:val="22"/>
          <w:szCs w:val="22"/>
        </w:rPr>
      </w:pPr>
    </w:p>
    <w:p w14:paraId="7BC7A202" w14:textId="77777777" w:rsidR="00BB753E" w:rsidRPr="00E14B29" w:rsidRDefault="00BB753E" w:rsidP="003B18E5">
      <w:pPr>
        <w:jc w:val="both"/>
        <w:rPr>
          <w:sz w:val="22"/>
          <w:szCs w:val="22"/>
        </w:rPr>
      </w:pPr>
      <w:r w:rsidRPr="00E14B29">
        <w:rPr>
          <w:sz w:val="22"/>
          <w:szCs w:val="22"/>
        </w:rPr>
        <w:t xml:space="preserve">Ako se lijek UNILAT, kapi za oči slučajno progutaju, sljedeće informacije mogu biti korisne:  </w:t>
      </w:r>
    </w:p>
    <w:p w14:paraId="349F262E" w14:textId="77777777" w:rsidR="00BB753E" w:rsidRPr="00E14B29" w:rsidRDefault="00BB753E" w:rsidP="003B18E5">
      <w:pPr>
        <w:jc w:val="both"/>
        <w:rPr>
          <w:sz w:val="22"/>
          <w:szCs w:val="22"/>
        </w:rPr>
      </w:pPr>
      <w:r w:rsidRPr="00E14B29">
        <w:rPr>
          <w:sz w:val="22"/>
          <w:szCs w:val="22"/>
        </w:rPr>
        <w:t xml:space="preserve">Jedna bočica sadrži 125 </w:t>
      </w:r>
      <w:proofErr w:type="spellStart"/>
      <w:r w:rsidRPr="00E14B29">
        <w:rPr>
          <w:sz w:val="22"/>
          <w:szCs w:val="22"/>
        </w:rPr>
        <w:t>mikrograma</w:t>
      </w:r>
      <w:proofErr w:type="spellEnd"/>
      <w:r w:rsidRPr="00E14B29">
        <w:rPr>
          <w:sz w:val="22"/>
          <w:szCs w:val="22"/>
        </w:rPr>
        <w:t xml:space="preserve"> </w:t>
      </w:r>
      <w:proofErr w:type="spellStart"/>
      <w:r w:rsidRPr="00E14B29">
        <w:rPr>
          <w:sz w:val="22"/>
          <w:szCs w:val="22"/>
        </w:rPr>
        <w:t>latanoprosta</w:t>
      </w:r>
      <w:proofErr w:type="spellEnd"/>
      <w:r w:rsidRPr="00E14B29">
        <w:rPr>
          <w:sz w:val="22"/>
          <w:szCs w:val="22"/>
        </w:rPr>
        <w:t xml:space="preserve">. Više od 90% se </w:t>
      </w:r>
      <w:proofErr w:type="spellStart"/>
      <w:r w:rsidRPr="00E14B29">
        <w:rPr>
          <w:sz w:val="22"/>
          <w:szCs w:val="22"/>
        </w:rPr>
        <w:t>metaboliše</w:t>
      </w:r>
      <w:proofErr w:type="spellEnd"/>
      <w:r w:rsidRPr="00E14B29">
        <w:rPr>
          <w:sz w:val="22"/>
          <w:szCs w:val="22"/>
        </w:rPr>
        <w:t xml:space="preserve"> u toku prvog prolaza kroz jetru. </w:t>
      </w:r>
      <w:proofErr w:type="spellStart"/>
      <w:r w:rsidRPr="00E14B29">
        <w:rPr>
          <w:sz w:val="22"/>
          <w:szCs w:val="22"/>
        </w:rPr>
        <w:t>Intravenska</w:t>
      </w:r>
      <w:proofErr w:type="spellEnd"/>
      <w:r w:rsidRPr="00E14B29">
        <w:rPr>
          <w:sz w:val="22"/>
          <w:szCs w:val="22"/>
        </w:rPr>
        <w:t xml:space="preserve"> infuzija 3 </w:t>
      </w:r>
      <w:proofErr w:type="spellStart"/>
      <w:r w:rsidRPr="00E14B29">
        <w:rPr>
          <w:sz w:val="22"/>
          <w:szCs w:val="22"/>
        </w:rPr>
        <w:t>mikrograma</w:t>
      </w:r>
      <w:proofErr w:type="spellEnd"/>
      <w:r w:rsidRPr="00E14B29">
        <w:rPr>
          <w:sz w:val="22"/>
          <w:szCs w:val="22"/>
        </w:rPr>
        <w:t xml:space="preserve">/kg kod zdravih volontera postiže srednju koncentraciju u plazmi 200 puta veću od one prilikom kliničkog liječenja i nije izazvala nikakve simptome, ali je doza od 5,5-10 </w:t>
      </w:r>
      <w:proofErr w:type="spellStart"/>
      <w:r w:rsidRPr="00E14B29">
        <w:rPr>
          <w:sz w:val="22"/>
          <w:szCs w:val="22"/>
        </w:rPr>
        <w:t>mikrograma</w:t>
      </w:r>
      <w:proofErr w:type="spellEnd"/>
      <w:r w:rsidRPr="00E14B29">
        <w:rPr>
          <w:sz w:val="22"/>
          <w:szCs w:val="22"/>
        </w:rPr>
        <w:t>/kg izazvala mučninu, bolove u stomaku, vrtoglavicu, zamor, napade vrućine i preznojavanje. U eksperimentu na</w:t>
      </w:r>
      <w:r w:rsidRPr="00E14B29" w:rsidDel="005A6474">
        <w:rPr>
          <w:sz w:val="22"/>
          <w:szCs w:val="22"/>
        </w:rPr>
        <w:t xml:space="preserve"> </w:t>
      </w:r>
      <w:r w:rsidRPr="00E14B29">
        <w:rPr>
          <w:sz w:val="22"/>
          <w:szCs w:val="22"/>
        </w:rPr>
        <w:t xml:space="preserve">majmunima, </w:t>
      </w:r>
      <w:proofErr w:type="spellStart"/>
      <w:r w:rsidRPr="00E14B29">
        <w:rPr>
          <w:sz w:val="22"/>
          <w:szCs w:val="22"/>
        </w:rPr>
        <w:t>latanoprost</w:t>
      </w:r>
      <w:proofErr w:type="spellEnd"/>
      <w:r w:rsidRPr="00E14B29">
        <w:rPr>
          <w:sz w:val="22"/>
          <w:szCs w:val="22"/>
        </w:rPr>
        <w:t xml:space="preserve"> je primijenjen </w:t>
      </w:r>
      <w:proofErr w:type="spellStart"/>
      <w:r w:rsidRPr="00E14B29">
        <w:rPr>
          <w:sz w:val="22"/>
          <w:szCs w:val="22"/>
        </w:rPr>
        <w:t>intravenski</w:t>
      </w:r>
      <w:proofErr w:type="spellEnd"/>
      <w:r w:rsidRPr="00E14B29">
        <w:rPr>
          <w:sz w:val="22"/>
          <w:szCs w:val="22"/>
        </w:rPr>
        <w:t xml:space="preserve"> u dozama do 500 </w:t>
      </w:r>
      <w:proofErr w:type="spellStart"/>
      <w:r w:rsidRPr="00E14B29">
        <w:rPr>
          <w:sz w:val="22"/>
          <w:szCs w:val="22"/>
        </w:rPr>
        <w:t>mikrograma</w:t>
      </w:r>
      <w:proofErr w:type="spellEnd"/>
      <w:r w:rsidRPr="00E14B29">
        <w:rPr>
          <w:sz w:val="22"/>
          <w:szCs w:val="22"/>
        </w:rPr>
        <w:t xml:space="preserve">/kg bez velikog uticaja na </w:t>
      </w:r>
      <w:proofErr w:type="spellStart"/>
      <w:r w:rsidRPr="00E14B29">
        <w:rPr>
          <w:sz w:val="22"/>
          <w:szCs w:val="22"/>
        </w:rPr>
        <w:t>kardiovaskularni</w:t>
      </w:r>
      <w:proofErr w:type="spellEnd"/>
      <w:r w:rsidRPr="00E14B29">
        <w:rPr>
          <w:sz w:val="22"/>
          <w:szCs w:val="22"/>
        </w:rPr>
        <w:t xml:space="preserve"> sistem. </w:t>
      </w:r>
    </w:p>
    <w:p w14:paraId="58888B80" w14:textId="77777777" w:rsidR="00BB753E" w:rsidRPr="00E14B29" w:rsidRDefault="00BB753E" w:rsidP="003B18E5">
      <w:pPr>
        <w:jc w:val="both"/>
        <w:rPr>
          <w:sz w:val="22"/>
          <w:szCs w:val="22"/>
        </w:rPr>
      </w:pPr>
    </w:p>
    <w:p w14:paraId="095C90B5" w14:textId="77777777" w:rsidR="00BB753E" w:rsidRPr="00E14B29" w:rsidRDefault="00BB753E" w:rsidP="003B18E5">
      <w:pPr>
        <w:jc w:val="both"/>
        <w:rPr>
          <w:sz w:val="22"/>
          <w:szCs w:val="22"/>
        </w:rPr>
      </w:pPr>
      <w:proofErr w:type="spellStart"/>
      <w:r w:rsidRPr="00E14B29">
        <w:rPr>
          <w:sz w:val="22"/>
          <w:szCs w:val="22"/>
        </w:rPr>
        <w:t>Intravenska</w:t>
      </w:r>
      <w:proofErr w:type="spellEnd"/>
      <w:r w:rsidRPr="00E14B29">
        <w:rPr>
          <w:sz w:val="22"/>
          <w:szCs w:val="22"/>
        </w:rPr>
        <w:t xml:space="preserve"> upotreba </w:t>
      </w:r>
      <w:proofErr w:type="spellStart"/>
      <w:r w:rsidRPr="00E14B29">
        <w:rPr>
          <w:sz w:val="22"/>
          <w:szCs w:val="22"/>
        </w:rPr>
        <w:t>latanoprosta</w:t>
      </w:r>
      <w:proofErr w:type="spellEnd"/>
      <w:r w:rsidRPr="00E14B29">
        <w:rPr>
          <w:sz w:val="22"/>
          <w:szCs w:val="22"/>
        </w:rPr>
        <w:t xml:space="preserve"> kod majmuna je bila povezana sa prolaznom </w:t>
      </w:r>
      <w:proofErr w:type="spellStart"/>
      <w:r w:rsidRPr="00E14B29">
        <w:rPr>
          <w:sz w:val="22"/>
          <w:szCs w:val="22"/>
        </w:rPr>
        <w:t>bronhokonstrikcijom</w:t>
      </w:r>
      <w:proofErr w:type="spellEnd"/>
      <w:r w:rsidRPr="00E14B29">
        <w:rPr>
          <w:sz w:val="22"/>
          <w:szCs w:val="22"/>
        </w:rPr>
        <w:t xml:space="preserve">. Međutim, kod pacijenata sa umjerenom bronhijalnom astmom, nije došlo do razvoja </w:t>
      </w:r>
      <w:proofErr w:type="spellStart"/>
      <w:r w:rsidRPr="00E14B29">
        <w:rPr>
          <w:sz w:val="22"/>
          <w:szCs w:val="22"/>
        </w:rPr>
        <w:t>bronhokonstrikcije</w:t>
      </w:r>
      <w:proofErr w:type="spellEnd"/>
      <w:r w:rsidRPr="00E14B29">
        <w:rPr>
          <w:sz w:val="22"/>
          <w:szCs w:val="22"/>
        </w:rPr>
        <w:t xml:space="preserve"> kad je </w:t>
      </w:r>
      <w:proofErr w:type="spellStart"/>
      <w:r w:rsidRPr="00E14B29">
        <w:rPr>
          <w:sz w:val="22"/>
          <w:szCs w:val="22"/>
        </w:rPr>
        <w:t>latanoprost</w:t>
      </w:r>
      <w:proofErr w:type="spellEnd"/>
      <w:r w:rsidRPr="00E14B29">
        <w:rPr>
          <w:sz w:val="22"/>
          <w:szCs w:val="22"/>
        </w:rPr>
        <w:t xml:space="preserve"> </w:t>
      </w:r>
      <w:proofErr w:type="spellStart"/>
      <w:r w:rsidRPr="00E14B29">
        <w:rPr>
          <w:sz w:val="22"/>
          <w:szCs w:val="22"/>
        </w:rPr>
        <w:t>aplikovan</w:t>
      </w:r>
      <w:proofErr w:type="spellEnd"/>
      <w:r w:rsidRPr="00E14B29">
        <w:rPr>
          <w:sz w:val="22"/>
          <w:szCs w:val="22"/>
        </w:rPr>
        <w:t xml:space="preserve"> lokalno u oko u dozi koja je bila sedam puta veća od doze  lijeka  UNILAT, koja se primjenjuje u kliničkoj praksi. </w:t>
      </w:r>
    </w:p>
    <w:p w14:paraId="3F28361D" w14:textId="77777777" w:rsidR="00BB753E" w:rsidRPr="00E14B29" w:rsidRDefault="00BB753E" w:rsidP="003B18E5">
      <w:pPr>
        <w:jc w:val="both"/>
        <w:rPr>
          <w:sz w:val="22"/>
          <w:szCs w:val="22"/>
        </w:rPr>
      </w:pPr>
    </w:p>
    <w:p w14:paraId="04B0BF85" w14:textId="77777777" w:rsidR="00BB753E" w:rsidRPr="00E14B29" w:rsidRDefault="00BB753E" w:rsidP="003B18E5">
      <w:pPr>
        <w:jc w:val="both"/>
        <w:rPr>
          <w:sz w:val="22"/>
          <w:szCs w:val="22"/>
        </w:rPr>
      </w:pPr>
      <w:r w:rsidRPr="00E14B29">
        <w:rPr>
          <w:sz w:val="22"/>
          <w:szCs w:val="22"/>
        </w:rPr>
        <w:t xml:space="preserve">Ako dođe do </w:t>
      </w:r>
      <w:proofErr w:type="spellStart"/>
      <w:r w:rsidRPr="00E14B29">
        <w:rPr>
          <w:sz w:val="22"/>
          <w:szCs w:val="22"/>
        </w:rPr>
        <w:t>predoziranja</w:t>
      </w:r>
      <w:proofErr w:type="spellEnd"/>
      <w:r w:rsidRPr="00E14B29">
        <w:rPr>
          <w:sz w:val="22"/>
          <w:szCs w:val="22"/>
        </w:rPr>
        <w:t xml:space="preserve"> UNILAT kapima, liječenje treba da bude </w:t>
      </w:r>
      <w:proofErr w:type="spellStart"/>
      <w:r w:rsidRPr="00E14B29">
        <w:rPr>
          <w:sz w:val="22"/>
          <w:szCs w:val="22"/>
        </w:rPr>
        <w:t>simptomatsko</w:t>
      </w:r>
      <w:proofErr w:type="spellEnd"/>
      <w:r w:rsidRPr="00E14B29">
        <w:rPr>
          <w:sz w:val="22"/>
          <w:szCs w:val="22"/>
        </w:rPr>
        <w:t>.</w:t>
      </w:r>
    </w:p>
    <w:p w14:paraId="0BB001A6" w14:textId="77777777" w:rsidR="00BB753E" w:rsidRPr="00E14B29" w:rsidRDefault="00BB753E" w:rsidP="003B18E5">
      <w:pPr>
        <w:pStyle w:val="Header"/>
        <w:tabs>
          <w:tab w:val="left" w:pos="284"/>
        </w:tabs>
        <w:jc w:val="both"/>
        <w:rPr>
          <w:b/>
          <w:bCs/>
          <w:sz w:val="22"/>
          <w:szCs w:val="22"/>
        </w:rPr>
      </w:pPr>
    </w:p>
    <w:p w14:paraId="7A3BF6D9" w14:textId="77777777" w:rsidR="00BB753E" w:rsidRPr="00E14B29" w:rsidRDefault="00BB753E" w:rsidP="003B18E5">
      <w:pPr>
        <w:pStyle w:val="Header"/>
        <w:tabs>
          <w:tab w:val="left" w:pos="284"/>
        </w:tabs>
        <w:jc w:val="both"/>
        <w:rPr>
          <w:b/>
          <w:bCs/>
          <w:sz w:val="22"/>
          <w:szCs w:val="22"/>
        </w:rPr>
      </w:pPr>
    </w:p>
    <w:p w14:paraId="6979CFDA" w14:textId="77777777" w:rsidR="00BB753E" w:rsidRPr="00E14B29" w:rsidRDefault="00BB753E" w:rsidP="003B18E5">
      <w:pPr>
        <w:pStyle w:val="Header"/>
        <w:tabs>
          <w:tab w:val="left" w:pos="284"/>
        </w:tabs>
        <w:jc w:val="both"/>
        <w:rPr>
          <w:b/>
          <w:bCs/>
          <w:sz w:val="22"/>
          <w:szCs w:val="22"/>
        </w:rPr>
      </w:pPr>
      <w:r w:rsidRPr="00E14B29">
        <w:rPr>
          <w:b/>
          <w:bCs/>
          <w:sz w:val="22"/>
          <w:szCs w:val="22"/>
        </w:rPr>
        <w:t>5. FARMAKOLOŠKI PODACI</w:t>
      </w:r>
    </w:p>
    <w:p w14:paraId="0127C321" w14:textId="77777777" w:rsidR="00BB753E" w:rsidRPr="00E14B29" w:rsidRDefault="00BB753E" w:rsidP="003B18E5">
      <w:pPr>
        <w:pStyle w:val="Header"/>
        <w:tabs>
          <w:tab w:val="left" w:pos="284"/>
        </w:tabs>
        <w:jc w:val="both"/>
        <w:rPr>
          <w:b/>
          <w:bCs/>
          <w:sz w:val="22"/>
          <w:szCs w:val="22"/>
        </w:rPr>
      </w:pPr>
    </w:p>
    <w:p w14:paraId="6D756FCC" w14:textId="77777777" w:rsidR="00BB753E" w:rsidRPr="00E14B29" w:rsidRDefault="00BB753E" w:rsidP="003B18E5">
      <w:pPr>
        <w:pStyle w:val="Header"/>
        <w:tabs>
          <w:tab w:val="left" w:pos="284"/>
        </w:tabs>
        <w:jc w:val="both"/>
        <w:rPr>
          <w:b/>
          <w:bCs/>
          <w:sz w:val="22"/>
          <w:szCs w:val="22"/>
        </w:rPr>
      </w:pPr>
      <w:r w:rsidRPr="00E14B29">
        <w:rPr>
          <w:b/>
          <w:bCs/>
          <w:sz w:val="22"/>
          <w:szCs w:val="22"/>
        </w:rPr>
        <w:t xml:space="preserve">5.1. </w:t>
      </w:r>
      <w:proofErr w:type="spellStart"/>
      <w:r w:rsidRPr="00E14B29">
        <w:rPr>
          <w:b/>
          <w:bCs/>
          <w:sz w:val="22"/>
          <w:szCs w:val="22"/>
        </w:rPr>
        <w:t>Farmakodinamski</w:t>
      </w:r>
      <w:proofErr w:type="spellEnd"/>
      <w:r w:rsidRPr="00E14B29">
        <w:rPr>
          <w:b/>
          <w:bCs/>
          <w:sz w:val="22"/>
          <w:szCs w:val="22"/>
        </w:rPr>
        <w:t xml:space="preserve"> podaci</w:t>
      </w:r>
    </w:p>
    <w:p w14:paraId="4D4EE8C2" w14:textId="77777777" w:rsidR="00BB753E" w:rsidRPr="00E14B29" w:rsidRDefault="00BB753E" w:rsidP="003B18E5">
      <w:pPr>
        <w:pStyle w:val="Header"/>
        <w:tabs>
          <w:tab w:val="left" w:pos="284"/>
        </w:tabs>
        <w:jc w:val="both"/>
        <w:rPr>
          <w:b/>
          <w:bCs/>
          <w:sz w:val="22"/>
          <w:szCs w:val="22"/>
        </w:rPr>
      </w:pPr>
    </w:p>
    <w:p w14:paraId="41273B9D" w14:textId="4FD7AB55" w:rsidR="00BB753E" w:rsidRPr="00E14B29" w:rsidRDefault="00BB753E" w:rsidP="003B18E5">
      <w:pPr>
        <w:pStyle w:val="Header"/>
        <w:tabs>
          <w:tab w:val="left" w:pos="284"/>
        </w:tabs>
        <w:jc w:val="both"/>
        <w:rPr>
          <w:sz w:val="22"/>
          <w:szCs w:val="22"/>
        </w:rPr>
      </w:pPr>
      <w:proofErr w:type="spellStart"/>
      <w:r w:rsidRPr="00E14B29">
        <w:rPr>
          <w:b/>
          <w:bCs/>
          <w:sz w:val="22"/>
          <w:szCs w:val="22"/>
        </w:rPr>
        <w:t>Farmakoterapijska</w:t>
      </w:r>
      <w:proofErr w:type="spellEnd"/>
      <w:r w:rsidRPr="00E14B29">
        <w:rPr>
          <w:b/>
          <w:bCs/>
          <w:sz w:val="22"/>
          <w:szCs w:val="22"/>
        </w:rPr>
        <w:t xml:space="preserve"> grupa:</w:t>
      </w:r>
      <w:r w:rsidR="003B18E5" w:rsidRPr="00E14B29">
        <w:rPr>
          <w:b/>
          <w:bCs/>
          <w:sz w:val="22"/>
          <w:szCs w:val="22"/>
        </w:rPr>
        <w:t xml:space="preserve"> </w:t>
      </w:r>
      <w:r w:rsidRPr="00E14B29">
        <w:rPr>
          <w:sz w:val="22"/>
          <w:szCs w:val="22"/>
        </w:rPr>
        <w:t xml:space="preserve">ljekovi u terapiji glaukoma i </w:t>
      </w:r>
      <w:proofErr w:type="spellStart"/>
      <w:r w:rsidRPr="00E14B29">
        <w:rPr>
          <w:sz w:val="22"/>
          <w:szCs w:val="22"/>
        </w:rPr>
        <w:t>miotici</w:t>
      </w:r>
      <w:proofErr w:type="spellEnd"/>
      <w:r w:rsidRPr="00E14B29">
        <w:rPr>
          <w:sz w:val="22"/>
          <w:szCs w:val="22"/>
        </w:rPr>
        <w:t xml:space="preserve">. </w:t>
      </w:r>
      <w:proofErr w:type="spellStart"/>
      <w:r w:rsidRPr="00E14B29">
        <w:rPr>
          <w:sz w:val="22"/>
          <w:szCs w:val="22"/>
        </w:rPr>
        <w:t>Analozi</w:t>
      </w:r>
      <w:proofErr w:type="spellEnd"/>
      <w:r w:rsidRPr="00E14B29">
        <w:rPr>
          <w:sz w:val="22"/>
          <w:szCs w:val="22"/>
        </w:rPr>
        <w:t xml:space="preserve"> </w:t>
      </w:r>
      <w:proofErr w:type="spellStart"/>
      <w:r w:rsidRPr="00E14B29">
        <w:rPr>
          <w:sz w:val="22"/>
          <w:szCs w:val="22"/>
        </w:rPr>
        <w:t>prostaglandina</w:t>
      </w:r>
      <w:proofErr w:type="spellEnd"/>
    </w:p>
    <w:p w14:paraId="1926BC8C" w14:textId="77777777" w:rsidR="00BB753E" w:rsidRPr="00E14B29" w:rsidRDefault="00BB753E" w:rsidP="003B18E5">
      <w:pPr>
        <w:pStyle w:val="Header"/>
        <w:tabs>
          <w:tab w:val="left" w:pos="284"/>
        </w:tabs>
        <w:jc w:val="both"/>
        <w:rPr>
          <w:b/>
          <w:bCs/>
          <w:sz w:val="22"/>
          <w:szCs w:val="22"/>
        </w:rPr>
      </w:pPr>
    </w:p>
    <w:p w14:paraId="290D76BD" w14:textId="4940D87C" w:rsidR="00BB753E" w:rsidRPr="00E14B29" w:rsidRDefault="00BB753E" w:rsidP="003B18E5">
      <w:pPr>
        <w:pStyle w:val="Header"/>
        <w:tabs>
          <w:tab w:val="left" w:pos="284"/>
        </w:tabs>
        <w:jc w:val="both"/>
        <w:rPr>
          <w:sz w:val="22"/>
          <w:szCs w:val="22"/>
        </w:rPr>
      </w:pPr>
      <w:r w:rsidRPr="00E14B29">
        <w:rPr>
          <w:b/>
          <w:bCs/>
          <w:sz w:val="22"/>
          <w:szCs w:val="22"/>
        </w:rPr>
        <w:t>ATC kod:</w:t>
      </w:r>
      <w:r w:rsidR="003B18E5" w:rsidRPr="00E14B29">
        <w:rPr>
          <w:b/>
          <w:bCs/>
          <w:sz w:val="22"/>
          <w:szCs w:val="22"/>
        </w:rPr>
        <w:t xml:space="preserve"> </w:t>
      </w:r>
      <w:r w:rsidRPr="00E14B29">
        <w:rPr>
          <w:sz w:val="22"/>
          <w:szCs w:val="22"/>
        </w:rPr>
        <w:t>S01EE01</w:t>
      </w:r>
    </w:p>
    <w:p w14:paraId="0490F73F" w14:textId="77777777" w:rsidR="00BB753E" w:rsidRPr="00E14B29" w:rsidRDefault="00BB753E" w:rsidP="003B18E5">
      <w:pPr>
        <w:jc w:val="both"/>
        <w:rPr>
          <w:sz w:val="22"/>
          <w:szCs w:val="22"/>
        </w:rPr>
      </w:pPr>
    </w:p>
    <w:p w14:paraId="4869E369" w14:textId="77777777" w:rsidR="00BB753E" w:rsidRPr="00E14B29" w:rsidRDefault="00BB753E" w:rsidP="003B18E5">
      <w:pPr>
        <w:jc w:val="both"/>
        <w:rPr>
          <w:sz w:val="22"/>
          <w:szCs w:val="22"/>
          <w:u w:val="single"/>
        </w:rPr>
      </w:pPr>
      <w:r w:rsidRPr="00E14B29">
        <w:rPr>
          <w:sz w:val="22"/>
          <w:szCs w:val="22"/>
          <w:u w:val="single"/>
        </w:rPr>
        <w:t>Mehanizam djelovanja</w:t>
      </w:r>
    </w:p>
    <w:p w14:paraId="2145FD7A" w14:textId="77777777" w:rsidR="00BB753E" w:rsidRPr="00E14B29" w:rsidRDefault="00BB753E" w:rsidP="003B18E5">
      <w:pPr>
        <w:jc w:val="both"/>
        <w:rPr>
          <w:sz w:val="22"/>
          <w:szCs w:val="22"/>
        </w:rPr>
      </w:pPr>
      <w:proofErr w:type="spellStart"/>
      <w:r w:rsidRPr="00E14B29">
        <w:rPr>
          <w:sz w:val="22"/>
          <w:szCs w:val="22"/>
        </w:rPr>
        <w:t>Latanoprost</w:t>
      </w:r>
      <w:proofErr w:type="spellEnd"/>
      <w:r w:rsidRPr="00E14B29">
        <w:rPr>
          <w:sz w:val="22"/>
          <w:szCs w:val="22"/>
        </w:rPr>
        <w:t xml:space="preserve">, aktivna supstanca lijeka UNILAT, kapi za oči je </w:t>
      </w:r>
      <w:proofErr w:type="spellStart"/>
      <w:r w:rsidRPr="00E14B29">
        <w:rPr>
          <w:sz w:val="22"/>
          <w:szCs w:val="22"/>
        </w:rPr>
        <w:t>analog</w:t>
      </w:r>
      <w:proofErr w:type="spellEnd"/>
      <w:r w:rsidRPr="00E14B29">
        <w:rPr>
          <w:sz w:val="22"/>
          <w:szCs w:val="22"/>
        </w:rPr>
        <w:t xml:space="preserve"> </w:t>
      </w:r>
      <w:proofErr w:type="spellStart"/>
      <w:r w:rsidRPr="00E14B29">
        <w:rPr>
          <w:sz w:val="22"/>
          <w:szCs w:val="22"/>
        </w:rPr>
        <w:t>prostaglandina</w:t>
      </w:r>
      <w:proofErr w:type="spellEnd"/>
      <w:r w:rsidRPr="00E14B29">
        <w:rPr>
          <w:sz w:val="22"/>
          <w:szCs w:val="22"/>
        </w:rPr>
        <w:t xml:space="preserve"> F</w:t>
      </w:r>
      <w:r w:rsidRPr="00E14B29">
        <w:rPr>
          <w:sz w:val="22"/>
          <w:szCs w:val="22"/>
          <w:vertAlign w:val="subscript"/>
        </w:rPr>
        <w:t>2α</w:t>
      </w:r>
      <w:r w:rsidRPr="00E14B29">
        <w:rPr>
          <w:sz w:val="22"/>
          <w:szCs w:val="22"/>
        </w:rPr>
        <w:t xml:space="preserve">, i selektivni </w:t>
      </w:r>
      <w:proofErr w:type="spellStart"/>
      <w:r w:rsidRPr="00E14B29">
        <w:rPr>
          <w:sz w:val="22"/>
          <w:szCs w:val="22"/>
        </w:rPr>
        <w:t>agonista</w:t>
      </w:r>
      <w:proofErr w:type="spellEnd"/>
      <w:r w:rsidRPr="00E14B29">
        <w:rPr>
          <w:sz w:val="22"/>
          <w:szCs w:val="22"/>
        </w:rPr>
        <w:t xml:space="preserve"> </w:t>
      </w:r>
      <w:proofErr w:type="spellStart"/>
      <w:r w:rsidRPr="00E14B29">
        <w:rPr>
          <w:sz w:val="22"/>
          <w:szCs w:val="22"/>
        </w:rPr>
        <w:t>prostanoidnog</w:t>
      </w:r>
      <w:proofErr w:type="spellEnd"/>
      <w:r w:rsidRPr="00E14B29">
        <w:rPr>
          <w:sz w:val="22"/>
          <w:szCs w:val="22"/>
        </w:rPr>
        <w:t xml:space="preserve"> FP receptora, koji smanjuje </w:t>
      </w:r>
      <w:proofErr w:type="spellStart"/>
      <w:r w:rsidRPr="00E14B29">
        <w:rPr>
          <w:sz w:val="22"/>
          <w:szCs w:val="22"/>
        </w:rPr>
        <w:t>intraokularni</w:t>
      </w:r>
      <w:proofErr w:type="spellEnd"/>
      <w:r w:rsidRPr="00E14B29">
        <w:rPr>
          <w:sz w:val="22"/>
          <w:szCs w:val="22"/>
        </w:rPr>
        <w:t xml:space="preserve"> pritisak tako što povećava oticanje očne vodice. Smanjenje </w:t>
      </w:r>
      <w:proofErr w:type="spellStart"/>
      <w:r w:rsidRPr="00E14B29">
        <w:rPr>
          <w:sz w:val="22"/>
          <w:szCs w:val="22"/>
        </w:rPr>
        <w:t>intraokularnog</w:t>
      </w:r>
      <w:proofErr w:type="spellEnd"/>
      <w:r w:rsidRPr="00E14B29">
        <w:rPr>
          <w:sz w:val="22"/>
          <w:szCs w:val="22"/>
        </w:rPr>
        <w:t xml:space="preserve"> pritiska uglavnom počinje 3 do 4 sata nakon primjene, a maksimalan efekat se postiže poslije 8 do 12 sati od primjene lijeka. Očni pritisak ostaje snižen tokom najmanje 24 sata.</w:t>
      </w:r>
    </w:p>
    <w:p w14:paraId="1519EBFE" w14:textId="77777777" w:rsidR="00BB753E" w:rsidRPr="00E14B29" w:rsidRDefault="00BB753E" w:rsidP="003B18E5">
      <w:pPr>
        <w:jc w:val="both"/>
        <w:rPr>
          <w:sz w:val="22"/>
          <w:szCs w:val="22"/>
        </w:rPr>
      </w:pPr>
    </w:p>
    <w:p w14:paraId="1E7F2B5E" w14:textId="77777777" w:rsidR="00BB753E" w:rsidRPr="00E14B29" w:rsidRDefault="00BB753E" w:rsidP="003B18E5">
      <w:pPr>
        <w:jc w:val="both"/>
        <w:rPr>
          <w:sz w:val="22"/>
          <w:szCs w:val="22"/>
        </w:rPr>
      </w:pPr>
      <w:r w:rsidRPr="00E14B29">
        <w:rPr>
          <w:sz w:val="22"/>
          <w:szCs w:val="22"/>
        </w:rPr>
        <w:t xml:space="preserve">Studije na životinjama i </w:t>
      </w:r>
      <w:proofErr w:type="spellStart"/>
      <w:r w:rsidRPr="00E14B29">
        <w:rPr>
          <w:sz w:val="22"/>
          <w:szCs w:val="22"/>
        </w:rPr>
        <w:t>ljudima</w:t>
      </w:r>
      <w:proofErr w:type="spellEnd"/>
      <w:r w:rsidRPr="00E14B29">
        <w:rPr>
          <w:sz w:val="22"/>
          <w:szCs w:val="22"/>
        </w:rPr>
        <w:t xml:space="preserve"> pokazale su da je glavni mehanizam djelovanja povećanje </w:t>
      </w:r>
      <w:proofErr w:type="spellStart"/>
      <w:r w:rsidRPr="00E14B29">
        <w:rPr>
          <w:sz w:val="22"/>
          <w:szCs w:val="22"/>
        </w:rPr>
        <w:t>uveoskleralnog</w:t>
      </w:r>
      <w:proofErr w:type="spellEnd"/>
      <w:r w:rsidRPr="00E14B29">
        <w:rPr>
          <w:sz w:val="22"/>
          <w:szCs w:val="22"/>
        </w:rPr>
        <w:t xml:space="preserve"> oticanja očne vodice, iako je kod </w:t>
      </w:r>
      <w:proofErr w:type="spellStart"/>
      <w:r w:rsidRPr="00E14B29">
        <w:rPr>
          <w:sz w:val="22"/>
          <w:szCs w:val="22"/>
        </w:rPr>
        <w:t>ljudi</w:t>
      </w:r>
      <w:proofErr w:type="spellEnd"/>
      <w:r w:rsidRPr="00E14B29">
        <w:rPr>
          <w:sz w:val="22"/>
          <w:szCs w:val="22"/>
        </w:rPr>
        <w:t xml:space="preserve"> pokazano da dolazi do olakšanog oticanja (smanjenje otpora oticanju). </w:t>
      </w:r>
    </w:p>
    <w:p w14:paraId="0FAF828D" w14:textId="77777777" w:rsidR="00BB753E" w:rsidRPr="00E14B29" w:rsidRDefault="00BB753E" w:rsidP="003B18E5">
      <w:pPr>
        <w:jc w:val="both"/>
        <w:rPr>
          <w:sz w:val="22"/>
          <w:szCs w:val="22"/>
        </w:rPr>
      </w:pPr>
    </w:p>
    <w:p w14:paraId="5B30270C" w14:textId="77777777" w:rsidR="00BB753E" w:rsidRPr="00E14B29" w:rsidRDefault="00BB753E" w:rsidP="003B18E5">
      <w:pPr>
        <w:jc w:val="both"/>
        <w:rPr>
          <w:sz w:val="22"/>
          <w:szCs w:val="22"/>
        </w:rPr>
      </w:pPr>
      <w:proofErr w:type="spellStart"/>
      <w:r w:rsidRPr="00E14B29">
        <w:rPr>
          <w:sz w:val="22"/>
          <w:szCs w:val="22"/>
        </w:rPr>
        <w:lastRenderedPageBreak/>
        <w:t>Pivotalne</w:t>
      </w:r>
      <w:proofErr w:type="spellEnd"/>
      <w:r w:rsidRPr="00E14B29">
        <w:rPr>
          <w:sz w:val="22"/>
          <w:szCs w:val="22"/>
        </w:rPr>
        <w:t xml:space="preserve"> kliničke studije su pokazale da je </w:t>
      </w:r>
      <w:proofErr w:type="spellStart"/>
      <w:r w:rsidRPr="00E14B29">
        <w:rPr>
          <w:sz w:val="22"/>
          <w:szCs w:val="22"/>
        </w:rPr>
        <w:t>latanoprost</w:t>
      </w:r>
      <w:proofErr w:type="spellEnd"/>
      <w:r w:rsidRPr="00E14B29">
        <w:rPr>
          <w:sz w:val="22"/>
          <w:szCs w:val="22"/>
        </w:rPr>
        <w:t xml:space="preserve"> efikasan kao </w:t>
      </w:r>
      <w:proofErr w:type="spellStart"/>
      <w:r w:rsidRPr="00E14B29">
        <w:rPr>
          <w:sz w:val="22"/>
          <w:szCs w:val="22"/>
        </w:rPr>
        <w:t>monoterapija</w:t>
      </w:r>
      <w:proofErr w:type="spellEnd"/>
      <w:r w:rsidRPr="00E14B29">
        <w:rPr>
          <w:sz w:val="22"/>
          <w:szCs w:val="22"/>
        </w:rPr>
        <w:t xml:space="preserve">. Dodatno su sprovedene i kliničke studije u kojima je ispitivana kombinovana terapija sa lijekom </w:t>
      </w:r>
      <w:proofErr w:type="spellStart"/>
      <w:r w:rsidRPr="00E14B29">
        <w:rPr>
          <w:sz w:val="22"/>
          <w:szCs w:val="22"/>
        </w:rPr>
        <w:t>latanoprost</w:t>
      </w:r>
      <w:proofErr w:type="spellEnd"/>
      <w:r w:rsidRPr="00E14B29">
        <w:rPr>
          <w:sz w:val="22"/>
          <w:szCs w:val="22"/>
        </w:rPr>
        <w:t xml:space="preserve">. Te studije su pokazale da je </w:t>
      </w:r>
      <w:proofErr w:type="spellStart"/>
      <w:r w:rsidRPr="00E14B29">
        <w:rPr>
          <w:sz w:val="22"/>
          <w:szCs w:val="22"/>
        </w:rPr>
        <w:t>latanoprost</w:t>
      </w:r>
      <w:proofErr w:type="spellEnd"/>
      <w:r w:rsidRPr="00E14B29">
        <w:rPr>
          <w:sz w:val="22"/>
          <w:szCs w:val="22"/>
        </w:rPr>
        <w:t xml:space="preserve"> efikasan u kombinaciji sa beta-</w:t>
      </w:r>
      <w:proofErr w:type="spellStart"/>
      <w:r w:rsidRPr="00E14B29">
        <w:rPr>
          <w:sz w:val="22"/>
          <w:szCs w:val="22"/>
        </w:rPr>
        <w:t>adrenergičkim</w:t>
      </w:r>
      <w:proofErr w:type="spellEnd"/>
      <w:r w:rsidRPr="00E14B29">
        <w:rPr>
          <w:sz w:val="22"/>
          <w:szCs w:val="22"/>
        </w:rPr>
        <w:t xml:space="preserve"> </w:t>
      </w:r>
      <w:proofErr w:type="spellStart"/>
      <w:r w:rsidRPr="00E14B29">
        <w:rPr>
          <w:sz w:val="22"/>
          <w:szCs w:val="22"/>
        </w:rPr>
        <w:t>agonistima</w:t>
      </w:r>
      <w:proofErr w:type="spellEnd"/>
      <w:r w:rsidRPr="00E14B29">
        <w:rPr>
          <w:sz w:val="22"/>
          <w:szCs w:val="22"/>
        </w:rPr>
        <w:t xml:space="preserve"> (</w:t>
      </w:r>
      <w:proofErr w:type="spellStart"/>
      <w:r w:rsidRPr="00E14B29">
        <w:rPr>
          <w:sz w:val="22"/>
          <w:szCs w:val="22"/>
        </w:rPr>
        <w:t>timololom</w:t>
      </w:r>
      <w:proofErr w:type="spellEnd"/>
      <w:r w:rsidRPr="00E14B29">
        <w:rPr>
          <w:sz w:val="22"/>
          <w:szCs w:val="22"/>
        </w:rPr>
        <w:t xml:space="preserve">). Kratkotrajne studije, u trajanju od 1 do 2 nedjelje, pokazuju da se kombinovanjem </w:t>
      </w:r>
      <w:proofErr w:type="spellStart"/>
      <w:r w:rsidRPr="00E14B29">
        <w:rPr>
          <w:sz w:val="22"/>
          <w:szCs w:val="22"/>
        </w:rPr>
        <w:t>latanoprosta</w:t>
      </w:r>
      <w:proofErr w:type="spellEnd"/>
      <w:r w:rsidRPr="00E14B29">
        <w:rPr>
          <w:sz w:val="22"/>
          <w:szCs w:val="22"/>
        </w:rPr>
        <w:t xml:space="preserve"> sa </w:t>
      </w:r>
      <w:proofErr w:type="spellStart"/>
      <w:r w:rsidRPr="00E14B29">
        <w:rPr>
          <w:sz w:val="22"/>
          <w:szCs w:val="22"/>
        </w:rPr>
        <w:t>adrenergičkim</w:t>
      </w:r>
      <w:proofErr w:type="spellEnd"/>
      <w:r w:rsidRPr="00E14B29">
        <w:rPr>
          <w:sz w:val="22"/>
          <w:szCs w:val="22"/>
        </w:rPr>
        <w:t xml:space="preserve"> antagonistima (</w:t>
      </w:r>
      <w:proofErr w:type="spellStart"/>
      <w:r w:rsidRPr="00E14B29">
        <w:rPr>
          <w:sz w:val="22"/>
          <w:szCs w:val="22"/>
        </w:rPr>
        <w:t>dipivalil</w:t>
      </w:r>
      <w:proofErr w:type="spellEnd"/>
      <w:r w:rsidRPr="00E14B29">
        <w:rPr>
          <w:sz w:val="22"/>
          <w:szCs w:val="22"/>
        </w:rPr>
        <w:t xml:space="preserve"> </w:t>
      </w:r>
      <w:proofErr w:type="spellStart"/>
      <w:r w:rsidRPr="00E14B29">
        <w:rPr>
          <w:sz w:val="22"/>
          <w:szCs w:val="22"/>
        </w:rPr>
        <w:t>epinefrin</w:t>
      </w:r>
      <w:proofErr w:type="spellEnd"/>
      <w:r w:rsidRPr="00E14B29">
        <w:rPr>
          <w:sz w:val="22"/>
          <w:szCs w:val="22"/>
        </w:rPr>
        <w:t xml:space="preserve">) i oralnim </w:t>
      </w:r>
      <w:proofErr w:type="spellStart"/>
      <w:r w:rsidRPr="00E14B29">
        <w:rPr>
          <w:sz w:val="22"/>
          <w:szCs w:val="22"/>
        </w:rPr>
        <w:t>inhibitorima</w:t>
      </w:r>
      <w:proofErr w:type="spellEnd"/>
      <w:r w:rsidRPr="00E14B29">
        <w:rPr>
          <w:sz w:val="22"/>
          <w:szCs w:val="22"/>
        </w:rPr>
        <w:t xml:space="preserve"> </w:t>
      </w:r>
      <w:proofErr w:type="spellStart"/>
      <w:r w:rsidRPr="00E14B29">
        <w:rPr>
          <w:sz w:val="22"/>
          <w:szCs w:val="22"/>
        </w:rPr>
        <w:t>karboanhidraze</w:t>
      </w:r>
      <w:proofErr w:type="spellEnd"/>
      <w:r w:rsidRPr="00E14B29">
        <w:rPr>
          <w:sz w:val="22"/>
          <w:szCs w:val="22"/>
        </w:rPr>
        <w:t xml:space="preserve"> (</w:t>
      </w:r>
      <w:proofErr w:type="spellStart"/>
      <w:r w:rsidRPr="00E14B29">
        <w:rPr>
          <w:sz w:val="22"/>
          <w:szCs w:val="22"/>
        </w:rPr>
        <w:t>acetazolamid</w:t>
      </w:r>
      <w:proofErr w:type="spellEnd"/>
      <w:r w:rsidRPr="00E14B29">
        <w:rPr>
          <w:sz w:val="22"/>
          <w:szCs w:val="22"/>
        </w:rPr>
        <w:t xml:space="preserve">) postiže aditivan efekat, a sa </w:t>
      </w:r>
      <w:proofErr w:type="spellStart"/>
      <w:r w:rsidRPr="00E14B29">
        <w:rPr>
          <w:sz w:val="22"/>
          <w:szCs w:val="22"/>
        </w:rPr>
        <w:t>holinergičnim</w:t>
      </w:r>
      <w:proofErr w:type="spellEnd"/>
      <w:r w:rsidRPr="00E14B29">
        <w:rPr>
          <w:sz w:val="22"/>
          <w:szCs w:val="22"/>
        </w:rPr>
        <w:t xml:space="preserve"> </w:t>
      </w:r>
      <w:proofErr w:type="spellStart"/>
      <w:r w:rsidRPr="00E14B29">
        <w:rPr>
          <w:sz w:val="22"/>
          <w:szCs w:val="22"/>
        </w:rPr>
        <w:t>agonistima</w:t>
      </w:r>
      <w:proofErr w:type="spellEnd"/>
      <w:r w:rsidRPr="00E14B29">
        <w:rPr>
          <w:sz w:val="22"/>
          <w:szCs w:val="22"/>
        </w:rPr>
        <w:t xml:space="preserve"> (</w:t>
      </w:r>
      <w:proofErr w:type="spellStart"/>
      <w:r w:rsidRPr="00E14B29">
        <w:rPr>
          <w:sz w:val="22"/>
          <w:szCs w:val="22"/>
        </w:rPr>
        <w:t>pilokarpin</w:t>
      </w:r>
      <w:proofErr w:type="spellEnd"/>
      <w:r w:rsidRPr="00E14B29">
        <w:rPr>
          <w:sz w:val="22"/>
          <w:szCs w:val="22"/>
        </w:rPr>
        <w:t>) barem djelimično aditivan efekat.</w:t>
      </w:r>
    </w:p>
    <w:p w14:paraId="6156F0AB" w14:textId="77777777" w:rsidR="00BB753E" w:rsidRPr="00E14B29" w:rsidRDefault="00BB753E" w:rsidP="003B18E5">
      <w:pPr>
        <w:jc w:val="both"/>
        <w:rPr>
          <w:sz w:val="22"/>
          <w:szCs w:val="22"/>
        </w:rPr>
      </w:pPr>
      <w:r w:rsidRPr="00E14B29">
        <w:rPr>
          <w:sz w:val="22"/>
          <w:szCs w:val="22"/>
        </w:rPr>
        <w:t xml:space="preserve">Klinička ispitivanja su pokazala da </w:t>
      </w:r>
      <w:proofErr w:type="spellStart"/>
      <w:r w:rsidRPr="00E14B29">
        <w:rPr>
          <w:sz w:val="22"/>
          <w:szCs w:val="22"/>
        </w:rPr>
        <w:t>latanoprost</w:t>
      </w:r>
      <w:proofErr w:type="spellEnd"/>
      <w:r w:rsidRPr="00E14B29">
        <w:rPr>
          <w:sz w:val="22"/>
          <w:szCs w:val="22"/>
        </w:rPr>
        <w:t xml:space="preserve"> nema značajan efekat na produkciju očne vodice. Takođe nije utvrđeno da </w:t>
      </w:r>
      <w:proofErr w:type="spellStart"/>
      <w:r w:rsidRPr="00E14B29">
        <w:rPr>
          <w:sz w:val="22"/>
          <w:szCs w:val="22"/>
        </w:rPr>
        <w:t>latanoprost</w:t>
      </w:r>
      <w:proofErr w:type="spellEnd"/>
      <w:r w:rsidRPr="00E14B29">
        <w:rPr>
          <w:sz w:val="22"/>
          <w:szCs w:val="22"/>
        </w:rPr>
        <w:t xml:space="preserve"> ima bilo kakav efekat na barijeru krv-očna vodica.</w:t>
      </w:r>
    </w:p>
    <w:p w14:paraId="5F5BACE1" w14:textId="77777777" w:rsidR="00BB753E" w:rsidRPr="00E14B29" w:rsidRDefault="00BB753E" w:rsidP="003B18E5">
      <w:pPr>
        <w:jc w:val="both"/>
        <w:rPr>
          <w:sz w:val="22"/>
          <w:szCs w:val="22"/>
        </w:rPr>
      </w:pPr>
    </w:p>
    <w:p w14:paraId="5B042EFE" w14:textId="77777777" w:rsidR="00BB753E" w:rsidRPr="00E14B29" w:rsidRDefault="00BB753E" w:rsidP="003B18E5">
      <w:pPr>
        <w:jc w:val="both"/>
        <w:rPr>
          <w:sz w:val="22"/>
          <w:szCs w:val="22"/>
        </w:rPr>
      </w:pPr>
      <w:proofErr w:type="spellStart"/>
      <w:r w:rsidRPr="00E14B29">
        <w:rPr>
          <w:sz w:val="22"/>
          <w:szCs w:val="22"/>
        </w:rPr>
        <w:t>Latanoprost</w:t>
      </w:r>
      <w:proofErr w:type="spellEnd"/>
      <w:r w:rsidRPr="00E14B29">
        <w:rPr>
          <w:sz w:val="22"/>
          <w:szCs w:val="22"/>
        </w:rPr>
        <w:t xml:space="preserve">, kada se koristi u terapijskim dozama, nema ili ima zanemarljivo mali uticaj na </w:t>
      </w:r>
      <w:proofErr w:type="spellStart"/>
      <w:r w:rsidRPr="00E14B29">
        <w:rPr>
          <w:sz w:val="22"/>
          <w:szCs w:val="22"/>
        </w:rPr>
        <w:t>intraokularnu</w:t>
      </w:r>
      <w:proofErr w:type="spellEnd"/>
      <w:r w:rsidRPr="00E14B29">
        <w:rPr>
          <w:sz w:val="22"/>
          <w:szCs w:val="22"/>
        </w:rPr>
        <w:t xml:space="preserve"> cirkulaciju, što je pokazano u studijama na majmunima. Ipak, tokom lokalne primjene, moguća je pojava blage do umjerene  </w:t>
      </w:r>
      <w:proofErr w:type="spellStart"/>
      <w:r w:rsidRPr="00E14B29">
        <w:rPr>
          <w:sz w:val="22"/>
          <w:szCs w:val="22"/>
        </w:rPr>
        <w:t>konjunktivalne</w:t>
      </w:r>
      <w:proofErr w:type="spellEnd"/>
      <w:r w:rsidRPr="00E14B29">
        <w:rPr>
          <w:sz w:val="22"/>
          <w:szCs w:val="22"/>
        </w:rPr>
        <w:t xml:space="preserve"> ili </w:t>
      </w:r>
      <w:proofErr w:type="spellStart"/>
      <w:r w:rsidRPr="00E14B29">
        <w:rPr>
          <w:sz w:val="22"/>
          <w:szCs w:val="22"/>
        </w:rPr>
        <w:t>episkleralne</w:t>
      </w:r>
      <w:proofErr w:type="spellEnd"/>
      <w:r w:rsidRPr="00E14B29">
        <w:rPr>
          <w:sz w:val="22"/>
          <w:szCs w:val="22"/>
        </w:rPr>
        <w:t xml:space="preserve"> </w:t>
      </w:r>
      <w:proofErr w:type="spellStart"/>
      <w:r w:rsidRPr="00E14B29">
        <w:rPr>
          <w:sz w:val="22"/>
          <w:szCs w:val="22"/>
        </w:rPr>
        <w:t>hiperemije</w:t>
      </w:r>
      <w:proofErr w:type="spellEnd"/>
      <w:r w:rsidRPr="00E14B29">
        <w:rPr>
          <w:sz w:val="22"/>
          <w:szCs w:val="22"/>
        </w:rPr>
        <w:t>.</w:t>
      </w:r>
    </w:p>
    <w:p w14:paraId="4A8BBEC2" w14:textId="77777777" w:rsidR="00BB753E" w:rsidRPr="00E14B29" w:rsidRDefault="00BB753E" w:rsidP="003B18E5">
      <w:pPr>
        <w:jc w:val="both"/>
        <w:rPr>
          <w:sz w:val="22"/>
          <w:szCs w:val="22"/>
        </w:rPr>
      </w:pPr>
    </w:p>
    <w:p w14:paraId="6E21F54F" w14:textId="77777777" w:rsidR="00BB753E" w:rsidRPr="00E14B29" w:rsidRDefault="00BB753E" w:rsidP="003B18E5">
      <w:pPr>
        <w:jc w:val="both"/>
        <w:rPr>
          <w:sz w:val="22"/>
          <w:szCs w:val="22"/>
        </w:rPr>
      </w:pPr>
      <w:r w:rsidRPr="00E14B29">
        <w:rPr>
          <w:sz w:val="22"/>
          <w:szCs w:val="22"/>
        </w:rPr>
        <w:t xml:space="preserve">Hronična terapija oka majmuna </w:t>
      </w:r>
      <w:proofErr w:type="spellStart"/>
      <w:r w:rsidRPr="00E14B29">
        <w:rPr>
          <w:sz w:val="22"/>
          <w:szCs w:val="22"/>
        </w:rPr>
        <w:t>latanoprostom</w:t>
      </w:r>
      <w:proofErr w:type="spellEnd"/>
      <w:r w:rsidRPr="00E14B29">
        <w:rPr>
          <w:sz w:val="22"/>
          <w:szCs w:val="22"/>
        </w:rPr>
        <w:t xml:space="preserve">, koji su bili podvrgnuti </w:t>
      </w:r>
      <w:proofErr w:type="spellStart"/>
      <w:r w:rsidRPr="00E14B29">
        <w:rPr>
          <w:sz w:val="22"/>
          <w:szCs w:val="22"/>
        </w:rPr>
        <w:t>ekstrakapsularnoj</w:t>
      </w:r>
      <w:proofErr w:type="spellEnd"/>
      <w:r w:rsidRPr="00E14B29">
        <w:rPr>
          <w:sz w:val="22"/>
          <w:szCs w:val="22"/>
        </w:rPr>
        <w:t xml:space="preserve"> ekstrakciji sočiva, nije uticala na </w:t>
      </w:r>
      <w:proofErr w:type="spellStart"/>
      <w:r w:rsidRPr="00E14B29">
        <w:rPr>
          <w:sz w:val="22"/>
          <w:szCs w:val="22"/>
        </w:rPr>
        <w:t>retinalne</w:t>
      </w:r>
      <w:proofErr w:type="spellEnd"/>
      <w:r w:rsidRPr="00E14B29">
        <w:rPr>
          <w:sz w:val="22"/>
          <w:szCs w:val="22"/>
        </w:rPr>
        <w:t xml:space="preserve"> krvne sudove, što je potvrđeno </w:t>
      </w:r>
      <w:proofErr w:type="spellStart"/>
      <w:r w:rsidRPr="00E14B29">
        <w:rPr>
          <w:sz w:val="22"/>
          <w:szCs w:val="22"/>
        </w:rPr>
        <w:t>fluoresceinskom</w:t>
      </w:r>
      <w:proofErr w:type="spellEnd"/>
      <w:r w:rsidRPr="00E14B29">
        <w:rPr>
          <w:sz w:val="22"/>
          <w:szCs w:val="22"/>
        </w:rPr>
        <w:t xml:space="preserve"> </w:t>
      </w:r>
      <w:proofErr w:type="spellStart"/>
      <w:r w:rsidRPr="00E14B29">
        <w:rPr>
          <w:sz w:val="22"/>
          <w:szCs w:val="22"/>
        </w:rPr>
        <w:t>angiografijom</w:t>
      </w:r>
      <w:proofErr w:type="spellEnd"/>
      <w:r w:rsidRPr="00E14B29">
        <w:rPr>
          <w:sz w:val="22"/>
          <w:szCs w:val="22"/>
        </w:rPr>
        <w:t xml:space="preserve">. </w:t>
      </w:r>
    </w:p>
    <w:p w14:paraId="27CCD9ED" w14:textId="77777777" w:rsidR="00BB753E" w:rsidRPr="00E14B29" w:rsidRDefault="00BB753E" w:rsidP="003B18E5">
      <w:pPr>
        <w:jc w:val="both"/>
        <w:outlineLvl w:val="0"/>
        <w:rPr>
          <w:sz w:val="22"/>
          <w:szCs w:val="22"/>
        </w:rPr>
      </w:pPr>
    </w:p>
    <w:p w14:paraId="78D1273F" w14:textId="77777777" w:rsidR="00BB753E" w:rsidRPr="00E14B29" w:rsidRDefault="00BB753E" w:rsidP="003B18E5">
      <w:pPr>
        <w:jc w:val="both"/>
        <w:rPr>
          <w:sz w:val="22"/>
          <w:szCs w:val="22"/>
        </w:rPr>
      </w:pPr>
      <w:proofErr w:type="spellStart"/>
      <w:r w:rsidRPr="00E14B29">
        <w:rPr>
          <w:sz w:val="22"/>
          <w:szCs w:val="22"/>
        </w:rPr>
        <w:t>Latanoprost</w:t>
      </w:r>
      <w:proofErr w:type="spellEnd"/>
      <w:r w:rsidRPr="00E14B29">
        <w:rPr>
          <w:sz w:val="22"/>
          <w:szCs w:val="22"/>
        </w:rPr>
        <w:t xml:space="preserve"> nije indukovao isticanje </w:t>
      </w:r>
      <w:proofErr w:type="spellStart"/>
      <w:r w:rsidRPr="00E14B29">
        <w:rPr>
          <w:sz w:val="22"/>
          <w:szCs w:val="22"/>
        </w:rPr>
        <w:t>fluoresceina</w:t>
      </w:r>
      <w:proofErr w:type="spellEnd"/>
      <w:r w:rsidRPr="00E14B29">
        <w:rPr>
          <w:sz w:val="22"/>
          <w:szCs w:val="22"/>
        </w:rPr>
        <w:t xml:space="preserve"> u zadnji segment </w:t>
      </w:r>
      <w:proofErr w:type="spellStart"/>
      <w:r w:rsidRPr="00E14B29">
        <w:rPr>
          <w:sz w:val="22"/>
          <w:szCs w:val="22"/>
        </w:rPr>
        <w:t>pseudofakičnog</w:t>
      </w:r>
      <w:proofErr w:type="spellEnd"/>
      <w:r w:rsidRPr="00E14B29">
        <w:rPr>
          <w:sz w:val="22"/>
          <w:szCs w:val="22"/>
        </w:rPr>
        <w:t xml:space="preserve"> oka kod </w:t>
      </w:r>
      <w:proofErr w:type="spellStart"/>
      <w:r w:rsidRPr="00E14B29">
        <w:rPr>
          <w:sz w:val="22"/>
          <w:szCs w:val="22"/>
        </w:rPr>
        <w:t>ljudi</w:t>
      </w:r>
      <w:proofErr w:type="spellEnd"/>
      <w:r w:rsidRPr="00E14B29">
        <w:rPr>
          <w:sz w:val="22"/>
          <w:szCs w:val="22"/>
        </w:rPr>
        <w:t xml:space="preserve">, tokom kratkotrajne primjene. </w:t>
      </w:r>
    </w:p>
    <w:p w14:paraId="0ADB870A" w14:textId="77777777" w:rsidR="00BB753E" w:rsidRPr="00E14B29" w:rsidRDefault="00BB753E" w:rsidP="003B18E5">
      <w:pPr>
        <w:jc w:val="both"/>
        <w:rPr>
          <w:sz w:val="22"/>
          <w:szCs w:val="22"/>
        </w:rPr>
      </w:pPr>
    </w:p>
    <w:p w14:paraId="22D83485" w14:textId="77777777" w:rsidR="00BB753E" w:rsidRPr="00E14B29" w:rsidRDefault="00BB753E" w:rsidP="003B18E5">
      <w:pPr>
        <w:jc w:val="both"/>
        <w:rPr>
          <w:sz w:val="22"/>
          <w:szCs w:val="22"/>
        </w:rPr>
      </w:pPr>
      <w:r w:rsidRPr="00E14B29">
        <w:rPr>
          <w:sz w:val="22"/>
          <w:szCs w:val="22"/>
        </w:rPr>
        <w:t xml:space="preserve">Nije utvrđeno da </w:t>
      </w:r>
      <w:proofErr w:type="spellStart"/>
      <w:r w:rsidRPr="00E14B29">
        <w:rPr>
          <w:sz w:val="22"/>
          <w:szCs w:val="22"/>
        </w:rPr>
        <w:t>latanoprost</w:t>
      </w:r>
      <w:proofErr w:type="spellEnd"/>
      <w:r w:rsidRPr="00E14B29">
        <w:rPr>
          <w:sz w:val="22"/>
          <w:szCs w:val="22"/>
        </w:rPr>
        <w:t xml:space="preserve"> ima bilo kakva značajna farmakološka dejstva na </w:t>
      </w:r>
      <w:proofErr w:type="spellStart"/>
      <w:r w:rsidRPr="00E14B29">
        <w:rPr>
          <w:sz w:val="22"/>
          <w:szCs w:val="22"/>
        </w:rPr>
        <w:t>kardiovaskularni</w:t>
      </w:r>
      <w:proofErr w:type="spellEnd"/>
      <w:r w:rsidRPr="00E14B29">
        <w:rPr>
          <w:sz w:val="22"/>
          <w:szCs w:val="22"/>
        </w:rPr>
        <w:t xml:space="preserve"> ili respiratorni sistem, kada se primijeni u kliničkim dozama.</w:t>
      </w:r>
    </w:p>
    <w:p w14:paraId="5B639A65" w14:textId="77777777" w:rsidR="00BB753E" w:rsidRPr="00E14B29" w:rsidRDefault="00BB753E" w:rsidP="003B18E5">
      <w:pPr>
        <w:jc w:val="both"/>
        <w:rPr>
          <w:sz w:val="22"/>
          <w:szCs w:val="22"/>
        </w:rPr>
      </w:pPr>
    </w:p>
    <w:p w14:paraId="17270ADB" w14:textId="77777777" w:rsidR="00BB753E" w:rsidRPr="00E14B29" w:rsidRDefault="00BB753E" w:rsidP="003B18E5">
      <w:pPr>
        <w:jc w:val="both"/>
        <w:rPr>
          <w:b/>
          <w:sz w:val="22"/>
          <w:szCs w:val="22"/>
        </w:rPr>
      </w:pPr>
      <w:r w:rsidRPr="00E14B29">
        <w:rPr>
          <w:b/>
          <w:sz w:val="22"/>
          <w:szCs w:val="22"/>
        </w:rPr>
        <w:t>Pedijatrijska populacija</w:t>
      </w:r>
    </w:p>
    <w:p w14:paraId="4FD83831" w14:textId="77777777" w:rsidR="00BB753E" w:rsidRPr="00E14B29" w:rsidRDefault="00BB753E" w:rsidP="003B18E5">
      <w:pPr>
        <w:jc w:val="both"/>
        <w:rPr>
          <w:sz w:val="22"/>
          <w:szCs w:val="22"/>
        </w:rPr>
      </w:pPr>
    </w:p>
    <w:p w14:paraId="34F09854" w14:textId="77777777" w:rsidR="00BB753E" w:rsidRPr="00E14B29" w:rsidRDefault="00BB753E" w:rsidP="003B18E5">
      <w:pPr>
        <w:jc w:val="both"/>
        <w:rPr>
          <w:sz w:val="22"/>
          <w:szCs w:val="22"/>
        </w:rPr>
      </w:pPr>
      <w:r w:rsidRPr="00E14B29">
        <w:rPr>
          <w:sz w:val="22"/>
          <w:szCs w:val="22"/>
        </w:rPr>
        <w:t xml:space="preserve">Efikasnost </w:t>
      </w:r>
      <w:proofErr w:type="spellStart"/>
      <w:r w:rsidRPr="00E14B29">
        <w:rPr>
          <w:sz w:val="22"/>
          <w:szCs w:val="22"/>
        </w:rPr>
        <w:t>latanoprosta</w:t>
      </w:r>
      <w:proofErr w:type="spellEnd"/>
      <w:r w:rsidRPr="00E14B29">
        <w:rPr>
          <w:sz w:val="22"/>
          <w:szCs w:val="22"/>
        </w:rPr>
        <w:t xml:space="preserve"> kod pedijatrijskih pacijenata mlađih od 18 godina pokazana je u jednoj 12-nedjeljnoj, dvostruko-maskiranoj kliničkoj studiji u kojoj je </w:t>
      </w:r>
      <w:proofErr w:type="spellStart"/>
      <w:r w:rsidRPr="00E14B29">
        <w:rPr>
          <w:sz w:val="22"/>
          <w:szCs w:val="22"/>
        </w:rPr>
        <w:t>latanoprost</w:t>
      </w:r>
      <w:proofErr w:type="spellEnd"/>
      <w:r w:rsidRPr="00E14B29">
        <w:rPr>
          <w:sz w:val="22"/>
          <w:szCs w:val="22"/>
        </w:rPr>
        <w:t xml:space="preserve"> upoređivan sa </w:t>
      </w:r>
      <w:proofErr w:type="spellStart"/>
      <w:r w:rsidRPr="00E14B29">
        <w:rPr>
          <w:sz w:val="22"/>
          <w:szCs w:val="22"/>
        </w:rPr>
        <w:t>timololom</w:t>
      </w:r>
      <w:proofErr w:type="spellEnd"/>
      <w:r w:rsidRPr="00E14B29">
        <w:rPr>
          <w:sz w:val="22"/>
          <w:szCs w:val="22"/>
        </w:rPr>
        <w:t xml:space="preserve"> kod 107 pacijenata sa očnom hipertenzijom i pedijatrijskim glaukomom. U studiju su bila uključena novorođenčad koja su imala najmanje 36 nedjelja </w:t>
      </w:r>
      <w:proofErr w:type="spellStart"/>
      <w:r w:rsidRPr="00E14B29">
        <w:rPr>
          <w:sz w:val="22"/>
          <w:szCs w:val="22"/>
        </w:rPr>
        <w:t>gestacione</w:t>
      </w:r>
      <w:proofErr w:type="spellEnd"/>
      <w:r w:rsidRPr="00E14B29">
        <w:rPr>
          <w:sz w:val="22"/>
          <w:szCs w:val="22"/>
        </w:rPr>
        <w:t xml:space="preserve"> starosti. Pacijenti su primali ili </w:t>
      </w:r>
      <w:proofErr w:type="spellStart"/>
      <w:r w:rsidRPr="00E14B29">
        <w:rPr>
          <w:sz w:val="22"/>
          <w:szCs w:val="22"/>
        </w:rPr>
        <w:t>latanoprost</w:t>
      </w:r>
      <w:proofErr w:type="spellEnd"/>
      <w:r w:rsidRPr="00E14B29">
        <w:rPr>
          <w:sz w:val="22"/>
          <w:szCs w:val="22"/>
        </w:rPr>
        <w:t xml:space="preserve"> 50 </w:t>
      </w:r>
      <w:proofErr w:type="spellStart"/>
      <w:r w:rsidRPr="00E14B29">
        <w:rPr>
          <w:sz w:val="22"/>
          <w:szCs w:val="22"/>
        </w:rPr>
        <w:t>mikrograma</w:t>
      </w:r>
      <w:proofErr w:type="spellEnd"/>
      <w:r w:rsidRPr="00E14B29">
        <w:rPr>
          <w:sz w:val="22"/>
          <w:szCs w:val="22"/>
        </w:rPr>
        <w:t xml:space="preserve">/ml jednom dnevno ili </w:t>
      </w:r>
      <w:proofErr w:type="spellStart"/>
      <w:r w:rsidRPr="00E14B29">
        <w:rPr>
          <w:sz w:val="22"/>
          <w:szCs w:val="22"/>
        </w:rPr>
        <w:t>timolol</w:t>
      </w:r>
      <w:proofErr w:type="spellEnd"/>
      <w:r w:rsidRPr="00E14B29">
        <w:rPr>
          <w:sz w:val="22"/>
          <w:szCs w:val="22"/>
        </w:rPr>
        <w:t xml:space="preserve"> 0,5% (ili 0,25% za pacijente mlađe od 3 godine) dva puta dnevno. Primarni parametar efikasnosti bilo je srednje smanjenje </w:t>
      </w:r>
      <w:proofErr w:type="spellStart"/>
      <w:r w:rsidRPr="00E14B29">
        <w:rPr>
          <w:sz w:val="22"/>
          <w:szCs w:val="22"/>
        </w:rPr>
        <w:t>intraokularnog</w:t>
      </w:r>
      <w:proofErr w:type="spellEnd"/>
      <w:r w:rsidRPr="00E14B29">
        <w:rPr>
          <w:sz w:val="22"/>
          <w:szCs w:val="22"/>
        </w:rPr>
        <w:t xml:space="preserve"> pritiska (IOP) poslije 12 nedjelja terapije u odnosu na vrijednosti na početku studije. Srednje smanjenje IOP poslije 12 nedjelja terapije bilo je slično u </w:t>
      </w:r>
      <w:proofErr w:type="spellStart"/>
      <w:r w:rsidRPr="00E14B29">
        <w:rPr>
          <w:sz w:val="22"/>
          <w:szCs w:val="22"/>
        </w:rPr>
        <w:t>latanoprost</w:t>
      </w:r>
      <w:proofErr w:type="spellEnd"/>
      <w:r w:rsidRPr="00E14B29">
        <w:rPr>
          <w:sz w:val="22"/>
          <w:szCs w:val="22"/>
        </w:rPr>
        <w:t xml:space="preserve"> i </w:t>
      </w:r>
      <w:proofErr w:type="spellStart"/>
      <w:r w:rsidRPr="00E14B29">
        <w:rPr>
          <w:sz w:val="22"/>
          <w:szCs w:val="22"/>
        </w:rPr>
        <w:t>timolol</w:t>
      </w:r>
      <w:proofErr w:type="spellEnd"/>
      <w:r w:rsidRPr="00E14B29">
        <w:rPr>
          <w:sz w:val="22"/>
          <w:szCs w:val="22"/>
        </w:rPr>
        <w:t xml:space="preserve"> grupi. U svim </w:t>
      </w:r>
      <w:proofErr w:type="spellStart"/>
      <w:r w:rsidRPr="00E14B29">
        <w:rPr>
          <w:sz w:val="22"/>
          <w:szCs w:val="22"/>
        </w:rPr>
        <w:t>uzrasnim</w:t>
      </w:r>
      <w:proofErr w:type="spellEnd"/>
      <w:r w:rsidRPr="00E14B29">
        <w:rPr>
          <w:sz w:val="22"/>
          <w:szCs w:val="22"/>
        </w:rPr>
        <w:t xml:space="preserve"> grupama  od </w:t>
      </w:r>
      <w:r w:rsidRPr="00E14B29">
        <w:rPr>
          <w:bCs/>
          <w:iCs/>
          <w:sz w:val="22"/>
          <w:szCs w:val="22"/>
        </w:rPr>
        <w:t>0 do &lt;3 godine, 3 do &lt;12 godina i 12 do 18 godina</w:t>
      </w:r>
      <w:r w:rsidRPr="00E14B29">
        <w:rPr>
          <w:sz w:val="22"/>
          <w:szCs w:val="22"/>
        </w:rPr>
        <w:t xml:space="preserve">, prosječno smanjenje IOP u 12. nedjelji u </w:t>
      </w:r>
      <w:proofErr w:type="spellStart"/>
      <w:r w:rsidRPr="00E14B29">
        <w:rPr>
          <w:sz w:val="22"/>
          <w:szCs w:val="22"/>
        </w:rPr>
        <w:t>latanoprost</w:t>
      </w:r>
      <w:proofErr w:type="spellEnd"/>
      <w:r w:rsidRPr="00E14B29">
        <w:rPr>
          <w:sz w:val="22"/>
          <w:szCs w:val="22"/>
        </w:rPr>
        <w:t xml:space="preserve"> grupi bilo je slično kao u </w:t>
      </w:r>
      <w:proofErr w:type="spellStart"/>
      <w:r w:rsidRPr="00E14B29">
        <w:rPr>
          <w:sz w:val="22"/>
          <w:szCs w:val="22"/>
        </w:rPr>
        <w:t>timolol</w:t>
      </w:r>
      <w:proofErr w:type="spellEnd"/>
      <w:r w:rsidRPr="00E14B29">
        <w:rPr>
          <w:sz w:val="22"/>
          <w:szCs w:val="22"/>
        </w:rPr>
        <w:t xml:space="preserve"> grupi (vidjeti tabelu). Međutim, podaci o efikasnosti za grupu od 0 do 3 godine se zasnivaju na rezultatima dobijenim od samo 13 pacijenata (</w:t>
      </w:r>
      <w:proofErr w:type="spellStart"/>
      <w:r w:rsidRPr="00E14B29">
        <w:rPr>
          <w:sz w:val="22"/>
          <w:szCs w:val="22"/>
        </w:rPr>
        <w:t>latanoprost</w:t>
      </w:r>
      <w:proofErr w:type="spellEnd"/>
      <w:r w:rsidRPr="00E14B29">
        <w:rPr>
          <w:sz w:val="22"/>
          <w:szCs w:val="22"/>
        </w:rPr>
        <w:t xml:space="preserve"> grupa). Nije pokazana relevantna efikasnost u grupi od 0 do 1 godine, pošto je u studiju bilo uključeno samo 4 pacijenta iz ove grupe. Podaci za prijevremeno rođenu decu (</w:t>
      </w:r>
      <w:proofErr w:type="spellStart"/>
      <w:r w:rsidRPr="00E14B29">
        <w:rPr>
          <w:sz w:val="22"/>
          <w:szCs w:val="22"/>
        </w:rPr>
        <w:t>gestaciono</w:t>
      </w:r>
      <w:proofErr w:type="spellEnd"/>
      <w:r w:rsidRPr="00E14B29">
        <w:rPr>
          <w:sz w:val="22"/>
          <w:szCs w:val="22"/>
        </w:rPr>
        <w:t xml:space="preserve"> doba manje od 36 nedjelja) nisu dostupni.</w:t>
      </w:r>
    </w:p>
    <w:p w14:paraId="0D1090E8" w14:textId="77777777" w:rsidR="00BB753E" w:rsidRPr="00E14B29" w:rsidRDefault="00BB753E" w:rsidP="003B18E5">
      <w:pPr>
        <w:jc w:val="both"/>
        <w:rPr>
          <w:sz w:val="22"/>
          <w:szCs w:val="22"/>
        </w:rPr>
      </w:pPr>
    </w:p>
    <w:p w14:paraId="4F93C535" w14:textId="77777777" w:rsidR="00BB753E" w:rsidRPr="00E14B29" w:rsidRDefault="00BB753E" w:rsidP="003B18E5">
      <w:pPr>
        <w:jc w:val="both"/>
        <w:rPr>
          <w:sz w:val="22"/>
          <w:szCs w:val="22"/>
        </w:rPr>
      </w:pPr>
      <w:r w:rsidRPr="00E14B29">
        <w:rPr>
          <w:sz w:val="22"/>
          <w:szCs w:val="22"/>
        </w:rPr>
        <w:t xml:space="preserve">Smanjenje </w:t>
      </w:r>
      <w:proofErr w:type="spellStart"/>
      <w:r w:rsidRPr="00E14B29">
        <w:rPr>
          <w:bCs/>
          <w:iCs/>
          <w:sz w:val="22"/>
          <w:szCs w:val="22"/>
        </w:rPr>
        <w:t>intraokularnog</w:t>
      </w:r>
      <w:proofErr w:type="spellEnd"/>
      <w:r w:rsidRPr="00E14B29">
        <w:rPr>
          <w:bCs/>
          <w:iCs/>
          <w:sz w:val="22"/>
          <w:szCs w:val="22"/>
        </w:rPr>
        <w:t xml:space="preserve"> pritiska</w:t>
      </w:r>
      <w:r w:rsidRPr="00E14B29">
        <w:rPr>
          <w:sz w:val="22"/>
          <w:szCs w:val="22"/>
        </w:rPr>
        <w:t xml:space="preserve"> u podgrupi sa primarnim </w:t>
      </w:r>
      <w:proofErr w:type="spellStart"/>
      <w:r w:rsidRPr="00E14B29">
        <w:rPr>
          <w:sz w:val="22"/>
          <w:szCs w:val="22"/>
        </w:rPr>
        <w:t>kongenitalnim</w:t>
      </w:r>
      <w:proofErr w:type="spellEnd"/>
      <w:r w:rsidRPr="00E14B29">
        <w:rPr>
          <w:sz w:val="22"/>
          <w:szCs w:val="22"/>
        </w:rPr>
        <w:t>/infantilnim glaukomom (</w:t>
      </w:r>
      <w:proofErr w:type="spellStart"/>
      <w:r w:rsidRPr="00E14B29">
        <w:rPr>
          <w:i/>
          <w:sz w:val="22"/>
          <w:szCs w:val="22"/>
        </w:rPr>
        <w:t>primary</w:t>
      </w:r>
      <w:proofErr w:type="spellEnd"/>
      <w:r w:rsidRPr="00E14B29">
        <w:rPr>
          <w:i/>
          <w:sz w:val="22"/>
          <w:szCs w:val="22"/>
        </w:rPr>
        <w:t xml:space="preserve"> </w:t>
      </w:r>
      <w:proofErr w:type="spellStart"/>
      <w:r w:rsidRPr="00E14B29">
        <w:rPr>
          <w:i/>
          <w:sz w:val="22"/>
          <w:szCs w:val="22"/>
        </w:rPr>
        <w:t>congenital</w:t>
      </w:r>
      <w:proofErr w:type="spellEnd"/>
      <w:r w:rsidRPr="00E14B29">
        <w:rPr>
          <w:i/>
          <w:sz w:val="22"/>
          <w:szCs w:val="22"/>
        </w:rPr>
        <w:t xml:space="preserve"> </w:t>
      </w:r>
      <w:proofErr w:type="spellStart"/>
      <w:r w:rsidRPr="00E14B29">
        <w:rPr>
          <w:i/>
          <w:sz w:val="22"/>
          <w:szCs w:val="22"/>
        </w:rPr>
        <w:t>glaucoma</w:t>
      </w:r>
      <w:proofErr w:type="spellEnd"/>
      <w:r w:rsidRPr="00E14B29">
        <w:rPr>
          <w:sz w:val="22"/>
          <w:szCs w:val="22"/>
        </w:rPr>
        <w:t xml:space="preserve"> - PCG podgrupa) bilo je slično u </w:t>
      </w:r>
      <w:proofErr w:type="spellStart"/>
      <w:r w:rsidRPr="00E14B29">
        <w:rPr>
          <w:sz w:val="22"/>
          <w:szCs w:val="22"/>
        </w:rPr>
        <w:t>latanoprost</w:t>
      </w:r>
      <w:proofErr w:type="spellEnd"/>
      <w:r w:rsidRPr="00E14B29">
        <w:rPr>
          <w:sz w:val="22"/>
          <w:szCs w:val="22"/>
        </w:rPr>
        <w:t xml:space="preserve"> i </w:t>
      </w:r>
      <w:proofErr w:type="spellStart"/>
      <w:r w:rsidRPr="00E14B29">
        <w:rPr>
          <w:sz w:val="22"/>
          <w:szCs w:val="22"/>
        </w:rPr>
        <w:t>timolol</w:t>
      </w:r>
      <w:proofErr w:type="spellEnd"/>
      <w:r w:rsidRPr="00E14B29">
        <w:rPr>
          <w:sz w:val="22"/>
          <w:szCs w:val="22"/>
        </w:rPr>
        <w:t xml:space="preserve"> grupi. U ne-PCG podgrupi pacijenata (</w:t>
      </w:r>
      <w:r w:rsidRPr="00E14B29">
        <w:rPr>
          <w:bCs/>
          <w:iCs/>
          <w:sz w:val="22"/>
          <w:szCs w:val="22"/>
        </w:rPr>
        <w:t>sa npr.</w:t>
      </w:r>
      <w:r w:rsidRPr="00E14B29">
        <w:rPr>
          <w:sz w:val="22"/>
          <w:szCs w:val="22"/>
        </w:rPr>
        <w:t xml:space="preserve"> </w:t>
      </w:r>
      <w:proofErr w:type="spellStart"/>
      <w:r w:rsidRPr="00E14B29">
        <w:rPr>
          <w:sz w:val="22"/>
          <w:szCs w:val="22"/>
        </w:rPr>
        <w:t>juvenilnim</w:t>
      </w:r>
      <w:proofErr w:type="spellEnd"/>
      <w:r w:rsidRPr="00E14B29">
        <w:rPr>
          <w:sz w:val="22"/>
          <w:szCs w:val="22"/>
        </w:rPr>
        <w:t xml:space="preserve"> glaukomom otvorenog ugla, </w:t>
      </w:r>
      <w:r w:rsidRPr="00E14B29">
        <w:rPr>
          <w:bCs/>
          <w:iCs/>
          <w:sz w:val="22"/>
          <w:szCs w:val="22"/>
        </w:rPr>
        <w:t xml:space="preserve">glaukomom kod pacijenata sa </w:t>
      </w:r>
      <w:proofErr w:type="spellStart"/>
      <w:r w:rsidRPr="00E14B29">
        <w:rPr>
          <w:bCs/>
          <w:iCs/>
          <w:sz w:val="22"/>
          <w:szCs w:val="22"/>
        </w:rPr>
        <w:t>afakijom</w:t>
      </w:r>
      <w:proofErr w:type="spellEnd"/>
      <w:r w:rsidRPr="00E14B29">
        <w:rPr>
          <w:sz w:val="22"/>
          <w:szCs w:val="22"/>
        </w:rPr>
        <w:t xml:space="preserve">) pokazani su slični rezultati kao u PCG podgrupi. </w:t>
      </w:r>
    </w:p>
    <w:p w14:paraId="7301738B" w14:textId="77777777" w:rsidR="00BB753E" w:rsidRPr="00E14B29" w:rsidRDefault="00BB753E" w:rsidP="003B18E5">
      <w:pPr>
        <w:jc w:val="both"/>
        <w:rPr>
          <w:sz w:val="22"/>
          <w:szCs w:val="22"/>
        </w:rPr>
      </w:pPr>
    </w:p>
    <w:p w14:paraId="24E30B92" w14:textId="13A58F7A" w:rsidR="00BB753E" w:rsidRPr="00E14B29" w:rsidRDefault="00BB753E" w:rsidP="003B18E5">
      <w:pPr>
        <w:jc w:val="both"/>
        <w:rPr>
          <w:sz w:val="22"/>
          <w:szCs w:val="22"/>
        </w:rPr>
      </w:pPr>
      <w:r w:rsidRPr="00E14B29">
        <w:rPr>
          <w:sz w:val="22"/>
          <w:szCs w:val="22"/>
        </w:rPr>
        <w:t>Efekat na IOP uočen je nakon prve nedjelje terapije (vidjeti tabelu) i održavao se tokom 12 nedjelja studije, kao i kod odraslih.</w:t>
      </w:r>
    </w:p>
    <w:p w14:paraId="11632FB1" w14:textId="77777777" w:rsidR="00BB753E" w:rsidRPr="00E14B29" w:rsidRDefault="00BB753E" w:rsidP="003B18E5">
      <w:pPr>
        <w:jc w:val="both"/>
        <w:rPr>
          <w:sz w:val="22"/>
          <w:szCs w:val="22"/>
        </w:rPr>
      </w:pPr>
    </w:p>
    <w:tbl>
      <w:tblPr>
        <w:tblW w:w="5000" w:type="pct"/>
        <w:tblBorders>
          <w:top w:val="single" w:sz="8" w:space="0" w:color="000000"/>
          <w:left w:val="single" w:sz="6" w:space="0" w:color="000000"/>
          <w:bottom w:val="single" w:sz="8" w:space="0" w:color="000000"/>
          <w:right w:val="single" w:sz="6" w:space="0" w:color="000000"/>
        </w:tblBorders>
        <w:tblLayout w:type="fixed"/>
        <w:tblLook w:val="0000" w:firstRow="0" w:lastRow="0" w:firstColumn="0" w:lastColumn="0" w:noHBand="0" w:noVBand="0"/>
      </w:tblPr>
      <w:tblGrid>
        <w:gridCol w:w="3421"/>
        <w:gridCol w:w="1371"/>
        <w:gridCol w:w="1458"/>
        <w:gridCol w:w="1458"/>
        <w:gridCol w:w="1347"/>
      </w:tblGrid>
      <w:tr w:rsidR="00BB753E" w:rsidRPr="00E14B29" w14:paraId="3B930A0E" w14:textId="77777777" w:rsidTr="00ED608D">
        <w:trPr>
          <w:trHeight w:val="545"/>
        </w:trPr>
        <w:tc>
          <w:tcPr>
            <w:tcW w:w="5000" w:type="pct"/>
            <w:gridSpan w:val="5"/>
            <w:tcBorders>
              <w:top w:val="single" w:sz="8" w:space="0" w:color="000000"/>
              <w:bottom w:val="single" w:sz="8" w:space="0" w:color="000000"/>
            </w:tcBorders>
          </w:tcPr>
          <w:p w14:paraId="252946EF" w14:textId="77777777" w:rsidR="00BB753E" w:rsidRPr="00E14B29" w:rsidRDefault="00BB753E" w:rsidP="003B18E5">
            <w:pPr>
              <w:jc w:val="both"/>
              <w:rPr>
                <w:sz w:val="22"/>
                <w:szCs w:val="22"/>
              </w:rPr>
            </w:pPr>
            <w:r w:rsidRPr="00E14B29">
              <w:rPr>
                <w:b/>
                <w:sz w:val="22"/>
                <w:szCs w:val="22"/>
              </w:rPr>
              <w:t>Tabela: Smanjenje IOP (</w:t>
            </w:r>
            <w:proofErr w:type="spellStart"/>
            <w:r w:rsidRPr="00E14B29">
              <w:rPr>
                <w:b/>
                <w:sz w:val="22"/>
                <w:szCs w:val="22"/>
              </w:rPr>
              <w:t>mmHg</w:t>
            </w:r>
            <w:proofErr w:type="spellEnd"/>
            <w:r w:rsidRPr="00E14B29">
              <w:rPr>
                <w:b/>
                <w:sz w:val="22"/>
                <w:szCs w:val="22"/>
              </w:rPr>
              <w:t>) u 12. nedjelji u zavisnosti od terapijske grupe (</w:t>
            </w:r>
            <w:proofErr w:type="spellStart"/>
            <w:r w:rsidRPr="00E14B29">
              <w:rPr>
                <w:b/>
                <w:sz w:val="22"/>
                <w:szCs w:val="22"/>
              </w:rPr>
              <w:t>latanoprost</w:t>
            </w:r>
            <w:proofErr w:type="spellEnd"/>
            <w:r w:rsidRPr="00E14B29">
              <w:rPr>
                <w:b/>
                <w:sz w:val="22"/>
                <w:szCs w:val="22"/>
              </w:rPr>
              <w:t xml:space="preserve"> </w:t>
            </w:r>
            <w:proofErr w:type="spellStart"/>
            <w:r w:rsidRPr="00E14B29">
              <w:rPr>
                <w:b/>
                <w:i/>
                <w:sz w:val="22"/>
                <w:szCs w:val="22"/>
              </w:rPr>
              <w:t>vs</w:t>
            </w:r>
            <w:proofErr w:type="spellEnd"/>
            <w:r w:rsidRPr="00E14B29">
              <w:rPr>
                <w:b/>
                <w:sz w:val="22"/>
                <w:szCs w:val="22"/>
              </w:rPr>
              <w:t xml:space="preserve"> </w:t>
            </w:r>
            <w:proofErr w:type="spellStart"/>
            <w:r w:rsidRPr="00E14B29">
              <w:rPr>
                <w:b/>
                <w:sz w:val="22"/>
                <w:szCs w:val="22"/>
              </w:rPr>
              <w:t>timolol</w:t>
            </w:r>
            <w:proofErr w:type="spellEnd"/>
            <w:r w:rsidRPr="00E14B29">
              <w:rPr>
                <w:b/>
                <w:sz w:val="22"/>
                <w:szCs w:val="22"/>
              </w:rPr>
              <w:t xml:space="preserve">) i dijagnoze (PCG </w:t>
            </w:r>
            <w:proofErr w:type="spellStart"/>
            <w:r w:rsidRPr="00E14B29">
              <w:rPr>
                <w:b/>
                <w:i/>
                <w:sz w:val="22"/>
                <w:szCs w:val="22"/>
              </w:rPr>
              <w:t>vs</w:t>
            </w:r>
            <w:proofErr w:type="spellEnd"/>
            <w:r w:rsidRPr="00E14B29">
              <w:rPr>
                <w:b/>
                <w:sz w:val="22"/>
                <w:szCs w:val="22"/>
              </w:rPr>
              <w:t xml:space="preserve"> ne-PCG) </w:t>
            </w:r>
          </w:p>
        </w:tc>
      </w:tr>
      <w:tr w:rsidR="00BB753E" w:rsidRPr="00E14B29" w14:paraId="77049C9E" w14:textId="77777777" w:rsidTr="00ED608D">
        <w:trPr>
          <w:trHeight w:val="288"/>
        </w:trPr>
        <w:tc>
          <w:tcPr>
            <w:tcW w:w="1889" w:type="pct"/>
            <w:tcBorders>
              <w:top w:val="single" w:sz="8" w:space="0" w:color="000000"/>
              <w:bottom w:val="single" w:sz="8" w:space="0" w:color="000000"/>
              <w:right w:val="single" w:sz="8" w:space="0" w:color="000000"/>
            </w:tcBorders>
          </w:tcPr>
          <w:p w14:paraId="12F57CA7" w14:textId="77777777" w:rsidR="00BB753E" w:rsidRPr="00E14B29" w:rsidRDefault="00BB753E" w:rsidP="003B18E5">
            <w:pPr>
              <w:pStyle w:val="Default"/>
              <w:jc w:val="both"/>
              <w:rPr>
                <w:sz w:val="22"/>
                <w:szCs w:val="22"/>
                <w:lang w:val="sr-Latn-ME"/>
              </w:rPr>
            </w:pPr>
          </w:p>
        </w:tc>
        <w:tc>
          <w:tcPr>
            <w:tcW w:w="1562" w:type="pct"/>
            <w:gridSpan w:val="2"/>
            <w:tcBorders>
              <w:top w:val="single" w:sz="8" w:space="0" w:color="000000"/>
              <w:bottom w:val="single" w:sz="8" w:space="0" w:color="000000"/>
              <w:right w:val="single" w:sz="8" w:space="0" w:color="000000"/>
            </w:tcBorders>
          </w:tcPr>
          <w:p w14:paraId="6EBBC3AB" w14:textId="77777777" w:rsidR="00BB753E" w:rsidRPr="00E14B29" w:rsidRDefault="00BB753E" w:rsidP="003B18E5">
            <w:pPr>
              <w:pStyle w:val="Default"/>
              <w:jc w:val="center"/>
              <w:rPr>
                <w:b/>
                <w:bCs/>
                <w:sz w:val="22"/>
                <w:szCs w:val="22"/>
                <w:lang w:val="sr-Latn-ME"/>
              </w:rPr>
            </w:pPr>
            <w:proofErr w:type="spellStart"/>
            <w:r w:rsidRPr="00E14B29">
              <w:rPr>
                <w:b/>
                <w:bCs/>
                <w:sz w:val="22"/>
                <w:szCs w:val="22"/>
                <w:lang w:val="sr-Latn-ME"/>
              </w:rPr>
              <w:t>Latanoprost</w:t>
            </w:r>
            <w:proofErr w:type="spellEnd"/>
          </w:p>
          <w:p w14:paraId="344E6F62" w14:textId="77777777" w:rsidR="00BB753E" w:rsidRPr="00E14B29" w:rsidRDefault="00BB753E" w:rsidP="003B18E5">
            <w:pPr>
              <w:pStyle w:val="Default"/>
              <w:jc w:val="center"/>
              <w:rPr>
                <w:sz w:val="22"/>
                <w:szCs w:val="22"/>
                <w:lang w:val="sr-Latn-ME"/>
              </w:rPr>
            </w:pPr>
            <w:r w:rsidRPr="00E14B29">
              <w:rPr>
                <w:b/>
                <w:bCs/>
                <w:sz w:val="22"/>
                <w:szCs w:val="22"/>
                <w:lang w:val="sr-Latn-ME"/>
              </w:rPr>
              <w:t>N=53</w:t>
            </w:r>
          </w:p>
        </w:tc>
        <w:tc>
          <w:tcPr>
            <w:tcW w:w="1548" w:type="pct"/>
            <w:gridSpan w:val="2"/>
            <w:tcBorders>
              <w:top w:val="single" w:sz="8" w:space="0" w:color="000000"/>
              <w:left w:val="single" w:sz="8" w:space="0" w:color="000000"/>
              <w:bottom w:val="single" w:sz="8" w:space="0" w:color="000000"/>
            </w:tcBorders>
          </w:tcPr>
          <w:p w14:paraId="4013CA9C" w14:textId="77777777" w:rsidR="00BB753E" w:rsidRPr="00E14B29" w:rsidRDefault="00BB753E" w:rsidP="003B18E5">
            <w:pPr>
              <w:pStyle w:val="Default"/>
              <w:jc w:val="center"/>
              <w:rPr>
                <w:b/>
                <w:bCs/>
                <w:sz w:val="22"/>
                <w:szCs w:val="22"/>
                <w:lang w:val="sr-Latn-ME"/>
              </w:rPr>
            </w:pPr>
            <w:proofErr w:type="spellStart"/>
            <w:r w:rsidRPr="00E14B29">
              <w:rPr>
                <w:b/>
                <w:bCs/>
                <w:sz w:val="22"/>
                <w:szCs w:val="22"/>
                <w:lang w:val="sr-Latn-ME"/>
              </w:rPr>
              <w:t>Timolol</w:t>
            </w:r>
            <w:proofErr w:type="spellEnd"/>
          </w:p>
          <w:p w14:paraId="52508B80" w14:textId="77777777" w:rsidR="00BB753E" w:rsidRPr="00E14B29" w:rsidRDefault="00BB753E" w:rsidP="003B18E5">
            <w:pPr>
              <w:pStyle w:val="Default"/>
              <w:jc w:val="center"/>
              <w:rPr>
                <w:sz w:val="22"/>
                <w:szCs w:val="22"/>
                <w:lang w:val="sr-Latn-ME"/>
              </w:rPr>
            </w:pPr>
            <w:r w:rsidRPr="00E14B29">
              <w:rPr>
                <w:b/>
                <w:bCs/>
                <w:sz w:val="22"/>
                <w:szCs w:val="22"/>
                <w:lang w:val="sr-Latn-ME"/>
              </w:rPr>
              <w:t>N=54</w:t>
            </w:r>
          </w:p>
        </w:tc>
      </w:tr>
      <w:tr w:rsidR="00BB753E" w:rsidRPr="00E14B29" w14:paraId="12D68E4E" w14:textId="77777777" w:rsidTr="00ED608D">
        <w:trPr>
          <w:trHeight w:val="150"/>
        </w:trPr>
        <w:tc>
          <w:tcPr>
            <w:tcW w:w="1889" w:type="pct"/>
            <w:tcBorders>
              <w:top w:val="single" w:sz="6" w:space="0" w:color="000000"/>
              <w:bottom w:val="single" w:sz="8" w:space="0" w:color="000000"/>
              <w:right w:val="single" w:sz="6" w:space="0" w:color="000000"/>
            </w:tcBorders>
          </w:tcPr>
          <w:p w14:paraId="06F9418D" w14:textId="77777777" w:rsidR="00BB753E" w:rsidRPr="00E14B29" w:rsidRDefault="00BB753E" w:rsidP="003B18E5">
            <w:pPr>
              <w:pStyle w:val="TableText"/>
              <w:jc w:val="both"/>
              <w:rPr>
                <w:sz w:val="22"/>
                <w:szCs w:val="22"/>
                <w:lang w:val="sr-Latn-ME" w:eastAsia="en-US"/>
              </w:rPr>
            </w:pPr>
            <w:r w:rsidRPr="00E14B29">
              <w:rPr>
                <w:sz w:val="22"/>
                <w:szCs w:val="22"/>
                <w:lang w:val="sr-Latn-ME" w:eastAsia="en-US"/>
              </w:rPr>
              <w:t>Srednje početne vrijednosti (SE)</w:t>
            </w:r>
          </w:p>
        </w:tc>
        <w:tc>
          <w:tcPr>
            <w:tcW w:w="1562" w:type="pct"/>
            <w:gridSpan w:val="2"/>
            <w:tcBorders>
              <w:top w:val="single" w:sz="6" w:space="0" w:color="000000"/>
              <w:left w:val="single" w:sz="6" w:space="0" w:color="000000"/>
              <w:bottom w:val="single" w:sz="8" w:space="0" w:color="000000"/>
              <w:right w:val="single" w:sz="8" w:space="0" w:color="000000"/>
            </w:tcBorders>
          </w:tcPr>
          <w:p w14:paraId="23548448" w14:textId="77777777" w:rsidR="00BB753E" w:rsidRPr="00E14B29" w:rsidRDefault="00BB753E" w:rsidP="003B18E5">
            <w:pPr>
              <w:pStyle w:val="Default"/>
              <w:jc w:val="center"/>
              <w:rPr>
                <w:sz w:val="22"/>
                <w:szCs w:val="22"/>
                <w:lang w:val="sr-Latn-ME"/>
              </w:rPr>
            </w:pPr>
            <w:r w:rsidRPr="00E14B29">
              <w:rPr>
                <w:sz w:val="22"/>
                <w:szCs w:val="22"/>
                <w:lang w:val="sr-Latn-ME"/>
              </w:rPr>
              <w:t>27,3 (0,75)</w:t>
            </w:r>
          </w:p>
        </w:tc>
        <w:tc>
          <w:tcPr>
            <w:tcW w:w="1548" w:type="pct"/>
            <w:gridSpan w:val="2"/>
            <w:tcBorders>
              <w:top w:val="single" w:sz="6" w:space="0" w:color="000000"/>
              <w:left w:val="single" w:sz="8" w:space="0" w:color="000000"/>
              <w:bottom w:val="single" w:sz="8" w:space="0" w:color="000000"/>
            </w:tcBorders>
          </w:tcPr>
          <w:p w14:paraId="7C63919F" w14:textId="77777777" w:rsidR="00BB753E" w:rsidRPr="00E14B29" w:rsidRDefault="00BB753E" w:rsidP="003B18E5">
            <w:pPr>
              <w:pStyle w:val="Default"/>
              <w:jc w:val="center"/>
              <w:rPr>
                <w:sz w:val="22"/>
                <w:szCs w:val="22"/>
                <w:lang w:val="sr-Latn-ME"/>
              </w:rPr>
            </w:pPr>
            <w:r w:rsidRPr="00E14B29">
              <w:rPr>
                <w:sz w:val="22"/>
                <w:szCs w:val="22"/>
                <w:lang w:val="sr-Latn-ME"/>
              </w:rPr>
              <w:t>27,8 (0,84)</w:t>
            </w:r>
          </w:p>
        </w:tc>
      </w:tr>
      <w:tr w:rsidR="00BB753E" w:rsidRPr="00E14B29" w14:paraId="30D9093C" w14:textId="77777777" w:rsidTr="00ED608D">
        <w:trPr>
          <w:trHeight w:val="283"/>
        </w:trPr>
        <w:tc>
          <w:tcPr>
            <w:tcW w:w="1889" w:type="pct"/>
            <w:tcBorders>
              <w:top w:val="single" w:sz="8" w:space="0" w:color="000000"/>
              <w:bottom w:val="single" w:sz="8" w:space="0" w:color="000000"/>
              <w:right w:val="single" w:sz="6" w:space="0" w:color="000000"/>
            </w:tcBorders>
          </w:tcPr>
          <w:p w14:paraId="4C1DFE75" w14:textId="77777777" w:rsidR="00BB753E" w:rsidRPr="00E14B29" w:rsidRDefault="00BB753E" w:rsidP="003B18E5">
            <w:pPr>
              <w:jc w:val="both"/>
              <w:rPr>
                <w:sz w:val="22"/>
                <w:szCs w:val="22"/>
              </w:rPr>
            </w:pPr>
            <w:r w:rsidRPr="00E14B29">
              <w:rPr>
                <w:sz w:val="22"/>
                <w:szCs w:val="22"/>
              </w:rPr>
              <w:t>Promjena u 12. nedjelji u odnosu na srednje početne vrijednosti†(SE)</w:t>
            </w:r>
          </w:p>
        </w:tc>
        <w:tc>
          <w:tcPr>
            <w:tcW w:w="1562" w:type="pct"/>
            <w:gridSpan w:val="2"/>
            <w:tcBorders>
              <w:top w:val="single" w:sz="8" w:space="0" w:color="000000"/>
              <w:left w:val="single" w:sz="6" w:space="0" w:color="000000"/>
              <w:bottom w:val="single" w:sz="6" w:space="0" w:color="000000"/>
              <w:right w:val="single" w:sz="8" w:space="0" w:color="000000"/>
            </w:tcBorders>
          </w:tcPr>
          <w:p w14:paraId="35B7AA38" w14:textId="77777777" w:rsidR="00BB753E" w:rsidRPr="00E14B29" w:rsidRDefault="00BB753E" w:rsidP="003B18E5">
            <w:pPr>
              <w:pStyle w:val="Default"/>
              <w:jc w:val="center"/>
              <w:rPr>
                <w:sz w:val="22"/>
                <w:szCs w:val="22"/>
                <w:lang w:val="sr-Latn-ME"/>
              </w:rPr>
            </w:pPr>
            <w:r w:rsidRPr="00E14B29">
              <w:rPr>
                <w:sz w:val="22"/>
                <w:szCs w:val="22"/>
                <w:lang w:val="sr-Latn-ME"/>
              </w:rPr>
              <w:t>-7,18 (0,81)</w:t>
            </w:r>
          </w:p>
        </w:tc>
        <w:tc>
          <w:tcPr>
            <w:tcW w:w="1548" w:type="pct"/>
            <w:gridSpan w:val="2"/>
            <w:tcBorders>
              <w:top w:val="single" w:sz="8" w:space="0" w:color="000000"/>
              <w:left w:val="single" w:sz="8" w:space="0" w:color="000000"/>
              <w:bottom w:val="single" w:sz="8" w:space="0" w:color="000000"/>
            </w:tcBorders>
          </w:tcPr>
          <w:p w14:paraId="6209E668" w14:textId="77777777" w:rsidR="00BB753E" w:rsidRPr="00E14B29" w:rsidRDefault="00BB753E" w:rsidP="003B18E5">
            <w:pPr>
              <w:pStyle w:val="Default"/>
              <w:jc w:val="center"/>
              <w:rPr>
                <w:sz w:val="22"/>
                <w:szCs w:val="22"/>
                <w:lang w:val="sr-Latn-ME"/>
              </w:rPr>
            </w:pPr>
            <w:r w:rsidRPr="00E14B29">
              <w:rPr>
                <w:sz w:val="22"/>
                <w:szCs w:val="22"/>
                <w:lang w:val="sr-Latn-ME"/>
              </w:rPr>
              <w:t>-5,72 (0,81)</w:t>
            </w:r>
          </w:p>
        </w:tc>
      </w:tr>
      <w:tr w:rsidR="00BB753E" w:rsidRPr="00E14B29" w14:paraId="4DCFF722" w14:textId="77777777" w:rsidTr="00ED608D">
        <w:trPr>
          <w:trHeight w:val="152"/>
        </w:trPr>
        <w:tc>
          <w:tcPr>
            <w:tcW w:w="1889" w:type="pct"/>
            <w:tcBorders>
              <w:top w:val="single" w:sz="6" w:space="0" w:color="000000"/>
              <w:bottom w:val="single" w:sz="8" w:space="0" w:color="000000"/>
              <w:right w:val="single" w:sz="6" w:space="0" w:color="000000"/>
            </w:tcBorders>
          </w:tcPr>
          <w:p w14:paraId="11441A64" w14:textId="77777777" w:rsidR="00BB753E" w:rsidRPr="00E14B29" w:rsidRDefault="00BB753E" w:rsidP="003B18E5">
            <w:pPr>
              <w:pStyle w:val="TableText"/>
              <w:jc w:val="both"/>
              <w:rPr>
                <w:sz w:val="22"/>
                <w:szCs w:val="22"/>
                <w:lang w:val="sr-Latn-ME" w:eastAsia="en-US"/>
              </w:rPr>
            </w:pPr>
            <w:r w:rsidRPr="00E14B29">
              <w:rPr>
                <w:sz w:val="22"/>
                <w:szCs w:val="22"/>
                <w:lang w:val="sr-Latn-ME" w:eastAsia="en-US"/>
              </w:rPr>
              <w:t xml:space="preserve">p-vrijednost u odnosu na </w:t>
            </w:r>
            <w:proofErr w:type="spellStart"/>
            <w:r w:rsidRPr="00E14B29">
              <w:rPr>
                <w:sz w:val="22"/>
                <w:szCs w:val="22"/>
                <w:lang w:val="sr-Latn-ME" w:eastAsia="en-US"/>
              </w:rPr>
              <w:t>timolol</w:t>
            </w:r>
            <w:proofErr w:type="spellEnd"/>
          </w:p>
        </w:tc>
        <w:tc>
          <w:tcPr>
            <w:tcW w:w="3111" w:type="pct"/>
            <w:gridSpan w:val="4"/>
            <w:tcBorders>
              <w:top w:val="single" w:sz="6" w:space="0" w:color="000000"/>
              <w:bottom w:val="single" w:sz="8" w:space="0" w:color="000000"/>
            </w:tcBorders>
          </w:tcPr>
          <w:p w14:paraId="7CB52EC3" w14:textId="77777777" w:rsidR="00BB753E" w:rsidRPr="00E14B29" w:rsidRDefault="00BB753E" w:rsidP="003B18E5">
            <w:pPr>
              <w:pStyle w:val="Default"/>
              <w:jc w:val="center"/>
              <w:rPr>
                <w:sz w:val="22"/>
                <w:szCs w:val="22"/>
                <w:lang w:val="sr-Latn-ME"/>
              </w:rPr>
            </w:pPr>
            <w:r w:rsidRPr="00E14B29">
              <w:rPr>
                <w:sz w:val="22"/>
                <w:szCs w:val="22"/>
                <w:lang w:val="sr-Latn-ME"/>
              </w:rPr>
              <w:t>0,2056</w:t>
            </w:r>
          </w:p>
        </w:tc>
      </w:tr>
      <w:tr w:rsidR="00BB753E" w:rsidRPr="00E14B29" w14:paraId="2679C0E5" w14:textId="77777777" w:rsidTr="00ED608D">
        <w:trPr>
          <w:trHeight w:val="665"/>
        </w:trPr>
        <w:tc>
          <w:tcPr>
            <w:tcW w:w="1889" w:type="pct"/>
            <w:tcBorders>
              <w:top w:val="single" w:sz="8" w:space="0" w:color="000000"/>
              <w:bottom w:val="single" w:sz="8" w:space="0" w:color="000000"/>
              <w:right w:val="single" w:sz="6" w:space="0" w:color="000000"/>
            </w:tcBorders>
          </w:tcPr>
          <w:p w14:paraId="3E48BCC7" w14:textId="77777777" w:rsidR="00BB753E" w:rsidRPr="00E14B29" w:rsidRDefault="00BB753E" w:rsidP="003B18E5">
            <w:pPr>
              <w:pStyle w:val="TableText"/>
              <w:jc w:val="both"/>
              <w:rPr>
                <w:sz w:val="22"/>
                <w:szCs w:val="22"/>
                <w:lang w:val="sr-Latn-ME" w:eastAsia="en-US"/>
              </w:rPr>
            </w:pPr>
          </w:p>
        </w:tc>
        <w:tc>
          <w:tcPr>
            <w:tcW w:w="757" w:type="pct"/>
            <w:tcBorders>
              <w:top w:val="single" w:sz="8" w:space="0" w:color="000000"/>
              <w:left w:val="single" w:sz="6" w:space="0" w:color="000000"/>
              <w:bottom w:val="single" w:sz="8" w:space="0" w:color="000000"/>
              <w:right w:val="single" w:sz="8" w:space="0" w:color="000000"/>
            </w:tcBorders>
          </w:tcPr>
          <w:p w14:paraId="077EE794" w14:textId="77777777" w:rsidR="00BB753E" w:rsidRPr="00E14B29" w:rsidRDefault="00BB753E" w:rsidP="003B18E5">
            <w:pPr>
              <w:pStyle w:val="Default"/>
              <w:jc w:val="center"/>
              <w:rPr>
                <w:b/>
                <w:sz w:val="22"/>
                <w:szCs w:val="22"/>
                <w:lang w:val="sr-Latn-ME"/>
              </w:rPr>
            </w:pPr>
            <w:r w:rsidRPr="00E14B29">
              <w:rPr>
                <w:b/>
                <w:sz w:val="22"/>
                <w:szCs w:val="22"/>
                <w:lang w:val="sr-Latn-ME"/>
              </w:rPr>
              <w:t>PCG</w:t>
            </w:r>
          </w:p>
          <w:p w14:paraId="2A86BE9B" w14:textId="77777777" w:rsidR="00BB753E" w:rsidRPr="00E14B29" w:rsidRDefault="00BB753E" w:rsidP="003B18E5">
            <w:pPr>
              <w:pStyle w:val="Default"/>
              <w:jc w:val="center"/>
              <w:rPr>
                <w:b/>
                <w:sz w:val="22"/>
                <w:szCs w:val="22"/>
                <w:lang w:val="sr-Latn-ME"/>
              </w:rPr>
            </w:pPr>
            <w:r w:rsidRPr="00E14B29">
              <w:rPr>
                <w:b/>
                <w:sz w:val="22"/>
                <w:szCs w:val="22"/>
                <w:lang w:val="sr-Latn-ME"/>
              </w:rPr>
              <w:t>N=28</w:t>
            </w:r>
          </w:p>
        </w:tc>
        <w:tc>
          <w:tcPr>
            <w:tcW w:w="805" w:type="pct"/>
            <w:tcBorders>
              <w:top w:val="single" w:sz="8" w:space="0" w:color="000000"/>
              <w:left w:val="single" w:sz="6" w:space="0" w:color="000000"/>
              <w:bottom w:val="single" w:sz="8" w:space="0" w:color="000000"/>
              <w:right w:val="single" w:sz="8" w:space="0" w:color="000000"/>
            </w:tcBorders>
          </w:tcPr>
          <w:p w14:paraId="0E4B0FBC" w14:textId="77777777" w:rsidR="00BB753E" w:rsidRPr="00E14B29" w:rsidRDefault="00BB753E" w:rsidP="003B18E5">
            <w:pPr>
              <w:pStyle w:val="Default"/>
              <w:jc w:val="center"/>
              <w:rPr>
                <w:b/>
                <w:sz w:val="22"/>
                <w:szCs w:val="22"/>
                <w:lang w:val="sr-Latn-ME"/>
              </w:rPr>
            </w:pPr>
            <w:proofErr w:type="spellStart"/>
            <w:r w:rsidRPr="00E14B29">
              <w:rPr>
                <w:b/>
                <w:sz w:val="22"/>
                <w:szCs w:val="22"/>
                <w:lang w:val="sr-Latn-ME"/>
              </w:rPr>
              <w:t>Non</w:t>
            </w:r>
            <w:proofErr w:type="spellEnd"/>
            <w:r w:rsidRPr="00E14B29">
              <w:rPr>
                <w:b/>
                <w:sz w:val="22"/>
                <w:szCs w:val="22"/>
                <w:lang w:val="sr-Latn-ME"/>
              </w:rPr>
              <w:t>-PCG</w:t>
            </w:r>
          </w:p>
          <w:p w14:paraId="70A76773" w14:textId="77777777" w:rsidR="00BB753E" w:rsidRPr="00E14B29" w:rsidRDefault="00BB753E" w:rsidP="003B18E5">
            <w:pPr>
              <w:pStyle w:val="Default"/>
              <w:jc w:val="center"/>
              <w:rPr>
                <w:b/>
                <w:sz w:val="22"/>
                <w:szCs w:val="22"/>
                <w:lang w:val="sr-Latn-ME"/>
              </w:rPr>
            </w:pPr>
            <w:r w:rsidRPr="00E14B29">
              <w:rPr>
                <w:b/>
                <w:sz w:val="22"/>
                <w:szCs w:val="22"/>
                <w:lang w:val="sr-Latn-ME"/>
              </w:rPr>
              <w:t>N=25</w:t>
            </w:r>
          </w:p>
        </w:tc>
        <w:tc>
          <w:tcPr>
            <w:tcW w:w="805" w:type="pct"/>
            <w:tcBorders>
              <w:top w:val="single" w:sz="8" w:space="0" w:color="000000"/>
              <w:left w:val="single" w:sz="8" w:space="0" w:color="000000"/>
              <w:bottom w:val="single" w:sz="8" w:space="0" w:color="000000"/>
              <w:right w:val="single" w:sz="6" w:space="0" w:color="000000"/>
            </w:tcBorders>
          </w:tcPr>
          <w:p w14:paraId="6138A3E8" w14:textId="77777777" w:rsidR="00BB753E" w:rsidRPr="00E14B29" w:rsidRDefault="00BB753E" w:rsidP="003B18E5">
            <w:pPr>
              <w:pStyle w:val="Default"/>
              <w:jc w:val="center"/>
              <w:rPr>
                <w:b/>
                <w:sz w:val="22"/>
                <w:szCs w:val="22"/>
                <w:lang w:val="sr-Latn-ME"/>
              </w:rPr>
            </w:pPr>
            <w:r w:rsidRPr="00E14B29">
              <w:rPr>
                <w:b/>
                <w:sz w:val="22"/>
                <w:szCs w:val="22"/>
                <w:lang w:val="sr-Latn-ME"/>
              </w:rPr>
              <w:t>PCG</w:t>
            </w:r>
          </w:p>
          <w:p w14:paraId="54F4E24F" w14:textId="77777777" w:rsidR="00BB753E" w:rsidRPr="00E14B29" w:rsidRDefault="00BB753E" w:rsidP="003B18E5">
            <w:pPr>
              <w:pStyle w:val="Default"/>
              <w:jc w:val="center"/>
              <w:rPr>
                <w:b/>
                <w:sz w:val="22"/>
                <w:szCs w:val="22"/>
                <w:lang w:val="sr-Latn-ME"/>
              </w:rPr>
            </w:pPr>
            <w:r w:rsidRPr="00E14B29">
              <w:rPr>
                <w:b/>
                <w:sz w:val="22"/>
                <w:szCs w:val="22"/>
                <w:lang w:val="sr-Latn-ME"/>
              </w:rPr>
              <w:t>N=26</w:t>
            </w:r>
          </w:p>
        </w:tc>
        <w:tc>
          <w:tcPr>
            <w:tcW w:w="744" w:type="pct"/>
            <w:tcBorders>
              <w:top w:val="single" w:sz="8" w:space="0" w:color="000000"/>
              <w:left w:val="single" w:sz="6" w:space="0" w:color="000000"/>
              <w:bottom w:val="single" w:sz="8" w:space="0" w:color="000000"/>
            </w:tcBorders>
          </w:tcPr>
          <w:p w14:paraId="519AC12C" w14:textId="77777777" w:rsidR="00BB753E" w:rsidRPr="00E14B29" w:rsidRDefault="00BB753E" w:rsidP="003B18E5">
            <w:pPr>
              <w:pStyle w:val="Default"/>
              <w:jc w:val="center"/>
              <w:rPr>
                <w:b/>
                <w:sz w:val="22"/>
                <w:szCs w:val="22"/>
                <w:lang w:val="sr-Latn-ME"/>
              </w:rPr>
            </w:pPr>
            <w:proofErr w:type="spellStart"/>
            <w:r w:rsidRPr="00E14B29">
              <w:rPr>
                <w:b/>
                <w:sz w:val="22"/>
                <w:szCs w:val="22"/>
                <w:lang w:val="sr-Latn-ME"/>
              </w:rPr>
              <w:t>Non</w:t>
            </w:r>
            <w:proofErr w:type="spellEnd"/>
            <w:r w:rsidRPr="00E14B29">
              <w:rPr>
                <w:b/>
                <w:sz w:val="22"/>
                <w:szCs w:val="22"/>
                <w:lang w:val="sr-Latn-ME"/>
              </w:rPr>
              <w:t>-PCG</w:t>
            </w:r>
          </w:p>
          <w:p w14:paraId="38F191F9" w14:textId="77777777" w:rsidR="00BB753E" w:rsidRPr="00E14B29" w:rsidRDefault="00BB753E" w:rsidP="003B18E5">
            <w:pPr>
              <w:pStyle w:val="Default"/>
              <w:jc w:val="center"/>
              <w:rPr>
                <w:b/>
                <w:sz w:val="22"/>
                <w:szCs w:val="22"/>
                <w:lang w:val="sr-Latn-ME"/>
              </w:rPr>
            </w:pPr>
            <w:r w:rsidRPr="00E14B29">
              <w:rPr>
                <w:b/>
                <w:sz w:val="22"/>
                <w:szCs w:val="22"/>
                <w:lang w:val="sr-Latn-ME"/>
              </w:rPr>
              <w:t>N=28</w:t>
            </w:r>
          </w:p>
        </w:tc>
      </w:tr>
      <w:tr w:rsidR="00BB753E" w:rsidRPr="00E14B29" w14:paraId="15E6607D" w14:textId="77777777" w:rsidTr="00ED608D">
        <w:trPr>
          <w:trHeight w:val="435"/>
        </w:trPr>
        <w:tc>
          <w:tcPr>
            <w:tcW w:w="1889" w:type="pct"/>
            <w:tcBorders>
              <w:top w:val="single" w:sz="8" w:space="0" w:color="000000"/>
              <w:bottom w:val="single" w:sz="6" w:space="0" w:color="000000"/>
              <w:right w:val="single" w:sz="6" w:space="0" w:color="000000"/>
            </w:tcBorders>
          </w:tcPr>
          <w:p w14:paraId="27E9D6F4" w14:textId="77777777" w:rsidR="00BB753E" w:rsidRPr="00E14B29" w:rsidRDefault="00BB753E" w:rsidP="003B18E5">
            <w:pPr>
              <w:pStyle w:val="TableText"/>
              <w:jc w:val="both"/>
              <w:rPr>
                <w:sz w:val="22"/>
                <w:szCs w:val="22"/>
                <w:lang w:val="sr-Latn-ME" w:eastAsia="en-US"/>
              </w:rPr>
            </w:pPr>
            <w:r w:rsidRPr="00E14B29">
              <w:rPr>
                <w:sz w:val="22"/>
                <w:szCs w:val="22"/>
                <w:lang w:val="sr-Latn-ME" w:eastAsia="en-US"/>
              </w:rPr>
              <w:t>Srednje početne vrijednosti (SE)</w:t>
            </w:r>
          </w:p>
        </w:tc>
        <w:tc>
          <w:tcPr>
            <w:tcW w:w="757" w:type="pct"/>
            <w:tcBorders>
              <w:top w:val="single" w:sz="8" w:space="0" w:color="000000"/>
              <w:left w:val="single" w:sz="6" w:space="0" w:color="000000"/>
              <w:bottom w:val="single" w:sz="6" w:space="0" w:color="000000"/>
              <w:right w:val="single" w:sz="8" w:space="0" w:color="000000"/>
            </w:tcBorders>
          </w:tcPr>
          <w:p w14:paraId="50E8063D" w14:textId="77777777" w:rsidR="00BB753E" w:rsidRPr="00E14B29" w:rsidRDefault="00BB753E" w:rsidP="003B18E5">
            <w:pPr>
              <w:pStyle w:val="Default"/>
              <w:jc w:val="center"/>
              <w:rPr>
                <w:sz w:val="22"/>
                <w:szCs w:val="22"/>
                <w:lang w:val="sr-Latn-ME"/>
              </w:rPr>
            </w:pPr>
            <w:r w:rsidRPr="00E14B29">
              <w:rPr>
                <w:sz w:val="22"/>
                <w:szCs w:val="22"/>
                <w:lang w:val="sr-Latn-ME"/>
              </w:rPr>
              <w:t>26,5 (0,72)</w:t>
            </w:r>
          </w:p>
        </w:tc>
        <w:tc>
          <w:tcPr>
            <w:tcW w:w="805" w:type="pct"/>
            <w:tcBorders>
              <w:top w:val="single" w:sz="8" w:space="0" w:color="000000"/>
              <w:left w:val="single" w:sz="6" w:space="0" w:color="000000"/>
              <w:bottom w:val="single" w:sz="6" w:space="0" w:color="000000"/>
              <w:right w:val="single" w:sz="8" w:space="0" w:color="000000"/>
            </w:tcBorders>
          </w:tcPr>
          <w:p w14:paraId="70442374" w14:textId="77777777" w:rsidR="00BB753E" w:rsidRPr="00E14B29" w:rsidRDefault="00BB753E" w:rsidP="003B18E5">
            <w:pPr>
              <w:pStyle w:val="Default"/>
              <w:jc w:val="center"/>
              <w:rPr>
                <w:sz w:val="22"/>
                <w:szCs w:val="22"/>
                <w:lang w:val="sr-Latn-ME"/>
              </w:rPr>
            </w:pPr>
            <w:r w:rsidRPr="00E14B29">
              <w:rPr>
                <w:sz w:val="22"/>
                <w:szCs w:val="22"/>
                <w:lang w:val="sr-Latn-ME"/>
              </w:rPr>
              <w:t>28,2 (1,37)</w:t>
            </w:r>
          </w:p>
        </w:tc>
        <w:tc>
          <w:tcPr>
            <w:tcW w:w="805" w:type="pct"/>
            <w:tcBorders>
              <w:top w:val="single" w:sz="8" w:space="0" w:color="000000"/>
              <w:left w:val="single" w:sz="8" w:space="0" w:color="000000"/>
              <w:bottom w:val="single" w:sz="6" w:space="0" w:color="000000"/>
              <w:right w:val="single" w:sz="8" w:space="0" w:color="000000"/>
            </w:tcBorders>
          </w:tcPr>
          <w:p w14:paraId="01111C6B" w14:textId="77777777" w:rsidR="00BB753E" w:rsidRPr="00E14B29" w:rsidRDefault="00BB753E" w:rsidP="003B18E5">
            <w:pPr>
              <w:pStyle w:val="Default"/>
              <w:jc w:val="center"/>
              <w:rPr>
                <w:sz w:val="22"/>
                <w:szCs w:val="22"/>
                <w:lang w:val="sr-Latn-ME"/>
              </w:rPr>
            </w:pPr>
            <w:r w:rsidRPr="00E14B29">
              <w:rPr>
                <w:sz w:val="22"/>
                <w:szCs w:val="22"/>
                <w:lang w:val="sr-Latn-ME"/>
              </w:rPr>
              <w:t>26,3 (0,95)</w:t>
            </w:r>
          </w:p>
        </w:tc>
        <w:tc>
          <w:tcPr>
            <w:tcW w:w="744" w:type="pct"/>
            <w:tcBorders>
              <w:top w:val="single" w:sz="8" w:space="0" w:color="000000"/>
              <w:left w:val="single" w:sz="8" w:space="0" w:color="000000"/>
              <w:bottom w:val="single" w:sz="6" w:space="0" w:color="000000"/>
            </w:tcBorders>
          </w:tcPr>
          <w:p w14:paraId="087BF158" w14:textId="77777777" w:rsidR="00BB753E" w:rsidRPr="00E14B29" w:rsidRDefault="00BB753E" w:rsidP="003B18E5">
            <w:pPr>
              <w:pStyle w:val="Default"/>
              <w:jc w:val="center"/>
              <w:rPr>
                <w:sz w:val="22"/>
                <w:szCs w:val="22"/>
                <w:lang w:val="sr-Latn-ME"/>
              </w:rPr>
            </w:pPr>
            <w:r w:rsidRPr="00E14B29">
              <w:rPr>
                <w:sz w:val="22"/>
                <w:szCs w:val="22"/>
                <w:lang w:val="sr-Latn-ME"/>
              </w:rPr>
              <w:t>29,1 (1,33)</w:t>
            </w:r>
          </w:p>
        </w:tc>
      </w:tr>
      <w:tr w:rsidR="00BB753E" w:rsidRPr="00E14B29" w14:paraId="0D51B885" w14:textId="77777777" w:rsidTr="00ED608D">
        <w:trPr>
          <w:trHeight w:val="591"/>
        </w:trPr>
        <w:tc>
          <w:tcPr>
            <w:tcW w:w="1889" w:type="pct"/>
            <w:tcBorders>
              <w:top w:val="single" w:sz="6" w:space="0" w:color="000000"/>
              <w:bottom w:val="single" w:sz="6" w:space="0" w:color="000000"/>
              <w:right w:val="single" w:sz="6" w:space="0" w:color="000000"/>
            </w:tcBorders>
          </w:tcPr>
          <w:p w14:paraId="42105E22" w14:textId="77777777" w:rsidR="00BB753E" w:rsidRPr="00E14B29" w:rsidRDefault="00BB753E" w:rsidP="003B18E5">
            <w:pPr>
              <w:pStyle w:val="TableText"/>
              <w:jc w:val="both"/>
              <w:rPr>
                <w:sz w:val="22"/>
                <w:szCs w:val="22"/>
                <w:lang w:val="sr-Latn-ME" w:eastAsia="en-US"/>
              </w:rPr>
            </w:pPr>
            <w:r w:rsidRPr="00E14B29">
              <w:rPr>
                <w:sz w:val="22"/>
                <w:szCs w:val="22"/>
                <w:lang w:val="sr-Latn-ME" w:eastAsia="en-US"/>
              </w:rPr>
              <w:t>Promjena u 12. nedjelji u odnosu na srednje početne vrijednosti†(SE)</w:t>
            </w:r>
          </w:p>
        </w:tc>
        <w:tc>
          <w:tcPr>
            <w:tcW w:w="757" w:type="pct"/>
            <w:tcBorders>
              <w:top w:val="single" w:sz="6" w:space="0" w:color="000000"/>
              <w:left w:val="single" w:sz="6" w:space="0" w:color="000000"/>
              <w:bottom w:val="single" w:sz="6" w:space="0" w:color="000000"/>
              <w:right w:val="single" w:sz="8" w:space="0" w:color="000000"/>
            </w:tcBorders>
          </w:tcPr>
          <w:p w14:paraId="08F821D3" w14:textId="77777777" w:rsidR="00BB753E" w:rsidRPr="00E14B29" w:rsidRDefault="00BB753E" w:rsidP="003B18E5">
            <w:pPr>
              <w:pStyle w:val="Default"/>
              <w:jc w:val="center"/>
              <w:rPr>
                <w:sz w:val="22"/>
                <w:szCs w:val="22"/>
                <w:lang w:val="sr-Latn-ME"/>
              </w:rPr>
            </w:pPr>
            <w:r w:rsidRPr="00E14B29">
              <w:rPr>
                <w:sz w:val="22"/>
                <w:szCs w:val="22"/>
                <w:lang w:val="sr-Latn-ME"/>
              </w:rPr>
              <w:t>-5,90 (0,98)</w:t>
            </w:r>
          </w:p>
        </w:tc>
        <w:tc>
          <w:tcPr>
            <w:tcW w:w="805" w:type="pct"/>
            <w:tcBorders>
              <w:top w:val="single" w:sz="6" w:space="0" w:color="000000"/>
              <w:left w:val="single" w:sz="6" w:space="0" w:color="000000"/>
              <w:bottom w:val="single" w:sz="6" w:space="0" w:color="000000"/>
              <w:right w:val="single" w:sz="8" w:space="0" w:color="000000"/>
            </w:tcBorders>
          </w:tcPr>
          <w:p w14:paraId="323640D1" w14:textId="77777777" w:rsidR="00BB753E" w:rsidRPr="00E14B29" w:rsidRDefault="00BB753E" w:rsidP="003B18E5">
            <w:pPr>
              <w:pStyle w:val="Default"/>
              <w:jc w:val="center"/>
              <w:rPr>
                <w:sz w:val="22"/>
                <w:szCs w:val="22"/>
                <w:lang w:val="sr-Latn-ME"/>
              </w:rPr>
            </w:pPr>
            <w:r w:rsidRPr="00E14B29">
              <w:rPr>
                <w:sz w:val="22"/>
                <w:szCs w:val="22"/>
                <w:lang w:val="sr-Latn-ME"/>
              </w:rPr>
              <w:t>-8,66 (1,25)</w:t>
            </w:r>
          </w:p>
        </w:tc>
        <w:tc>
          <w:tcPr>
            <w:tcW w:w="805" w:type="pct"/>
            <w:tcBorders>
              <w:top w:val="single" w:sz="6" w:space="0" w:color="000000"/>
              <w:left w:val="single" w:sz="8" w:space="0" w:color="000000"/>
              <w:bottom w:val="single" w:sz="6" w:space="0" w:color="000000"/>
              <w:right w:val="single" w:sz="8" w:space="0" w:color="000000"/>
            </w:tcBorders>
          </w:tcPr>
          <w:p w14:paraId="66616F5C" w14:textId="77777777" w:rsidR="00BB753E" w:rsidRPr="00E14B29" w:rsidRDefault="00BB753E" w:rsidP="003B18E5">
            <w:pPr>
              <w:pStyle w:val="Default"/>
              <w:jc w:val="center"/>
              <w:rPr>
                <w:sz w:val="22"/>
                <w:szCs w:val="22"/>
                <w:lang w:val="sr-Latn-ME"/>
              </w:rPr>
            </w:pPr>
            <w:r w:rsidRPr="00E14B29">
              <w:rPr>
                <w:sz w:val="22"/>
                <w:szCs w:val="22"/>
                <w:lang w:val="sr-Latn-ME"/>
              </w:rPr>
              <w:t>-5,34 (1,02)</w:t>
            </w:r>
          </w:p>
        </w:tc>
        <w:tc>
          <w:tcPr>
            <w:tcW w:w="744" w:type="pct"/>
            <w:tcBorders>
              <w:top w:val="single" w:sz="6" w:space="0" w:color="000000"/>
              <w:left w:val="single" w:sz="8" w:space="0" w:color="000000"/>
              <w:bottom w:val="single" w:sz="6" w:space="0" w:color="000000"/>
            </w:tcBorders>
          </w:tcPr>
          <w:p w14:paraId="42FA09AB" w14:textId="77777777" w:rsidR="00BB753E" w:rsidRPr="00E14B29" w:rsidRDefault="00BB753E" w:rsidP="003B18E5">
            <w:pPr>
              <w:pStyle w:val="Default"/>
              <w:jc w:val="center"/>
              <w:rPr>
                <w:sz w:val="22"/>
                <w:szCs w:val="22"/>
                <w:lang w:val="sr-Latn-ME"/>
              </w:rPr>
            </w:pPr>
            <w:r w:rsidRPr="00E14B29">
              <w:rPr>
                <w:sz w:val="22"/>
                <w:szCs w:val="22"/>
                <w:lang w:val="sr-Latn-ME"/>
              </w:rPr>
              <w:t>-6,02 (1,18)</w:t>
            </w:r>
          </w:p>
        </w:tc>
      </w:tr>
      <w:tr w:rsidR="00BB753E" w:rsidRPr="00E14B29" w14:paraId="48CC00FC" w14:textId="77777777" w:rsidTr="00ED608D">
        <w:trPr>
          <w:trHeight w:val="376"/>
        </w:trPr>
        <w:tc>
          <w:tcPr>
            <w:tcW w:w="1889" w:type="pct"/>
            <w:tcBorders>
              <w:top w:val="single" w:sz="6" w:space="0" w:color="000000"/>
              <w:bottom w:val="single" w:sz="8" w:space="0" w:color="000000"/>
              <w:right w:val="single" w:sz="6" w:space="0" w:color="000000"/>
            </w:tcBorders>
          </w:tcPr>
          <w:p w14:paraId="1320802A" w14:textId="77777777" w:rsidR="00BB753E" w:rsidRPr="00E14B29" w:rsidRDefault="00BB753E" w:rsidP="003B18E5">
            <w:pPr>
              <w:pStyle w:val="Default"/>
              <w:jc w:val="both"/>
              <w:rPr>
                <w:sz w:val="22"/>
                <w:szCs w:val="22"/>
                <w:lang w:val="sr-Latn-ME"/>
              </w:rPr>
            </w:pPr>
            <w:r w:rsidRPr="00E14B29">
              <w:rPr>
                <w:sz w:val="22"/>
                <w:szCs w:val="22"/>
                <w:lang w:val="sr-Latn-ME"/>
              </w:rPr>
              <w:t xml:space="preserve">p-vrijednost u odnosu na </w:t>
            </w:r>
            <w:proofErr w:type="spellStart"/>
            <w:r w:rsidRPr="00E14B29">
              <w:rPr>
                <w:sz w:val="22"/>
                <w:szCs w:val="22"/>
                <w:lang w:val="sr-Latn-ME"/>
              </w:rPr>
              <w:t>timolol</w:t>
            </w:r>
            <w:proofErr w:type="spellEnd"/>
          </w:p>
        </w:tc>
        <w:tc>
          <w:tcPr>
            <w:tcW w:w="757" w:type="pct"/>
            <w:tcBorders>
              <w:top w:val="single" w:sz="6" w:space="0" w:color="000000"/>
              <w:bottom w:val="single" w:sz="8" w:space="0" w:color="000000"/>
              <w:right w:val="single" w:sz="6" w:space="0" w:color="000000"/>
            </w:tcBorders>
          </w:tcPr>
          <w:p w14:paraId="60E1876C" w14:textId="77777777" w:rsidR="00BB753E" w:rsidRPr="00E14B29" w:rsidRDefault="00BB753E" w:rsidP="003B18E5">
            <w:pPr>
              <w:pStyle w:val="Default"/>
              <w:jc w:val="center"/>
              <w:rPr>
                <w:sz w:val="22"/>
                <w:szCs w:val="22"/>
                <w:lang w:val="sr-Latn-ME"/>
              </w:rPr>
            </w:pPr>
            <w:r w:rsidRPr="00E14B29">
              <w:rPr>
                <w:sz w:val="22"/>
                <w:szCs w:val="22"/>
                <w:lang w:val="sr-Latn-ME"/>
              </w:rPr>
              <w:t>0,6957</w:t>
            </w:r>
          </w:p>
        </w:tc>
        <w:tc>
          <w:tcPr>
            <w:tcW w:w="805" w:type="pct"/>
            <w:tcBorders>
              <w:top w:val="single" w:sz="6" w:space="0" w:color="000000"/>
              <w:bottom w:val="single" w:sz="8" w:space="0" w:color="000000"/>
              <w:right w:val="single" w:sz="6" w:space="0" w:color="000000"/>
            </w:tcBorders>
          </w:tcPr>
          <w:p w14:paraId="471534F8" w14:textId="77777777" w:rsidR="00BB753E" w:rsidRPr="00E14B29" w:rsidRDefault="00BB753E" w:rsidP="003B18E5">
            <w:pPr>
              <w:pStyle w:val="Default"/>
              <w:jc w:val="center"/>
              <w:rPr>
                <w:sz w:val="22"/>
                <w:szCs w:val="22"/>
                <w:lang w:val="sr-Latn-ME"/>
              </w:rPr>
            </w:pPr>
            <w:r w:rsidRPr="00E14B29">
              <w:rPr>
                <w:sz w:val="22"/>
                <w:szCs w:val="22"/>
                <w:lang w:val="sr-Latn-ME"/>
              </w:rPr>
              <w:t>0,1317</w:t>
            </w:r>
          </w:p>
        </w:tc>
        <w:tc>
          <w:tcPr>
            <w:tcW w:w="805" w:type="pct"/>
            <w:tcBorders>
              <w:top w:val="single" w:sz="6" w:space="0" w:color="000000"/>
              <w:left w:val="single" w:sz="6" w:space="0" w:color="000000"/>
              <w:bottom w:val="single" w:sz="8" w:space="0" w:color="000000"/>
              <w:right w:val="single" w:sz="8" w:space="0" w:color="000000"/>
            </w:tcBorders>
          </w:tcPr>
          <w:p w14:paraId="139DD5CE" w14:textId="77777777" w:rsidR="00BB753E" w:rsidRPr="00E14B29" w:rsidRDefault="00BB753E" w:rsidP="003B18E5">
            <w:pPr>
              <w:pStyle w:val="Default"/>
              <w:jc w:val="center"/>
              <w:rPr>
                <w:sz w:val="22"/>
                <w:szCs w:val="22"/>
                <w:lang w:val="sr-Latn-ME"/>
              </w:rPr>
            </w:pPr>
          </w:p>
        </w:tc>
        <w:tc>
          <w:tcPr>
            <w:tcW w:w="744" w:type="pct"/>
            <w:tcBorders>
              <w:top w:val="single" w:sz="6" w:space="0" w:color="000000"/>
              <w:left w:val="single" w:sz="8" w:space="0" w:color="000000"/>
              <w:bottom w:val="single" w:sz="8" w:space="0" w:color="000000"/>
              <w:right w:val="single" w:sz="8" w:space="0" w:color="000000"/>
            </w:tcBorders>
          </w:tcPr>
          <w:p w14:paraId="291FECCB" w14:textId="77777777" w:rsidR="00BB753E" w:rsidRPr="00E14B29" w:rsidRDefault="00BB753E" w:rsidP="003B18E5">
            <w:pPr>
              <w:pStyle w:val="Default"/>
              <w:jc w:val="center"/>
              <w:rPr>
                <w:sz w:val="22"/>
                <w:szCs w:val="22"/>
                <w:lang w:val="sr-Latn-ME"/>
              </w:rPr>
            </w:pPr>
          </w:p>
        </w:tc>
      </w:tr>
    </w:tbl>
    <w:p w14:paraId="554EAA33" w14:textId="77777777" w:rsidR="00BB753E" w:rsidRPr="00E14B29" w:rsidRDefault="00BB753E" w:rsidP="003B18E5">
      <w:pPr>
        <w:jc w:val="both"/>
        <w:rPr>
          <w:sz w:val="22"/>
          <w:szCs w:val="22"/>
        </w:rPr>
      </w:pPr>
      <w:r w:rsidRPr="00E14B29">
        <w:rPr>
          <w:sz w:val="22"/>
          <w:szCs w:val="22"/>
        </w:rPr>
        <w:t>SE: standardna greška.</w:t>
      </w:r>
    </w:p>
    <w:p w14:paraId="45E43A86" w14:textId="77777777" w:rsidR="00BB753E" w:rsidRPr="00E14B29" w:rsidRDefault="00BB753E" w:rsidP="003B18E5">
      <w:pPr>
        <w:jc w:val="both"/>
        <w:rPr>
          <w:sz w:val="22"/>
          <w:szCs w:val="22"/>
        </w:rPr>
      </w:pPr>
      <w:r w:rsidRPr="00E14B29">
        <w:rPr>
          <w:sz w:val="22"/>
          <w:szCs w:val="22"/>
        </w:rPr>
        <w:t xml:space="preserve">†Procjena podešena na osnovu modela analize </w:t>
      </w:r>
      <w:proofErr w:type="spellStart"/>
      <w:r w:rsidRPr="00E14B29">
        <w:rPr>
          <w:sz w:val="22"/>
          <w:szCs w:val="22"/>
        </w:rPr>
        <w:t>kovarijanse</w:t>
      </w:r>
      <w:proofErr w:type="spellEnd"/>
      <w:r w:rsidRPr="00E14B29">
        <w:rPr>
          <w:sz w:val="22"/>
          <w:szCs w:val="22"/>
        </w:rPr>
        <w:t xml:space="preserve"> (ANCOVA).</w:t>
      </w:r>
    </w:p>
    <w:p w14:paraId="2708D337" w14:textId="77777777" w:rsidR="00BB753E" w:rsidRPr="00E14B29" w:rsidRDefault="00BB753E" w:rsidP="003B18E5">
      <w:pPr>
        <w:jc w:val="both"/>
        <w:rPr>
          <w:sz w:val="22"/>
          <w:szCs w:val="22"/>
        </w:rPr>
      </w:pPr>
    </w:p>
    <w:p w14:paraId="189BA68C" w14:textId="77777777" w:rsidR="00BB753E" w:rsidRPr="00E14B29" w:rsidRDefault="00BB753E" w:rsidP="003B18E5">
      <w:pPr>
        <w:pStyle w:val="Header"/>
        <w:tabs>
          <w:tab w:val="left" w:pos="284"/>
        </w:tabs>
        <w:jc w:val="both"/>
        <w:rPr>
          <w:b/>
          <w:bCs/>
          <w:sz w:val="22"/>
          <w:szCs w:val="22"/>
        </w:rPr>
      </w:pPr>
      <w:r w:rsidRPr="00E14B29">
        <w:rPr>
          <w:b/>
          <w:bCs/>
          <w:sz w:val="22"/>
          <w:szCs w:val="22"/>
        </w:rPr>
        <w:t xml:space="preserve">5.2. </w:t>
      </w:r>
      <w:proofErr w:type="spellStart"/>
      <w:r w:rsidRPr="00E14B29">
        <w:rPr>
          <w:b/>
          <w:bCs/>
          <w:sz w:val="22"/>
          <w:szCs w:val="22"/>
        </w:rPr>
        <w:t>Farmakokinetički</w:t>
      </w:r>
      <w:proofErr w:type="spellEnd"/>
      <w:r w:rsidRPr="00E14B29">
        <w:rPr>
          <w:b/>
          <w:bCs/>
          <w:sz w:val="22"/>
          <w:szCs w:val="22"/>
        </w:rPr>
        <w:t xml:space="preserve"> podaci</w:t>
      </w:r>
    </w:p>
    <w:p w14:paraId="2650F9DD" w14:textId="77777777" w:rsidR="00BB753E" w:rsidRPr="00E14B29" w:rsidRDefault="00BB753E" w:rsidP="003B18E5">
      <w:pPr>
        <w:pStyle w:val="Header"/>
        <w:tabs>
          <w:tab w:val="left" w:pos="284"/>
        </w:tabs>
        <w:jc w:val="both"/>
        <w:rPr>
          <w:b/>
          <w:bCs/>
          <w:sz w:val="22"/>
          <w:szCs w:val="22"/>
        </w:rPr>
      </w:pPr>
    </w:p>
    <w:p w14:paraId="0B8E652F" w14:textId="77777777" w:rsidR="00BB753E" w:rsidRPr="00E14B29" w:rsidRDefault="00BB753E" w:rsidP="003B18E5">
      <w:pPr>
        <w:jc w:val="both"/>
        <w:rPr>
          <w:sz w:val="22"/>
          <w:szCs w:val="22"/>
          <w:u w:val="single"/>
        </w:rPr>
      </w:pPr>
      <w:r w:rsidRPr="00E14B29">
        <w:rPr>
          <w:sz w:val="22"/>
          <w:szCs w:val="22"/>
          <w:u w:val="single"/>
        </w:rPr>
        <w:t>Resorpcija</w:t>
      </w:r>
    </w:p>
    <w:p w14:paraId="70CC8401" w14:textId="77777777" w:rsidR="00BB753E" w:rsidRPr="00E14B29" w:rsidRDefault="00BB753E" w:rsidP="003B18E5">
      <w:pPr>
        <w:jc w:val="both"/>
        <w:rPr>
          <w:sz w:val="22"/>
          <w:szCs w:val="22"/>
        </w:rPr>
      </w:pPr>
      <w:proofErr w:type="spellStart"/>
      <w:r w:rsidRPr="00E14B29">
        <w:rPr>
          <w:sz w:val="22"/>
          <w:szCs w:val="22"/>
        </w:rPr>
        <w:t>Latanoprost</w:t>
      </w:r>
      <w:proofErr w:type="spellEnd"/>
      <w:r w:rsidRPr="00E14B29">
        <w:rPr>
          <w:sz w:val="22"/>
          <w:szCs w:val="22"/>
        </w:rPr>
        <w:t xml:space="preserve"> (relativna molekulska masa 432,58) je </w:t>
      </w:r>
      <w:proofErr w:type="spellStart"/>
      <w:r w:rsidRPr="00E14B29">
        <w:rPr>
          <w:sz w:val="22"/>
          <w:szCs w:val="22"/>
        </w:rPr>
        <w:t>prolijek</w:t>
      </w:r>
      <w:proofErr w:type="spellEnd"/>
      <w:r w:rsidRPr="00E14B29">
        <w:rPr>
          <w:sz w:val="22"/>
          <w:szCs w:val="22"/>
        </w:rPr>
        <w:t xml:space="preserve"> u formi </w:t>
      </w:r>
      <w:proofErr w:type="spellStart"/>
      <w:r w:rsidRPr="00E14B29">
        <w:rPr>
          <w:sz w:val="22"/>
          <w:szCs w:val="22"/>
        </w:rPr>
        <w:t>izopropil</w:t>
      </w:r>
      <w:proofErr w:type="spellEnd"/>
      <w:r w:rsidRPr="00E14B29">
        <w:rPr>
          <w:sz w:val="22"/>
          <w:szCs w:val="22"/>
        </w:rPr>
        <w:t xml:space="preserve"> </w:t>
      </w:r>
      <w:proofErr w:type="spellStart"/>
      <w:r w:rsidRPr="00E14B29">
        <w:rPr>
          <w:sz w:val="22"/>
          <w:szCs w:val="22"/>
        </w:rPr>
        <w:t>estra</w:t>
      </w:r>
      <w:proofErr w:type="spellEnd"/>
      <w:r w:rsidRPr="00E14B29">
        <w:rPr>
          <w:sz w:val="22"/>
          <w:szCs w:val="22"/>
        </w:rPr>
        <w:t xml:space="preserve"> koji  sam po sebi nije aktivan, ali poslije hidrolize u kiselinu </w:t>
      </w:r>
      <w:proofErr w:type="spellStart"/>
      <w:r w:rsidRPr="00E14B29">
        <w:rPr>
          <w:sz w:val="22"/>
          <w:szCs w:val="22"/>
        </w:rPr>
        <w:t>latanoprosta</w:t>
      </w:r>
      <w:proofErr w:type="spellEnd"/>
      <w:r w:rsidRPr="00E14B29">
        <w:rPr>
          <w:sz w:val="22"/>
          <w:szCs w:val="22"/>
        </w:rPr>
        <w:t xml:space="preserve">, postaje biološki aktivan. </w:t>
      </w:r>
    </w:p>
    <w:p w14:paraId="70F10296" w14:textId="77777777" w:rsidR="00BB753E" w:rsidRPr="00E14B29" w:rsidRDefault="00BB753E" w:rsidP="003B18E5">
      <w:pPr>
        <w:jc w:val="both"/>
        <w:rPr>
          <w:bCs/>
          <w:sz w:val="22"/>
          <w:szCs w:val="22"/>
        </w:rPr>
      </w:pPr>
    </w:p>
    <w:p w14:paraId="68FD27CE" w14:textId="77777777" w:rsidR="00BB753E" w:rsidRPr="00E14B29" w:rsidRDefault="00BB753E" w:rsidP="003B18E5">
      <w:pPr>
        <w:jc w:val="both"/>
        <w:rPr>
          <w:sz w:val="22"/>
          <w:szCs w:val="22"/>
        </w:rPr>
      </w:pPr>
      <w:proofErr w:type="spellStart"/>
      <w:r w:rsidRPr="00E14B29">
        <w:rPr>
          <w:sz w:val="22"/>
          <w:szCs w:val="22"/>
        </w:rPr>
        <w:t>Prolijek</w:t>
      </w:r>
      <w:proofErr w:type="spellEnd"/>
      <w:r w:rsidRPr="00E14B29">
        <w:rPr>
          <w:sz w:val="22"/>
          <w:szCs w:val="22"/>
        </w:rPr>
        <w:t xml:space="preserve"> se dobro resorbuje kroz rožnjaču i sav lijek koji uđe u očnu vodicu se </w:t>
      </w:r>
      <w:proofErr w:type="spellStart"/>
      <w:r w:rsidRPr="00E14B29">
        <w:rPr>
          <w:sz w:val="22"/>
          <w:szCs w:val="22"/>
        </w:rPr>
        <w:t>hidrolizuje</w:t>
      </w:r>
      <w:proofErr w:type="spellEnd"/>
      <w:r w:rsidRPr="00E14B29">
        <w:rPr>
          <w:sz w:val="22"/>
          <w:szCs w:val="22"/>
        </w:rPr>
        <w:t xml:space="preserve"> tokom prolaska kroz rožnjaču. </w:t>
      </w:r>
    </w:p>
    <w:p w14:paraId="52ECF8A7" w14:textId="77777777" w:rsidR="00BB753E" w:rsidRPr="00E14B29" w:rsidRDefault="00BB753E" w:rsidP="003B18E5">
      <w:pPr>
        <w:jc w:val="both"/>
        <w:rPr>
          <w:bCs/>
          <w:sz w:val="22"/>
          <w:szCs w:val="22"/>
        </w:rPr>
      </w:pPr>
    </w:p>
    <w:p w14:paraId="680C114E" w14:textId="77777777" w:rsidR="00BB753E" w:rsidRPr="00E14B29" w:rsidRDefault="00BB753E" w:rsidP="003B18E5">
      <w:pPr>
        <w:jc w:val="both"/>
        <w:rPr>
          <w:sz w:val="22"/>
          <w:szCs w:val="22"/>
          <w:u w:val="single"/>
        </w:rPr>
      </w:pPr>
      <w:r w:rsidRPr="00E14B29">
        <w:rPr>
          <w:sz w:val="22"/>
          <w:szCs w:val="22"/>
          <w:u w:val="single"/>
        </w:rPr>
        <w:t>Distribucija</w:t>
      </w:r>
    </w:p>
    <w:p w14:paraId="3200DA18" w14:textId="77777777" w:rsidR="00BB753E" w:rsidRPr="00E14B29" w:rsidRDefault="00BB753E" w:rsidP="003B18E5">
      <w:pPr>
        <w:jc w:val="both"/>
        <w:rPr>
          <w:sz w:val="22"/>
          <w:szCs w:val="22"/>
        </w:rPr>
      </w:pPr>
      <w:r w:rsidRPr="00E14B29">
        <w:rPr>
          <w:sz w:val="22"/>
          <w:szCs w:val="22"/>
        </w:rPr>
        <w:t xml:space="preserve">Studije kod </w:t>
      </w:r>
      <w:proofErr w:type="spellStart"/>
      <w:r w:rsidRPr="00E14B29">
        <w:rPr>
          <w:sz w:val="22"/>
          <w:szCs w:val="22"/>
        </w:rPr>
        <w:t>ljudi</w:t>
      </w:r>
      <w:proofErr w:type="spellEnd"/>
      <w:r w:rsidRPr="00E14B29">
        <w:rPr>
          <w:sz w:val="22"/>
          <w:szCs w:val="22"/>
        </w:rPr>
        <w:t xml:space="preserve"> su pokazale da se maksimalna koncentracija  lijeka  u očnoj vodici postiže za oko dva sata od primjene u oko. Kod majmuna, nakon lokalne primjene, </w:t>
      </w:r>
      <w:proofErr w:type="spellStart"/>
      <w:r w:rsidRPr="00E14B29">
        <w:rPr>
          <w:sz w:val="22"/>
          <w:szCs w:val="22"/>
        </w:rPr>
        <w:t>latanoprost</w:t>
      </w:r>
      <w:proofErr w:type="spellEnd"/>
      <w:r w:rsidRPr="00E14B29">
        <w:rPr>
          <w:sz w:val="22"/>
          <w:szCs w:val="22"/>
        </w:rPr>
        <w:t xml:space="preserve"> se distribuira primarno u prednji segment oka, konjunktive i kapke, a samo male količine  lijeka  prolaze u zadnji segment oka. </w:t>
      </w:r>
    </w:p>
    <w:p w14:paraId="65BB8EC0" w14:textId="77777777" w:rsidR="00BB753E" w:rsidRPr="00E14B29" w:rsidRDefault="00BB753E" w:rsidP="003B18E5">
      <w:pPr>
        <w:jc w:val="both"/>
        <w:rPr>
          <w:sz w:val="22"/>
          <w:szCs w:val="22"/>
        </w:rPr>
      </w:pPr>
    </w:p>
    <w:p w14:paraId="67605941" w14:textId="77777777" w:rsidR="00BB753E" w:rsidRPr="00E14B29" w:rsidRDefault="00BB753E" w:rsidP="003B18E5">
      <w:pPr>
        <w:jc w:val="both"/>
        <w:rPr>
          <w:sz w:val="22"/>
          <w:szCs w:val="22"/>
          <w:u w:val="single"/>
        </w:rPr>
      </w:pPr>
      <w:proofErr w:type="spellStart"/>
      <w:r w:rsidRPr="00E14B29">
        <w:rPr>
          <w:sz w:val="22"/>
          <w:szCs w:val="22"/>
          <w:u w:val="single"/>
        </w:rPr>
        <w:t>Biotransformacija</w:t>
      </w:r>
      <w:proofErr w:type="spellEnd"/>
    </w:p>
    <w:p w14:paraId="764CF5F7" w14:textId="77777777" w:rsidR="00BB753E" w:rsidRPr="00E14B29" w:rsidRDefault="00BB753E" w:rsidP="003B18E5">
      <w:pPr>
        <w:jc w:val="both"/>
        <w:rPr>
          <w:sz w:val="22"/>
          <w:szCs w:val="22"/>
        </w:rPr>
      </w:pPr>
      <w:r w:rsidRPr="00E14B29">
        <w:rPr>
          <w:sz w:val="22"/>
          <w:szCs w:val="22"/>
        </w:rPr>
        <w:t xml:space="preserve">Praktično ne dolazi do metabolizma kiseline </w:t>
      </w:r>
      <w:proofErr w:type="spellStart"/>
      <w:r w:rsidRPr="00E14B29">
        <w:rPr>
          <w:sz w:val="22"/>
          <w:szCs w:val="22"/>
        </w:rPr>
        <w:t>latanoprost</w:t>
      </w:r>
      <w:proofErr w:type="spellEnd"/>
      <w:r w:rsidRPr="00E14B29">
        <w:rPr>
          <w:sz w:val="22"/>
          <w:szCs w:val="22"/>
        </w:rPr>
        <w:t xml:space="preserve"> u oku. Glavni metabolizam se odvija u jetri. Poluvrijeme eliminacije  lijeka  iz plazme je 17 minuta kod </w:t>
      </w:r>
      <w:proofErr w:type="spellStart"/>
      <w:r w:rsidRPr="00E14B29">
        <w:rPr>
          <w:sz w:val="22"/>
          <w:szCs w:val="22"/>
        </w:rPr>
        <w:t>ljudi</w:t>
      </w:r>
      <w:proofErr w:type="spellEnd"/>
      <w:r w:rsidRPr="00E14B29">
        <w:rPr>
          <w:sz w:val="22"/>
          <w:szCs w:val="22"/>
        </w:rPr>
        <w:t xml:space="preserve">. Glavni </w:t>
      </w:r>
      <w:proofErr w:type="spellStart"/>
      <w:r w:rsidRPr="00E14B29">
        <w:rPr>
          <w:sz w:val="22"/>
          <w:szCs w:val="22"/>
        </w:rPr>
        <w:t>metaboliti</w:t>
      </w:r>
      <w:proofErr w:type="spellEnd"/>
      <w:r w:rsidRPr="00E14B29">
        <w:rPr>
          <w:sz w:val="22"/>
          <w:szCs w:val="22"/>
        </w:rPr>
        <w:t xml:space="preserve">, 1,2-dinor i 1,2,3,4-tetranor </w:t>
      </w:r>
      <w:proofErr w:type="spellStart"/>
      <w:r w:rsidRPr="00E14B29">
        <w:rPr>
          <w:sz w:val="22"/>
          <w:szCs w:val="22"/>
        </w:rPr>
        <w:t>metaboliti</w:t>
      </w:r>
      <w:proofErr w:type="spellEnd"/>
      <w:r w:rsidRPr="00E14B29">
        <w:rPr>
          <w:sz w:val="22"/>
          <w:szCs w:val="22"/>
        </w:rPr>
        <w:t xml:space="preserve">, u studijama na životinjama, nisu pokazali bilo kakvu biološku aktivnost, ili su ispoljili samo blagu biološku aktivnost. Izlučuju se primarno urinom. </w:t>
      </w:r>
    </w:p>
    <w:p w14:paraId="0184FF64" w14:textId="77777777" w:rsidR="00BB753E" w:rsidRPr="00E14B29" w:rsidRDefault="00BB753E" w:rsidP="003B18E5">
      <w:pPr>
        <w:rPr>
          <w:sz w:val="22"/>
          <w:szCs w:val="22"/>
        </w:rPr>
      </w:pPr>
    </w:p>
    <w:p w14:paraId="66466024" w14:textId="77777777" w:rsidR="00BB753E" w:rsidRPr="00E14B29" w:rsidRDefault="00BB753E" w:rsidP="003B18E5">
      <w:pPr>
        <w:pStyle w:val="Header"/>
        <w:tabs>
          <w:tab w:val="left" w:pos="284"/>
        </w:tabs>
        <w:jc w:val="both"/>
        <w:rPr>
          <w:b/>
          <w:sz w:val="22"/>
          <w:szCs w:val="22"/>
        </w:rPr>
      </w:pPr>
      <w:r w:rsidRPr="00E14B29">
        <w:rPr>
          <w:b/>
          <w:sz w:val="22"/>
          <w:szCs w:val="22"/>
        </w:rPr>
        <w:t>Pedijatrijska populacija</w:t>
      </w:r>
    </w:p>
    <w:p w14:paraId="34E3237D" w14:textId="77777777" w:rsidR="00BB753E" w:rsidRPr="00E14B29" w:rsidRDefault="00BB753E" w:rsidP="003B18E5">
      <w:pPr>
        <w:pStyle w:val="Header"/>
        <w:tabs>
          <w:tab w:val="left" w:pos="284"/>
        </w:tabs>
        <w:jc w:val="both"/>
        <w:rPr>
          <w:b/>
          <w:sz w:val="22"/>
          <w:szCs w:val="22"/>
        </w:rPr>
      </w:pPr>
    </w:p>
    <w:p w14:paraId="08D5529F" w14:textId="77777777" w:rsidR="00BB753E" w:rsidRPr="00E14B29" w:rsidRDefault="00BB753E" w:rsidP="003B18E5">
      <w:pPr>
        <w:pStyle w:val="Header"/>
        <w:tabs>
          <w:tab w:val="left" w:pos="284"/>
        </w:tabs>
        <w:jc w:val="both"/>
        <w:rPr>
          <w:sz w:val="22"/>
          <w:szCs w:val="22"/>
        </w:rPr>
      </w:pPr>
      <w:r w:rsidRPr="00E14B29">
        <w:rPr>
          <w:sz w:val="22"/>
          <w:szCs w:val="22"/>
        </w:rPr>
        <w:t xml:space="preserve">U otvorenoj </w:t>
      </w:r>
      <w:proofErr w:type="spellStart"/>
      <w:r w:rsidRPr="00E14B29">
        <w:rPr>
          <w:sz w:val="22"/>
          <w:szCs w:val="22"/>
        </w:rPr>
        <w:t>farmakokinetičkoj</w:t>
      </w:r>
      <w:proofErr w:type="spellEnd"/>
      <w:r w:rsidRPr="00E14B29">
        <w:rPr>
          <w:sz w:val="22"/>
          <w:szCs w:val="22"/>
        </w:rPr>
        <w:t xml:space="preserve"> studiji praćene su koncentracije kiseline </w:t>
      </w:r>
      <w:proofErr w:type="spellStart"/>
      <w:r w:rsidRPr="00E14B29">
        <w:rPr>
          <w:sz w:val="22"/>
          <w:szCs w:val="22"/>
        </w:rPr>
        <w:t>latanoprost</w:t>
      </w:r>
      <w:proofErr w:type="spellEnd"/>
      <w:r w:rsidRPr="00E14B29">
        <w:rPr>
          <w:sz w:val="22"/>
          <w:szCs w:val="22"/>
        </w:rPr>
        <w:t xml:space="preserve"> u plazmi kod 22 odrasla i 25 pedijatrijskih pacijenata (od rođenja do &lt; 18 godina) sa očnom hipertenzijom i glaukomom. Svi pacijenti su liječeni </w:t>
      </w:r>
      <w:proofErr w:type="spellStart"/>
      <w:r w:rsidRPr="00E14B29">
        <w:rPr>
          <w:sz w:val="22"/>
          <w:szCs w:val="22"/>
        </w:rPr>
        <w:t>latanoprostom</w:t>
      </w:r>
      <w:proofErr w:type="spellEnd"/>
      <w:r w:rsidRPr="00E14B29">
        <w:rPr>
          <w:sz w:val="22"/>
          <w:szCs w:val="22"/>
        </w:rPr>
        <w:t xml:space="preserve"> 50 </w:t>
      </w:r>
      <w:proofErr w:type="spellStart"/>
      <w:r w:rsidRPr="00E14B29">
        <w:rPr>
          <w:sz w:val="22"/>
          <w:szCs w:val="22"/>
        </w:rPr>
        <w:t>mikrograma</w:t>
      </w:r>
      <w:proofErr w:type="spellEnd"/>
      <w:r w:rsidRPr="00E14B29">
        <w:rPr>
          <w:sz w:val="22"/>
          <w:szCs w:val="22"/>
        </w:rPr>
        <w:t xml:space="preserve">/ml,  jedna kap dnevno u svako oko, tokom najmanje 2 nedjelje. Sistemska izloženost kiselini </w:t>
      </w:r>
      <w:proofErr w:type="spellStart"/>
      <w:r w:rsidRPr="00E14B29">
        <w:rPr>
          <w:sz w:val="22"/>
          <w:szCs w:val="22"/>
        </w:rPr>
        <w:t>latanoprost</w:t>
      </w:r>
      <w:proofErr w:type="spellEnd"/>
      <w:r w:rsidRPr="00E14B29">
        <w:rPr>
          <w:sz w:val="22"/>
          <w:szCs w:val="22"/>
        </w:rPr>
        <w:t xml:space="preserve"> bila je oko 2 puta veća kod djece uzrasta 3 do &lt;12  godina i 6 puta veća kod djece mlađe od 3 godine u poređenju sa odraslima, ali je margina bezbjednosti za pojavu sistemskih neželjenih efekata i dalje ostala široka (vidjeti dio 4.9). U svim starosnim grupama, </w:t>
      </w:r>
      <w:proofErr w:type="spellStart"/>
      <w:r w:rsidRPr="00E14B29">
        <w:rPr>
          <w:sz w:val="22"/>
          <w:szCs w:val="22"/>
        </w:rPr>
        <w:t>medijana</w:t>
      </w:r>
      <w:proofErr w:type="spellEnd"/>
      <w:r w:rsidRPr="00E14B29">
        <w:rPr>
          <w:sz w:val="22"/>
          <w:szCs w:val="22"/>
        </w:rPr>
        <w:t xml:space="preserve"> </w:t>
      </w:r>
      <w:proofErr w:type="spellStart"/>
      <w:r w:rsidRPr="00E14B29">
        <w:rPr>
          <w:sz w:val="22"/>
          <w:szCs w:val="22"/>
        </w:rPr>
        <w:t>vremena</w:t>
      </w:r>
      <w:proofErr w:type="spellEnd"/>
      <w:r w:rsidRPr="00E14B29">
        <w:rPr>
          <w:sz w:val="22"/>
          <w:szCs w:val="22"/>
        </w:rPr>
        <w:t xml:space="preserve"> do postizanja maksimalne koncentracije u plazmi iznosila je 5 minuta od primjene  lijeka. </w:t>
      </w:r>
      <w:proofErr w:type="spellStart"/>
      <w:r w:rsidRPr="00E14B29">
        <w:rPr>
          <w:sz w:val="22"/>
          <w:szCs w:val="22"/>
        </w:rPr>
        <w:t>Medijana</w:t>
      </w:r>
      <w:proofErr w:type="spellEnd"/>
      <w:r w:rsidRPr="00E14B29">
        <w:rPr>
          <w:sz w:val="22"/>
          <w:szCs w:val="22"/>
        </w:rPr>
        <w:t xml:space="preserve"> </w:t>
      </w:r>
      <w:proofErr w:type="spellStart"/>
      <w:r w:rsidRPr="00E14B29">
        <w:rPr>
          <w:sz w:val="22"/>
          <w:szCs w:val="22"/>
        </w:rPr>
        <w:t>poluvremena</w:t>
      </w:r>
      <w:proofErr w:type="spellEnd"/>
      <w:r w:rsidRPr="00E14B29">
        <w:rPr>
          <w:sz w:val="22"/>
          <w:szCs w:val="22"/>
        </w:rPr>
        <w:t xml:space="preserve"> eliminacije iz plazme bilo je kratka (&lt;20 minuta), slično kod pedijatrijskih i odraslih pacijenata, i zahvaljujući tome nije došlo do akumulacije kiseline </w:t>
      </w:r>
      <w:proofErr w:type="spellStart"/>
      <w:r w:rsidRPr="00E14B29">
        <w:rPr>
          <w:sz w:val="22"/>
          <w:szCs w:val="22"/>
        </w:rPr>
        <w:t>latanoprost</w:t>
      </w:r>
      <w:proofErr w:type="spellEnd"/>
      <w:r w:rsidRPr="00E14B29">
        <w:rPr>
          <w:sz w:val="22"/>
          <w:szCs w:val="22"/>
        </w:rPr>
        <w:t xml:space="preserve"> u sistemskoj cirkulaciji u stanju ravnoteže.</w:t>
      </w:r>
    </w:p>
    <w:p w14:paraId="7ACF59ED" w14:textId="77777777" w:rsidR="00BB753E" w:rsidRPr="00E14B29" w:rsidRDefault="00BB753E" w:rsidP="003B18E5">
      <w:pPr>
        <w:pStyle w:val="Header"/>
        <w:tabs>
          <w:tab w:val="left" w:pos="284"/>
        </w:tabs>
        <w:jc w:val="both"/>
        <w:rPr>
          <w:sz w:val="22"/>
          <w:szCs w:val="22"/>
        </w:rPr>
      </w:pPr>
    </w:p>
    <w:p w14:paraId="7FB9D3D4" w14:textId="77777777" w:rsidR="00BB753E" w:rsidRPr="00E14B29" w:rsidRDefault="00BB753E" w:rsidP="003B18E5">
      <w:pPr>
        <w:pStyle w:val="Header"/>
        <w:tabs>
          <w:tab w:val="left" w:pos="284"/>
        </w:tabs>
        <w:jc w:val="both"/>
        <w:rPr>
          <w:b/>
          <w:bCs/>
          <w:sz w:val="22"/>
          <w:szCs w:val="22"/>
        </w:rPr>
      </w:pPr>
      <w:r w:rsidRPr="00E14B29">
        <w:rPr>
          <w:b/>
          <w:bCs/>
          <w:sz w:val="22"/>
          <w:szCs w:val="22"/>
        </w:rPr>
        <w:t xml:space="preserve">5.3. </w:t>
      </w:r>
      <w:proofErr w:type="spellStart"/>
      <w:r w:rsidRPr="00E14B29">
        <w:rPr>
          <w:b/>
          <w:bCs/>
          <w:sz w:val="22"/>
          <w:szCs w:val="22"/>
        </w:rPr>
        <w:t>Pretklinički</w:t>
      </w:r>
      <w:proofErr w:type="spellEnd"/>
      <w:r w:rsidRPr="00E14B29">
        <w:rPr>
          <w:b/>
          <w:bCs/>
          <w:sz w:val="22"/>
          <w:szCs w:val="22"/>
        </w:rPr>
        <w:t xml:space="preserve"> podaci o bezbjednosti</w:t>
      </w:r>
    </w:p>
    <w:p w14:paraId="17005A3D" w14:textId="77777777" w:rsidR="00BB753E" w:rsidRPr="00E14B29" w:rsidRDefault="00BB753E" w:rsidP="003B18E5">
      <w:pPr>
        <w:pStyle w:val="Header"/>
        <w:tabs>
          <w:tab w:val="left" w:pos="284"/>
        </w:tabs>
        <w:jc w:val="both"/>
        <w:rPr>
          <w:b/>
          <w:bCs/>
          <w:sz w:val="22"/>
          <w:szCs w:val="22"/>
        </w:rPr>
      </w:pPr>
    </w:p>
    <w:p w14:paraId="03929122" w14:textId="77777777" w:rsidR="00BB753E" w:rsidRPr="00E14B29" w:rsidRDefault="00BB753E" w:rsidP="003B18E5">
      <w:pPr>
        <w:jc w:val="both"/>
        <w:rPr>
          <w:sz w:val="22"/>
          <w:szCs w:val="22"/>
        </w:rPr>
      </w:pPr>
      <w:r w:rsidRPr="00E14B29">
        <w:rPr>
          <w:bCs/>
          <w:sz w:val="22"/>
          <w:szCs w:val="22"/>
        </w:rPr>
        <w:t xml:space="preserve">Toksičnost </w:t>
      </w:r>
      <w:proofErr w:type="spellStart"/>
      <w:r w:rsidRPr="00E14B29">
        <w:rPr>
          <w:bCs/>
          <w:sz w:val="22"/>
          <w:szCs w:val="22"/>
        </w:rPr>
        <w:t>latanoprosta</w:t>
      </w:r>
      <w:proofErr w:type="spellEnd"/>
      <w:r w:rsidRPr="00E14B29">
        <w:rPr>
          <w:bCs/>
          <w:sz w:val="22"/>
          <w:szCs w:val="22"/>
        </w:rPr>
        <w:t xml:space="preserve"> nakon sistemske i </w:t>
      </w:r>
      <w:proofErr w:type="spellStart"/>
      <w:r w:rsidRPr="00E14B29">
        <w:rPr>
          <w:bCs/>
          <w:sz w:val="22"/>
          <w:szCs w:val="22"/>
        </w:rPr>
        <w:t>o</w:t>
      </w:r>
      <w:r w:rsidRPr="00E14B29">
        <w:rPr>
          <w:sz w:val="22"/>
          <w:szCs w:val="22"/>
        </w:rPr>
        <w:t>kularne</w:t>
      </w:r>
      <w:proofErr w:type="spellEnd"/>
      <w:r w:rsidRPr="00E14B29">
        <w:rPr>
          <w:sz w:val="22"/>
          <w:szCs w:val="22"/>
        </w:rPr>
        <w:t xml:space="preserve"> primjene ispitivana je kod nekoliko životinjskih vrsta. </w:t>
      </w:r>
      <w:proofErr w:type="spellStart"/>
      <w:r w:rsidRPr="00E14B29">
        <w:rPr>
          <w:sz w:val="22"/>
          <w:szCs w:val="22"/>
        </w:rPr>
        <w:t>Latanoprost</w:t>
      </w:r>
      <w:proofErr w:type="spellEnd"/>
      <w:r w:rsidRPr="00E14B29">
        <w:rPr>
          <w:sz w:val="22"/>
          <w:szCs w:val="22"/>
        </w:rPr>
        <w:t xml:space="preserve"> se generalno dobro podnosi, sa marginom bezbjednosti između kliničke </w:t>
      </w:r>
      <w:proofErr w:type="spellStart"/>
      <w:r w:rsidRPr="00E14B29">
        <w:rPr>
          <w:sz w:val="22"/>
          <w:szCs w:val="22"/>
        </w:rPr>
        <w:t>okularne</w:t>
      </w:r>
      <w:proofErr w:type="spellEnd"/>
      <w:r w:rsidRPr="00E14B29">
        <w:rPr>
          <w:sz w:val="22"/>
          <w:szCs w:val="22"/>
        </w:rPr>
        <w:t xml:space="preserve"> doze i doze koja dovodi do sistemske toksičnosti od najmanje 1000 puta. Pokazano je da visoke doze </w:t>
      </w:r>
      <w:proofErr w:type="spellStart"/>
      <w:r w:rsidRPr="00E14B29">
        <w:rPr>
          <w:sz w:val="22"/>
          <w:szCs w:val="22"/>
        </w:rPr>
        <w:t>latanoprosta</w:t>
      </w:r>
      <w:proofErr w:type="spellEnd"/>
      <w:r w:rsidRPr="00E14B29">
        <w:rPr>
          <w:sz w:val="22"/>
          <w:szCs w:val="22"/>
        </w:rPr>
        <w:t xml:space="preserve">, </w:t>
      </w:r>
      <w:r w:rsidRPr="00E14B29">
        <w:rPr>
          <w:spacing w:val="-2"/>
          <w:sz w:val="22"/>
          <w:szCs w:val="22"/>
        </w:rPr>
        <w:t>približno</w:t>
      </w:r>
      <w:r w:rsidRPr="00E14B29">
        <w:rPr>
          <w:sz w:val="22"/>
          <w:szCs w:val="22"/>
        </w:rPr>
        <w:t xml:space="preserve"> 100 puta veće od terapijske doze po kilogramu tjelesne mase, primijenjene </w:t>
      </w:r>
      <w:proofErr w:type="spellStart"/>
      <w:r w:rsidRPr="00E14B29">
        <w:rPr>
          <w:sz w:val="22"/>
          <w:szCs w:val="22"/>
        </w:rPr>
        <w:t>intravenski</w:t>
      </w:r>
      <w:proofErr w:type="spellEnd"/>
      <w:r w:rsidRPr="00E14B29">
        <w:rPr>
          <w:sz w:val="22"/>
          <w:szCs w:val="22"/>
        </w:rPr>
        <w:t xml:space="preserve"> </w:t>
      </w:r>
      <w:proofErr w:type="spellStart"/>
      <w:r w:rsidRPr="00E14B29">
        <w:rPr>
          <w:sz w:val="22"/>
          <w:szCs w:val="22"/>
        </w:rPr>
        <w:t>neanestetisanim</w:t>
      </w:r>
      <w:proofErr w:type="spellEnd"/>
      <w:r w:rsidRPr="00E14B29">
        <w:rPr>
          <w:sz w:val="22"/>
          <w:szCs w:val="22"/>
        </w:rPr>
        <w:t xml:space="preserve"> majmunima, povećavaju stepen respiracije, vjerovatno refleksno zbog kratkotrajne </w:t>
      </w:r>
      <w:proofErr w:type="spellStart"/>
      <w:r w:rsidRPr="00E14B29">
        <w:rPr>
          <w:sz w:val="22"/>
          <w:szCs w:val="22"/>
        </w:rPr>
        <w:t>bronhokonstrikcije</w:t>
      </w:r>
      <w:proofErr w:type="spellEnd"/>
      <w:r w:rsidRPr="00E14B29">
        <w:rPr>
          <w:sz w:val="22"/>
          <w:szCs w:val="22"/>
        </w:rPr>
        <w:t xml:space="preserve">. U studijama na životinjama nije utvrđeno da </w:t>
      </w:r>
      <w:proofErr w:type="spellStart"/>
      <w:r w:rsidRPr="00E14B29">
        <w:rPr>
          <w:sz w:val="22"/>
          <w:szCs w:val="22"/>
        </w:rPr>
        <w:t>latanoprost</w:t>
      </w:r>
      <w:proofErr w:type="spellEnd"/>
      <w:r w:rsidRPr="00E14B29">
        <w:rPr>
          <w:sz w:val="22"/>
          <w:szCs w:val="22"/>
        </w:rPr>
        <w:t xml:space="preserve"> posjeduje </w:t>
      </w:r>
      <w:proofErr w:type="spellStart"/>
      <w:r w:rsidRPr="00E14B29">
        <w:rPr>
          <w:sz w:val="22"/>
          <w:szCs w:val="22"/>
        </w:rPr>
        <w:t>senzibilišuća</w:t>
      </w:r>
      <w:proofErr w:type="spellEnd"/>
      <w:r w:rsidRPr="00E14B29">
        <w:rPr>
          <w:sz w:val="22"/>
          <w:szCs w:val="22"/>
        </w:rPr>
        <w:t xml:space="preserve"> svojstva.</w:t>
      </w:r>
    </w:p>
    <w:p w14:paraId="28D676F5" w14:textId="77777777" w:rsidR="00BB753E" w:rsidRPr="00E14B29" w:rsidRDefault="00BB753E" w:rsidP="003B18E5">
      <w:pPr>
        <w:jc w:val="both"/>
        <w:rPr>
          <w:sz w:val="22"/>
          <w:szCs w:val="22"/>
        </w:rPr>
      </w:pPr>
    </w:p>
    <w:p w14:paraId="469E51EC" w14:textId="77777777" w:rsidR="00BB753E" w:rsidRPr="00E14B29" w:rsidRDefault="00BB753E" w:rsidP="003B18E5">
      <w:pPr>
        <w:jc w:val="both"/>
        <w:rPr>
          <w:sz w:val="22"/>
          <w:szCs w:val="22"/>
        </w:rPr>
      </w:pPr>
      <w:r w:rsidRPr="00E14B29">
        <w:rPr>
          <w:sz w:val="22"/>
          <w:szCs w:val="22"/>
        </w:rPr>
        <w:t xml:space="preserve">Kod kunića ili majmuna nisu uočeni toksični efekti </w:t>
      </w:r>
      <w:proofErr w:type="spellStart"/>
      <w:r w:rsidRPr="00E14B29">
        <w:rPr>
          <w:sz w:val="22"/>
          <w:szCs w:val="22"/>
        </w:rPr>
        <w:t>latanoprosta</w:t>
      </w:r>
      <w:proofErr w:type="spellEnd"/>
      <w:r w:rsidRPr="00E14B29">
        <w:rPr>
          <w:sz w:val="22"/>
          <w:szCs w:val="22"/>
        </w:rPr>
        <w:t xml:space="preserve"> na oko kada se primijeni u dozama do 100 </w:t>
      </w:r>
      <w:proofErr w:type="spellStart"/>
      <w:r w:rsidRPr="00E14B29">
        <w:rPr>
          <w:sz w:val="22"/>
          <w:szCs w:val="22"/>
        </w:rPr>
        <w:t>mikrograma</w:t>
      </w:r>
      <w:proofErr w:type="spellEnd"/>
      <w:r w:rsidRPr="00E14B29">
        <w:rPr>
          <w:sz w:val="22"/>
          <w:szCs w:val="22"/>
        </w:rPr>
        <w:t xml:space="preserve">/oko/dan (terapijska doza je približno 1,5 </w:t>
      </w:r>
      <w:proofErr w:type="spellStart"/>
      <w:r w:rsidRPr="00E14B29">
        <w:rPr>
          <w:sz w:val="22"/>
          <w:szCs w:val="22"/>
        </w:rPr>
        <w:t>mikrograma</w:t>
      </w:r>
      <w:proofErr w:type="spellEnd"/>
      <w:r w:rsidRPr="00E14B29">
        <w:rPr>
          <w:sz w:val="22"/>
          <w:szCs w:val="22"/>
        </w:rPr>
        <w:t xml:space="preserve">/oko/dan). Kod majmuna, međutim, pokazano je da </w:t>
      </w:r>
      <w:proofErr w:type="spellStart"/>
      <w:r w:rsidRPr="00E14B29">
        <w:rPr>
          <w:sz w:val="22"/>
          <w:szCs w:val="22"/>
        </w:rPr>
        <w:t>latanoprost</w:t>
      </w:r>
      <w:proofErr w:type="spellEnd"/>
      <w:r w:rsidRPr="00E14B29">
        <w:rPr>
          <w:sz w:val="22"/>
          <w:szCs w:val="22"/>
        </w:rPr>
        <w:t xml:space="preserve"> indukuje povećanu pigmentaciju dužice. </w:t>
      </w:r>
    </w:p>
    <w:p w14:paraId="42B9980F" w14:textId="77777777" w:rsidR="00BB753E" w:rsidRPr="00E14B29" w:rsidRDefault="00BB753E" w:rsidP="003B18E5">
      <w:pPr>
        <w:jc w:val="both"/>
        <w:rPr>
          <w:sz w:val="22"/>
          <w:szCs w:val="22"/>
        </w:rPr>
      </w:pPr>
    </w:p>
    <w:p w14:paraId="650B62AB" w14:textId="77777777" w:rsidR="00BB753E" w:rsidRPr="00E14B29" w:rsidRDefault="00BB753E" w:rsidP="003B18E5">
      <w:pPr>
        <w:jc w:val="both"/>
        <w:rPr>
          <w:sz w:val="22"/>
          <w:szCs w:val="22"/>
        </w:rPr>
      </w:pPr>
      <w:r w:rsidRPr="00E14B29">
        <w:rPr>
          <w:sz w:val="22"/>
          <w:szCs w:val="22"/>
        </w:rPr>
        <w:t xml:space="preserve">Mehanizam koji dovodi do povećane pigmentacije najvjerovatnije je stimulacija produkcije </w:t>
      </w:r>
      <w:proofErr w:type="spellStart"/>
      <w:r w:rsidRPr="00E14B29">
        <w:rPr>
          <w:sz w:val="22"/>
          <w:szCs w:val="22"/>
        </w:rPr>
        <w:t>melanina</w:t>
      </w:r>
      <w:proofErr w:type="spellEnd"/>
      <w:r w:rsidRPr="00E14B29">
        <w:rPr>
          <w:sz w:val="22"/>
          <w:szCs w:val="22"/>
        </w:rPr>
        <w:t xml:space="preserve"> u </w:t>
      </w:r>
      <w:proofErr w:type="spellStart"/>
      <w:r w:rsidRPr="00E14B29">
        <w:rPr>
          <w:sz w:val="22"/>
          <w:szCs w:val="22"/>
        </w:rPr>
        <w:t>melanocitima</w:t>
      </w:r>
      <w:proofErr w:type="spellEnd"/>
      <w:r w:rsidRPr="00E14B29">
        <w:rPr>
          <w:sz w:val="22"/>
          <w:szCs w:val="22"/>
        </w:rPr>
        <w:t xml:space="preserve"> dužice, bez uočenih </w:t>
      </w:r>
      <w:proofErr w:type="spellStart"/>
      <w:r w:rsidRPr="00E14B29">
        <w:rPr>
          <w:sz w:val="22"/>
          <w:szCs w:val="22"/>
        </w:rPr>
        <w:t>proliferativnih</w:t>
      </w:r>
      <w:proofErr w:type="spellEnd"/>
      <w:r w:rsidRPr="00E14B29">
        <w:rPr>
          <w:sz w:val="22"/>
          <w:szCs w:val="22"/>
        </w:rPr>
        <w:t xml:space="preserve"> promjena. Promjene u boji irisa mogu da budu trajne.  </w:t>
      </w:r>
    </w:p>
    <w:p w14:paraId="00D5378E" w14:textId="77777777" w:rsidR="00BB753E" w:rsidRPr="00E14B29" w:rsidRDefault="00BB753E" w:rsidP="003B18E5">
      <w:pPr>
        <w:jc w:val="both"/>
        <w:rPr>
          <w:sz w:val="22"/>
          <w:szCs w:val="22"/>
        </w:rPr>
      </w:pPr>
    </w:p>
    <w:p w14:paraId="0EC0F89D" w14:textId="77777777" w:rsidR="00BB753E" w:rsidRPr="00E14B29" w:rsidRDefault="00BB753E" w:rsidP="003B18E5">
      <w:pPr>
        <w:jc w:val="both"/>
        <w:rPr>
          <w:sz w:val="22"/>
          <w:szCs w:val="22"/>
        </w:rPr>
      </w:pPr>
      <w:r w:rsidRPr="00E14B29">
        <w:rPr>
          <w:sz w:val="22"/>
          <w:szCs w:val="22"/>
        </w:rPr>
        <w:t xml:space="preserve">U ispitivanju hronične toksičnosti na oko, pokazano je da primjena </w:t>
      </w:r>
      <w:proofErr w:type="spellStart"/>
      <w:r w:rsidRPr="00E14B29">
        <w:rPr>
          <w:sz w:val="22"/>
          <w:szCs w:val="22"/>
        </w:rPr>
        <w:t>latanoprosta</w:t>
      </w:r>
      <w:proofErr w:type="spellEnd"/>
      <w:r w:rsidRPr="00E14B29">
        <w:rPr>
          <w:sz w:val="22"/>
          <w:szCs w:val="22"/>
        </w:rPr>
        <w:t xml:space="preserve"> u dozi od 6 </w:t>
      </w:r>
      <w:proofErr w:type="spellStart"/>
      <w:r w:rsidRPr="00E14B29">
        <w:rPr>
          <w:sz w:val="22"/>
          <w:szCs w:val="22"/>
        </w:rPr>
        <w:t>mikrograma</w:t>
      </w:r>
      <w:proofErr w:type="spellEnd"/>
      <w:r w:rsidRPr="00E14B29">
        <w:rPr>
          <w:sz w:val="22"/>
          <w:szCs w:val="22"/>
        </w:rPr>
        <w:t xml:space="preserve">/oko/dan indukuje povećanje </w:t>
      </w:r>
      <w:proofErr w:type="spellStart"/>
      <w:r w:rsidRPr="00E14B29">
        <w:rPr>
          <w:sz w:val="22"/>
          <w:szCs w:val="22"/>
        </w:rPr>
        <w:t>palpebralne</w:t>
      </w:r>
      <w:proofErr w:type="spellEnd"/>
      <w:r w:rsidRPr="00E14B29">
        <w:rPr>
          <w:sz w:val="22"/>
          <w:szCs w:val="22"/>
        </w:rPr>
        <w:t xml:space="preserve"> </w:t>
      </w:r>
      <w:proofErr w:type="spellStart"/>
      <w:r w:rsidRPr="00E14B29">
        <w:rPr>
          <w:sz w:val="22"/>
          <w:szCs w:val="22"/>
        </w:rPr>
        <w:t>fisure</w:t>
      </w:r>
      <w:proofErr w:type="spellEnd"/>
      <w:r w:rsidRPr="00E14B29">
        <w:rPr>
          <w:sz w:val="22"/>
          <w:szCs w:val="22"/>
        </w:rPr>
        <w:t xml:space="preserve">. Ovaj efekat je </w:t>
      </w:r>
      <w:proofErr w:type="spellStart"/>
      <w:r w:rsidRPr="00E14B29">
        <w:rPr>
          <w:sz w:val="22"/>
          <w:szCs w:val="22"/>
        </w:rPr>
        <w:t>reverzibilan</w:t>
      </w:r>
      <w:proofErr w:type="spellEnd"/>
      <w:r w:rsidRPr="00E14B29">
        <w:rPr>
          <w:sz w:val="22"/>
          <w:szCs w:val="22"/>
        </w:rPr>
        <w:t xml:space="preserve"> i javlja se pri dozama većim od onih koje se koriste u kliničkoj praksi. Ovaj efekat nije bio primijećen kod </w:t>
      </w:r>
      <w:proofErr w:type="spellStart"/>
      <w:r w:rsidRPr="00E14B29">
        <w:rPr>
          <w:sz w:val="22"/>
          <w:szCs w:val="22"/>
        </w:rPr>
        <w:t>ljudi</w:t>
      </w:r>
      <w:proofErr w:type="spellEnd"/>
      <w:r w:rsidRPr="00E14B29">
        <w:rPr>
          <w:sz w:val="22"/>
          <w:szCs w:val="22"/>
        </w:rPr>
        <w:t xml:space="preserve">. </w:t>
      </w:r>
    </w:p>
    <w:p w14:paraId="1C0E5117" w14:textId="77777777" w:rsidR="00BB753E" w:rsidRPr="00E14B29" w:rsidRDefault="00BB753E" w:rsidP="003B18E5">
      <w:pPr>
        <w:jc w:val="both"/>
        <w:rPr>
          <w:sz w:val="22"/>
          <w:szCs w:val="22"/>
        </w:rPr>
      </w:pPr>
    </w:p>
    <w:p w14:paraId="6C49AB38" w14:textId="77777777" w:rsidR="00BB753E" w:rsidRPr="00E14B29" w:rsidRDefault="00BB753E" w:rsidP="003B18E5">
      <w:pPr>
        <w:jc w:val="both"/>
        <w:rPr>
          <w:sz w:val="22"/>
          <w:szCs w:val="22"/>
        </w:rPr>
      </w:pPr>
      <w:proofErr w:type="spellStart"/>
      <w:r w:rsidRPr="00E14B29">
        <w:rPr>
          <w:sz w:val="22"/>
          <w:szCs w:val="22"/>
        </w:rPr>
        <w:t>Latanoprost</w:t>
      </w:r>
      <w:proofErr w:type="spellEnd"/>
      <w:r w:rsidRPr="00E14B29">
        <w:rPr>
          <w:sz w:val="22"/>
          <w:szCs w:val="22"/>
        </w:rPr>
        <w:t xml:space="preserve"> je ispoljio neželjeni efekat u testovima </w:t>
      </w:r>
      <w:proofErr w:type="spellStart"/>
      <w:r w:rsidRPr="00E14B29">
        <w:rPr>
          <w:sz w:val="22"/>
          <w:szCs w:val="22"/>
        </w:rPr>
        <w:t>reverzne</w:t>
      </w:r>
      <w:proofErr w:type="spellEnd"/>
      <w:r w:rsidRPr="00E14B29">
        <w:rPr>
          <w:sz w:val="22"/>
          <w:szCs w:val="22"/>
        </w:rPr>
        <w:t xml:space="preserve"> mutacije na bakterijama, genske mutacije kod mišjeg </w:t>
      </w:r>
      <w:proofErr w:type="spellStart"/>
      <w:r w:rsidRPr="00E14B29">
        <w:rPr>
          <w:sz w:val="22"/>
          <w:szCs w:val="22"/>
        </w:rPr>
        <w:t>limfoma</w:t>
      </w:r>
      <w:proofErr w:type="spellEnd"/>
      <w:r w:rsidRPr="00E14B29">
        <w:rPr>
          <w:sz w:val="22"/>
          <w:szCs w:val="22"/>
        </w:rPr>
        <w:t xml:space="preserve"> i u </w:t>
      </w:r>
      <w:proofErr w:type="spellStart"/>
      <w:r w:rsidRPr="00E14B29">
        <w:rPr>
          <w:sz w:val="22"/>
          <w:szCs w:val="22"/>
        </w:rPr>
        <w:t>mikronukleusnom</w:t>
      </w:r>
      <w:proofErr w:type="spellEnd"/>
      <w:r w:rsidRPr="00E14B29">
        <w:rPr>
          <w:sz w:val="22"/>
          <w:szCs w:val="22"/>
        </w:rPr>
        <w:t xml:space="preserve"> testu kod miša. </w:t>
      </w:r>
      <w:proofErr w:type="spellStart"/>
      <w:r w:rsidRPr="00E14B29">
        <w:rPr>
          <w:sz w:val="22"/>
          <w:szCs w:val="22"/>
        </w:rPr>
        <w:t>Hromozomskle</w:t>
      </w:r>
      <w:proofErr w:type="spellEnd"/>
      <w:r w:rsidRPr="00E14B29">
        <w:rPr>
          <w:sz w:val="22"/>
          <w:szCs w:val="22"/>
        </w:rPr>
        <w:t xml:space="preserve"> aberacije su uočene </w:t>
      </w:r>
      <w:r w:rsidRPr="00E14B29">
        <w:rPr>
          <w:i/>
          <w:sz w:val="22"/>
          <w:szCs w:val="22"/>
        </w:rPr>
        <w:t xml:space="preserve">in </w:t>
      </w:r>
      <w:proofErr w:type="spellStart"/>
      <w:r w:rsidRPr="00E14B29">
        <w:rPr>
          <w:i/>
          <w:sz w:val="22"/>
          <w:szCs w:val="22"/>
        </w:rPr>
        <w:t>vitro</w:t>
      </w:r>
      <w:proofErr w:type="spellEnd"/>
      <w:r w:rsidRPr="00E14B29">
        <w:rPr>
          <w:sz w:val="22"/>
          <w:szCs w:val="22"/>
        </w:rPr>
        <w:t xml:space="preserve"> u kulturama humanih </w:t>
      </w:r>
      <w:proofErr w:type="spellStart"/>
      <w:r w:rsidRPr="00E14B29">
        <w:rPr>
          <w:sz w:val="22"/>
          <w:szCs w:val="22"/>
        </w:rPr>
        <w:t>limfocita</w:t>
      </w:r>
      <w:proofErr w:type="spellEnd"/>
      <w:r w:rsidRPr="00E14B29">
        <w:rPr>
          <w:sz w:val="22"/>
          <w:szCs w:val="22"/>
        </w:rPr>
        <w:t xml:space="preserve">. Slični efekti su uočeni i sa </w:t>
      </w:r>
      <w:proofErr w:type="spellStart"/>
      <w:r w:rsidRPr="00E14B29">
        <w:rPr>
          <w:sz w:val="22"/>
          <w:szCs w:val="22"/>
        </w:rPr>
        <w:t>prostaglandinom</w:t>
      </w:r>
      <w:proofErr w:type="spellEnd"/>
      <w:r w:rsidRPr="00E14B29">
        <w:rPr>
          <w:sz w:val="22"/>
          <w:szCs w:val="22"/>
        </w:rPr>
        <w:t xml:space="preserve"> F</w:t>
      </w:r>
      <w:r w:rsidRPr="00E14B29">
        <w:rPr>
          <w:sz w:val="22"/>
          <w:szCs w:val="22"/>
          <w:vertAlign w:val="subscript"/>
        </w:rPr>
        <w:t>2</w:t>
      </w:r>
      <w:r w:rsidRPr="00E14B29">
        <w:rPr>
          <w:sz w:val="22"/>
          <w:szCs w:val="22"/>
          <w:vertAlign w:val="subscript"/>
        </w:rPr>
        <w:sym w:font="Symbol" w:char="F061"/>
      </w:r>
      <w:r w:rsidRPr="00E14B29">
        <w:rPr>
          <w:sz w:val="22"/>
          <w:szCs w:val="22"/>
        </w:rPr>
        <w:t>, koji se prirodno nalazi u organizmu, što pokazuje da se radi o klasnom efektu</w:t>
      </w:r>
      <w:r w:rsidRPr="00E14B29" w:rsidDel="00261B4B">
        <w:rPr>
          <w:sz w:val="22"/>
          <w:szCs w:val="22"/>
        </w:rPr>
        <w:t xml:space="preserve"> </w:t>
      </w:r>
      <w:proofErr w:type="spellStart"/>
      <w:r w:rsidRPr="00E14B29">
        <w:rPr>
          <w:sz w:val="22"/>
          <w:szCs w:val="22"/>
        </w:rPr>
        <w:t>prostaglandina</w:t>
      </w:r>
      <w:proofErr w:type="spellEnd"/>
      <w:r w:rsidRPr="00E14B29">
        <w:rPr>
          <w:sz w:val="22"/>
          <w:szCs w:val="22"/>
        </w:rPr>
        <w:t xml:space="preserve">. </w:t>
      </w:r>
    </w:p>
    <w:p w14:paraId="613A6CF4" w14:textId="77777777" w:rsidR="00BB753E" w:rsidRPr="00E14B29" w:rsidRDefault="00BB753E" w:rsidP="003B18E5">
      <w:pPr>
        <w:jc w:val="both"/>
        <w:rPr>
          <w:sz w:val="22"/>
          <w:szCs w:val="22"/>
        </w:rPr>
      </w:pPr>
    </w:p>
    <w:p w14:paraId="1972BA90" w14:textId="77777777" w:rsidR="00BB753E" w:rsidRPr="00E14B29" w:rsidRDefault="00BB753E" w:rsidP="003B18E5">
      <w:pPr>
        <w:jc w:val="both"/>
        <w:rPr>
          <w:sz w:val="22"/>
          <w:szCs w:val="22"/>
        </w:rPr>
      </w:pPr>
      <w:r w:rsidRPr="00E14B29">
        <w:rPr>
          <w:sz w:val="22"/>
          <w:szCs w:val="22"/>
        </w:rPr>
        <w:t xml:space="preserve">Dodatne studije </w:t>
      </w:r>
      <w:proofErr w:type="spellStart"/>
      <w:r w:rsidRPr="00E14B29">
        <w:rPr>
          <w:sz w:val="22"/>
          <w:szCs w:val="22"/>
        </w:rPr>
        <w:t>mutagenosti</w:t>
      </w:r>
      <w:proofErr w:type="spellEnd"/>
      <w:r w:rsidRPr="00E14B29">
        <w:rPr>
          <w:sz w:val="22"/>
          <w:szCs w:val="22"/>
        </w:rPr>
        <w:t xml:space="preserve"> na modelu tzv. </w:t>
      </w:r>
      <w:r w:rsidRPr="00E14B29">
        <w:rPr>
          <w:i/>
          <w:sz w:val="22"/>
          <w:szCs w:val="22"/>
        </w:rPr>
        <w:t xml:space="preserve">in </w:t>
      </w:r>
      <w:proofErr w:type="spellStart"/>
      <w:r w:rsidRPr="00E14B29">
        <w:rPr>
          <w:i/>
          <w:sz w:val="22"/>
          <w:szCs w:val="22"/>
        </w:rPr>
        <w:t>vitro</w:t>
      </w:r>
      <w:proofErr w:type="spellEnd"/>
      <w:r w:rsidRPr="00E14B29">
        <w:rPr>
          <w:i/>
          <w:sz w:val="22"/>
          <w:szCs w:val="22"/>
        </w:rPr>
        <w:t xml:space="preserve">/in </w:t>
      </w:r>
      <w:proofErr w:type="spellStart"/>
      <w:r w:rsidRPr="00E14B29">
        <w:rPr>
          <w:i/>
          <w:sz w:val="22"/>
          <w:szCs w:val="22"/>
        </w:rPr>
        <w:t>vivo</w:t>
      </w:r>
      <w:proofErr w:type="spellEnd"/>
      <w:r w:rsidRPr="00E14B29">
        <w:rPr>
          <w:sz w:val="22"/>
          <w:szCs w:val="22"/>
        </w:rPr>
        <w:t xml:space="preserve"> </w:t>
      </w:r>
      <w:proofErr w:type="spellStart"/>
      <w:r w:rsidRPr="00E14B29">
        <w:rPr>
          <w:sz w:val="22"/>
          <w:szCs w:val="22"/>
        </w:rPr>
        <w:t>nespecifične</w:t>
      </w:r>
      <w:proofErr w:type="spellEnd"/>
      <w:r w:rsidRPr="00E14B29">
        <w:rPr>
          <w:sz w:val="22"/>
          <w:szCs w:val="22"/>
        </w:rPr>
        <w:t xml:space="preserve"> sinteze DNA (</w:t>
      </w:r>
      <w:proofErr w:type="spellStart"/>
      <w:r w:rsidRPr="00E14B29">
        <w:rPr>
          <w:i/>
          <w:sz w:val="22"/>
          <w:szCs w:val="22"/>
        </w:rPr>
        <w:t>unscheduled</w:t>
      </w:r>
      <w:proofErr w:type="spellEnd"/>
      <w:r w:rsidRPr="00E14B29">
        <w:rPr>
          <w:i/>
          <w:sz w:val="22"/>
          <w:szCs w:val="22"/>
        </w:rPr>
        <w:t xml:space="preserve"> DNA </w:t>
      </w:r>
      <w:proofErr w:type="spellStart"/>
      <w:r w:rsidRPr="00E14B29">
        <w:rPr>
          <w:i/>
          <w:sz w:val="22"/>
          <w:szCs w:val="22"/>
        </w:rPr>
        <w:t>synthesis</w:t>
      </w:r>
      <w:proofErr w:type="spellEnd"/>
      <w:r w:rsidRPr="00E14B29">
        <w:rPr>
          <w:sz w:val="22"/>
          <w:szCs w:val="22"/>
        </w:rPr>
        <w:t xml:space="preserve">) kod pacova dale su negativne rezultate, što potvrđuje da </w:t>
      </w:r>
      <w:proofErr w:type="spellStart"/>
      <w:r w:rsidRPr="00E14B29">
        <w:rPr>
          <w:sz w:val="22"/>
          <w:szCs w:val="22"/>
        </w:rPr>
        <w:t>latanoprost</w:t>
      </w:r>
      <w:proofErr w:type="spellEnd"/>
      <w:r w:rsidRPr="00E14B29">
        <w:rPr>
          <w:sz w:val="22"/>
          <w:szCs w:val="22"/>
        </w:rPr>
        <w:t xml:space="preserve"> nema </w:t>
      </w:r>
      <w:proofErr w:type="spellStart"/>
      <w:r w:rsidRPr="00E14B29">
        <w:rPr>
          <w:sz w:val="22"/>
          <w:szCs w:val="22"/>
        </w:rPr>
        <w:t>mutageni</w:t>
      </w:r>
      <w:proofErr w:type="spellEnd"/>
      <w:r w:rsidRPr="00E14B29">
        <w:rPr>
          <w:sz w:val="22"/>
          <w:szCs w:val="22"/>
        </w:rPr>
        <w:t xml:space="preserve"> potencijal. Studije kancerogenosti kod miševa i pacova, takođe su dale negativne rezultate. </w:t>
      </w:r>
    </w:p>
    <w:p w14:paraId="616BEBB2" w14:textId="77777777" w:rsidR="00BB753E" w:rsidRPr="00E14B29" w:rsidRDefault="00BB753E" w:rsidP="003B18E5">
      <w:pPr>
        <w:jc w:val="both"/>
        <w:rPr>
          <w:sz w:val="22"/>
          <w:szCs w:val="22"/>
        </w:rPr>
      </w:pPr>
    </w:p>
    <w:p w14:paraId="043DED26" w14:textId="77777777" w:rsidR="00BB753E" w:rsidRPr="00E14B29" w:rsidRDefault="00BB753E" w:rsidP="003B18E5">
      <w:pPr>
        <w:jc w:val="both"/>
        <w:rPr>
          <w:sz w:val="22"/>
          <w:szCs w:val="22"/>
        </w:rPr>
      </w:pPr>
      <w:r w:rsidRPr="00E14B29">
        <w:rPr>
          <w:sz w:val="22"/>
          <w:szCs w:val="22"/>
        </w:rPr>
        <w:t xml:space="preserve">U studijama na životinjama nije utvrđeno da </w:t>
      </w:r>
      <w:proofErr w:type="spellStart"/>
      <w:r w:rsidRPr="00E14B29">
        <w:rPr>
          <w:sz w:val="22"/>
          <w:szCs w:val="22"/>
        </w:rPr>
        <w:t>latanoprost</w:t>
      </w:r>
      <w:proofErr w:type="spellEnd"/>
      <w:r w:rsidRPr="00E14B29">
        <w:rPr>
          <w:sz w:val="22"/>
          <w:szCs w:val="22"/>
        </w:rPr>
        <w:t xml:space="preserve"> ima bilo kakav efekat na fertilitet mužjaka i ženki. U ispitivanjima </w:t>
      </w:r>
      <w:proofErr w:type="spellStart"/>
      <w:r w:rsidRPr="00E14B29">
        <w:rPr>
          <w:sz w:val="22"/>
          <w:szCs w:val="22"/>
        </w:rPr>
        <w:t>embriotoksičnosti</w:t>
      </w:r>
      <w:proofErr w:type="spellEnd"/>
      <w:r w:rsidRPr="00E14B29">
        <w:rPr>
          <w:sz w:val="22"/>
          <w:szCs w:val="22"/>
        </w:rPr>
        <w:t xml:space="preserve"> kod pacova nije uočena </w:t>
      </w:r>
      <w:proofErr w:type="spellStart"/>
      <w:r w:rsidRPr="00E14B29">
        <w:rPr>
          <w:sz w:val="22"/>
          <w:szCs w:val="22"/>
        </w:rPr>
        <w:t>embriotoksičnost</w:t>
      </w:r>
      <w:proofErr w:type="spellEnd"/>
      <w:r w:rsidRPr="00E14B29">
        <w:rPr>
          <w:sz w:val="22"/>
          <w:szCs w:val="22"/>
        </w:rPr>
        <w:t xml:space="preserve"> lijeka primijenjenog </w:t>
      </w:r>
      <w:proofErr w:type="spellStart"/>
      <w:r w:rsidRPr="00E14B29">
        <w:rPr>
          <w:sz w:val="22"/>
          <w:szCs w:val="22"/>
        </w:rPr>
        <w:t>intravenski</w:t>
      </w:r>
      <w:proofErr w:type="spellEnd"/>
      <w:r w:rsidRPr="00E14B29">
        <w:rPr>
          <w:sz w:val="22"/>
          <w:szCs w:val="22"/>
        </w:rPr>
        <w:t xml:space="preserve"> u dozama od 5, 50 i 250 </w:t>
      </w:r>
      <w:proofErr w:type="spellStart"/>
      <w:r w:rsidRPr="00E14B29">
        <w:rPr>
          <w:sz w:val="22"/>
          <w:szCs w:val="22"/>
        </w:rPr>
        <w:t>mikrograma</w:t>
      </w:r>
      <w:proofErr w:type="spellEnd"/>
      <w:r w:rsidRPr="00E14B29">
        <w:rPr>
          <w:sz w:val="22"/>
          <w:szCs w:val="22"/>
        </w:rPr>
        <w:t xml:space="preserve">/kg/dan. Međutim, </w:t>
      </w:r>
      <w:proofErr w:type="spellStart"/>
      <w:r w:rsidRPr="00E14B29">
        <w:rPr>
          <w:sz w:val="22"/>
          <w:szCs w:val="22"/>
        </w:rPr>
        <w:t>latanoprost</w:t>
      </w:r>
      <w:proofErr w:type="spellEnd"/>
      <w:r w:rsidRPr="00E14B29">
        <w:rPr>
          <w:sz w:val="22"/>
          <w:szCs w:val="22"/>
        </w:rPr>
        <w:t xml:space="preserve"> indukuje </w:t>
      </w:r>
      <w:proofErr w:type="spellStart"/>
      <w:r w:rsidRPr="00E14B29">
        <w:rPr>
          <w:sz w:val="22"/>
          <w:szCs w:val="22"/>
        </w:rPr>
        <w:t>embrioletalne</w:t>
      </w:r>
      <w:proofErr w:type="spellEnd"/>
      <w:r w:rsidRPr="00E14B29">
        <w:rPr>
          <w:sz w:val="22"/>
          <w:szCs w:val="22"/>
        </w:rPr>
        <w:t xml:space="preserve"> efekte kod kunića pri dozama od 5 </w:t>
      </w:r>
      <w:proofErr w:type="spellStart"/>
      <w:r w:rsidRPr="00E14B29">
        <w:rPr>
          <w:sz w:val="22"/>
          <w:szCs w:val="22"/>
        </w:rPr>
        <w:t>mikrograma</w:t>
      </w:r>
      <w:proofErr w:type="spellEnd"/>
      <w:r w:rsidRPr="00E14B29">
        <w:rPr>
          <w:sz w:val="22"/>
          <w:szCs w:val="22"/>
        </w:rPr>
        <w:t xml:space="preserve">/kg/dan i većim.   </w:t>
      </w:r>
    </w:p>
    <w:p w14:paraId="56BF8A58" w14:textId="77777777" w:rsidR="00BB753E" w:rsidRPr="00E14B29" w:rsidRDefault="00BB753E" w:rsidP="003B18E5">
      <w:pPr>
        <w:jc w:val="both"/>
        <w:rPr>
          <w:sz w:val="22"/>
          <w:szCs w:val="22"/>
        </w:rPr>
      </w:pPr>
    </w:p>
    <w:p w14:paraId="0D2B2D03" w14:textId="77777777" w:rsidR="00BB753E" w:rsidRPr="00E14B29" w:rsidRDefault="00BB753E" w:rsidP="003B18E5">
      <w:pPr>
        <w:jc w:val="both"/>
        <w:rPr>
          <w:bCs/>
          <w:spacing w:val="-2"/>
          <w:sz w:val="22"/>
          <w:szCs w:val="22"/>
        </w:rPr>
      </w:pPr>
      <w:r w:rsidRPr="00E14B29">
        <w:rPr>
          <w:spacing w:val="-2"/>
          <w:sz w:val="22"/>
          <w:szCs w:val="22"/>
        </w:rPr>
        <w:t xml:space="preserve">Doza od 5 </w:t>
      </w:r>
      <w:proofErr w:type="spellStart"/>
      <w:r w:rsidRPr="00E14B29">
        <w:rPr>
          <w:spacing w:val="-2"/>
          <w:sz w:val="22"/>
          <w:szCs w:val="22"/>
        </w:rPr>
        <w:t>mikrograma</w:t>
      </w:r>
      <w:proofErr w:type="spellEnd"/>
      <w:r w:rsidRPr="00E14B29">
        <w:rPr>
          <w:spacing w:val="-2"/>
          <w:sz w:val="22"/>
          <w:szCs w:val="22"/>
        </w:rPr>
        <w:t xml:space="preserve">/kg/dan (približno 100 puta veća od kliničke doze) prouzrokuje značajnu </w:t>
      </w:r>
      <w:proofErr w:type="spellStart"/>
      <w:r w:rsidRPr="00E14B29">
        <w:rPr>
          <w:spacing w:val="-2"/>
          <w:sz w:val="22"/>
          <w:szCs w:val="22"/>
        </w:rPr>
        <w:t>embriofetalnu</w:t>
      </w:r>
      <w:proofErr w:type="spellEnd"/>
      <w:r w:rsidRPr="00E14B29">
        <w:rPr>
          <w:spacing w:val="-2"/>
          <w:sz w:val="22"/>
          <w:szCs w:val="22"/>
        </w:rPr>
        <w:t xml:space="preserve"> toksičnost koja se karakteriše povećanom </w:t>
      </w:r>
      <w:proofErr w:type="spellStart"/>
      <w:r w:rsidRPr="00E14B29">
        <w:rPr>
          <w:spacing w:val="-2"/>
          <w:sz w:val="22"/>
          <w:szCs w:val="22"/>
        </w:rPr>
        <w:t>incidencom</w:t>
      </w:r>
      <w:proofErr w:type="spellEnd"/>
      <w:r w:rsidRPr="00E14B29">
        <w:rPr>
          <w:spacing w:val="-2"/>
          <w:sz w:val="22"/>
          <w:szCs w:val="22"/>
        </w:rPr>
        <w:t xml:space="preserve"> kasne resorpcije i abortusa i smanjenom masom fetusa. </w:t>
      </w:r>
    </w:p>
    <w:p w14:paraId="4C6A73CD" w14:textId="77777777" w:rsidR="00BB753E" w:rsidRPr="00E14B29" w:rsidRDefault="00BB753E" w:rsidP="003B18E5">
      <w:pPr>
        <w:jc w:val="both"/>
        <w:rPr>
          <w:spacing w:val="-2"/>
          <w:sz w:val="22"/>
          <w:szCs w:val="22"/>
        </w:rPr>
      </w:pPr>
    </w:p>
    <w:p w14:paraId="2AE963A7" w14:textId="77777777" w:rsidR="00BB753E" w:rsidRPr="00E14B29" w:rsidRDefault="00BB753E" w:rsidP="003B18E5">
      <w:pPr>
        <w:jc w:val="both"/>
        <w:rPr>
          <w:sz w:val="22"/>
          <w:szCs w:val="22"/>
        </w:rPr>
      </w:pPr>
      <w:r w:rsidRPr="00E14B29">
        <w:rPr>
          <w:spacing w:val="-2"/>
          <w:sz w:val="22"/>
          <w:szCs w:val="22"/>
        </w:rPr>
        <w:t xml:space="preserve">Nije utvrđen </w:t>
      </w:r>
      <w:proofErr w:type="spellStart"/>
      <w:r w:rsidRPr="00E14B29">
        <w:rPr>
          <w:spacing w:val="-2"/>
          <w:sz w:val="22"/>
          <w:szCs w:val="22"/>
        </w:rPr>
        <w:t>teratogeni</w:t>
      </w:r>
      <w:proofErr w:type="spellEnd"/>
      <w:r w:rsidRPr="00E14B29">
        <w:rPr>
          <w:spacing w:val="-2"/>
          <w:sz w:val="22"/>
          <w:szCs w:val="22"/>
        </w:rPr>
        <w:t xml:space="preserve"> potencijal</w:t>
      </w:r>
      <w:r w:rsidRPr="00E14B29">
        <w:rPr>
          <w:sz w:val="22"/>
          <w:szCs w:val="22"/>
        </w:rPr>
        <w:t xml:space="preserve">.  </w:t>
      </w:r>
    </w:p>
    <w:p w14:paraId="56A0D1E3" w14:textId="77777777" w:rsidR="00BB753E" w:rsidRPr="00E14B29" w:rsidRDefault="00BB753E" w:rsidP="003B18E5">
      <w:pPr>
        <w:jc w:val="both"/>
        <w:rPr>
          <w:sz w:val="22"/>
          <w:szCs w:val="22"/>
        </w:rPr>
      </w:pPr>
    </w:p>
    <w:p w14:paraId="72A0D198" w14:textId="77777777" w:rsidR="00BB753E" w:rsidRPr="00E14B29" w:rsidRDefault="00BB753E" w:rsidP="003B18E5">
      <w:pPr>
        <w:jc w:val="both"/>
        <w:rPr>
          <w:sz w:val="22"/>
          <w:szCs w:val="22"/>
        </w:rPr>
      </w:pPr>
    </w:p>
    <w:p w14:paraId="1E95B626" w14:textId="77777777" w:rsidR="00BB753E" w:rsidRPr="00E14B29" w:rsidRDefault="00BB753E" w:rsidP="003B18E5">
      <w:pPr>
        <w:pStyle w:val="Header"/>
        <w:tabs>
          <w:tab w:val="left" w:pos="284"/>
        </w:tabs>
        <w:rPr>
          <w:b/>
          <w:bCs/>
          <w:sz w:val="22"/>
          <w:szCs w:val="22"/>
        </w:rPr>
      </w:pPr>
      <w:r w:rsidRPr="00E14B29">
        <w:rPr>
          <w:b/>
          <w:bCs/>
          <w:sz w:val="22"/>
          <w:szCs w:val="22"/>
        </w:rPr>
        <w:t>6. FARMACEUTSKI PODACI</w:t>
      </w:r>
    </w:p>
    <w:p w14:paraId="70798214" w14:textId="77777777" w:rsidR="00BB753E" w:rsidRPr="00E14B29" w:rsidRDefault="00BB753E" w:rsidP="003B18E5">
      <w:pPr>
        <w:pStyle w:val="Header"/>
        <w:tabs>
          <w:tab w:val="left" w:pos="284"/>
        </w:tabs>
        <w:jc w:val="both"/>
        <w:rPr>
          <w:b/>
          <w:bCs/>
          <w:sz w:val="22"/>
          <w:szCs w:val="22"/>
        </w:rPr>
      </w:pPr>
    </w:p>
    <w:p w14:paraId="008034E7" w14:textId="77777777" w:rsidR="00BB753E" w:rsidRPr="00E14B29" w:rsidRDefault="00BB753E" w:rsidP="003B18E5">
      <w:pPr>
        <w:pStyle w:val="Header"/>
        <w:tabs>
          <w:tab w:val="left" w:pos="284"/>
        </w:tabs>
        <w:jc w:val="both"/>
        <w:rPr>
          <w:b/>
          <w:bCs/>
          <w:sz w:val="22"/>
          <w:szCs w:val="22"/>
        </w:rPr>
      </w:pPr>
      <w:r w:rsidRPr="00E14B29">
        <w:rPr>
          <w:b/>
          <w:bCs/>
          <w:sz w:val="22"/>
          <w:szCs w:val="22"/>
        </w:rPr>
        <w:t>6.1. Lista pomoćnih supstanci (</w:t>
      </w:r>
      <w:proofErr w:type="spellStart"/>
      <w:r w:rsidRPr="00E14B29">
        <w:rPr>
          <w:b/>
          <w:bCs/>
          <w:sz w:val="22"/>
          <w:szCs w:val="22"/>
        </w:rPr>
        <w:t>ekscipijenasa</w:t>
      </w:r>
      <w:proofErr w:type="spellEnd"/>
      <w:r w:rsidRPr="00E14B29">
        <w:rPr>
          <w:b/>
          <w:bCs/>
          <w:sz w:val="22"/>
          <w:szCs w:val="22"/>
        </w:rPr>
        <w:t>)</w:t>
      </w:r>
    </w:p>
    <w:p w14:paraId="517A2A4E" w14:textId="77777777" w:rsidR="00BB753E" w:rsidRPr="00E14B29" w:rsidRDefault="00BB753E" w:rsidP="003B18E5">
      <w:pPr>
        <w:pStyle w:val="Header"/>
        <w:tabs>
          <w:tab w:val="left" w:pos="284"/>
        </w:tabs>
        <w:jc w:val="both"/>
        <w:rPr>
          <w:b/>
          <w:bCs/>
          <w:sz w:val="22"/>
          <w:szCs w:val="22"/>
        </w:rPr>
      </w:pPr>
    </w:p>
    <w:p w14:paraId="56B5C881" w14:textId="77777777" w:rsidR="00BB753E" w:rsidRPr="00E14B29" w:rsidRDefault="00BB753E" w:rsidP="003B18E5">
      <w:pPr>
        <w:ind w:right="-2"/>
        <w:jc w:val="both"/>
        <w:rPr>
          <w:noProof/>
          <w:sz w:val="22"/>
          <w:szCs w:val="22"/>
        </w:rPr>
      </w:pPr>
      <w:r w:rsidRPr="00E14B29">
        <w:rPr>
          <w:noProof/>
          <w:sz w:val="22"/>
          <w:szCs w:val="22"/>
        </w:rPr>
        <w:t>Natrijum hlorid</w:t>
      </w:r>
    </w:p>
    <w:p w14:paraId="16D9DDD3" w14:textId="77777777" w:rsidR="00BB753E" w:rsidRPr="00E14B29" w:rsidRDefault="00BB753E" w:rsidP="003B18E5">
      <w:pPr>
        <w:ind w:right="-2"/>
        <w:jc w:val="both"/>
        <w:rPr>
          <w:noProof/>
          <w:sz w:val="22"/>
          <w:szCs w:val="22"/>
        </w:rPr>
      </w:pPr>
      <w:r w:rsidRPr="00E14B29">
        <w:rPr>
          <w:noProof/>
          <w:sz w:val="22"/>
          <w:szCs w:val="22"/>
        </w:rPr>
        <w:t>Benzalkonijum hlorid, rastvor 50%</w:t>
      </w:r>
    </w:p>
    <w:p w14:paraId="3F1F9CC7" w14:textId="77777777" w:rsidR="00BB753E" w:rsidRPr="00E14B29" w:rsidRDefault="00BB753E" w:rsidP="003B18E5">
      <w:pPr>
        <w:ind w:right="-2"/>
        <w:jc w:val="both"/>
        <w:rPr>
          <w:noProof/>
          <w:sz w:val="22"/>
          <w:szCs w:val="22"/>
        </w:rPr>
      </w:pPr>
      <w:r w:rsidRPr="00E14B29">
        <w:rPr>
          <w:noProof/>
          <w:sz w:val="22"/>
          <w:szCs w:val="22"/>
        </w:rPr>
        <w:t>Natrijum dihidrogenfosfat, monohidrat (E339a)</w:t>
      </w:r>
    </w:p>
    <w:p w14:paraId="3ACE4FD1" w14:textId="77777777" w:rsidR="00BB753E" w:rsidRPr="00E14B29" w:rsidRDefault="00BB753E" w:rsidP="003B18E5">
      <w:pPr>
        <w:ind w:right="-2"/>
        <w:jc w:val="both"/>
        <w:rPr>
          <w:noProof/>
          <w:sz w:val="22"/>
          <w:szCs w:val="22"/>
        </w:rPr>
      </w:pPr>
      <w:r w:rsidRPr="00E14B29">
        <w:rPr>
          <w:noProof/>
          <w:sz w:val="22"/>
          <w:szCs w:val="22"/>
        </w:rPr>
        <w:t>Dinatrijum hidrogenfosfat, anhidrovani (E339b)</w:t>
      </w:r>
    </w:p>
    <w:p w14:paraId="17D8D062" w14:textId="77777777" w:rsidR="00BB753E" w:rsidRPr="00E14B29" w:rsidRDefault="00BB753E" w:rsidP="003B18E5">
      <w:pPr>
        <w:ind w:right="-2"/>
        <w:jc w:val="both"/>
        <w:rPr>
          <w:noProof/>
          <w:sz w:val="22"/>
          <w:szCs w:val="22"/>
        </w:rPr>
      </w:pPr>
      <w:r w:rsidRPr="00E14B29">
        <w:rPr>
          <w:noProof/>
          <w:sz w:val="22"/>
          <w:szCs w:val="22"/>
        </w:rPr>
        <w:t>Hlorovodonična kiselina (sredstvo za podešavanje pH)</w:t>
      </w:r>
    </w:p>
    <w:p w14:paraId="73BEEFB4" w14:textId="77777777" w:rsidR="00BB753E" w:rsidRPr="00E14B29" w:rsidRDefault="00BB753E" w:rsidP="003B18E5">
      <w:pPr>
        <w:ind w:right="-2"/>
        <w:jc w:val="both"/>
        <w:rPr>
          <w:noProof/>
          <w:sz w:val="22"/>
          <w:szCs w:val="22"/>
        </w:rPr>
      </w:pPr>
      <w:r w:rsidRPr="00E14B29">
        <w:rPr>
          <w:noProof/>
          <w:sz w:val="22"/>
          <w:szCs w:val="22"/>
        </w:rPr>
        <w:t>Natrijum hidroksid (sredstvo za podešavanje pH)</w:t>
      </w:r>
    </w:p>
    <w:p w14:paraId="7EFEBDC1" w14:textId="77777777" w:rsidR="00BB753E" w:rsidRPr="00E14B29" w:rsidRDefault="00BB753E" w:rsidP="003B18E5">
      <w:pPr>
        <w:ind w:right="-2"/>
        <w:jc w:val="both"/>
        <w:rPr>
          <w:noProof/>
          <w:sz w:val="22"/>
          <w:szCs w:val="22"/>
        </w:rPr>
      </w:pPr>
      <w:r w:rsidRPr="00E14B29">
        <w:rPr>
          <w:noProof/>
          <w:sz w:val="22"/>
          <w:szCs w:val="22"/>
        </w:rPr>
        <w:t xml:space="preserve">Voda za injekcije  </w:t>
      </w:r>
    </w:p>
    <w:p w14:paraId="0DC28E93" w14:textId="77777777" w:rsidR="00BB753E" w:rsidRPr="00E14B29" w:rsidRDefault="00BB753E" w:rsidP="003B18E5">
      <w:pPr>
        <w:pStyle w:val="Header"/>
        <w:tabs>
          <w:tab w:val="left" w:pos="284"/>
        </w:tabs>
        <w:rPr>
          <w:sz w:val="22"/>
          <w:szCs w:val="22"/>
        </w:rPr>
      </w:pPr>
    </w:p>
    <w:p w14:paraId="7BE461CF" w14:textId="77777777" w:rsidR="00BB753E" w:rsidRPr="00E14B29" w:rsidRDefault="00BB753E" w:rsidP="003B18E5">
      <w:pPr>
        <w:pStyle w:val="Header"/>
        <w:tabs>
          <w:tab w:val="left" w:pos="284"/>
        </w:tabs>
        <w:jc w:val="both"/>
        <w:rPr>
          <w:b/>
          <w:bCs/>
          <w:sz w:val="22"/>
          <w:szCs w:val="22"/>
        </w:rPr>
      </w:pPr>
      <w:r w:rsidRPr="00E14B29">
        <w:rPr>
          <w:b/>
          <w:bCs/>
          <w:sz w:val="22"/>
          <w:szCs w:val="22"/>
        </w:rPr>
        <w:t>6.2. Inkompatibilnosti</w:t>
      </w:r>
    </w:p>
    <w:p w14:paraId="03893C30" w14:textId="77777777" w:rsidR="00BB753E" w:rsidRPr="00E14B29" w:rsidRDefault="00BB753E" w:rsidP="003B18E5">
      <w:pPr>
        <w:jc w:val="both"/>
        <w:rPr>
          <w:sz w:val="22"/>
          <w:szCs w:val="22"/>
        </w:rPr>
      </w:pPr>
    </w:p>
    <w:p w14:paraId="42D6A5D3" w14:textId="77777777" w:rsidR="00BB753E" w:rsidRPr="00E14B29" w:rsidRDefault="00BB753E" w:rsidP="003B18E5">
      <w:pPr>
        <w:jc w:val="both"/>
        <w:rPr>
          <w:sz w:val="22"/>
          <w:szCs w:val="22"/>
        </w:rPr>
      </w:pPr>
      <w:r w:rsidRPr="00E14B29">
        <w:rPr>
          <w:i/>
          <w:sz w:val="22"/>
          <w:szCs w:val="22"/>
        </w:rPr>
        <w:t xml:space="preserve">In </w:t>
      </w:r>
      <w:proofErr w:type="spellStart"/>
      <w:r w:rsidRPr="00E14B29">
        <w:rPr>
          <w:i/>
          <w:sz w:val="22"/>
          <w:szCs w:val="22"/>
        </w:rPr>
        <w:t>vitro</w:t>
      </w:r>
      <w:proofErr w:type="spellEnd"/>
      <w:r w:rsidRPr="00E14B29">
        <w:rPr>
          <w:sz w:val="22"/>
          <w:szCs w:val="22"/>
        </w:rPr>
        <w:t xml:space="preserve"> studije su pokazale da dolazi do taloženja ukoliko se kapi za oči koje sadrže </w:t>
      </w:r>
      <w:proofErr w:type="spellStart"/>
      <w:r w:rsidRPr="00E14B29">
        <w:rPr>
          <w:sz w:val="22"/>
          <w:szCs w:val="22"/>
        </w:rPr>
        <w:t>tiomersal</w:t>
      </w:r>
      <w:proofErr w:type="spellEnd"/>
      <w:r w:rsidRPr="00E14B29">
        <w:rPr>
          <w:sz w:val="22"/>
          <w:szCs w:val="22"/>
        </w:rPr>
        <w:t xml:space="preserve"> miješaju sa kapima za oči koje sadrže </w:t>
      </w:r>
      <w:proofErr w:type="spellStart"/>
      <w:r w:rsidRPr="00E14B29">
        <w:rPr>
          <w:sz w:val="22"/>
          <w:szCs w:val="22"/>
        </w:rPr>
        <w:t>latanoprost</w:t>
      </w:r>
      <w:proofErr w:type="spellEnd"/>
      <w:r w:rsidRPr="00E14B29">
        <w:rPr>
          <w:sz w:val="22"/>
          <w:szCs w:val="22"/>
        </w:rPr>
        <w:t>.</w:t>
      </w:r>
    </w:p>
    <w:p w14:paraId="3FA465D2" w14:textId="77777777" w:rsidR="00BB753E" w:rsidRPr="00E14B29" w:rsidRDefault="00BB753E" w:rsidP="003B18E5">
      <w:pPr>
        <w:jc w:val="both"/>
        <w:rPr>
          <w:sz w:val="22"/>
          <w:szCs w:val="22"/>
        </w:rPr>
      </w:pPr>
      <w:r w:rsidRPr="00E14B29">
        <w:rPr>
          <w:sz w:val="22"/>
          <w:szCs w:val="22"/>
        </w:rPr>
        <w:t xml:space="preserve">Ukoliko se koriste takvi ljekovi, kapi za oči treba primijeniti u vremenskom razmaku od najmanje pet minuta. </w:t>
      </w:r>
    </w:p>
    <w:p w14:paraId="20E2FEC9" w14:textId="77777777" w:rsidR="00BB753E" w:rsidRPr="00E14B29" w:rsidRDefault="00BB753E" w:rsidP="003B18E5">
      <w:pPr>
        <w:pStyle w:val="Header"/>
        <w:tabs>
          <w:tab w:val="left" w:pos="284"/>
        </w:tabs>
        <w:jc w:val="both"/>
        <w:rPr>
          <w:b/>
          <w:bCs/>
          <w:sz w:val="22"/>
          <w:szCs w:val="22"/>
        </w:rPr>
      </w:pPr>
    </w:p>
    <w:p w14:paraId="3F552229" w14:textId="77777777" w:rsidR="00BB753E" w:rsidRPr="00E14B29" w:rsidRDefault="00BB753E" w:rsidP="003B18E5">
      <w:pPr>
        <w:pStyle w:val="Header"/>
        <w:tabs>
          <w:tab w:val="left" w:pos="284"/>
        </w:tabs>
        <w:jc w:val="both"/>
        <w:rPr>
          <w:b/>
          <w:bCs/>
          <w:sz w:val="22"/>
          <w:szCs w:val="22"/>
        </w:rPr>
      </w:pPr>
      <w:r w:rsidRPr="00E14B29">
        <w:rPr>
          <w:b/>
          <w:bCs/>
          <w:sz w:val="22"/>
          <w:szCs w:val="22"/>
        </w:rPr>
        <w:t>6.3. Rok upotrebe</w:t>
      </w:r>
    </w:p>
    <w:p w14:paraId="400C6120" w14:textId="77777777" w:rsidR="00BB753E" w:rsidRPr="00E14B29" w:rsidRDefault="00BB753E" w:rsidP="003B18E5">
      <w:pPr>
        <w:jc w:val="both"/>
        <w:rPr>
          <w:sz w:val="22"/>
          <w:szCs w:val="22"/>
        </w:rPr>
      </w:pPr>
    </w:p>
    <w:p w14:paraId="35F6E77C" w14:textId="77777777" w:rsidR="00BB753E" w:rsidRPr="00E14B29" w:rsidRDefault="00BB753E" w:rsidP="003B18E5">
      <w:pPr>
        <w:jc w:val="both"/>
        <w:rPr>
          <w:sz w:val="22"/>
          <w:szCs w:val="22"/>
        </w:rPr>
      </w:pPr>
      <w:r w:rsidRPr="00E14B29">
        <w:rPr>
          <w:sz w:val="22"/>
          <w:szCs w:val="22"/>
        </w:rPr>
        <w:t xml:space="preserve">Rok upotrebe: 2 godine </w:t>
      </w:r>
    </w:p>
    <w:p w14:paraId="5C1B583C" w14:textId="77777777" w:rsidR="00BB753E" w:rsidRPr="00E14B29" w:rsidRDefault="00BB753E" w:rsidP="003B18E5">
      <w:pPr>
        <w:jc w:val="both"/>
        <w:rPr>
          <w:sz w:val="22"/>
          <w:szCs w:val="22"/>
        </w:rPr>
      </w:pPr>
      <w:r w:rsidRPr="00E14B29">
        <w:rPr>
          <w:sz w:val="22"/>
          <w:szCs w:val="22"/>
        </w:rPr>
        <w:t xml:space="preserve">Rok upotrebe lijeka nakon prvog otvaranja: 28 dana, na temperaturi do 25ºC, </w:t>
      </w:r>
      <w:r w:rsidRPr="00E14B29">
        <w:rPr>
          <w:noProof/>
          <w:sz w:val="22"/>
          <w:szCs w:val="22"/>
        </w:rPr>
        <w:t>u originalnom pakovanju, radi zaštite od svjetlosti.</w:t>
      </w:r>
    </w:p>
    <w:p w14:paraId="2014EDFC" w14:textId="77777777" w:rsidR="00BB753E" w:rsidRPr="00E14B29" w:rsidRDefault="00BB753E" w:rsidP="003B18E5">
      <w:pPr>
        <w:pStyle w:val="Header"/>
        <w:tabs>
          <w:tab w:val="left" w:pos="284"/>
        </w:tabs>
        <w:jc w:val="both"/>
        <w:rPr>
          <w:sz w:val="22"/>
          <w:szCs w:val="22"/>
        </w:rPr>
      </w:pPr>
    </w:p>
    <w:p w14:paraId="5DFA9D82" w14:textId="77777777" w:rsidR="00BB753E" w:rsidRPr="00E14B29" w:rsidRDefault="00BB753E" w:rsidP="003B18E5">
      <w:pPr>
        <w:tabs>
          <w:tab w:val="left" w:pos="540"/>
          <w:tab w:val="left" w:pos="569"/>
        </w:tabs>
        <w:jc w:val="both"/>
        <w:rPr>
          <w:b/>
          <w:bCs/>
          <w:sz w:val="22"/>
          <w:szCs w:val="22"/>
        </w:rPr>
      </w:pPr>
      <w:r w:rsidRPr="00E14B29">
        <w:rPr>
          <w:b/>
          <w:bCs/>
          <w:sz w:val="22"/>
          <w:szCs w:val="22"/>
        </w:rPr>
        <w:t>6.4. Posebne mjere upozorenja pri čuvanju lijeka</w:t>
      </w:r>
    </w:p>
    <w:p w14:paraId="72797092" w14:textId="77777777" w:rsidR="00BB753E" w:rsidRPr="00E14B29" w:rsidRDefault="00BB753E" w:rsidP="003B18E5">
      <w:pPr>
        <w:pStyle w:val="Header"/>
        <w:tabs>
          <w:tab w:val="left" w:pos="284"/>
        </w:tabs>
        <w:jc w:val="both"/>
        <w:rPr>
          <w:b/>
          <w:bCs/>
          <w:sz w:val="22"/>
          <w:szCs w:val="22"/>
        </w:rPr>
      </w:pPr>
    </w:p>
    <w:p w14:paraId="37E083E8" w14:textId="77777777" w:rsidR="00BB753E" w:rsidRPr="00E14B29" w:rsidRDefault="00BB753E" w:rsidP="003B18E5">
      <w:pPr>
        <w:numPr>
          <w:ilvl w:val="12"/>
          <w:numId w:val="0"/>
        </w:numPr>
        <w:ind w:right="-2"/>
        <w:jc w:val="both"/>
        <w:rPr>
          <w:noProof/>
          <w:sz w:val="22"/>
          <w:szCs w:val="22"/>
        </w:rPr>
      </w:pPr>
      <w:r w:rsidRPr="00E14B29">
        <w:rPr>
          <w:noProof/>
          <w:sz w:val="22"/>
          <w:szCs w:val="22"/>
        </w:rPr>
        <w:lastRenderedPageBreak/>
        <w:t>Lijek čuvati u frižideru (na temperaturi od 2ºC do 8ºC), u originalnom pakovanju, radi zaštite od svjetlosti. Ne zamrzavati.</w:t>
      </w:r>
      <w:r w:rsidRPr="00E14B29" w:rsidDel="00DD7103">
        <w:rPr>
          <w:noProof/>
          <w:sz w:val="22"/>
          <w:szCs w:val="22"/>
        </w:rPr>
        <w:t xml:space="preserve"> </w:t>
      </w:r>
    </w:p>
    <w:p w14:paraId="3B31204A" w14:textId="77777777" w:rsidR="00BB753E" w:rsidRPr="00E14B29" w:rsidRDefault="00BB753E" w:rsidP="003B18E5">
      <w:pPr>
        <w:numPr>
          <w:ilvl w:val="12"/>
          <w:numId w:val="0"/>
        </w:numPr>
        <w:ind w:right="-2"/>
        <w:jc w:val="both"/>
        <w:rPr>
          <w:noProof/>
          <w:sz w:val="22"/>
          <w:szCs w:val="22"/>
        </w:rPr>
      </w:pPr>
    </w:p>
    <w:p w14:paraId="66B09BE2" w14:textId="77777777" w:rsidR="00BB753E" w:rsidRPr="00E14B29" w:rsidRDefault="00BB753E" w:rsidP="003B18E5">
      <w:pPr>
        <w:pStyle w:val="Header"/>
        <w:tabs>
          <w:tab w:val="left" w:pos="284"/>
        </w:tabs>
        <w:jc w:val="both"/>
        <w:rPr>
          <w:noProof/>
          <w:sz w:val="22"/>
          <w:szCs w:val="22"/>
        </w:rPr>
      </w:pPr>
      <w:r w:rsidRPr="00E14B29">
        <w:rPr>
          <w:noProof/>
          <w:sz w:val="22"/>
          <w:szCs w:val="22"/>
        </w:rPr>
        <w:t>Za uslove čuvanja lijeka nakon prvog otvaranja, vidjeti dio 6.3.</w:t>
      </w:r>
    </w:p>
    <w:p w14:paraId="2059279D" w14:textId="77777777" w:rsidR="00BB753E" w:rsidRPr="00E14B29" w:rsidRDefault="00BB753E" w:rsidP="003B18E5">
      <w:pPr>
        <w:pStyle w:val="Header"/>
        <w:tabs>
          <w:tab w:val="left" w:pos="284"/>
        </w:tabs>
        <w:jc w:val="both"/>
        <w:rPr>
          <w:b/>
          <w:bCs/>
          <w:sz w:val="22"/>
          <w:szCs w:val="22"/>
        </w:rPr>
      </w:pPr>
      <w:r w:rsidRPr="00E14B29" w:rsidDel="0003426C">
        <w:rPr>
          <w:noProof/>
          <w:sz w:val="22"/>
          <w:szCs w:val="22"/>
        </w:rPr>
        <w:t xml:space="preserve"> </w:t>
      </w:r>
    </w:p>
    <w:p w14:paraId="175164D7" w14:textId="77777777" w:rsidR="00BB753E" w:rsidRPr="00E14B29" w:rsidRDefault="00BB753E" w:rsidP="003B18E5">
      <w:pPr>
        <w:tabs>
          <w:tab w:val="left" w:pos="540"/>
          <w:tab w:val="left" w:pos="569"/>
        </w:tabs>
        <w:jc w:val="both"/>
        <w:rPr>
          <w:b/>
          <w:bCs/>
          <w:sz w:val="22"/>
          <w:szCs w:val="22"/>
        </w:rPr>
      </w:pPr>
      <w:r w:rsidRPr="00E14B29">
        <w:rPr>
          <w:b/>
          <w:bCs/>
          <w:sz w:val="22"/>
          <w:szCs w:val="22"/>
        </w:rPr>
        <w:t>6.5. Vrsta i sadržaj pakovanja</w:t>
      </w:r>
    </w:p>
    <w:p w14:paraId="2896456D" w14:textId="77777777" w:rsidR="00BB753E" w:rsidRPr="00E14B29" w:rsidRDefault="00BB753E" w:rsidP="003B18E5">
      <w:pPr>
        <w:pStyle w:val="Header"/>
        <w:tabs>
          <w:tab w:val="left" w:pos="284"/>
        </w:tabs>
        <w:jc w:val="both"/>
        <w:rPr>
          <w:b/>
          <w:bCs/>
          <w:sz w:val="22"/>
          <w:szCs w:val="22"/>
        </w:rPr>
      </w:pPr>
    </w:p>
    <w:p w14:paraId="27F23EB7" w14:textId="77777777" w:rsidR="00BB753E" w:rsidRPr="00E14B29" w:rsidRDefault="00BB753E" w:rsidP="003B18E5">
      <w:pPr>
        <w:jc w:val="both"/>
        <w:rPr>
          <w:sz w:val="22"/>
          <w:szCs w:val="22"/>
        </w:rPr>
      </w:pPr>
      <w:r w:rsidRPr="00E14B29">
        <w:rPr>
          <w:sz w:val="22"/>
          <w:szCs w:val="22"/>
        </w:rPr>
        <w:t xml:space="preserve">Unutrašnje pakovanje lijeka je bočica od </w:t>
      </w:r>
      <w:proofErr w:type="spellStart"/>
      <w:r w:rsidRPr="00E14B29">
        <w:rPr>
          <w:sz w:val="22"/>
          <w:szCs w:val="22"/>
        </w:rPr>
        <w:t>polietilena</w:t>
      </w:r>
      <w:proofErr w:type="spellEnd"/>
      <w:r w:rsidRPr="00E14B29">
        <w:rPr>
          <w:sz w:val="22"/>
          <w:szCs w:val="22"/>
        </w:rPr>
        <w:t xml:space="preserve"> niske gustine (LDPE), zapremine 5 ml, sa </w:t>
      </w:r>
      <w:proofErr w:type="spellStart"/>
      <w:r w:rsidRPr="00E14B29">
        <w:rPr>
          <w:sz w:val="22"/>
          <w:szCs w:val="22"/>
        </w:rPr>
        <w:t>kapaljkom</w:t>
      </w:r>
      <w:proofErr w:type="spellEnd"/>
      <w:r w:rsidRPr="00E14B29">
        <w:rPr>
          <w:sz w:val="22"/>
          <w:szCs w:val="22"/>
        </w:rPr>
        <w:t xml:space="preserve"> od </w:t>
      </w:r>
      <w:proofErr w:type="spellStart"/>
      <w:r w:rsidRPr="00E14B29">
        <w:rPr>
          <w:sz w:val="22"/>
          <w:szCs w:val="22"/>
        </w:rPr>
        <w:t>polietilena</w:t>
      </w:r>
      <w:proofErr w:type="spellEnd"/>
      <w:r w:rsidRPr="00E14B29">
        <w:rPr>
          <w:sz w:val="22"/>
          <w:szCs w:val="22"/>
        </w:rPr>
        <w:t xml:space="preserve"> niske gustine (LDPE). Bočica je zatvorena zatvaračem od </w:t>
      </w:r>
      <w:proofErr w:type="spellStart"/>
      <w:r w:rsidRPr="00E14B29">
        <w:rPr>
          <w:sz w:val="22"/>
          <w:szCs w:val="22"/>
        </w:rPr>
        <w:t>polipropilena</w:t>
      </w:r>
      <w:proofErr w:type="spellEnd"/>
      <w:r w:rsidRPr="00E14B29">
        <w:rPr>
          <w:sz w:val="22"/>
          <w:szCs w:val="22"/>
        </w:rPr>
        <w:t xml:space="preserve"> (PP) sa sigurnosnim prstenom od </w:t>
      </w:r>
      <w:proofErr w:type="spellStart"/>
      <w:r w:rsidRPr="00E14B29">
        <w:rPr>
          <w:sz w:val="22"/>
          <w:szCs w:val="22"/>
        </w:rPr>
        <w:t>polietilena</w:t>
      </w:r>
      <w:proofErr w:type="spellEnd"/>
      <w:r w:rsidRPr="00E14B29">
        <w:rPr>
          <w:sz w:val="22"/>
          <w:szCs w:val="22"/>
        </w:rPr>
        <w:t xml:space="preserve"> niske gustine (LDPE).</w:t>
      </w:r>
    </w:p>
    <w:p w14:paraId="135CBD56" w14:textId="77777777" w:rsidR="00BB753E" w:rsidRPr="00E14B29" w:rsidRDefault="00BB753E" w:rsidP="003B18E5">
      <w:pPr>
        <w:jc w:val="both"/>
        <w:rPr>
          <w:sz w:val="22"/>
          <w:szCs w:val="22"/>
        </w:rPr>
      </w:pPr>
    </w:p>
    <w:p w14:paraId="67D85153" w14:textId="77777777" w:rsidR="00BB753E" w:rsidRPr="00E14B29" w:rsidRDefault="00BB753E" w:rsidP="003B18E5">
      <w:pPr>
        <w:jc w:val="both"/>
        <w:rPr>
          <w:sz w:val="22"/>
          <w:szCs w:val="22"/>
        </w:rPr>
      </w:pPr>
      <w:r w:rsidRPr="00E14B29">
        <w:rPr>
          <w:sz w:val="22"/>
          <w:szCs w:val="22"/>
        </w:rPr>
        <w:t xml:space="preserve">Spoljašnje pakovanje lijeka je </w:t>
      </w:r>
      <w:proofErr w:type="spellStart"/>
      <w:r w:rsidRPr="00E14B29">
        <w:rPr>
          <w:sz w:val="22"/>
          <w:szCs w:val="22"/>
        </w:rPr>
        <w:t>složiva</w:t>
      </w:r>
      <w:proofErr w:type="spellEnd"/>
      <w:r w:rsidRPr="00E14B29">
        <w:rPr>
          <w:sz w:val="22"/>
          <w:szCs w:val="22"/>
        </w:rPr>
        <w:t xml:space="preserve"> kartonska kutija u kojoj se nalazi jedna bočica sa 2.5 ml rastvora (približno 80 kapi) i Uputstvo za lijek.</w:t>
      </w:r>
    </w:p>
    <w:p w14:paraId="70B4C91F" w14:textId="77777777" w:rsidR="00BB753E" w:rsidRPr="00E14B29" w:rsidRDefault="00BB753E" w:rsidP="003B18E5">
      <w:pPr>
        <w:pStyle w:val="Header"/>
        <w:tabs>
          <w:tab w:val="left" w:pos="284"/>
        </w:tabs>
        <w:jc w:val="both"/>
        <w:rPr>
          <w:b/>
          <w:bCs/>
          <w:sz w:val="22"/>
          <w:szCs w:val="22"/>
          <w:highlight w:val="yellow"/>
        </w:rPr>
      </w:pPr>
    </w:p>
    <w:p w14:paraId="6294A0A6" w14:textId="77777777" w:rsidR="00BB753E" w:rsidRPr="00E14B29" w:rsidRDefault="00BB753E" w:rsidP="003B18E5">
      <w:pPr>
        <w:tabs>
          <w:tab w:val="left" w:pos="540"/>
          <w:tab w:val="left" w:pos="569"/>
        </w:tabs>
        <w:jc w:val="both"/>
        <w:rPr>
          <w:b/>
          <w:bCs/>
          <w:sz w:val="22"/>
          <w:szCs w:val="22"/>
        </w:rPr>
      </w:pPr>
      <w:r w:rsidRPr="00E14B29">
        <w:rPr>
          <w:b/>
          <w:bCs/>
          <w:sz w:val="22"/>
          <w:szCs w:val="22"/>
        </w:rPr>
        <w:t xml:space="preserve">6.6. Posebne mjere opreza pri odlaganju materijala koji treba odbaciti nakon primjene lijeka (i druga uputstva za rukovanje lijekom) </w:t>
      </w:r>
    </w:p>
    <w:p w14:paraId="7AE3D9D7" w14:textId="77777777" w:rsidR="00BB753E" w:rsidRPr="00E14B29" w:rsidRDefault="00BB753E" w:rsidP="003B18E5">
      <w:pPr>
        <w:pStyle w:val="Header"/>
        <w:tabs>
          <w:tab w:val="left" w:pos="284"/>
        </w:tabs>
        <w:jc w:val="both"/>
        <w:rPr>
          <w:sz w:val="22"/>
          <w:szCs w:val="22"/>
        </w:rPr>
      </w:pPr>
    </w:p>
    <w:p w14:paraId="12290FA2" w14:textId="77777777" w:rsidR="00BB753E" w:rsidRPr="00E14B29" w:rsidRDefault="00BB753E" w:rsidP="003B18E5">
      <w:pPr>
        <w:jc w:val="both"/>
        <w:rPr>
          <w:sz w:val="22"/>
          <w:szCs w:val="22"/>
        </w:rPr>
      </w:pPr>
      <w:proofErr w:type="spellStart"/>
      <w:r w:rsidRPr="00E14B29">
        <w:rPr>
          <w:sz w:val="22"/>
          <w:szCs w:val="22"/>
        </w:rPr>
        <w:t>Neupotrijebljeni</w:t>
      </w:r>
      <w:proofErr w:type="spellEnd"/>
      <w:r w:rsidRPr="00E14B29">
        <w:rPr>
          <w:sz w:val="22"/>
          <w:szCs w:val="22"/>
        </w:rPr>
        <w:t xml:space="preserve"> lijek se uništava u skladu sa važećim propisima.</w:t>
      </w:r>
    </w:p>
    <w:p w14:paraId="4C497D83" w14:textId="77777777" w:rsidR="00BB753E" w:rsidRPr="00E14B29" w:rsidRDefault="00BB753E" w:rsidP="003B18E5">
      <w:pPr>
        <w:pStyle w:val="Header"/>
        <w:tabs>
          <w:tab w:val="left" w:pos="284"/>
        </w:tabs>
        <w:jc w:val="both"/>
        <w:rPr>
          <w:b/>
          <w:bCs/>
          <w:sz w:val="22"/>
          <w:szCs w:val="22"/>
        </w:rPr>
      </w:pPr>
    </w:p>
    <w:p w14:paraId="3A60E541" w14:textId="77777777" w:rsidR="00BB753E" w:rsidRPr="00E14B29" w:rsidRDefault="00BB753E" w:rsidP="003B18E5">
      <w:pPr>
        <w:pStyle w:val="Header"/>
        <w:tabs>
          <w:tab w:val="left" w:pos="284"/>
        </w:tabs>
        <w:jc w:val="both"/>
        <w:rPr>
          <w:b/>
          <w:bCs/>
          <w:sz w:val="22"/>
          <w:szCs w:val="22"/>
        </w:rPr>
      </w:pPr>
    </w:p>
    <w:p w14:paraId="3247C036" w14:textId="77777777" w:rsidR="00BB753E" w:rsidRPr="00E14B29" w:rsidRDefault="00BB753E" w:rsidP="003B18E5">
      <w:pPr>
        <w:pStyle w:val="Header"/>
        <w:tabs>
          <w:tab w:val="left" w:pos="284"/>
        </w:tabs>
        <w:jc w:val="both"/>
        <w:rPr>
          <w:b/>
          <w:bCs/>
          <w:sz w:val="22"/>
          <w:szCs w:val="22"/>
        </w:rPr>
      </w:pPr>
      <w:r w:rsidRPr="00E14B29">
        <w:rPr>
          <w:b/>
          <w:bCs/>
          <w:sz w:val="22"/>
          <w:szCs w:val="22"/>
        </w:rPr>
        <w:t xml:space="preserve">7. NOSILAC DOZVOLE </w:t>
      </w:r>
    </w:p>
    <w:p w14:paraId="05A5AA0B" w14:textId="77777777" w:rsidR="00BB753E" w:rsidRPr="00E14B29" w:rsidRDefault="00BB753E" w:rsidP="003B18E5">
      <w:pPr>
        <w:pStyle w:val="Header"/>
        <w:tabs>
          <w:tab w:val="left" w:pos="284"/>
        </w:tabs>
        <w:jc w:val="both"/>
        <w:rPr>
          <w:i/>
          <w:sz w:val="22"/>
          <w:szCs w:val="22"/>
        </w:rPr>
      </w:pPr>
    </w:p>
    <w:p w14:paraId="3F7913FB" w14:textId="77777777" w:rsidR="00BB753E" w:rsidRPr="00E14B29" w:rsidRDefault="00BB753E" w:rsidP="003B18E5">
      <w:pPr>
        <w:jc w:val="both"/>
        <w:rPr>
          <w:noProof/>
          <w:color w:val="000000" w:themeColor="text1"/>
          <w:sz w:val="22"/>
          <w:szCs w:val="22"/>
        </w:rPr>
      </w:pPr>
      <w:r w:rsidRPr="00E14B29">
        <w:rPr>
          <w:noProof/>
          <w:color w:val="000000" w:themeColor="text1"/>
          <w:sz w:val="22"/>
          <w:szCs w:val="22"/>
        </w:rPr>
        <w:t>Evropa Lek Pharma d.o.o. Podgorica,</w:t>
      </w:r>
    </w:p>
    <w:p w14:paraId="23004F90" w14:textId="77777777" w:rsidR="00BB753E" w:rsidRPr="00E14B29" w:rsidRDefault="00BB753E" w:rsidP="003B18E5">
      <w:pPr>
        <w:jc w:val="both"/>
        <w:rPr>
          <w:noProof/>
          <w:color w:val="000000" w:themeColor="text1"/>
          <w:sz w:val="22"/>
          <w:szCs w:val="22"/>
        </w:rPr>
      </w:pPr>
      <w:r w:rsidRPr="00E14B29">
        <w:rPr>
          <w:noProof/>
          <w:color w:val="000000" w:themeColor="text1"/>
          <w:sz w:val="22"/>
          <w:szCs w:val="22"/>
        </w:rPr>
        <w:t>Kritskog odreda 4/1, 81000 Podgorica, Crna Gora</w:t>
      </w:r>
    </w:p>
    <w:p w14:paraId="5DF916CF" w14:textId="77777777" w:rsidR="00BB753E" w:rsidRPr="00E14B29" w:rsidRDefault="00BB753E" w:rsidP="003B18E5">
      <w:pPr>
        <w:pStyle w:val="Header"/>
        <w:tabs>
          <w:tab w:val="left" w:pos="284"/>
        </w:tabs>
        <w:jc w:val="both"/>
        <w:rPr>
          <w:i/>
          <w:sz w:val="22"/>
          <w:szCs w:val="22"/>
        </w:rPr>
      </w:pPr>
    </w:p>
    <w:p w14:paraId="37ECF8B0" w14:textId="77777777" w:rsidR="00BB753E" w:rsidRPr="00E14B29" w:rsidRDefault="00BB753E" w:rsidP="003B18E5">
      <w:pPr>
        <w:pStyle w:val="Header"/>
        <w:tabs>
          <w:tab w:val="left" w:pos="284"/>
        </w:tabs>
        <w:jc w:val="both"/>
        <w:rPr>
          <w:i/>
          <w:sz w:val="22"/>
          <w:szCs w:val="22"/>
        </w:rPr>
      </w:pPr>
      <w:bookmarkStart w:id="0" w:name="_GoBack"/>
      <w:bookmarkEnd w:id="0"/>
    </w:p>
    <w:p w14:paraId="190D4A96" w14:textId="77777777" w:rsidR="00BB753E" w:rsidRPr="00E14B29" w:rsidRDefault="00BB753E" w:rsidP="003B18E5">
      <w:pPr>
        <w:pStyle w:val="Header"/>
        <w:tabs>
          <w:tab w:val="left" w:pos="284"/>
          <w:tab w:val="left" w:pos="9420"/>
        </w:tabs>
        <w:ind w:right="-102"/>
        <w:jc w:val="both"/>
        <w:rPr>
          <w:b/>
          <w:bCs/>
          <w:sz w:val="22"/>
          <w:szCs w:val="22"/>
        </w:rPr>
      </w:pPr>
      <w:r w:rsidRPr="00E14B29">
        <w:rPr>
          <w:b/>
          <w:bCs/>
          <w:sz w:val="22"/>
          <w:szCs w:val="22"/>
        </w:rPr>
        <w:t>8. BROJ DOZVOLE ZA STAVLJANJE LIJEKA U PROMET</w:t>
      </w:r>
    </w:p>
    <w:p w14:paraId="2DF31D62" w14:textId="77777777" w:rsidR="00BB753E" w:rsidRPr="00E14B29" w:rsidRDefault="00BB753E" w:rsidP="003B18E5">
      <w:pPr>
        <w:widowControl w:val="0"/>
        <w:autoSpaceDE w:val="0"/>
        <w:autoSpaceDN w:val="0"/>
        <w:jc w:val="both"/>
        <w:rPr>
          <w:sz w:val="22"/>
          <w:szCs w:val="22"/>
        </w:rPr>
      </w:pPr>
    </w:p>
    <w:p w14:paraId="2C2B705C" w14:textId="30492176" w:rsidR="00E14B29" w:rsidRPr="00E14B29" w:rsidRDefault="00E14B29" w:rsidP="00E14B29">
      <w:pPr>
        <w:jc w:val="both"/>
        <w:rPr>
          <w:sz w:val="22"/>
          <w:szCs w:val="22"/>
        </w:rPr>
      </w:pPr>
      <w:r w:rsidRPr="00E14B29">
        <w:rPr>
          <w:sz w:val="22"/>
          <w:szCs w:val="22"/>
        </w:rPr>
        <w:t xml:space="preserve">2030/25/2156 – 427 </w:t>
      </w:r>
    </w:p>
    <w:p w14:paraId="62BAF79D" w14:textId="77777777" w:rsidR="00BB753E" w:rsidRPr="00E14B29" w:rsidRDefault="00BB753E" w:rsidP="003B18E5">
      <w:pPr>
        <w:widowControl w:val="0"/>
        <w:autoSpaceDE w:val="0"/>
        <w:autoSpaceDN w:val="0"/>
        <w:jc w:val="both"/>
        <w:rPr>
          <w:sz w:val="22"/>
          <w:szCs w:val="22"/>
        </w:rPr>
      </w:pPr>
    </w:p>
    <w:p w14:paraId="39BA3906" w14:textId="77777777" w:rsidR="00BB753E" w:rsidRPr="00E14B29" w:rsidRDefault="00BB753E" w:rsidP="003B18E5">
      <w:pPr>
        <w:widowControl w:val="0"/>
        <w:autoSpaceDE w:val="0"/>
        <w:autoSpaceDN w:val="0"/>
        <w:jc w:val="both"/>
        <w:rPr>
          <w:sz w:val="22"/>
          <w:szCs w:val="22"/>
        </w:rPr>
      </w:pPr>
    </w:p>
    <w:p w14:paraId="382A5FBD" w14:textId="77777777" w:rsidR="00BB753E" w:rsidRPr="00E14B29" w:rsidRDefault="00BB753E" w:rsidP="003B18E5">
      <w:pPr>
        <w:pStyle w:val="Header"/>
        <w:tabs>
          <w:tab w:val="left" w:pos="284"/>
        </w:tabs>
        <w:jc w:val="both"/>
        <w:rPr>
          <w:b/>
          <w:bCs/>
          <w:sz w:val="22"/>
          <w:szCs w:val="22"/>
        </w:rPr>
      </w:pPr>
      <w:r w:rsidRPr="00E14B29">
        <w:rPr>
          <w:b/>
          <w:bCs/>
          <w:sz w:val="22"/>
          <w:szCs w:val="22"/>
        </w:rPr>
        <w:t>9. DATUM PRVE DOZVOLE/ OBNOVE DOZVOLE ZA STAVLJANJE LIJEKA U PROMET</w:t>
      </w:r>
    </w:p>
    <w:p w14:paraId="4CA7B737" w14:textId="77777777" w:rsidR="00BB753E" w:rsidRPr="00E14B29" w:rsidRDefault="00BB753E" w:rsidP="003B18E5">
      <w:pPr>
        <w:widowControl w:val="0"/>
        <w:autoSpaceDE w:val="0"/>
        <w:autoSpaceDN w:val="0"/>
        <w:jc w:val="both"/>
        <w:rPr>
          <w:sz w:val="22"/>
          <w:szCs w:val="22"/>
        </w:rPr>
      </w:pPr>
    </w:p>
    <w:p w14:paraId="592CA5DA" w14:textId="77777777" w:rsidR="00BB753E" w:rsidRPr="00E14B29" w:rsidRDefault="00BB753E" w:rsidP="003B18E5">
      <w:pPr>
        <w:widowControl w:val="0"/>
        <w:autoSpaceDE w:val="0"/>
        <w:autoSpaceDN w:val="0"/>
        <w:jc w:val="both"/>
        <w:rPr>
          <w:sz w:val="22"/>
          <w:szCs w:val="22"/>
        </w:rPr>
      </w:pPr>
      <w:r w:rsidRPr="00E14B29">
        <w:rPr>
          <w:sz w:val="22"/>
          <w:szCs w:val="22"/>
        </w:rPr>
        <w:t>Datum prve dozvole: 26.09.2016. godine</w:t>
      </w:r>
    </w:p>
    <w:p w14:paraId="20E3731D" w14:textId="26D4515D" w:rsidR="00BB753E" w:rsidRPr="00E14B29" w:rsidRDefault="00BB753E" w:rsidP="003B18E5">
      <w:pPr>
        <w:pStyle w:val="Header"/>
        <w:tabs>
          <w:tab w:val="left" w:pos="284"/>
        </w:tabs>
        <w:jc w:val="both"/>
        <w:rPr>
          <w:sz w:val="22"/>
          <w:szCs w:val="22"/>
        </w:rPr>
      </w:pPr>
      <w:r w:rsidRPr="00E14B29">
        <w:rPr>
          <w:sz w:val="22"/>
          <w:szCs w:val="22"/>
        </w:rPr>
        <w:t>Datum posljednje obnove dozvole:</w:t>
      </w:r>
      <w:r w:rsidR="00E14B29" w:rsidRPr="00E14B29">
        <w:rPr>
          <w:sz w:val="22"/>
          <w:szCs w:val="22"/>
        </w:rPr>
        <w:t xml:space="preserve"> </w:t>
      </w:r>
      <w:r w:rsidR="00E14B29" w:rsidRPr="00E14B29">
        <w:rPr>
          <w:sz w:val="22"/>
          <w:szCs w:val="22"/>
        </w:rPr>
        <w:t>26.05.2025. godine</w:t>
      </w:r>
    </w:p>
    <w:p w14:paraId="50C3EDFC" w14:textId="77777777" w:rsidR="00BB753E" w:rsidRPr="00E14B29" w:rsidRDefault="00BB753E" w:rsidP="003B18E5">
      <w:pPr>
        <w:pStyle w:val="Header"/>
        <w:tabs>
          <w:tab w:val="left" w:pos="284"/>
        </w:tabs>
        <w:jc w:val="both"/>
        <w:rPr>
          <w:sz w:val="22"/>
          <w:szCs w:val="22"/>
        </w:rPr>
      </w:pPr>
    </w:p>
    <w:p w14:paraId="078DBD35" w14:textId="77777777" w:rsidR="00BB753E" w:rsidRPr="00E14B29" w:rsidRDefault="00BB753E" w:rsidP="003B18E5">
      <w:pPr>
        <w:pStyle w:val="Header"/>
        <w:tabs>
          <w:tab w:val="left" w:pos="284"/>
        </w:tabs>
        <w:jc w:val="both"/>
        <w:rPr>
          <w:sz w:val="22"/>
          <w:szCs w:val="22"/>
        </w:rPr>
      </w:pPr>
    </w:p>
    <w:p w14:paraId="1ED35C5D" w14:textId="6BECE010" w:rsidR="006768CB" w:rsidRPr="00E14B29" w:rsidRDefault="00BB753E" w:rsidP="003B18E5">
      <w:pPr>
        <w:pStyle w:val="Header"/>
        <w:tabs>
          <w:tab w:val="left" w:pos="284"/>
        </w:tabs>
        <w:jc w:val="both"/>
        <w:rPr>
          <w:b/>
          <w:bCs/>
          <w:sz w:val="22"/>
          <w:szCs w:val="22"/>
        </w:rPr>
      </w:pPr>
      <w:r w:rsidRPr="00E14B29">
        <w:rPr>
          <w:b/>
          <w:bCs/>
          <w:sz w:val="22"/>
          <w:szCs w:val="22"/>
        </w:rPr>
        <w:t xml:space="preserve">10. DATUM REVIZIJE TEKSTA </w:t>
      </w:r>
    </w:p>
    <w:p w14:paraId="795CBB5F" w14:textId="6D0B9C32" w:rsidR="00E14B29" w:rsidRPr="00E14B29" w:rsidRDefault="00E14B29" w:rsidP="003B18E5">
      <w:pPr>
        <w:pStyle w:val="Header"/>
        <w:tabs>
          <w:tab w:val="left" w:pos="284"/>
        </w:tabs>
        <w:jc w:val="both"/>
        <w:rPr>
          <w:b/>
          <w:bCs/>
          <w:sz w:val="22"/>
          <w:szCs w:val="22"/>
        </w:rPr>
      </w:pPr>
    </w:p>
    <w:p w14:paraId="7174262B" w14:textId="7DC21ACB" w:rsidR="00E14B29" w:rsidRPr="00E14B29" w:rsidRDefault="00E14B29" w:rsidP="003B18E5">
      <w:pPr>
        <w:pStyle w:val="Header"/>
        <w:tabs>
          <w:tab w:val="left" w:pos="284"/>
        </w:tabs>
        <w:jc w:val="both"/>
        <w:rPr>
          <w:bCs/>
          <w:sz w:val="22"/>
          <w:szCs w:val="22"/>
        </w:rPr>
      </w:pPr>
      <w:r w:rsidRPr="00E14B29">
        <w:rPr>
          <w:bCs/>
          <w:sz w:val="22"/>
          <w:szCs w:val="22"/>
        </w:rPr>
        <w:t>Maj, 2025. godine</w:t>
      </w:r>
    </w:p>
    <w:sectPr w:rsidR="00E14B29" w:rsidRPr="00E14B29" w:rsidSect="00E14B29">
      <w:footerReference w:type="even" r:id="rId12"/>
      <w:footerReference w:type="default" r:id="rId13"/>
      <w:headerReference w:type="first" r:id="rId14"/>
      <w:footerReference w:type="first" r:id="rId1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75F8D" w14:textId="77777777" w:rsidR="00AB5818" w:rsidRDefault="00AB5818">
      <w:r>
        <w:separator/>
      </w:r>
    </w:p>
  </w:endnote>
  <w:endnote w:type="continuationSeparator" w:id="0">
    <w:p w14:paraId="6723687B" w14:textId="77777777" w:rsidR="00AB5818" w:rsidRDefault="00AB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E822D" w14:textId="77777777" w:rsidR="001943BA" w:rsidRDefault="001943B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D4A47B" w14:textId="77777777" w:rsidR="001943BA" w:rsidRDefault="001943BA"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8480" w14:textId="08F1B8B4" w:rsidR="001943BA" w:rsidRPr="00E14B29" w:rsidRDefault="001943BA" w:rsidP="002F3E4D">
    <w:pPr>
      <w:pStyle w:val="Header"/>
      <w:jc w:val="center"/>
      <w:rPr>
        <w:sz w:val="22"/>
        <w:szCs w:val="22"/>
      </w:rPr>
    </w:pPr>
    <w:r w:rsidRPr="00E14B29">
      <w:rPr>
        <w:rStyle w:val="PageNumber"/>
        <w:sz w:val="22"/>
        <w:szCs w:val="22"/>
      </w:rPr>
      <w:fldChar w:fldCharType="begin"/>
    </w:r>
    <w:r w:rsidRPr="00E14B29">
      <w:rPr>
        <w:rStyle w:val="PageNumber"/>
        <w:sz w:val="22"/>
        <w:szCs w:val="22"/>
      </w:rPr>
      <w:instrText xml:space="preserve"> PAGE </w:instrText>
    </w:r>
    <w:r w:rsidRPr="00E14B29">
      <w:rPr>
        <w:rStyle w:val="PageNumber"/>
        <w:sz w:val="22"/>
        <w:szCs w:val="22"/>
      </w:rPr>
      <w:fldChar w:fldCharType="separate"/>
    </w:r>
    <w:r w:rsidR="00E14B29">
      <w:rPr>
        <w:rStyle w:val="PageNumber"/>
        <w:noProof/>
        <w:sz w:val="22"/>
        <w:szCs w:val="22"/>
      </w:rPr>
      <w:t>10</w:t>
    </w:r>
    <w:r w:rsidRPr="00E14B29">
      <w:rPr>
        <w:rStyle w:val="PageNumber"/>
        <w:sz w:val="22"/>
        <w:szCs w:val="22"/>
      </w:rPr>
      <w:fldChar w:fldCharType="end"/>
    </w:r>
    <w:r w:rsidRPr="00E14B29">
      <w:rPr>
        <w:rStyle w:val="PageNumber"/>
        <w:sz w:val="22"/>
        <w:szCs w:val="22"/>
      </w:rPr>
      <w:t xml:space="preserve"> / </w:t>
    </w:r>
    <w:r w:rsidRPr="00E14B29">
      <w:rPr>
        <w:rStyle w:val="PageNumber"/>
        <w:sz w:val="22"/>
        <w:szCs w:val="22"/>
      </w:rPr>
      <w:fldChar w:fldCharType="begin"/>
    </w:r>
    <w:r w:rsidRPr="00E14B29">
      <w:rPr>
        <w:rStyle w:val="PageNumber"/>
        <w:sz w:val="22"/>
        <w:szCs w:val="22"/>
      </w:rPr>
      <w:instrText xml:space="preserve"> NUMPAGES </w:instrText>
    </w:r>
    <w:r w:rsidRPr="00E14B29">
      <w:rPr>
        <w:rStyle w:val="PageNumber"/>
        <w:sz w:val="22"/>
        <w:szCs w:val="22"/>
      </w:rPr>
      <w:fldChar w:fldCharType="separate"/>
    </w:r>
    <w:r w:rsidR="00E14B29">
      <w:rPr>
        <w:rStyle w:val="PageNumber"/>
        <w:noProof/>
        <w:sz w:val="22"/>
        <w:szCs w:val="22"/>
      </w:rPr>
      <w:t>10</w:t>
    </w:r>
    <w:r w:rsidRPr="00E14B29">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674B" w14:textId="77777777" w:rsidR="001943BA" w:rsidRDefault="001943BA"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7103D" w14:textId="77777777" w:rsidR="00AB5818" w:rsidRDefault="00AB5818">
      <w:r>
        <w:separator/>
      </w:r>
    </w:p>
  </w:footnote>
  <w:footnote w:type="continuationSeparator" w:id="0">
    <w:p w14:paraId="3ED9D32F" w14:textId="77777777" w:rsidR="00AB5818" w:rsidRDefault="00AB5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192AD" w14:textId="77777777" w:rsidR="001943BA" w:rsidRDefault="001943BA">
    <w:pPr>
      <w:pStyle w:val="Header"/>
      <w:rPr>
        <w:sz w:val="16"/>
        <w:szCs w:val="16"/>
      </w:rPr>
    </w:pPr>
    <w:r>
      <w:rPr>
        <w:noProof/>
        <w:sz w:val="16"/>
        <w:szCs w:val="16"/>
        <w:lang w:val="en-US"/>
      </w:rPr>
      <w:drawing>
        <wp:inline distT="0" distB="0" distL="0" distR="0" wp14:anchorId="21D74B29" wp14:editId="5B6B36FD">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4DF4C200" w14:textId="77777777" w:rsidR="001943BA" w:rsidRDefault="001943BA">
    <w:pPr>
      <w:pStyle w:val="Header"/>
      <w:rPr>
        <w:sz w:val="16"/>
        <w:szCs w:val="16"/>
      </w:rPr>
    </w:pPr>
  </w:p>
  <w:p w14:paraId="41C35AF5" w14:textId="77777777" w:rsidR="001943BA" w:rsidRDefault="001943BA"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0"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70C2D"/>
    <w:multiLevelType w:val="hybridMultilevel"/>
    <w:tmpl w:val="7076D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5"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6"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0"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2"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3"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4"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38"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lvlOverride w:ilvl="0">
      <w:startOverride w:val="1"/>
    </w:lvlOverride>
  </w:num>
  <w:num w:numId="4">
    <w:abstractNumId w:val="23"/>
  </w:num>
  <w:num w:numId="5">
    <w:abstractNumId w:val="30"/>
  </w:num>
  <w:num w:numId="6">
    <w:abstractNumId w:val="21"/>
  </w:num>
  <w:num w:numId="7">
    <w:abstractNumId w:val="15"/>
  </w:num>
  <w:num w:numId="8">
    <w:abstractNumId w:val="39"/>
  </w:num>
  <w:num w:numId="9">
    <w:abstractNumId w:val="36"/>
  </w:num>
  <w:num w:numId="10">
    <w:abstractNumId w:val="13"/>
  </w:num>
  <w:num w:numId="11">
    <w:abstractNumId w:val="10"/>
  </w:num>
  <w:num w:numId="12">
    <w:abstractNumId w:val="28"/>
  </w:num>
  <w:num w:numId="13">
    <w:abstractNumId w:val="26"/>
  </w:num>
  <w:num w:numId="14">
    <w:abstractNumId w:val="20"/>
  </w:num>
  <w:num w:numId="15">
    <w:abstractNumId w:val="18"/>
  </w:num>
  <w:num w:numId="16">
    <w:abstractNumId w:val="31"/>
  </w:num>
  <w:num w:numId="17">
    <w:abstractNumId w:val="14"/>
  </w:num>
  <w:num w:numId="18">
    <w:abstractNumId w:val="24"/>
  </w:num>
  <w:num w:numId="19">
    <w:abstractNumId w:val="6"/>
  </w:num>
  <w:num w:numId="20">
    <w:abstractNumId w:val="8"/>
  </w:num>
  <w:num w:numId="21">
    <w:abstractNumId w:val="11"/>
  </w:num>
  <w:num w:numId="22">
    <w:abstractNumId w:val="37"/>
  </w:num>
  <w:num w:numId="23">
    <w:abstractNumId w:val="25"/>
  </w:num>
  <w:num w:numId="24">
    <w:abstractNumId w:val="32"/>
  </w:num>
  <w:num w:numId="25">
    <w:abstractNumId w:val="29"/>
  </w:num>
  <w:num w:numId="26">
    <w:abstractNumId w:val="19"/>
  </w:num>
  <w:num w:numId="27">
    <w:abstractNumId w:val="17"/>
  </w:num>
  <w:num w:numId="28">
    <w:abstractNumId w:val="33"/>
  </w:num>
  <w:num w:numId="29">
    <w:abstractNumId w:val="38"/>
  </w:num>
  <w:num w:numId="30">
    <w:abstractNumId w:val="34"/>
  </w:num>
  <w:num w:numId="31">
    <w:abstractNumId w:val="9"/>
  </w:num>
  <w:num w:numId="32">
    <w:abstractNumId w:val="35"/>
  </w:num>
  <w:num w:numId="33">
    <w:abstractNumId w:val="27"/>
  </w:num>
  <w:num w:numId="3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27A21"/>
    <w:rsid w:val="00031CFD"/>
    <w:rsid w:val="000341C6"/>
    <w:rsid w:val="0003426C"/>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0485"/>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3ADB"/>
    <w:rsid w:val="000E4A11"/>
    <w:rsid w:val="000E62B7"/>
    <w:rsid w:val="000E72E5"/>
    <w:rsid w:val="000F1C30"/>
    <w:rsid w:val="000F5734"/>
    <w:rsid w:val="000F5E16"/>
    <w:rsid w:val="000F7222"/>
    <w:rsid w:val="000F75F0"/>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23F5"/>
    <w:rsid w:val="00163984"/>
    <w:rsid w:val="00164550"/>
    <w:rsid w:val="00164B6A"/>
    <w:rsid w:val="00164D81"/>
    <w:rsid w:val="00166315"/>
    <w:rsid w:val="00166BB8"/>
    <w:rsid w:val="0017032A"/>
    <w:rsid w:val="001717BF"/>
    <w:rsid w:val="00173831"/>
    <w:rsid w:val="0017417F"/>
    <w:rsid w:val="001750FF"/>
    <w:rsid w:val="00175740"/>
    <w:rsid w:val="001763CC"/>
    <w:rsid w:val="001770B3"/>
    <w:rsid w:val="00185B9B"/>
    <w:rsid w:val="001943BA"/>
    <w:rsid w:val="001971F1"/>
    <w:rsid w:val="001A70F6"/>
    <w:rsid w:val="001B3424"/>
    <w:rsid w:val="001B3D72"/>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06DEE"/>
    <w:rsid w:val="002109DD"/>
    <w:rsid w:val="00210EFE"/>
    <w:rsid w:val="0021208F"/>
    <w:rsid w:val="002125D6"/>
    <w:rsid w:val="002139ED"/>
    <w:rsid w:val="002168F5"/>
    <w:rsid w:val="002216A7"/>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1C99"/>
    <w:rsid w:val="002C5920"/>
    <w:rsid w:val="002C6682"/>
    <w:rsid w:val="002C6C4A"/>
    <w:rsid w:val="002D2BBC"/>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67D9"/>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A78EE"/>
    <w:rsid w:val="003B18E5"/>
    <w:rsid w:val="003B4523"/>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8C"/>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3D11"/>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346F"/>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9B4"/>
    <w:rsid w:val="004F2DB9"/>
    <w:rsid w:val="004F35C1"/>
    <w:rsid w:val="004F47A6"/>
    <w:rsid w:val="004F7854"/>
    <w:rsid w:val="00510FAA"/>
    <w:rsid w:val="00514F76"/>
    <w:rsid w:val="00516122"/>
    <w:rsid w:val="00520BF0"/>
    <w:rsid w:val="005212E8"/>
    <w:rsid w:val="005215DC"/>
    <w:rsid w:val="005304DE"/>
    <w:rsid w:val="00531059"/>
    <w:rsid w:val="00531BAF"/>
    <w:rsid w:val="00531C42"/>
    <w:rsid w:val="00532E46"/>
    <w:rsid w:val="00540778"/>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1DBA"/>
    <w:rsid w:val="00596B06"/>
    <w:rsid w:val="005A2368"/>
    <w:rsid w:val="005A244B"/>
    <w:rsid w:val="005A2E76"/>
    <w:rsid w:val="005A2EAF"/>
    <w:rsid w:val="005A6E7B"/>
    <w:rsid w:val="005A76F0"/>
    <w:rsid w:val="005A7D87"/>
    <w:rsid w:val="005B5A33"/>
    <w:rsid w:val="005B72A8"/>
    <w:rsid w:val="005C10C6"/>
    <w:rsid w:val="005C22BB"/>
    <w:rsid w:val="005C5709"/>
    <w:rsid w:val="005C61B7"/>
    <w:rsid w:val="005C6F39"/>
    <w:rsid w:val="005C704B"/>
    <w:rsid w:val="005D0EEE"/>
    <w:rsid w:val="005E5E28"/>
    <w:rsid w:val="005E6DD4"/>
    <w:rsid w:val="005F1526"/>
    <w:rsid w:val="005F2208"/>
    <w:rsid w:val="005F4D95"/>
    <w:rsid w:val="005F5E7A"/>
    <w:rsid w:val="006010CA"/>
    <w:rsid w:val="00605C78"/>
    <w:rsid w:val="00606874"/>
    <w:rsid w:val="00606CD0"/>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66D3D"/>
    <w:rsid w:val="00670D40"/>
    <w:rsid w:val="0067132D"/>
    <w:rsid w:val="00673DB6"/>
    <w:rsid w:val="006768CB"/>
    <w:rsid w:val="00677700"/>
    <w:rsid w:val="006827B6"/>
    <w:rsid w:val="006901FA"/>
    <w:rsid w:val="00691DCE"/>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D77DD"/>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3FA"/>
    <w:rsid w:val="00786E51"/>
    <w:rsid w:val="00787F28"/>
    <w:rsid w:val="00791ECA"/>
    <w:rsid w:val="0079225E"/>
    <w:rsid w:val="007933ED"/>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5375"/>
    <w:rsid w:val="00807089"/>
    <w:rsid w:val="00807887"/>
    <w:rsid w:val="00810728"/>
    <w:rsid w:val="00812969"/>
    <w:rsid w:val="00814949"/>
    <w:rsid w:val="008171E4"/>
    <w:rsid w:val="0082131F"/>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6FD8"/>
    <w:rsid w:val="0086712D"/>
    <w:rsid w:val="00870297"/>
    <w:rsid w:val="008734E7"/>
    <w:rsid w:val="0087395E"/>
    <w:rsid w:val="0087404B"/>
    <w:rsid w:val="00882974"/>
    <w:rsid w:val="00883815"/>
    <w:rsid w:val="00883AF1"/>
    <w:rsid w:val="00886613"/>
    <w:rsid w:val="00887871"/>
    <w:rsid w:val="0089072D"/>
    <w:rsid w:val="0089204B"/>
    <w:rsid w:val="00892205"/>
    <w:rsid w:val="00895960"/>
    <w:rsid w:val="008A132B"/>
    <w:rsid w:val="008A1490"/>
    <w:rsid w:val="008A47DC"/>
    <w:rsid w:val="008A49E3"/>
    <w:rsid w:val="008A6474"/>
    <w:rsid w:val="008A7F54"/>
    <w:rsid w:val="008B1957"/>
    <w:rsid w:val="008B36A5"/>
    <w:rsid w:val="008B6223"/>
    <w:rsid w:val="008C01CD"/>
    <w:rsid w:val="008C10E7"/>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355B"/>
    <w:rsid w:val="00914FD1"/>
    <w:rsid w:val="00915911"/>
    <w:rsid w:val="0091730D"/>
    <w:rsid w:val="00924C4A"/>
    <w:rsid w:val="00925001"/>
    <w:rsid w:val="00927223"/>
    <w:rsid w:val="00930D88"/>
    <w:rsid w:val="0093504B"/>
    <w:rsid w:val="00935E5B"/>
    <w:rsid w:val="00936D52"/>
    <w:rsid w:val="0094055C"/>
    <w:rsid w:val="00942167"/>
    <w:rsid w:val="00942242"/>
    <w:rsid w:val="00945F9C"/>
    <w:rsid w:val="009507FA"/>
    <w:rsid w:val="009510DA"/>
    <w:rsid w:val="00952CF7"/>
    <w:rsid w:val="009550DA"/>
    <w:rsid w:val="00963573"/>
    <w:rsid w:val="0096506F"/>
    <w:rsid w:val="00972583"/>
    <w:rsid w:val="00976FFE"/>
    <w:rsid w:val="009811C7"/>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1C0C"/>
    <w:rsid w:val="009D4A7C"/>
    <w:rsid w:val="009D535F"/>
    <w:rsid w:val="009D61C7"/>
    <w:rsid w:val="009D67E0"/>
    <w:rsid w:val="009D78D5"/>
    <w:rsid w:val="009E0EF3"/>
    <w:rsid w:val="009E257E"/>
    <w:rsid w:val="009E3730"/>
    <w:rsid w:val="009E4453"/>
    <w:rsid w:val="009F1680"/>
    <w:rsid w:val="009F276F"/>
    <w:rsid w:val="009F7CBF"/>
    <w:rsid w:val="00A03AC8"/>
    <w:rsid w:val="00A05297"/>
    <w:rsid w:val="00A05D7F"/>
    <w:rsid w:val="00A05DB0"/>
    <w:rsid w:val="00A0674D"/>
    <w:rsid w:val="00A06A2F"/>
    <w:rsid w:val="00A06E7B"/>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1542"/>
    <w:rsid w:val="00A54F32"/>
    <w:rsid w:val="00A55D07"/>
    <w:rsid w:val="00A6179A"/>
    <w:rsid w:val="00A618E0"/>
    <w:rsid w:val="00A63CD3"/>
    <w:rsid w:val="00A6457A"/>
    <w:rsid w:val="00A6561C"/>
    <w:rsid w:val="00A677D4"/>
    <w:rsid w:val="00A721BC"/>
    <w:rsid w:val="00A726F5"/>
    <w:rsid w:val="00A73B77"/>
    <w:rsid w:val="00A74A50"/>
    <w:rsid w:val="00A75187"/>
    <w:rsid w:val="00A7626D"/>
    <w:rsid w:val="00A76618"/>
    <w:rsid w:val="00A802C9"/>
    <w:rsid w:val="00A82A98"/>
    <w:rsid w:val="00A86A67"/>
    <w:rsid w:val="00A87ACB"/>
    <w:rsid w:val="00A87CC8"/>
    <w:rsid w:val="00A900D5"/>
    <w:rsid w:val="00A91DFB"/>
    <w:rsid w:val="00A922B3"/>
    <w:rsid w:val="00A94974"/>
    <w:rsid w:val="00A970F2"/>
    <w:rsid w:val="00AA1471"/>
    <w:rsid w:val="00AA169E"/>
    <w:rsid w:val="00AA42E5"/>
    <w:rsid w:val="00AA4A58"/>
    <w:rsid w:val="00AA52C2"/>
    <w:rsid w:val="00AB00BF"/>
    <w:rsid w:val="00AB4731"/>
    <w:rsid w:val="00AB488A"/>
    <w:rsid w:val="00AB5137"/>
    <w:rsid w:val="00AB5291"/>
    <w:rsid w:val="00AB5584"/>
    <w:rsid w:val="00AB5818"/>
    <w:rsid w:val="00AC0E6C"/>
    <w:rsid w:val="00AC158D"/>
    <w:rsid w:val="00AC435A"/>
    <w:rsid w:val="00AC57D3"/>
    <w:rsid w:val="00AD2C0B"/>
    <w:rsid w:val="00AD4357"/>
    <w:rsid w:val="00AD5CA5"/>
    <w:rsid w:val="00AD694D"/>
    <w:rsid w:val="00AE453C"/>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133CB"/>
    <w:rsid w:val="00B23A38"/>
    <w:rsid w:val="00B24C40"/>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B753E"/>
    <w:rsid w:val="00BC1513"/>
    <w:rsid w:val="00BC2B9C"/>
    <w:rsid w:val="00BC4DE2"/>
    <w:rsid w:val="00BC7C22"/>
    <w:rsid w:val="00BD1791"/>
    <w:rsid w:val="00BD58C5"/>
    <w:rsid w:val="00BD76CB"/>
    <w:rsid w:val="00BD7805"/>
    <w:rsid w:val="00BE1CFA"/>
    <w:rsid w:val="00BE3FAC"/>
    <w:rsid w:val="00BF1A10"/>
    <w:rsid w:val="00BF353B"/>
    <w:rsid w:val="00BF5075"/>
    <w:rsid w:val="00BF6CC8"/>
    <w:rsid w:val="00BF7C77"/>
    <w:rsid w:val="00C016C0"/>
    <w:rsid w:val="00C04194"/>
    <w:rsid w:val="00C04C5F"/>
    <w:rsid w:val="00C05284"/>
    <w:rsid w:val="00C0597A"/>
    <w:rsid w:val="00C0680B"/>
    <w:rsid w:val="00C13630"/>
    <w:rsid w:val="00C16E22"/>
    <w:rsid w:val="00C17082"/>
    <w:rsid w:val="00C17F0F"/>
    <w:rsid w:val="00C231CD"/>
    <w:rsid w:val="00C23B01"/>
    <w:rsid w:val="00C24932"/>
    <w:rsid w:val="00C26EC0"/>
    <w:rsid w:val="00C27586"/>
    <w:rsid w:val="00C325D1"/>
    <w:rsid w:val="00C3274A"/>
    <w:rsid w:val="00C333A8"/>
    <w:rsid w:val="00C33B38"/>
    <w:rsid w:val="00C347B0"/>
    <w:rsid w:val="00C34BAD"/>
    <w:rsid w:val="00C42008"/>
    <w:rsid w:val="00C45B7C"/>
    <w:rsid w:val="00C466E1"/>
    <w:rsid w:val="00C527B5"/>
    <w:rsid w:val="00C5558E"/>
    <w:rsid w:val="00C5764A"/>
    <w:rsid w:val="00C62D3D"/>
    <w:rsid w:val="00C64BFF"/>
    <w:rsid w:val="00C70F39"/>
    <w:rsid w:val="00C712E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6B87"/>
    <w:rsid w:val="00CB70DD"/>
    <w:rsid w:val="00CC16C4"/>
    <w:rsid w:val="00CC7315"/>
    <w:rsid w:val="00CD0B60"/>
    <w:rsid w:val="00CD1037"/>
    <w:rsid w:val="00CD1757"/>
    <w:rsid w:val="00CD20BD"/>
    <w:rsid w:val="00CD25CB"/>
    <w:rsid w:val="00CD35CA"/>
    <w:rsid w:val="00CD3612"/>
    <w:rsid w:val="00CD4383"/>
    <w:rsid w:val="00CD5312"/>
    <w:rsid w:val="00CE402B"/>
    <w:rsid w:val="00CE5C52"/>
    <w:rsid w:val="00CE6BB2"/>
    <w:rsid w:val="00CE6BC0"/>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354"/>
    <w:rsid w:val="00D32FA5"/>
    <w:rsid w:val="00D33E11"/>
    <w:rsid w:val="00D358A5"/>
    <w:rsid w:val="00D35E5C"/>
    <w:rsid w:val="00D36567"/>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70C"/>
    <w:rsid w:val="00D80DCB"/>
    <w:rsid w:val="00D82C5E"/>
    <w:rsid w:val="00D93365"/>
    <w:rsid w:val="00D945E1"/>
    <w:rsid w:val="00D94615"/>
    <w:rsid w:val="00D96082"/>
    <w:rsid w:val="00DA05A4"/>
    <w:rsid w:val="00DA0A24"/>
    <w:rsid w:val="00DA0A93"/>
    <w:rsid w:val="00DA43D3"/>
    <w:rsid w:val="00DA4FA9"/>
    <w:rsid w:val="00DA56B8"/>
    <w:rsid w:val="00DA6D60"/>
    <w:rsid w:val="00DA7663"/>
    <w:rsid w:val="00DA7D72"/>
    <w:rsid w:val="00DB019A"/>
    <w:rsid w:val="00DB1EB2"/>
    <w:rsid w:val="00DB4456"/>
    <w:rsid w:val="00DB64C4"/>
    <w:rsid w:val="00DB7880"/>
    <w:rsid w:val="00DC2BAC"/>
    <w:rsid w:val="00DC3CB9"/>
    <w:rsid w:val="00DC730A"/>
    <w:rsid w:val="00DD12E9"/>
    <w:rsid w:val="00DD40A8"/>
    <w:rsid w:val="00DD61A0"/>
    <w:rsid w:val="00DD6586"/>
    <w:rsid w:val="00DE14CB"/>
    <w:rsid w:val="00DE44D4"/>
    <w:rsid w:val="00DE5F9A"/>
    <w:rsid w:val="00DF7182"/>
    <w:rsid w:val="00DF71E5"/>
    <w:rsid w:val="00E05616"/>
    <w:rsid w:val="00E11BA6"/>
    <w:rsid w:val="00E14B29"/>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0EF9"/>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0BA"/>
    <w:rsid w:val="00F41717"/>
    <w:rsid w:val="00F45220"/>
    <w:rsid w:val="00F472DD"/>
    <w:rsid w:val="00F47951"/>
    <w:rsid w:val="00F51887"/>
    <w:rsid w:val="00F51A4B"/>
    <w:rsid w:val="00F53886"/>
    <w:rsid w:val="00F53A0F"/>
    <w:rsid w:val="00F5580C"/>
    <w:rsid w:val="00F5643B"/>
    <w:rsid w:val="00F570AD"/>
    <w:rsid w:val="00F57CDA"/>
    <w:rsid w:val="00F6158D"/>
    <w:rsid w:val="00F6443F"/>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A5552"/>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3F06"/>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E9753"/>
  <w15:docId w15:val="{DF5A7932-43DC-4EAA-83A2-FA4A088E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rsid w:val="00E70869"/>
    <w:rPr>
      <w:rFonts w:ascii="TmsRmn 12pt" w:hAnsi="TmsRmn 12pt"/>
      <w:sz w:val="24"/>
      <w:szCs w:val="24"/>
    </w:rPr>
  </w:style>
  <w:style w:type="character" w:customStyle="1" w:styleId="EndnoteTextChar">
    <w:name w:val="Endnote Text Char"/>
    <w:link w:val="EndnoteText"/>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paragraph" w:customStyle="1" w:styleId="EMEAEnBodyText">
    <w:name w:val="EMEA En Body Text"/>
    <w:basedOn w:val="Normal"/>
    <w:rsid w:val="00B133CB"/>
    <w:pPr>
      <w:spacing w:before="120" w:after="120"/>
      <w:jc w:val="both"/>
    </w:pPr>
    <w:rPr>
      <w:sz w:val="22"/>
      <w:lang w:val="en-US"/>
    </w:rPr>
  </w:style>
  <w:style w:type="paragraph" w:customStyle="1" w:styleId="TableText">
    <w:name w:val="TableText"/>
    <w:basedOn w:val="Default"/>
    <w:next w:val="Default"/>
    <w:uiPriority w:val="99"/>
    <w:rsid w:val="00B133CB"/>
    <w:rPr>
      <w:rFonts w:eastAsia="Times New Roman"/>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webSettings" Target="web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4084</Words>
  <Characters>23280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Ninoslava Lalatović</cp:lastModifiedBy>
  <cp:revision>22</cp:revision>
  <cp:lastPrinted>2012-05-18T12:57:00Z</cp:lastPrinted>
  <dcterms:created xsi:type="dcterms:W3CDTF">2025-03-24T13:10:00Z</dcterms:created>
  <dcterms:modified xsi:type="dcterms:W3CDTF">2025-05-26T07:53:00Z</dcterms:modified>
</cp:coreProperties>
</file>