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82F7E" w14:textId="77777777" w:rsidR="008B5DE6" w:rsidRPr="00C90FE8" w:rsidRDefault="008B5DE6" w:rsidP="00356626">
      <w:pPr>
        <w:pStyle w:val="Header"/>
        <w:tabs>
          <w:tab w:val="left" w:pos="284"/>
        </w:tabs>
        <w:jc w:val="center"/>
        <w:rPr>
          <w:sz w:val="22"/>
          <w:szCs w:val="22"/>
          <w:lang w:val="sr-Latn-ME"/>
        </w:rPr>
      </w:pPr>
      <w:bookmarkStart w:id="0" w:name="_GoBack"/>
      <w:bookmarkEnd w:id="0"/>
      <w:r w:rsidRPr="00C90FE8">
        <w:rPr>
          <w:b/>
          <w:bCs/>
          <w:iCs/>
          <w:sz w:val="22"/>
          <w:szCs w:val="22"/>
          <w:u w:val="single"/>
          <w:lang w:val="sr-Latn-ME"/>
        </w:rPr>
        <w:t>UPUTSTVO ZA LIJEK</w:t>
      </w:r>
    </w:p>
    <w:p w14:paraId="3082BA9C" w14:textId="77777777" w:rsidR="003A3424" w:rsidRPr="00C90FE8" w:rsidRDefault="003A3424" w:rsidP="00C90FE8">
      <w:pPr>
        <w:pStyle w:val="Header"/>
        <w:tabs>
          <w:tab w:val="left" w:pos="284"/>
        </w:tabs>
        <w:jc w:val="both"/>
        <w:rPr>
          <w:sz w:val="22"/>
          <w:szCs w:val="22"/>
          <w:lang w:val="sr-Latn-ME"/>
        </w:rPr>
      </w:pPr>
    </w:p>
    <w:tbl>
      <w:tblPr>
        <w:tblW w:w="9360" w:type="dxa"/>
        <w:jc w:val="center"/>
        <w:tblLayout w:type="fixed"/>
        <w:tblLook w:val="0000" w:firstRow="0" w:lastRow="0" w:firstColumn="0" w:lastColumn="0" w:noHBand="0" w:noVBand="0"/>
      </w:tblPr>
      <w:tblGrid>
        <w:gridCol w:w="581"/>
        <w:gridCol w:w="8779"/>
      </w:tblGrid>
      <w:tr w:rsidR="003A3424" w:rsidRPr="00C90FE8" w14:paraId="5C9438D1" w14:textId="77777777">
        <w:trPr>
          <w:trHeight w:val="530"/>
          <w:jc w:val="center"/>
        </w:trPr>
        <w:tc>
          <w:tcPr>
            <w:tcW w:w="9360" w:type="dxa"/>
            <w:gridSpan w:val="2"/>
            <w:vAlign w:val="center"/>
          </w:tcPr>
          <w:p w14:paraId="223DB13D" w14:textId="77777777" w:rsidR="003A3424" w:rsidRPr="00C90FE8" w:rsidRDefault="003A3424" w:rsidP="00C90FE8">
            <w:pPr>
              <w:widowControl w:val="0"/>
              <w:autoSpaceDE w:val="0"/>
              <w:autoSpaceDN w:val="0"/>
              <w:ind w:left="216"/>
              <w:jc w:val="both"/>
              <w:rPr>
                <w:b/>
                <w:bCs/>
                <w:sz w:val="22"/>
                <w:szCs w:val="22"/>
                <w:lang w:val="sr-Latn-ME"/>
              </w:rPr>
            </w:pPr>
          </w:p>
          <w:p w14:paraId="33C53E56" w14:textId="6C81209B" w:rsidR="003A3424" w:rsidRPr="009F69D5" w:rsidRDefault="003A3424" w:rsidP="00F9723A">
            <w:pPr>
              <w:widowControl w:val="0"/>
              <w:autoSpaceDE w:val="0"/>
              <w:autoSpaceDN w:val="0"/>
              <w:ind w:left="216"/>
              <w:jc w:val="center"/>
              <w:rPr>
                <w:b/>
                <w:bCs/>
                <w:sz w:val="22"/>
                <w:szCs w:val="22"/>
                <w:lang w:val="sr-Latn-ME"/>
              </w:rPr>
            </w:pPr>
            <w:r w:rsidRPr="009F69D5">
              <w:rPr>
                <w:b/>
                <w:bCs/>
                <w:sz w:val="22"/>
                <w:szCs w:val="22"/>
                <w:lang w:val="sr-Latn-ME"/>
              </w:rPr>
              <w:t>Aerius, 0</w:t>
            </w:r>
            <w:r w:rsidR="00541E3F" w:rsidRPr="009F69D5">
              <w:rPr>
                <w:b/>
                <w:bCs/>
                <w:sz w:val="22"/>
                <w:szCs w:val="22"/>
                <w:lang w:val="sr-Latn-ME"/>
              </w:rPr>
              <w:t>,</w:t>
            </w:r>
            <w:r w:rsidRPr="009F69D5">
              <w:rPr>
                <w:b/>
                <w:bCs/>
                <w:sz w:val="22"/>
                <w:szCs w:val="22"/>
                <w:lang w:val="sr-Latn-ME"/>
              </w:rPr>
              <w:t>5 mg/ml, oralni rastvor</w:t>
            </w:r>
          </w:p>
          <w:p w14:paraId="4C9F885A" w14:textId="77777777" w:rsidR="003A3424" w:rsidRPr="00C90FE8" w:rsidRDefault="003A3424" w:rsidP="00F9723A">
            <w:pPr>
              <w:widowControl w:val="0"/>
              <w:autoSpaceDE w:val="0"/>
              <w:autoSpaceDN w:val="0"/>
              <w:ind w:left="216"/>
              <w:jc w:val="center"/>
              <w:rPr>
                <w:sz w:val="22"/>
                <w:szCs w:val="22"/>
                <w:lang w:val="sr-Latn-ME"/>
              </w:rPr>
            </w:pPr>
            <w:r w:rsidRPr="00C90FE8">
              <w:rPr>
                <w:sz w:val="22"/>
                <w:szCs w:val="22"/>
                <w:lang w:val="sr-Latn-ME"/>
              </w:rPr>
              <w:t xml:space="preserve"> desloratadin</w:t>
            </w:r>
          </w:p>
          <w:p w14:paraId="1F3EC056" w14:textId="77777777" w:rsidR="003A3424" w:rsidRPr="00C90FE8" w:rsidRDefault="003A3424" w:rsidP="00C90FE8">
            <w:pPr>
              <w:widowControl w:val="0"/>
              <w:autoSpaceDE w:val="0"/>
              <w:autoSpaceDN w:val="0"/>
              <w:ind w:left="216"/>
              <w:jc w:val="both"/>
              <w:rPr>
                <w:b/>
                <w:bCs/>
                <w:iCs/>
                <w:sz w:val="22"/>
                <w:szCs w:val="22"/>
                <w:lang w:val="sr-Latn-ME"/>
              </w:rPr>
            </w:pPr>
          </w:p>
          <w:p w14:paraId="45655C56" w14:textId="77777777" w:rsidR="003A3424" w:rsidRPr="00C90FE8" w:rsidRDefault="003A3424" w:rsidP="00C90FE8">
            <w:pPr>
              <w:widowControl w:val="0"/>
              <w:autoSpaceDE w:val="0"/>
              <w:autoSpaceDN w:val="0"/>
              <w:ind w:left="216"/>
              <w:jc w:val="both"/>
              <w:rPr>
                <w:b/>
                <w:bCs/>
                <w:iCs/>
                <w:sz w:val="22"/>
                <w:szCs w:val="22"/>
                <w:lang w:val="sr-Latn-ME"/>
              </w:rPr>
            </w:pPr>
          </w:p>
        </w:tc>
      </w:tr>
      <w:tr w:rsidR="003A3424" w:rsidRPr="00C90FE8" w14:paraId="72133B97" w14:textId="77777777">
        <w:trPr>
          <w:trHeight w:val="451"/>
          <w:jc w:val="center"/>
        </w:trPr>
        <w:tc>
          <w:tcPr>
            <w:tcW w:w="581" w:type="dxa"/>
            <w:vAlign w:val="center"/>
          </w:tcPr>
          <w:p w14:paraId="3D548125" w14:textId="77777777" w:rsidR="003A3424" w:rsidRPr="00C90FE8" w:rsidRDefault="003A3424" w:rsidP="00C90FE8">
            <w:pPr>
              <w:jc w:val="both"/>
              <w:rPr>
                <w:b/>
                <w:bCs/>
                <w:sz w:val="22"/>
                <w:szCs w:val="22"/>
                <w:u w:val="single"/>
                <w:lang w:val="sr-Latn-ME"/>
              </w:rPr>
            </w:pPr>
          </w:p>
        </w:tc>
        <w:tc>
          <w:tcPr>
            <w:tcW w:w="8779" w:type="dxa"/>
            <w:vAlign w:val="center"/>
          </w:tcPr>
          <w:p w14:paraId="6DEB2C66" w14:textId="77777777" w:rsidR="003A3424" w:rsidRPr="00C90FE8" w:rsidRDefault="003A3424" w:rsidP="00C90FE8">
            <w:pPr>
              <w:jc w:val="both"/>
              <w:rPr>
                <w:sz w:val="22"/>
                <w:szCs w:val="22"/>
                <w:lang w:val="sr-Latn-ME"/>
              </w:rPr>
            </w:pPr>
          </w:p>
        </w:tc>
      </w:tr>
      <w:tr w:rsidR="003A3424" w:rsidRPr="00C90FE8" w14:paraId="60A49C76" w14:textId="77777777">
        <w:trPr>
          <w:trHeight w:val="1969"/>
          <w:jc w:val="center"/>
        </w:trPr>
        <w:tc>
          <w:tcPr>
            <w:tcW w:w="581" w:type="dxa"/>
            <w:vAlign w:val="center"/>
          </w:tcPr>
          <w:p w14:paraId="66E1F77B" w14:textId="77777777" w:rsidR="003A3424" w:rsidRPr="00C90FE8" w:rsidRDefault="003A3424" w:rsidP="00C90FE8">
            <w:pPr>
              <w:jc w:val="both"/>
              <w:rPr>
                <w:b/>
                <w:bCs/>
                <w:i/>
                <w:iCs/>
                <w:sz w:val="22"/>
                <w:szCs w:val="22"/>
                <w:u w:val="single"/>
                <w:lang w:val="sr-Latn-ME"/>
              </w:rPr>
            </w:pPr>
          </w:p>
        </w:tc>
        <w:tc>
          <w:tcPr>
            <w:tcW w:w="8779" w:type="dxa"/>
            <w:vAlign w:val="center"/>
          </w:tcPr>
          <w:p w14:paraId="05E00B9E" w14:textId="77777777" w:rsidR="00D74F10" w:rsidRPr="00C90FE8" w:rsidRDefault="003A3424" w:rsidP="00C90FE8">
            <w:pPr>
              <w:widowControl w:val="0"/>
              <w:autoSpaceDE w:val="0"/>
              <w:autoSpaceDN w:val="0"/>
              <w:jc w:val="both"/>
              <w:rPr>
                <w:b/>
                <w:bCs/>
                <w:sz w:val="22"/>
                <w:szCs w:val="22"/>
                <w:lang w:val="sr-Latn-ME"/>
              </w:rPr>
            </w:pPr>
            <w:r w:rsidRPr="00C90FE8">
              <w:rPr>
                <w:b/>
                <w:bCs/>
                <w:sz w:val="22"/>
                <w:szCs w:val="22"/>
                <w:lang w:val="sr-Latn-ME"/>
              </w:rPr>
              <w:t>Pažljivo pročitajte ovo uputstvo, prije nego što počnete da koristite ovaj lijek</w:t>
            </w:r>
            <w:r w:rsidR="00D74F10" w:rsidRPr="00C90FE8">
              <w:rPr>
                <w:b/>
                <w:bCs/>
                <w:sz w:val="22"/>
                <w:szCs w:val="22"/>
                <w:lang w:val="sr-Latn-ME"/>
              </w:rPr>
              <w:t xml:space="preserve">, jer sadrži </w:t>
            </w:r>
          </w:p>
          <w:p w14:paraId="7F2A6F61" w14:textId="77777777" w:rsidR="003A3424" w:rsidRPr="00C90FE8" w:rsidRDefault="00D74F10" w:rsidP="00C90FE8">
            <w:pPr>
              <w:widowControl w:val="0"/>
              <w:autoSpaceDE w:val="0"/>
              <w:autoSpaceDN w:val="0"/>
              <w:jc w:val="both"/>
              <w:rPr>
                <w:b/>
                <w:bCs/>
                <w:sz w:val="22"/>
                <w:szCs w:val="22"/>
                <w:lang w:val="sr-Latn-ME"/>
              </w:rPr>
            </w:pPr>
            <w:r w:rsidRPr="00C90FE8">
              <w:rPr>
                <w:b/>
                <w:bCs/>
                <w:sz w:val="22"/>
                <w:szCs w:val="22"/>
                <w:lang w:val="sr-Latn-ME"/>
              </w:rPr>
              <w:t>informacije koje su važne za Vas</w:t>
            </w:r>
          </w:p>
          <w:p w14:paraId="19FFEB47" w14:textId="77777777" w:rsidR="003A3424" w:rsidRPr="00C90FE8" w:rsidRDefault="003A3424" w:rsidP="00C90FE8">
            <w:pPr>
              <w:widowControl w:val="0"/>
              <w:numPr>
                <w:ilvl w:val="0"/>
                <w:numId w:val="1"/>
              </w:numPr>
              <w:tabs>
                <w:tab w:val="clear" w:pos="576"/>
                <w:tab w:val="num" w:pos="252"/>
              </w:tabs>
              <w:autoSpaceDE w:val="0"/>
              <w:autoSpaceDN w:val="0"/>
              <w:jc w:val="both"/>
              <w:rPr>
                <w:sz w:val="22"/>
                <w:szCs w:val="22"/>
                <w:lang w:val="sr-Latn-ME"/>
              </w:rPr>
            </w:pPr>
            <w:r w:rsidRPr="00C90FE8">
              <w:rPr>
                <w:sz w:val="22"/>
                <w:szCs w:val="22"/>
                <w:lang w:val="sr-Latn-ME"/>
              </w:rPr>
              <w:t>Uputstvo sačuvajte. Može biti potrebno da ga ponovo pročitate.</w:t>
            </w:r>
          </w:p>
          <w:p w14:paraId="09F1D332" w14:textId="77777777" w:rsidR="003A3424" w:rsidRPr="00C90FE8" w:rsidRDefault="003A3424" w:rsidP="00C90FE8">
            <w:pPr>
              <w:widowControl w:val="0"/>
              <w:numPr>
                <w:ilvl w:val="0"/>
                <w:numId w:val="1"/>
              </w:numPr>
              <w:tabs>
                <w:tab w:val="clear" w:pos="576"/>
                <w:tab w:val="num" w:pos="252"/>
              </w:tabs>
              <w:autoSpaceDE w:val="0"/>
              <w:autoSpaceDN w:val="0"/>
              <w:jc w:val="both"/>
              <w:rPr>
                <w:sz w:val="22"/>
                <w:szCs w:val="22"/>
                <w:lang w:val="sr-Latn-ME"/>
              </w:rPr>
            </w:pPr>
            <w:r w:rsidRPr="00C90FE8">
              <w:rPr>
                <w:sz w:val="22"/>
                <w:szCs w:val="22"/>
                <w:lang w:val="sr-Latn-ME"/>
              </w:rPr>
              <w:t>Ako imate dodatnih pitanja, obratite se svom ljekaru</w:t>
            </w:r>
            <w:r w:rsidR="006D7246" w:rsidRPr="00C90FE8">
              <w:rPr>
                <w:sz w:val="22"/>
                <w:szCs w:val="22"/>
                <w:lang w:val="sr-Latn-ME"/>
              </w:rPr>
              <w:t>,</w:t>
            </w:r>
            <w:r w:rsidRPr="00C90FE8">
              <w:rPr>
                <w:sz w:val="22"/>
                <w:szCs w:val="22"/>
                <w:lang w:val="sr-Latn-ME"/>
              </w:rPr>
              <w:t xml:space="preserve"> farmaceutu</w:t>
            </w:r>
            <w:r w:rsidR="006D7246" w:rsidRPr="00C90FE8">
              <w:rPr>
                <w:sz w:val="22"/>
                <w:szCs w:val="22"/>
                <w:lang w:val="sr-Latn-ME"/>
              </w:rPr>
              <w:t xml:space="preserve"> ili medicinskoj sestri</w:t>
            </w:r>
            <w:r w:rsidRPr="00C90FE8">
              <w:rPr>
                <w:sz w:val="22"/>
                <w:szCs w:val="22"/>
                <w:lang w:val="sr-Latn-ME"/>
              </w:rPr>
              <w:t>.</w:t>
            </w:r>
          </w:p>
          <w:p w14:paraId="1D3FD4D2" w14:textId="77777777" w:rsidR="003A3424" w:rsidRPr="00C90FE8" w:rsidRDefault="003A3424" w:rsidP="00C90FE8">
            <w:pPr>
              <w:widowControl w:val="0"/>
              <w:numPr>
                <w:ilvl w:val="0"/>
                <w:numId w:val="1"/>
              </w:numPr>
              <w:tabs>
                <w:tab w:val="clear" w:pos="576"/>
                <w:tab w:val="num" w:pos="252"/>
              </w:tabs>
              <w:autoSpaceDE w:val="0"/>
              <w:autoSpaceDN w:val="0"/>
              <w:jc w:val="both"/>
              <w:rPr>
                <w:sz w:val="22"/>
                <w:szCs w:val="22"/>
                <w:lang w:val="sr-Latn-ME"/>
              </w:rPr>
            </w:pPr>
            <w:r w:rsidRPr="00C90FE8">
              <w:rPr>
                <w:sz w:val="22"/>
                <w:szCs w:val="22"/>
                <w:lang w:val="sr-Latn-ME"/>
              </w:rPr>
              <w:t>Ovaj lijek propisan je Vama i ne smijete ga davati drugima. Može da im škodi, čak i kada imaju iste znake bolesti kao i Vi.</w:t>
            </w:r>
          </w:p>
          <w:p w14:paraId="34D443D9" w14:textId="77777777" w:rsidR="00D74F10" w:rsidRPr="00C90FE8" w:rsidRDefault="00D74F10" w:rsidP="00C90FE8">
            <w:pPr>
              <w:widowControl w:val="0"/>
              <w:numPr>
                <w:ilvl w:val="0"/>
                <w:numId w:val="1"/>
              </w:numPr>
              <w:tabs>
                <w:tab w:val="clear" w:pos="576"/>
                <w:tab w:val="num" w:pos="252"/>
              </w:tabs>
              <w:autoSpaceDE w:val="0"/>
              <w:autoSpaceDN w:val="0"/>
              <w:jc w:val="both"/>
              <w:rPr>
                <w:sz w:val="22"/>
                <w:szCs w:val="22"/>
                <w:lang w:val="sr-Latn-ME"/>
              </w:rPr>
            </w:pPr>
            <w:r w:rsidRPr="00C90FE8">
              <w:rPr>
                <w:sz w:val="22"/>
                <w:szCs w:val="22"/>
                <w:lang w:val="sr-Latn-ME"/>
              </w:rPr>
              <w:t xml:space="preserve">Ako Vam se javi bilo koje neželjeno dejstvo recite to svom ljekaru, farmaceutu ili medicinskoj sestri. Ovo uključuje i bilo koja neželjena dejstva koja nijesu navedena u ovom uputstvu. Pogledajte dio 4. </w:t>
            </w:r>
          </w:p>
          <w:p w14:paraId="4E3BA137" w14:textId="77777777" w:rsidR="003A3424" w:rsidRPr="00C90FE8" w:rsidRDefault="003A3424" w:rsidP="00C90FE8">
            <w:pPr>
              <w:tabs>
                <w:tab w:val="left" w:pos="284"/>
              </w:tabs>
              <w:jc w:val="both"/>
              <w:rPr>
                <w:i/>
                <w:iCs/>
                <w:sz w:val="22"/>
                <w:szCs w:val="22"/>
                <w:lang w:val="sr-Latn-ME"/>
              </w:rPr>
            </w:pPr>
          </w:p>
        </w:tc>
      </w:tr>
      <w:tr w:rsidR="003A3424" w:rsidRPr="00C90FE8" w14:paraId="6511F497" w14:textId="77777777">
        <w:trPr>
          <w:trHeight w:val="1473"/>
          <w:jc w:val="center"/>
        </w:trPr>
        <w:tc>
          <w:tcPr>
            <w:tcW w:w="581" w:type="dxa"/>
            <w:vAlign w:val="center"/>
          </w:tcPr>
          <w:p w14:paraId="261340C6" w14:textId="77777777" w:rsidR="003A3424" w:rsidRPr="00C90FE8" w:rsidRDefault="003A3424" w:rsidP="00C90FE8">
            <w:pPr>
              <w:pStyle w:val="Heading2"/>
              <w:jc w:val="both"/>
              <w:rPr>
                <w:rFonts w:ascii="Times New Roman" w:hAnsi="Times New Roman" w:cs="Times New Roman"/>
                <w:color w:val="808080"/>
                <w:sz w:val="22"/>
                <w:szCs w:val="22"/>
                <w:lang w:val="sr-Latn-ME"/>
              </w:rPr>
            </w:pPr>
          </w:p>
        </w:tc>
        <w:tc>
          <w:tcPr>
            <w:tcW w:w="8779" w:type="dxa"/>
            <w:vAlign w:val="center"/>
          </w:tcPr>
          <w:p w14:paraId="4BA8A09B" w14:textId="77777777" w:rsidR="002B0D1D" w:rsidRPr="00C90FE8" w:rsidRDefault="002B0D1D" w:rsidP="00C90FE8">
            <w:pPr>
              <w:widowControl w:val="0"/>
              <w:autoSpaceDE w:val="0"/>
              <w:autoSpaceDN w:val="0"/>
              <w:jc w:val="both"/>
              <w:rPr>
                <w:b/>
                <w:bCs/>
                <w:sz w:val="22"/>
                <w:szCs w:val="22"/>
                <w:lang w:val="sr-Latn-ME"/>
              </w:rPr>
            </w:pPr>
          </w:p>
          <w:p w14:paraId="1F262863" w14:textId="77777777" w:rsidR="003A3424" w:rsidRPr="00C90FE8" w:rsidRDefault="003A3424" w:rsidP="00C90FE8">
            <w:pPr>
              <w:widowControl w:val="0"/>
              <w:autoSpaceDE w:val="0"/>
              <w:autoSpaceDN w:val="0"/>
              <w:jc w:val="both"/>
              <w:rPr>
                <w:b/>
                <w:bCs/>
                <w:sz w:val="22"/>
                <w:szCs w:val="22"/>
                <w:lang w:val="sr-Latn-ME"/>
              </w:rPr>
            </w:pPr>
            <w:r w:rsidRPr="00C90FE8">
              <w:rPr>
                <w:b/>
                <w:bCs/>
                <w:sz w:val="22"/>
                <w:szCs w:val="22"/>
                <w:lang w:val="sr-Latn-ME"/>
              </w:rPr>
              <w:t>U ovom uputstvu pročitaćete:</w:t>
            </w:r>
          </w:p>
          <w:p w14:paraId="15E81BC9" w14:textId="77777777" w:rsidR="003A3424" w:rsidRPr="00C90FE8" w:rsidRDefault="003A3424" w:rsidP="00C90FE8">
            <w:pPr>
              <w:widowControl w:val="0"/>
              <w:autoSpaceDE w:val="0"/>
              <w:autoSpaceDN w:val="0"/>
              <w:jc w:val="both"/>
              <w:rPr>
                <w:bCs/>
                <w:sz w:val="22"/>
                <w:szCs w:val="22"/>
                <w:lang w:val="sr-Latn-ME"/>
              </w:rPr>
            </w:pPr>
          </w:p>
          <w:p w14:paraId="047E9BE1" w14:textId="77777777" w:rsidR="003A3424" w:rsidRPr="00C90FE8" w:rsidRDefault="003A3424" w:rsidP="00C90FE8">
            <w:pPr>
              <w:widowControl w:val="0"/>
              <w:numPr>
                <w:ilvl w:val="0"/>
                <w:numId w:val="36"/>
              </w:numPr>
              <w:tabs>
                <w:tab w:val="clear" w:pos="360"/>
                <w:tab w:val="left" w:pos="252"/>
              </w:tabs>
              <w:autoSpaceDE w:val="0"/>
              <w:autoSpaceDN w:val="0"/>
              <w:jc w:val="both"/>
              <w:rPr>
                <w:sz w:val="22"/>
                <w:szCs w:val="22"/>
                <w:lang w:val="sr-Latn-ME"/>
              </w:rPr>
            </w:pPr>
            <w:r w:rsidRPr="00C90FE8">
              <w:rPr>
                <w:sz w:val="22"/>
                <w:szCs w:val="22"/>
                <w:lang w:val="sr-Latn-ME"/>
              </w:rPr>
              <w:t>Šta je lijek Aerius i čemu je namijenjen</w:t>
            </w:r>
          </w:p>
          <w:p w14:paraId="082EC083" w14:textId="77777777" w:rsidR="003A3424" w:rsidRPr="00C90FE8" w:rsidRDefault="003A3424" w:rsidP="00C90FE8">
            <w:pPr>
              <w:widowControl w:val="0"/>
              <w:numPr>
                <w:ilvl w:val="0"/>
                <w:numId w:val="36"/>
              </w:numPr>
              <w:tabs>
                <w:tab w:val="clear" w:pos="360"/>
                <w:tab w:val="left" w:pos="252"/>
              </w:tabs>
              <w:autoSpaceDE w:val="0"/>
              <w:autoSpaceDN w:val="0"/>
              <w:jc w:val="both"/>
              <w:rPr>
                <w:sz w:val="22"/>
                <w:szCs w:val="22"/>
                <w:lang w:val="sr-Latn-ME"/>
              </w:rPr>
            </w:pPr>
            <w:r w:rsidRPr="00C90FE8">
              <w:rPr>
                <w:sz w:val="22"/>
                <w:szCs w:val="22"/>
                <w:lang w:val="sr-Latn-ME"/>
              </w:rPr>
              <w:t>Šta treba da znate prije nego što uzmete lijek Aerius</w:t>
            </w:r>
          </w:p>
          <w:p w14:paraId="049C16CB" w14:textId="77777777" w:rsidR="003A3424" w:rsidRPr="00C90FE8" w:rsidRDefault="003A3424" w:rsidP="00C90FE8">
            <w:pPr>
              <w:widowControl w:val="0"/>
              <w:numPr>
                <w:ilvl w:val="0"/>
                <w:numId w:val="36"/>
              </w:numPr>
              <w:tabs>
                <w:tab w:val="clear" w:pos="360"/>
                <w:tab w:val="left" w:pos="252"/>
              </w:tabs>
              <w:autoSpaceDE w:val="0"/>
              <w:autoSpaceDN w:val="0"/>
              <w:jc w:val="both"/>
              <w:rPr>
                <w:sz w:val="22"/>
                <w:szCs w:val="22"/>
                <w:lang w:val="sr-Latn-ME"/>
              </w:rPr>
            </w:pPr>
            <w:r w:rsidRPr="00C90FE8">
              <w:rPr>
                <w:sz w:val="22"/>
                <w:szCs w:val="22"/>
                <w:lang w:val="sr-Latn-ME"/>
              </w:rPr>
              <w:t>Kako se upotrebljava lijek Aerius</w:t>
            </w:r>
          </w:p>
          <w:p w14:paraId="73231BDF" w14:textId="77777777" w:rsidR="003A3424" w:rsidRPr="00C90FE8" w:rsidRDefault="003A3424" w:rsidP="00C90FE8">
            <w:pPr>
              <w:widowControl w:val="0"/>
              <w:numPr>
                <w:ilvl w:val="0"/>
                <w:numId w:val="36"/>
              </w:numPr>
              <w:tabs>
                <w:tab w:val="clear" w:pos="360"/>
                <w:tab w:val="left" w:pos="252"/>
              </w:tabs>
              <w:autoSpaceDE w:val="0"/>
              <w:autoSpaceDN w:val="0"/>
              <w:jc w:val="both"/>
              <w:rPr>
                <w:sz w:val="22"/>
                <w:szCs w:val="22"/>
                <w:lang w:val="sr-Latn-ME"/>
              </w:rPr>
            </w:pPr>
            <w:r w:rsidRPr="00C90FE8">
              <w:rPr>
                <w:sz w:val="22"/>
                <w:szCs w:val="22"/>
                <w:lang w:val="sr-Latn-ME"/>
              </w:rPr>
              <w:t xml:space="preserve">Moguća neželjena dejstva </w:t>
            </w:r>
          </w:p>
          <w:p w14:paraId="24F127B5" w14:textId="77777777" w:rsidR="003A3424" w:rsidRPr="00C90FE8" w:rsidRDefault="003A3424" w:rsidP="00C90FE8">
            <w:pPr>
              <w:widowControl w:val="0"/>
              <w:numPr>
                <w:ilvl w:val="0"/>
                <w:numId w:val="36"/>
              </w:numPr>
              <w:tabs>
                <w:tab w:val="clear" w:pos="360"/>
                <w:tab w:val="left" w:pos="252"/>
              </w:tabs>
              <w:autoSpaceDE w:val="0"/>
              <w:autoSpaceDN w:val="0"/>
              <w:jc w:val="both"/>
              <w:rPr>
                <w:sz w:val="22"/>
                <w:szCs w:val="22"/>
                <w:lang w:val="sr-Latn-ME"/>
              </w:rPr>
            </w:pPr>
            <w:r w:rsidRPr="00C90FE8">
              <w:rPr>
                <w:sz w:val="22"/>
                <w:szCs w:val="22"/>
                <w:lang w:val="sr-Latn-ME"/>
              </w:rPr>
              <w:t>Kako čuvati lijek Aerius</w:t>
            </w:r>
          </w:p>
          <w:p w14:paraId="528D2198" w14:textId="77777777" w:rsidR="00D74F10" w:rsidRPr="00C90FE8" w:rsidRDefault="00D74F10" w:rsidP="00C90FE8">
            <w:pPr>
              <w:widowControl w:val="0"/>
              <w:numPr>
                <w:ilvl w:val="0"/>
                <w:numId w:val="36"/>
              </w:numPr>
              <w:tabs>
                <w:tab w:val="clear" w:pos="360"/>
                <w:tab w:val="left" w:pos="252"/>
              </w:tabs>
              <w:autoSpaceDE w:val="0"/>
              <w:autoSpaceDN w:val="0"/>
              <w:jc w:val="both"/>
              <w:rPr>
                <w:sz w:val="22"/>
                <w:szCs w:val="22"/>
                <w:lang w:val="sr-Latn-ME"/>
              </w:rPr>
            </w:pPr>
            <w:r w:rsidRPr="00C90FE8">
              <w:rPr>
                <w:sz w:val="22"/>
                <w:szCs w:val="22"/>
                <w:lang w:val="sr-Latn-ME"/>
              </w:rPr>
              <w:t xml:space="preserve">Sadržaj pakovanja i dodatne informacije </w:t>
            </w:r>
          </w:p>
          <w:p w14:paraId="0B4EB211" w14:textId="77777777" w:rsidR="003A3424" w:rsidRPr="00C90FE8" w:rsidRDefault="003A3424" w:rsidP="00C90FE8">
            <w:pPr>
              <w:widowControl w:val="0"/>
              <w:autoSpaceDE w:val="0"/>
              <w:autoSpaceDN w:val="0"/>
              <w:jc w:val="both"/>
              <w:rPr>
                <w:b/>
                <w:bCs/>
                <w:sz w:val="22"/>
                <w:szCs w:val="22"/>
                <w:lang w:val="sr-Latn-ME"/>
              </w:rPr>
            </w:pPr>
          </w:p>
        </w:tc>
      </w:tr>
    </w:tbl>
    <w:p w14:paraId="7CE12A74" w14:textId="77777777" w:rsidR="003A3424" w:rsidRPr="00C90FE8" w:rsidRDefault="003A3424" w:rsidP="00C90FE8">
      <w:pPr>
        <w:pStyle w:val="Header"/>
        <w:tabs>
          <w:tab w:val="left" w:pos="284"/>
        </w:tabs>
        <w:jc w:val="both"/>
        <w:rPr>
          <w:sz w:val="22"/>
          <w:szCs w:val="22"/>
          <w:lang w:val="sr-Latn-ME"/>
        </w:rPr>
      </w:pPr>
    </w:p>
    <w:p w14:paraId="6526B008" w14:textId="77777777" w:rsidR="003A3424" w:rsidRPr="00C90FE8" w:rsidRDefault="003A3424" w:rsidP="00C90FE8">
      <w:pPr>
        <w:pStyle w:val="Header"/>
        <w:tabs>
          <w:tab w:val="left" w:pos="284"/>
        </w:tabs>
        <w:jc w:val="both"/>
        <w:rPr>
          <w:sz w:val="22"/>
          <w:szCs w:val="22"/>
          <w:lang w:val="sr-Latn-ME"/>
        </w:rPr>
      </w:pPr>
    </w:p>
    <w:p w14:paraId="183C018B" w14:textId="77777777" w:rsidR="003A3424" w:rsidRPr="00C90FE8" w:rsidRDefault="003A3424" w:rsidP="00C90FE8">
      <w:pPr>
        <w:pStyle w:val="Header"/>
        <w:tabs>
          <w:tab w:val="left" w:pos="284"/>
        </w:tabs>
        <w:jc w:val="both"/>
        <w:rPr>
          <w:sz w:val="22"/>
          <w:szCs w:val="22"/>
          <w:lang w:val="sr-Latn-ME"/>
        </w:rPr>
      </w:pPr>
    </w:p>
    <w:p w14:paraId="5113F4C8" w14:textId="77777777" w:rsidR="003A3424" w:rsidRPr="00C90FE8" w:rsidRDefault="003A3424" w:rsidP="00C90FE8">
      <w:pPr>
        <w:pStyle w:val="Header"/>
        <w:tabs>
          <w:tab w:val="left" w:pos="284"/>
        </w:tabs>
        <w:jc w:val="both"/>
        <w:rPr>
          <w:sz w:val="22"/>
          <w:szCs w:val="22"/>
          <w:lang w:val="sr-Latn-ME"/>
        </w:rPr>
      </w:pPr>
    </w:p>
    <w:p w14:paraId="05A27AD8" w14:textId="77777777" w:rsidR="003A3424" w:rsidRPr="00C90FE8" w:rsidRDefault="003A3424" w:rsidP="00746808">
      <w:pPr>
        <w:pStyle w:val="Header"/>
        <w:tabs>
          <w:tab w:val="left" w:pos="284"/>
        </w:tabs>
        <w:jc w:val="both"/>
        <w:rPr>
          <w:sz w:val="22"/>
          <w:szCs w:val="22"/>
          <w:lang w:val="sr-Latn-ME"/>
        </w:rPr>
      </w:pPr>
      <w:r w:rsidRPr="00C90FE8">
        <w:rPr>
          <w:sz w:val="22"/>
          <w:szCs w:val="22"/>
          <w:lang w:val="sr-Latn-ME"/>
        </w:rPr>
        <w:br w:type="page"/>
      </w:r>
    </w:p>
    <w:p w14:paraId="454F704F" w14:textId="77777777" w:rsidR="00356626" w:rsidRPr="00C90FE8" w:rsidRDefault="00356626" w:rsidP="00746808">
      <w:pPr>
        <w:pStyle w:val="Header"/>
        <w:tabs>
          <w:tab w:val="left" w:pos="284"/>
        </w:tabs>
        <w:jc w:val="both"/>
        <w:rPr>
          <w:b/>
          <w:bCs/>
          <w:sz w:val="22"/>
          <w:szCs w:val="22"/>
          <w:lang w:val="sr-Latn-ME"/>
        </w:rPr>
      </w:pPr>
      <w:r w:rsidRPr="00C90FE8">
        <w:rPr>
          <w:b/>
          <w:bCs/>
          <w:sz w:val="22"/>
          <w:szCs w:val="22"/>
          <w:lang w:val="sr-Latn-ME"/>
        </w:rPr>
        <w:lastRenderedPageBreak/>
        <w:t>1.</w:t>
      </w:r>
      <w:r w:rsidR="00FB2CE8" w:rsidRPr="00C90FE8">
        <w:rPr>
          <w:b/>
          <w:bCs/>
          <w:sz w:val="22"/>
          <w:szCs w:val="22"/>
          <w:lang w:val="sr-Latn-ME"/>
        </w:rPr>
        <w:t xml:space="preserve"> </w:t>
      </w:r>
      <w:r w:rsidRPr="00C90FE8">
        <w:rPr>
          <w:b/>
          <w:bCs/>
          <w:sz w:val="22"/>
          <w:szCs w:val="22"/>
          <w:lang w:val="sr-Latn-ME"/>
        </w:rPr>
        <w:t xml:space="preserve"> </w:t>
      </w:r>
      <w:r w:rsidRPr="00C90FE8">
        <w:rPr>
          <w:b/>
          <w:sz w:val="22"/>
          <w:szCs w:val="22"/>
          <w:lang w:val="sr-Latn-ME"/>
        </w:rPr>
        <w:t>ŠTA JE LIJEK AERIUS I ČEMU JE NAMIJENJEN</w:t>
      </w:r>
    </w:p>
    <w:p w14:paraId="13945740" w14:textId="77777777" w:rsidR="00356626" w:rsidRPr="00C90FE8" w:rsidRDefault="00356626" w:rsidP="00746808">
      <w:pPr>
        <w:jc w:val="both"/>
        <w:rPr>
          <w:sz w:val="22"/>
          <w:szCs w:val="22"/>
          <w:lang w:val="sr-Latn-ME"/>
        </w:rPr>
      </w:pPr>
    </w:p>
    <w:p w14:paraId="3CE3EFD7" w14:textId="77777777" w:rsidR="00356626" w:rsidRPr="00C90FE8" w:rsidRDefault="00356626" w:rsidP="00746808">
      <w:pPr>
        <w:jc w:val="both"/>
        <w:rPr>
          <w:b/>
          <w:sz w:val="22"/>
          <w:szCs w:val="22"/>
          <w:lang w:val="sr-Latn-ME"/>
        </w:rPr>
      </w:pPr>
      <w:r w:rsidRPr="00C90FE8">
        <w:rPr>
          <w:b/>
          <w:sz w:val="22"/>
          <w:szCs w:val="22"/>
          <w:lang w:val="sr-Latn-ME"/>
        </w:rPr>
        <w:t>Šta je lijek Aerius?</w:t>
      </w:r>
    </w:p>
    <w:p w14:paraId="0F74F0C9" w14:textId="77777777" w:rsidR="00356626" w:rsidRPr="00C90FE8" w:rsidRDefault="00356626" w:rsidP="00746808">
      <w:pPr>
        <w:jc w:val="both"/>
        <w:rPr>
          <w:sz w:val="22"/>
          <w:szCs w:val="22"/>
          <w:lang w:val="sr-Latn-ME"/>
        </w:rPr>
      </w:pPr>
      <w:r w:rsidRPr="00C90FE8">
        <w:rPr>
          <w:sz w:val="22"/>
          <w:szCs w:val="22"/>
          <w:lang w:val="sr-Latn-ME"/>
        </w:rPr>
        <w:t>Lijek Aerius sadrži desloratadin koji je antihistaminik.</w:t>
      </w:r>
    </w:p>
    <w:p w14:paraId="14461528" w14:textId="77777777" w:rsidR="00356626" w:rsidRPr="00C90FE8" w:rsidRDefault="00356626" w:rsidP="00746808">
      <w:pPr>
        <w:jc w:val="both"/>
        <w:rPr>
          <w:sz w:val="22"/>
          <w:szCs w:val="22"/>
          <w:lang w:val="sr-Latn-ME"/>
        </w:rPr>
      </w:pPr>
    </w:p>
    <w:p w14:paraId="5FA6539B" w14:textId="77777777" w:rsidR="00356626" w:rsidRPr="00C90FE8" w:rsidRDefault="00356626" w:rsidP="00746808">
      <w:pPr>
        <w:jc w:val="both"/>
        <w:rPr>
          <w:b/>
          <w:sz w:val="22"/>
          <w:szCs w:val="22"/>
          <w:lang w:val="sr-Latn-ME"/>
        </w:rPr>
      </w:pPr>
      <w:r w:rsidRPr="00C90FE8">
        <w:rPr>
          <w:b/>
          <w:sz w:val="22"/>
          <w:szCs w:val="22"/>
          <w:lang w:val="sr-Latn-ME"/>
        </w:rPr>
        <w:t>Kako djeluje lijek Aerius?</w:t>
      </w:r>
    </w:p>
    <w:p w14:paraId="0AE2445E" w14:textId="77777777" w:rsidR="00356626" w:rsidRPr="00C90FE8" w:rsidRDefault="00C90FE8" w:rsidP="007E7B91">
      <w:pPr>
        <w:jc w:val="both"/>
        <w:rPr>
          <w:sz w:val="22"/>
          <w:szCs w:val="22"/>
          <w:lang w:val="sr-Latn-ME"/>
        </w:rPr>
      </w:pPr>
      <w:r>
        <w:rPr>
          <w:sz w:val="22"/>
          <w:szCs w:val="22"/>
          <w:lang w:val="sr-Latn-ME"/>
        </w:rPr>
        <w:t xml:space="preserve">Lijek </w:t>
      </w:r>
      <w:r w:rsidR="00356626" w:rsidRPr="00C90FE8">
        <w:rPr>
          <w:sz w:val="22"/>
          <w:szCs w:val="22"/>
          <w:lang w:val="sr-Latn-ME"/>
        </w:rPr>
        <w:t>Aerius oralni rastvor je lijek protiv alergije koji ne izaziva pospanost. Pomaže u kontroli alergijske reakcije i pratećih simptoma.</w:t>
      </w:r>
    </w:p>
    <w:p w14:paraId="25658292" w14:textId="77777777" w:rsidR="00356626" w:rsidRPr="00C90FE8" w:rsidRDefault="00356626" w:rsidP="00CA2215">
      <w:pPr>
        <w:jc w:val="both"/>
        <w:rPr>
          <w:sz w:val="22"/>
          <w:szCs w:val="22"/>
          <w:lang w:val="sr-Latn-ME"/>
        </w:rPr>
      </w:pPr>
    </w:p>
    <w:p w14:paraId="424EEC43" w14:textId="77777777" w:rsidR="00356626" w:rsidRPr="00C90FE8" w:rsidRDefault="00356626" w:rsidP="00CA2215">
      <w:pPr>
        <w:jc w:val="both"/>
        <w:rPr>
          <w:b/>
          <w:sz w:val="22"/>
          <w:szCs w:val="22"/>
          <w:lang w:val="sr-Latn-ME"/>
        </w:rPr>
      </w:pPr>
      <w:r w:rsidRPr="00C90FE8">
        <w:rPr>
          <w:b/>
          <w:sz w:val="22"/>
          <w:szCs w:val="22"/>
          <w:lang w:val="sr-Latn-ME"/>
        </w:rPr>
        <w:t>Kada je potrebno koristiti lijek Aerius?</w:t>
      </w:r>
    </w:p>
    <w:p w14:paraId="68CA9C48" w14:textId="77777777" w:rsidR="00356626" w:rsidRPr="00C90FE8" w:rsidRDefault="00C90FE8" w:rsidP="00356626">
      <w:pPr>
        <w:jc w:val="both"/>
        <w:rPr>
          <w:sz w:val="22"/>
          <w:szCs w:val="22"/>
          <w:lang w:val="sr-Latn-ME"/>
        </w:rPr>
      </w:pPr>
      <w:r>
        <w:rPr>
          <w:sz w:val="22"/>
          <w:szCs w:val="22"/>
          <w:lang w:val="sr-Latn-ME"/>
        </w:rPr>
        <w:t xml:space="preserve">Lijek </w:t>
      </w:r>
      <w:r w:rsidR="00356626" w:rsidRPr="00C90FE8">
        <w:rPr>
          <w:sz w:val="22"/>
          <w:szCs w:val="22"/>
          <w:lang w:val="sr-Latn-ME"/>
        </w:rPr>
        <w:t>Aerius oralni rastvor ublažava simptome alergijskog rinitisa (upala nosnih puteva izazvana alergijom, na primjer, polenska groznica i alergija na grinje) kod odraslih, adolescenata i djece uzrasta od godinu dana i starije. Ovi simptomi uključuju kijanje, svrab ili curenje iz nosa, svrab nepca i crvenilo, svrab i suzenje očiju.</w:t>
      </w:r>
    </w:p>
    <w:p w14:paraId="3FDA5D1C" w14:textId="77777777" w:rsidR="00356626" w:rsidRPr="00C90FE8" w:rsidRDefault="00356626" w:rsidP="00356626">
      <w:pPr>
        <w:jc w:val="both"/>
        <w:rPr>
          <w:sz w:val="22"/>
          <w:szCs w:val="22"/>
          <w:lang w:val="sr-Latn-ME"/>
        </w:rPr>
      </w:pPr>
    </w:p>
    <w:p w14:paraId="3732C4AD" w14:textId="30CCD75D" w:rsidR="00356626" w:rsidRPr="00C90FE8" w:rsidRDefault="00C90FE8" w:rsidP="00356626">
      <w:pPr>
        <w:jc w:val="both"/>
        <w:rPr>
          <w:sz w:val="22"/>
          <w:szCs w:val="22"/>
          <w:lang w:val="sr-Latn-ME"/>
        </w:rPr>
      </w:pPr>
      <w:r>
        <w:rPr>
          <w:sz w:val="22"/>
          <w:szCs w:val="22"/>
          <w:lang w:val="sr-Latn-ME"/>
        </w:rPr>
        <w:t xml:space="preserve">Lijek </w:t>
      </w:r>
      <w:r w:rsidR="00356626" w:rsidRPr="00C90FE8">
        <w:rPr>
          <w:sz w:val="22"/>
          <w:szCs w:val="22"/>
          <w:lang w:val="sr-Latn-ME"/>
        </w:rPr>
        <w:t>Aerius oralni rastvor se takođe koristi za ublažavanje simptoma povezanih sa urtikarijom (promjene na koži usljed alergije). Ti simptomi uključuju svrab kože</w:t>
      </w:r>
      <w:r w:rsidR="00FA7260">
        <w:rPr>
          <w:sz w:val="22"/>
          <w:szCs w:val="22"/>
          <w:lang w:val="sr-Latn-ME"/>
        </w:rPr>
        <w:t xml:space="preserve"> i </w:t>
      </w:r>
      <w:r w:rsidR="00FA7260" w:rsidRPr="00C90FE8">
        <w:rPr>
          <w:sz w:val="22"/>
          <w:szCs w:val="22"/>
          <w:lang w:val="sr-Latn-ME"/>
        </w:rPr>
        <w:t>koprivnjaču</w:t>
      </w:r>
      <w:r w:rsidR="00356626" w:rsidRPr="00C90FE8">
        <w:rPr>
          <w:sz w:val="22"/>
          <w:szCs w:val="22"/>
          <w:lang w:val="sr-Latn-ME"/>
        </w:rPr>
        <w:t>.</w:t>
      </w:r>
    </w:p>
    <w:p w14:paraId="31B001F5" w14:textId="77777777" w:rsidR="00356626" w:rsidRPr="00C90FE8" w:rsidRDefault="00356626" w:rsidP="00C168D8">
      <w:pPr>
        <w:jc w:val="both"/>
        <w:rPr>
          <w:sz w:val="22"/>
          <w:szCs w:val="22"/>
          <w:lang w:val="sr-Latn-ME"/>
        </w:rPr>
      </w:pPr>
    </w:p>
    <w:p w14:paraId="4847D711" w14:textId="77777777" w:rsidR="00356626" w:rsidRDefault="00356626" w:rsidP="00C168D8">
      <w:pPr>
        <w:jc w:val="both"/>
        <w:rPr>
          <w:sz w:val="22"/>
          <w:szCs w:val="22"/>
          <w:lang w:val="sr-Latn-ME"/>
        </w:rPr>
      </w:pPr>
      <w:r w:rsidRPr="00C90FE8">
        <w:rPr>
          <w:sz w:val="22"/>
          <w:szCs w:val="22"/>
          <w:lang w:val="sr-Latn-ME"/>
        </w:rPr>
        <w:t>Simptomi su ublaženi tokom čitavog dana, što Vam pomaže da normalno obavljate svoje dnevne aktivnosti i da normalno spavate.</w:t>
      </w:r>
    </w:p>
    <w:p w14:paraId="07127076" w14:textId="77777777" w:rsidR="00351118" w:rsidRPr="00C90FE8" w:rsidRDefault="00351118" w:rsidP="00C168D8">
      <w:pPr>
        <w:jc w:val="both"/>
        <w:rPr>
          <w:sz w:val="22"/>
          <w:szCs w:val="22"/>
          <w:lang w:val="sr-Latn-ME"/>
        </w:rPr>
      </w:pPr>
    </w:p>
    <w:p w14:paraId="697104B4" w14:textId="77777777" w:rsidR="00356626" w:rsidRPr="00C90FE8" w:rsidRDefault="00356626" w:rsidP="00C168D8">
      <w:pPr>
        <w:jc w:val="both"/>
        <w:rPr>
          <w:sz w:val="22"/>
          <w:szCs w:val="22"/>
          <w:lang w:val="sr-Latn-ME"/>
        </w:rPr>
      </w:pPr>
    </w:p>
    <w:p w14:paraId="2FCE632E" w14:textId="77777777" w:rsidR="00356626" w:rsidRPr="00C90FE8" w:rsidRDefault="00356626" w:rsidP="00746808">
      <w:pPr>
        <w:widowControl w:val="0"/>
        <w:autoSpaceDE w:val="0"/>
        <w:autoSpaceDN w:val="0"/>
        <w:jc w:val="both"/>
        <w:rPr>
          <w:b/>
          <w:caps/>
          <w:sz w:val="22"/>
          <w:szCs w:val="22"/>
          <w:lang w:val="sr-Latn-ME"/>
        </w:rPr>
      </w:pPr>
      <w:r w:rsidRPr="00C90FE8">
        <w:rPr>
          <w:b/>
          <w:bCs/>
          <w:sz w:val="22"/>
          <w:szCs w:val="22"/>
          <w:lang w:val="sr-Latn-ME"/>
        </w:rPr>
        <w:t>2.</w:t>
      </w:r>
      <w:r w:rsidR="00FB2CE8" w:rsidRPr="00C90FE8">
        <w:rPr>
          <w:b/>
          <w:bCs/>
          <w:sz w:val="22"/>
          <w:szCs w:val="22"/>
          <w:lang w:val="sr-Latn-ME"/>
        </w:rPr>
        <w:t xml:space="preserve"> </w:t>
      </w:r>
      <w:r w:rsidRPr="00C90FE8">
        <w:rPr>
          <w:bCs/>
          <w:sz w:val="22"/>
          <w:szCs w:val="22"/>
          <w:lang w:val="sr-Latn-ME"/>
        </w:rPr>
        <w:t xml:space="preserve"> </w:t>
      </w:r>
      <w:r w:rsidRPr="00C90FE8">
        <w:rPr>
          <w:b/>
          <w:caps/>
          <w:sz w:val="22"/>
          <w:szCs w:val="22"/>
          <w:lang w:val="sr-Latn-ME"/>
        </w:rPr>
        <w:t xml:space="preserve">Šta treba da znate prIJe nego što uzmete lijek </w:t>
      </w:r>
      <w:r w:rsidRPr="00C90FE8">
        <w:rPr>
          <w:b/>
          <w:sz w:val="22"/>
          <w:szCs w:val="22"/>
          <w:lang w:val="sr-Latn-ME"/>
        </w:rPr>
        <w:t>AERIUS</w:t>
      </w:r>
    </w:p>
    <w:p w14:paraId="1BBFA3DF" w14:textId="77777777" w:rsidR="00356626" w:rsidRPr="00C90FE8" w:rsidRDefault="00356626" w:rsidP="00746808">
      <w:pPr>
        <w:pStyle w:val="Heading2"/>
        <w:jc w:val="both"/>
        <w:rPr>
          <w:rFonts w:ascii="Times New Roman" w:hAnsi="Times New Roman" w:cs="Times New Roman"/>
          <w:i w:val="0"/>
          <w:sz w:val="22"/>
          <w:szCs w:val="22"/>
          <w:lang w:val="sr-Latn-ME"/>
        </w:rPr>
      </w:pPr>
      <w:r w:rsidRPr="00C90FE8">
        <w:rPr>
          <w:rFonts w:ascii="Times New Roman" w:hAnsi="Times New Roman" w:cs="Times New Roman"/>
          <w:i w:val="0"/>
          <w:sz w:val="22"/>
          <w:szCs w:val="22"/>
          <w:lang w:val="sr-Latn-ME"/>
        </w:rPr>
        <w:t>Lijek Aerius ne smijete koristiti:</w:t>
      </w:r>
    </w:p>
    <w:p w14:paraId="21FE526B" w14:textId="77777777" w:rsidR="00356626" w:rsidRPr="00C90FE8" w:rsidRDefault="00356626" w:rsidP="00746808">
      <w:pPr>
        <w:jc w:val="both"/>
        <w:rPr>
          <w:sz w:val="22"/>
          <w:szCs w:val="22"/>
          <w:lang w:val="sr-Latn-ME"/>
        </w:rPr>
      </w:pPr>
    </w:p>
    <w:p w14:paraId="34AC9363" w14:textId="1BEBA1E7" w:rsidR="00356626" w:rsidRPr="00C90FE8" w:rsidRDefault="00356626" w:rsidP="00746808">
      <w:pPr>
        <w:numPr>
          <w:ilvl w:val="0"/>
          <w:numId w:val="37"/>
        </w:numPr>
        <w:tabs>
          <w:tab w:val="left" w:pos="284"/>
        </w:tabs>
        <w:jc w:val="both"/>
        <w:rPr>
          <w:sz w:val="22"/>
          <w:szCs w:val="22"/>
          <w:lang w:val="sr-Latn-ME"/>
        </w:rPr>
      </w:pPr>
      <w:r w:rsidRPr="00C90FE8">
        <w:rPr>
          <w:sz w:val="22"/>
          <w:szCs w:val="22"/>
          <w:lang w:val="sr-Latn-ME"/>
        </w:rPr>
        <w:t xml:space="preserve">ako ste </w:t>
      </w:r>
      <w:r w:rsidR="00FA7260">
        <w:rPr>
          <w:sz w:val="22"/>
          <w:szCs w:val="22"/>
          <w:lang w:val="sr-Latn-ME"/>
        </w:rPr>
        <w:t>alergični</w:t>
      </w:r>
      <w:r w:rsidR="005D6083">
        <w:rPr>
          <w:sz w:val="22"/>
          <w:szCs w:val="22"/>
          <w:lang w:val="sr-Latn-ME"/>
        </w:rPr>
        <w:t xml:space="preserve"> </w:t>
      </w:r>
      <w:r w:rsidRPr="00C90FE8">
        <w:rPr>
          <w:sz w:val="22"/>
          <w:szCs w:val="22"/>
          <w:lang w:val="sr-Latn-ME"/>
        </w:rPr>
        <w:t>(</w:t>
      </w:r>
      <w:r w:rsidR="00FA7260" w:rsidRPr="00C90FE8">
        <w:rPr>
          <w:sz w:val="22"/>
          <w:szCs w:val="22"/>
          <w:lang w:val="sr-Latn-ME"/>
        </w:rPr>
        <w:t>preosjetljivi</w:t>
      </w:r>
      <w:r w:rsidRPr="00C90FE8">
        <w:rPr>
          <w:sz w:val="22"/>
          <w:szCs w:val="22"/>
          <w:lang w:val="sr-Latn-ME"/>
        </w:rPr>
        <w:t>) na desloratadin, ili na bilo koj</w:t>
      </w:r>
      <w:r w:rsidR="00C90FE8">
        <w:rPr>
          <w:sz w:val="22"/>
          <w:szCs w:val="22"/>
          <w:lang w:val="sr-Latn-ME"/>
        </w:rPr>
        <w:t>u</w:t>
      </w:r>
      <w:r w:rsidRPr="00C90FE8">
        <w:rPr>
          <w:sz w:val="22"/>
          <w:szCs w:val="22"/>
          <w:lang w:val="sr-Latn-ME"/>
        </w:rPr>
        <w:t xml:space="preserve"> od </w:t>
      </w:r>
      <w:r w:rsidR="00C90FE8">
        <w:rPr>
          <w:sz w:val="22"/>
          <w:szCs w:val="22"/>
          <w:lang w:val="sr-Latn-ME"/>
        </w:rPr>
        <w:t>pomoćnih supstanci</w:t>
      </w:r>
      <w:r w:rsidRPr="00C90FE8">
        <w:rPr>
          <w:sz w:val="22"/>
          <w:szCs w:val="22"/>
          <w:lang w:val="sr-Latn-ME"/>
        </w:rPr>
        <w:t xml:space="preserve"> ovog lijeka (koj</w:t>
      </w:r>
      <w:r w:rsidR="00FA7260">
        <w:rPr>
          <w:sz w:val="22"/>
          <w:szCs w:val="22"/>
          <w:lang w:val="sr-Latn-ME"/>
        </w:rPr>
        <w:t>e</w:t>
      </w:r>
      <w:r w:rsidRPr="00C90FE8">
        <w:rPr>
          <w:sz w:val="22"/>
          <w:szCs w:val="22"/>
          <w:lang w:val="sr-Latn-ME"/>
        </w:rPr>
        <w:t xml:space="preserve"> su naveden</w:t>
      </w:r>
      <w:r w:rsidR="00FA7260">
        <w:rPr>
          <w:sz w:val="22"/>
          <w:szCs w:val="22"/>
          <w:lang w:val="sr-Latn-ME"/>
        </w:rPr>
        <w:t>e</w:t>
      </w:r>
      <w:r w:rsidRPr="00C90FE8">
        <w:rPr>
          <w:sz w:val="22"/>
          <w:szCs w:val="22"/>
          <w:lang w:val="sr-Latn-ME"/>
        </w:rPr>
        <w:t xml:space="preserve"> u dijelu 6) ili na loratadin. </w:t>
      </w:r>
    </w:p>
    <w:p w14:paraId="5B9EFF80" w14:textId="77777777" w:rsidR="00356626" w:rsidRPr="00C90FE8" w:rsidRDefault="00356626" w:rsidP="00746808">
      <w:pPr>
        <w:pStyle w:val="Header"/>
        <w:tabs>
          <w:tab w:val="left" w:pos="284"/>
        </w:tabs>
        <w:jc w:val="both"/>
        <w:rPr>
          <w:sz w:val="22"/>
          <w:szCs w:val="22"/>
          <w:lang w:val="sr-Latn-ME"/>
        </w:rPr>
      </w:pPr>
    </w:p>
    <w:p w14:paraId="7DBCB6BA" w14:textId="77777777" w:rsidR="00356626" w:rsidRPr="00C90FE8" w:rsidRDefault="00356626" w:rsidP="00746808">
      <w:pPr>
        <w:pStyle w:val="Header"/>
        <w:tabs>
          <w:tab w:val="left" w:pos="284"/>
        </w:tabs>
        <w:jc w:val="both"/>
        <w:rPr>
          <w:b/>
          <w:bCs/>
          <w:sz w:val="22"/>
          <w:szCs w:val="22"/>
          <w:lang w:val="sr-Latn-ME"/>
        </w:rPr>
      </w:pPr>
      <w:r w:rsidRPr="00C90FE8">
        <w:rPr>
          <w:b/>
          <w:bCs/>
          <w:sz w:val="22"/>
          <w:szCs w:val="22"/>
          <w:lang w:val="sr-Latn-ME"/>
        </w:rPr>
        <w:t>Upozorenja i mjere opreza</w:t>
      </w:r>
    </w:p>
    <w:p w14:paraId="4BBAE69F" w14:textId="77777777" w:rsidR="00356626" w:rsidRPr="00C90FE8" w:rsidRDefault="00356626" w:rsidP="00746808">
      <w:pPr>
        <w:pStyle w:val="Header"/>
        <w:tabs>
          <w:tab w:val="left" w:pos="284"/>
        </w:tabs>
        <w:jc w:val="both"/>
        <w:rPr>
          <w:b/>
          <w:bCs/>
          <w:sz w:val="22"/>
          <w:szCs w:val="22"/>
          <w:lang w:val="sr-Latn-ME"/>
        </w:rPr>
      </w:pPr>
    </w:p>
    <w:p w14:paraId="5C2E2EB6" w14:textId="62348CF4" w:rsidR="00356626" w:rsidRPr="00C90FE8" w:rsidRDefault="00FA7260" w:rsidP="00746808">
      <w:pPr>
        <w:jc w:val="both"/>
        <w:rPr>
          <w:sz w:val="22"/>
          <w:szCs w:val="22"/>
          <w:lang w:val="sr-Latn-ME"/>
        </w:rPr>
      </w:pPr>
      <w:r>
        <w:rPr>
          <w:sz w:val="22"/>
          <w:szCs w:val="22"/>
          <w:lang w:val="sr-Latn-ME"/>
        </w:rPr>
        <w:t>Razgovarajte sa</w:t>
      </w:r>
      <w:r w:rsidRPr="00C90FE8">
        <w:rPr>
          <w:sz w:val="22"/>
          <w:szCs w:val="22"/>
          <w:lang w:val="sr-Latn-ME"/>
        </w:rPr>
        <w:t xml:space="preserve"> </w:t>
      </w:r>
      <w:r w:rsidR="00356626" w:rsidRPr="00C90FE8">
        <w:rPr>
          <w:sz w:val="22"/>
          <w:szCs w:val="22"/>
          <w:lang w:val="sr-Latn-ME"/>
        </w:rPr>
        <w:t>svo</w:t>
      </w:r>
      <w:r>
        <w:rPr>
          <w:sz w:val="22"/>
          <w:szCs w:val="22"/>
          <w:lang w:val="sr-Latn-ME"/>
        </w:rPr>
        <w:t>ji</w:t>
      </w:r>
      <w:r w:rsidR="00356626" w:rsidRPr="00C90FE8">
        <w:rPr>
          <w:sz w:val="22"/>
          <w:szCs w:val="22"/>
          <w:lang w:val="sr-Latn-ME"/>
        </w:rPr>
        <w:t>m ljekar</w:t>
      </w:r>
      <w:r>
        <w:rPr>
          <w:sz w:val="22"/>
          <w:szCs w:val="22"/>
          <w:lang w:val="sr-Latn-ME"/>
        </w:rPr>
        <w:t>om</w:t>
      </w:r>
      <w:r w:rsidR="00356626" w:rsidRPr="00C90FE8">
        <w:rPr>
          <w:sz w:val="22"/>
          <w:szCs w:val="22"/>
          <w:lang w:val="sr-Latn-ME"/>
        </w:rPr>
        <w:t>, farmaceut</w:t>
      </w:r>
      <w:r>
        <w:rPr>
          <w:sz w:val="22"/>
          <w:szCs w:val="22"/>
          <w:lang w:val="sr-Latn-ME"/>
        </w:rPr>
        <w:t>om</w:t>
      </w:r>
      <w:r w:rsidR="00356626" w:rsidRPr="00C90FE8">
        <w:rPr>
          <w:sz w:val="22"/>
          <w:szCs w:val="22"/>
          <w:lang w:val="sr-Latn-ME"/>
        </w:rPr>
        <w:t xml:space="preserve"> ili medicinsko</w:t>
      </w:r>
      <w:r>
        <w:rPr>
          <w:sz w:val="22"/>
          <w:szCs w:val="22"/>
          <w:lang w:val="sr-Latn-ME"/>
        </w:rPr>
        <w:t>m</w:t>
      </w:r>
      <w:r w:rsidR="00356626" w:rsidRPr="00C90FE8">
        <w:rPr>
          <w:sz w:val="22"/>
          <w:szCs w:val="22"/>
          <w:lang w:val="sr-Latn-ME"/>
        </w:rPr>
        <w:t xml:space="preserve"> sestr</w:t>
      </w:r>
      <w:r>
        <w:rPr>
          <w:sz w:val="22"/>
          <w:szCs w:val="22"/>
          <w:lang w:val="sr-Latn-ME"/>
        </w:rPr>
        <w:t>om</w:t>
      </w:r>
      <w:r w:rsidR="00356626" w:rsidRPr="00C90FE8">
        <w:rPr>
          <w:sz w:val="22"/>
          <w:szCs w:val="22"/>
          <w:lang w:val="sr-Latn-ME"/>
        </w:rPr>
        <w:t xml:space="preserve"> prije </w:t>
      </w:r>
      <w:r>
        <w:rPr>
          <w:sz w:val="22"/>
          <w:szCs w:val="22"/>
          <w:lang w:val="sr-Latn-ME"/>
        </w:rPr>
        <w:t>nego što uzmete</w:t>
      </w:r>
      <w:r w:rsidRPr="00C90FE8">
        <w:rPr>
          <w:sz w:val="22"/>
          <w:szCs w:val="22"/>
          <w:lang w:val="sr-Latn-ME"/>
        </w:rPr>
        <w:t xml:space="preserve"> </w:t>
      </w:r>
      <w:r w:rsidR="00356626" w:rsidRPr="00C90FE8">
        <w:rPr>
          <w:sz w:val="22"/>
          <w:szCs w:val="22"/>
          <w:lang w:val="sr-Latn-ME"/>
        </w:rPr>
        <w:t>lijek Aerius:</w:t>
      </w:r>
    </w:p>
    <w:p w14:paraId="72C2EADC" w14:textId="15105578" w:rsidR="00356626" w:rsidRPr="00C90FE8" w:rsidRDefault="00FA7260" w:rsidP="00746808">
      <w:pPr>
        <w:numPr>
          <w:ilvl w:val="0"/>
          <w:numId w:val="37"/>
        </w:numPr>
        <w:tabs>
          <w:tab w:val="left" w:pos="284"/>
        </w:tabs>
        <w:jc w:val="both"/>
        <w:rPr>
          <w:sz w:val="22"/>
          <w:szCs w:val="22"/>
          <w:lang w:val="sr-Latn-ME"/>
        </w:rPr>
      </w:pPr>
      <w:r>
        <w:rPr>
          <w:sz w:val="22"/>
          <w:szCs w:val="22"/>
          <w:lang w:val="sr-Latn-ME"/>
        </w:rPr>
        <w:t>ukoliko</w:t>
      </w:r>
      <w:r w:rsidRPr="00C90FE8">
        <w:rPr>
          <w:sz w:val="22"/>
          <w:szCs w:val="22"/>
          <w:lang w:val="sr-Latn-ME"/>
        </w:rPr>
        <w:t xml:space="preserve"> </w:t>
      </w:r>
      <w:r w:rsidR="00356626" w:rsidRPr="00C90FE8">
        <w:rPr>
          <w:sz w:val="22"/>
          <w:szCs w:val="22"/>
          <w:lang w:val="sr-Latn-ME"/>
        </w:rPr>
        <w:t>imate oslabljenu funkciju bubrega,</w:t>
      </w:r>
    </w:p>
    <w:p w14:paraId="3AB8E598" w14:textId="2EAB947E" w:rsidR="00356626" w:rsidRPr="00C90FE8" w:rsidRDefault="00FA7260" w:rsidP="00746808">
      <w:pPr>
        <w:numPr>
          <w:ilvl w:val="0"/>
          <w:numId w:val="37"/>
        </w:numPr>
        <w:tabs>
          <w:tab w:val="left" w:pos="284"/>
        </w:tabs>
        <w:jc w:val="both"/>
        <w:rPr>
          <w:sz w:val="22"/>
          <w:szCs w:val="22"/>
          <w:lang w:val="sr-Latn-ME"/>
        </w:rPr>
      </w:pPr>
      <w:r>
        <w:rPr>
          <w:sz w:val="22"/>
          <w:szCs w:val="22"/>
          <w:lang w:val="sr-Latn-ME"/>
        </w:rPr>
        <w:t>ukoliko</w:t>
      </w:r>
      <w:r w:rsidRPr="00C90FE8">
        <w:rPr>
          <w:sz w:val="22"/>
          <w:szCs w:val="22"/>
          <w:lang w:val="sr-Latn-ME"/>
        </w:rPr>
        <w:t xml:space="preserve"> </w:t>
      </w:r>
      <w:r w:rsidR="00356626" w:rsidRPr="00C90FE8">
        <w:rPr>
          <w:sz w:val="22"/>
          <w:szCs w:val="22"/>
          <w:lang w:val="sr-Latn-ME"/>
        </w:rPr>
        <w:t>imate epileptične napade u ličnoj ili porodičnoj istoriji bolesti.</w:t>
      </w:r>
    </w:p>
    <w:p w14:paraId="624CD2CE" w14:textId="77777777" w:rsidR="00356626" w:rsidRPr="00C90FE8" w:rsidRDefault="00356626" w:rsidP="00746808">
      <w:pPr>
        <w:jc w:val="both"/>
        <w:rPr>
          <w:sz w:val="22"/>
          <w:szCs w:val="22"/>
          <w:lang w:val="sr-Latn-ME"/>
        </w:rPr>
      </w:pPr>
    </w:p>
    <w:p w14:paraId="384019D4" w14:textId="77777777" w:rsidR="00356626" w:rsidRPr="00C90FE8" w:rsidRDefault="00356626" w:rsidP="007E7B91">
      <w:pPr>
        <w:jc w:val="both"/>
        <w:rPr>
          <w:b/>
          <w:bCs/>
          <w:sz w:val="22"/>
          <w:szCs w:val="22"/>
          <w:lang w:val="sr-Latn-ME"/>
        </w:rPr>
      </w:pPr>
      <w:r w:rsidRPr="00C90FE8">
        <w:rPr>
          <w:b/>
          <w:bCs/>
          <w:sz w:val="22"/>
          <w:szCs w:val="22"/>
          <w:lang w:val="sr-Latn-ME"/>
        </w:rPr>
        <w:t>Djeca i adolescenti</w:t>
      </w:r>
    </w:p>
    <w:p w14:paraId="0E2BB090" w14:textId="77777777" w:rsidR="00356626" w:rsidRPr="00C90FE8" w:rsidRDefault="00356626" w:rsidP="00CA2215">
      <w:pPr>
        <w:jc w:val="both"/>
        <w:rPr>
          <w:b/>
          <w:bCs/>
          <w:sz w:val="22"/>
          <w:szCs w:val="22"/>
          <w:lang w:val="sr-Latn-ME"/>
        </w:rPr>
      </w:pPr>
    </w:p>
    <w:p w14:paraId="3D212FEC" w14:textId="77777777" w:rsidR="00356626" w:rsidRPr="00C90FE8" w:rsidRDefault="00356626" w:rsidP="00CA2215">
      <w:pPr>
        <w:jc w:val="both"/>
        <w:rPr>
          <w:sz w:val="22"/>
          <w:szCs w:val="22"/>
          <w:lang w:val="sr-Latn-ME"/>
        </w:rPr>
      </w:pPr>
      <w:r w:rsidRPr="00C90FE8">
        <w:rPr>
          <w:sz w:val="22"/>
          <w:szCs w:val="22"/>
          <w:lang w:val="sr-Latn-ME"/>
        </w:rPr>
        <w:t>Nemojte davati ovaj lijek djeci mlađoj od godinu dana.</w:t>
      </w:r>
    </w:p>
    <w:p w14:paraId="3D383FA2" w14:textId="77777777" w:rsidR="00356626" w:rsidRPr="00C90FE8" w:rsidRDefault="00356626" w:rsidP="00356626">
      <w:pPr>
        <w:jc w:val="both"/>
        <w:rPr>
          <w:sz w:val="22"/>
          <w:szCs w:val="22"/>
          <w:lang w:val="sr-Latn-ME"/>
        </w:rPr>
      </w:pPr>
    </w:p>
    <w:p w14:paraId="31EE0DF5" w14:textId="77777777" w:rsidR="00356626" w:rsidRPr="00C90FE8" w:rsidRDefault="00356626" w:rsidP="00746808">
      <w:pPr>
        <w:widowControl w:val="0"/>
        <w:autoSpaceDE w:val="0"/>
        <w:autoSpaceDN w:val="0"/>
        <w:jc w:val="both"/>
        <w:rPr>
          <w:b/>
          <w:bCs/>
          <w:sz w:val="22"/>
          <w:szCs w:val="22"/>
          <w:lang w:val="sr-Latn-ME"/>
        </w:rPr>
      </w:pPr>
      <w:r w:rsidRPr="00C90FE8">
        <w:rPr>
          <w:b/>
          <w:sz w:val="22"/>
          <w:szCs w:val="22"/>
          <w:lang w:val="sr-Latn-ME"/>
        </w:rPr>
        <w:t>Primjena drugih ljekova</w:t>
      </w:r>
    </w:p>
    <w:p w14:paraId="149A3D42" w14:textId="77777777" w:rsidR="00356626" w:rsidRPr="00C90FE8" w:rsidRDefault="00356626" w:rsidP="00746808">
      <w:pPr>
        <w:pStyle w:val="Header"/>
        <w:tabs>
          <w:tab w:val="left" w:pos="284"/>
        </w:tabs>
        <w:jc w:val="both"/>
        <w:rPr>
          <w:sz w:val="22"/>
          <w:szCs w:val="22"/>
          <w:lang w:val="sr-Latn-ME"/>
        </w:rPr>
      </w:pPr>
    </w:p>
    <w:p w14:paraId="7C2CCADD" w14:textId="77777777" w:rsidR="00356626" w:rsidRPr="00C90FE8" w:rsidRDefault="00356626" w:rsidP="00746808">
      <w:pPr>
        <w:pStyle w:val="Header"/>
        <w:tabs>
          <w:tab w:val="left" w:pos="284"/>
        </w:tabs>
        <w:jc w:val="both"/>
        <w:rPr>
          <w:sz w:val="22"/>
          <w:szCs w:val="22"/>
          <w:lang w:val="sr-Latn-ME"/>
        </w:rPr>
      </w:pPr>
      <w:r w:rsidRPr="00C90FE8">
        <w:rPr>
          <w:sz w:val="22"/>
          <w:szCs w:val="22"/>
          <w:lang w:val="sr-Latn-ME"/>
        </w:rPr>
        <w:t>Nijesu poznate interakcije lijeka Aerius sa drugim ljekovima.</w:t>
      </w:r>
    </w:p>
    <w:p w14:paraId="5D6F81D6" w14:textId="77777777" w:rsidR="00356626" w:rsidRPr="00C90FE8" w:rsidRDefault="00356626" w:rsidP="00746808">
      <w:pPr>
        <w:pStyle w:val="Header"/>
        <w:tabs>
          <w:tab w:val="left" w:pos="284"/>
        </w:tabs>
        <w:jc w:val="both"/>
        <w:rPr>
          <w:sz w:val="22"/>
          <w:szCs w:val="22"/>
          <w:lang w:val="sr-Latn-ME"/>
        </w:rPr>
      </w:pPr>
      <w:r w:rsidRPr="00C90FE8">
        <w:rPr>
          <w:sz w:val="22"/>
          <w:szCs w:val="22"/>
          <w:lang w:val="sr-Latn-ME"/>
        </w:rPr>
        <w:t>Recite svom ljekaru ili farmaceutu ukoliko uzimate, ili ste u skorije vreme uzimali ili ukoliko namjeravate da uzmete bilo koji lijek.</w:t>
      </w:r>
    </w:p>
    <w:p w14:paraId="19D4CAD5" w14:textId="77777777" w:rsidR="00356626" w:rsidRPr="00C90FE8" w:rsidRDefault="00356626" w:rsidP="00746808">
      <w:pPr>
        <w:pStyle w:val="Header"/>
        <w:tabs>
          <w:tab w:val="left" w:pos="284"/>
        </w:tabs>
        <w:jc w:val="both"/>
        <w:rPr>
          <w:sz w:val="22"/>
          <w:szCs w:val="22"/>
          <w:lang w:val="sr-Latn-ME"/>
        </w:rPr>
      </w:pPr>
    </w:p>
    <w:p w14:paraId="137609ED" w14:textId="77777777" w:rsidR="00356626" w:rsidRPr="00C90FE8" w:rsidRDefault="00356626" w:rsidP="00746808">
      <w:pPr>
        <w:pStyle w:val="Header"/>
        <w:tabs>
          <w:tab w:val="left" w:pos="284"/>
        </w:tabs>
        <w:jc w:val="both"/>
        <w:rPr>
          <w:sz w:val="22"/>
          <w:szCs w:val="22"/>
          <w:lang w:val="sr-Latn-ME"/>
        </w:rPr>
      </w:pPr>
      <w:r w:rsidRPr="00C90FE8">
        <w:rPr>
          <w:b/>
          <w:bCs/>
          <w:sz w:val="22"/>
          <w:szCs w:val="22"/>
          <w:lang w:val="sr-Latn-ME"/>
        </w:rPr>
        <w:t>Uzimanje lijeka Aerius sa hranom ili pićem</w:t>
      </w:r>
    </w:p>
    <w:p w14:paraId="32677395" w14:textId="77777777" w:rsidR="00356626" w:rsidRPr="00C90FE8" w:rsidRDefault="00356626" w:rsidP="00746808">
      <w:pPr>
        <w:jc w:val="both"/>
        <w:rPr>
          <w:b/>
          <w:bCs/>
          <w:sz w:val="22"/>
          <w:szCs w:val="22"/>
          <w:lang w:val="sr-Latn-ME"/>
        </w:rPr>
      </w:pPr>
    </w:p>
    <w:p w14:paraId="45C9F498" w14:textId="77777777" w:rsidR="00356626" w:rsidRPr="00C90FE8" w:rsidRDefault="00356626" w:rsidP="00746808">
      <w:pPr>
        <w:jc w:val="both"/>
        <w:rPr>
          <w:bCs/>
          <w:sz w:val="22"/>
          <w:szCs w:val="22"/>
          <w:lang w:val="sr-Latn-ME"/>
        </w:rPr>
      </w:pPr>
      <w:r w:rsidRPr="00C90FE8">
        <w:rPr>
          <w:bCs/>
          <w:sz w:val="22"/>
          <w:szCs w:val="22"/>
          <w:lang w:val="sr-Latn-ME"/>
        </w:rPr>
        <w:t>Lijek Aerius se može uzeti uz obrok ili na prazan želudac.</w:t>
      </w:r>
    </w:p>
    <w:p w14:paraId="6FB94069" w14:textId="77777777" w:rsidR="00356626" w:rsidRPr="00C90FE8" w:rsidRDefault="00356626" w:rsidP="00746808">
      <w:pPr>
        <w:jc w:val="both"/>
        <w:rPr>
          <w:bCs/>
          <w:sz w:val="22"/>
          <w:szCs w:val="22"/>
          <w:lang w:val="sr-Latn-ME"/>
        </w:rPr>
      </w:pPr>
      <w:r w:rsidRPr="00C90FE8">
        <w:rPr>
          <w:bCs/>
          <w:sz w:val="22"/>
          <w:szCs w:val="22"/>
          <w:lang w:val="sr-Latn-ME"/>
        </w:rPr>
        <w:t>Savjetuje se oprez kada se lijek Aerius primjenjuje sa alkoholom.</w:t>
      </w:r>
    </w:p>
    <w:p w14:paraId="30E8EA24" w14:textId="77777777" w:rsidR="00356626" w:rsidRPr="00C90FE8" w:rsidRDefault="00356626" w:rsidP="00746808">
      <w:pPr>
        <w:pStyle w:val="Header"/>
        <w:tabs>
          <w:tab w:val="left" w:pos="284"/>
        </w:tabs>
        <w:jc w:val="both"/>
        <w:rPr>
          <w:b/>
          <w:bCs/>
          <w:sz w:val="22"/>
          <w:szCs w:val="22"/>
          <w:lang w:val="sr-Latn-ME"/>
        </w:rPr>
      </w:pPr>
    </w:p>
    <w:p w14:paraId="726B336D" w14:textId="77777777" w:rsidR="00356626" w:rsidRPr="00C90FE8" w:rsidRDefault="00356626" w:rsidP="00746808">
      <w:pPr>
        <w:widowControl w:val="0"/>
        <w:autoSpaceDE w:val="0"/>
        <w:autoSpaceDN w:val="0"/>
        <w:jc w:val="both"/>
        <w:rPr>
          <w:b/>
          <w:sz w:val="22"/>
          <w:szCs w:val="22"/>
          <w:lang w:val="sr-Latn-ME"/>
        </w:rPr>
      </w:pPr>
      <w:r w:rsidRPr="00C90FE8">
        <w:rPr>
          <w:b/>
          <w:sz w:val="22"/>
          <w:szCs w:val="22"/>
          <w:lang w:val="sr-Latn-ME"/>
        </w:rPr>
        <w:t>Plodnost, trudnoća i dojenje</w:t>
      </w:r>
    </w:p>
    <w:p w14:paraId="7F5840E9" w14:textId="77777777" w:rsidR="00356626" w:rsidRPr="00C90FE8" w:rsidRDefault="00356626" w:rsidP="00746808">
      <w:pPr>
        <w:jc w:val="both"/>
        <w:rPr>
          <w:sz w:val="22"/>
          <w:szCs w:val="22"/>
          <w:lang w:val="sr-Latn-ME"/>
        </w:rPr>
      </w:pPr>
    </w:p>
    <w:p w14:paraId="77BF37CE" w14:textId="57156758" w:rsidR="00356626" w:rsidRPr="00C90FE8" w:rsidRDefault="00356626" w:rsidP="00746808">
      <w:pPr>
        <w:jc w:val="both"/>
        <w:rPr>
          <w:sz w:val="22"/>
          <w:szCs w:val="22"/>
          <w:lang w:val="sr-Latn-ME"/>
        </w:rPr>
      </w:pPr>
      <w:r w:rsidRPr="00C90FE8">
        <w:rPr>
          <w:sz w:val="22"/>
          <w:szCs w:val="22"/>
          <w:lang w:val="sr-Latn-ME"/>
        </w:rPr>
        <w:t>Ukoliko ste trudni ili ukoliko dojite, mislite da ste trudni ili planirate trudnoću, obratite se svom ljekaru ili farmaceutu za sav</w:t>
      </w:r>
      <w:r w:rsidR="006D0561" w:rsidRPr="00C90FE8">
        <w:rPr>
          <w:sz w:val="22"/>
          <w:szCs w:val="22"/>
          <w:lang w:val="sr-Latn-ME"/>
        </w:rPr>
        <w:t>j</w:t>
      </w:r>
      <w:r w:rsidRPr="00C90FE8">
        <w:rPr>
          <w:sz w:val="22"/>
          <w:szCs w:val="22"/>
          <w:lang w:val="sr-Latn-ME"/>
        </w:rPr>
        <w:t xml:space="preserve">et prije </w:t>
      </w:r>
      <w:r w:rsidR="00996E0E">
        <w:rPr>
          <w:sz w:val="22"/>
          <w:szCs w:val="22"/>
          <w:lang w:val="sr-Latn-ME"/>
        </w:rPr>
        <w:t xml:space="preserve">nego što </w:t>
      </w:r>
      <w:r w:rsidRPr="00C90FE8">
        <w:rPr>
          <w:sz w:val="22"/>
          <w:szCs w:val="22"/>
          <w:lang w:val="sr-Latn-ME"/>
        </w:rPr>
        <w:t>uzim</w:t>
      </w:r>
      <w:r w:rsidR="00996E0E">
        <w:rPr>
          <w:sz w:val="22"/>
          <w:szCs w:val="22"/>
          <w:lang w:val="sr-Latn-ME"/>
        </w:rPr>
        <w:t>ete</w:t>
      </w:r>
      <w:r w:rsidRPr="00C90FE8">
        <w:rPr>
          <w:sz w:val="22"/>
          <w:szCs w:val="22"/>
          <w:lang w:val="sr-Latn-ME"/>
        </w:rPr>
        <w:t xml:space="preserve"> ov</w:t>
      </w:r>
      <w:r w:rsidR="00996E0E">
        <w:rPr>
          <w:sz w:val="22"/>
          <w:szCs w:val="22"/>
          <w:lang w:val="sr-Latn-ME"/>
        </w:rPr>
        <w:t>aj</w:t>
      </w:r>
      <w:r w:rsidRPr="00C90FE8">
        <w:rPr>
          <w:sz w:val="22"/>
          <w:szCs w:val="22"/>
          <w:lang w:val="sr-Latn-ME"/>
        </w:rPr>
        <w:t xml:space="preserve"> lijek.</w:t>
      </w:r>
    </w:p>
    <w:p w14:paraId="7DCCE221" w14:textId="77777777" w:rsidR="00356626" w:rsidRPr="00C90FE8" w:rsidRDefault="00356626" w:rsidP="00746808">
      <w:pPr>
        <w:jc w:val="both"/>
        <w:rPr>
          <w:sz w:val="22"/>
          <w:szCs w:val="22"/>
          <w:lang w:val="sr-Latn-ME"/>
        </w:rPr>
      </w:pPr>
    </w:p>
    <w:p w14:paraId="380BF56A" w14:textId="77777777" w:rsidR="00356626" w:rsidRDefault="00356626" w:rsidP="007E7B91">
      <w:pPr>
        <w:jc w:val="both"/>
        <w:rPr>
          <w:sz w:val="22"/>
          <w:szCs w:val="22"/>
          <w:lang w:val="sr-Latn-ME"/>
        </w:rPr>
      </w:pPr>
      <w:r w:rsidRPr="00C90FE8">
        <w:rPr>
          <w:sz w:val="22"/>
          <w:szCs w:val="22"/>
          <w:lang w:val="sr-Latn-ME"/>
        </w:rPr>
        <w:lastRenderedPageBreak/>
        <w:t>Ne preporučuje se uzimanje lijeka Aerius oralni rastvor u toku trudnoće i dojenja.</w:t>
      </w:r>
    </w:p>
    <w:p w14:paraId="3DD2ACDD" w14:textId="77777777" w:rsidR="00C90FE8" w:rsidRDefault="00C90FE8" w:rsidP="007E7B91">
      <w:pPr>
        <w:jc w:val="both"/>
        <w:rPr>
          <w:sz w:val="22"/>
          <w:szCs w:val="22"/>
          <w:lang w:val="sr-Latn-ME"/>
        </w:rPr>
      </w:pPr>
    </w:p>
    <w:p w14:paraId="563E6D74" w14:textId="77777777" w:rsidR="00C90FE8" w:rsidRPr="00C90FE8" w:rsidRDefault="00C90FE8" w:rsidP="007E7B91">
      <w:pPr>
        <w:jc w:val="both"/>
        <w:rPr>
          <w:sz w:val="22"/>
          <w:szCs w:val="22"/>
          <w:lang w:val="sr-Latn-ME"/>
        </w:rPr>
      </w:pPr>
      <w:r w:rsidRPr="00C90FE8">
        <w:rPr>
          <w:sz w:val="22"/>
          <w:szCs w:val="22"/>
          <w:lang w:val="sr-Latn-ME"/>
        </w:rPr>
        <w:t>Nijesu dostupni podaci o uticaju lijeka na plodnost kod muškaraca i žena.</w:t>
      </w:r>
    </w:p>
    <w:p w14:paraId="33F9ECCF" w14:textId="77777777" w:rsidR="00356626" w:rsidRPr="00C90FE8" w:rsidRDefault="00356626" w:rsidP="00CA2215">
      <w:pPr>
        <w:jc w:val="both"/>
        <w:rPr>
          <w:sz w:val="22"/>
          <w:szCs w:val="22"/>
          <w:lang w:val="sr-Latn-ME"/>
        </w:rPr>
      </w:pPr>
    </w:p>
    <w:p w14:paraId="15FE89BC" w14:textId="77777777" w:rsidR="00356626" w:rsidRPr="00C90FE8" w:rsidRDefault="00356626" w:rsidP="00746808">
      <w:pPr>
        <w:widowControl w:val="0"/>
        <w:autoSpaceDE w:val="0"/>
        <w:autoSpaceDN w:val="0"/>
        <w:jc w:val="both"/>
        <w:rPr>
          <w:b/>
          <w:bCs/>
          <w:sz w:val="22"/>
          <w:szCs w:val="22"/>
          <w:lang w:val="sr-Latn-ME"/>
        </w:rPr>
      </w:pPr>
      <w:r w:rsidRPr="00C90FE8">
        <w:rPr>
          <w:b/>
          <w:sz w:val="22"/>
          <w:szCs w:val="22"/>
          <w:lang w:val="sr-Latn-ME"/>
        </w:rPr>
        <w:t>Uticaj lijeka Aerius na sposobnost upravljanja vozilima i rukovanje mašinama</w:t>
      </w:r>
      <w:r w:rsidRPr="00C90FE8">
        <w:rPr>
          <w:b/>
          <w:bCs/>
          <w:sz w:val="22"/>
          <w:szCs w:val="22"/>
          <w:lang w:val="sr-Latn-ME"/>
        </w:rPr>
        <w:t xml:space="preserve">  </w:t>
      </w:r>
    </w:p>
    <w:p w14:paraId="60F69E2D" w14:textId="77777777" w:rsidR="00356626" w:rsidRPr="00C90FE8" w:rsidRDefault="00356626" w:rsidP="00746808">
      <w:pPr>
        <w:jc w:val="both"/>
        <w:rPr>
          <w:sz w:val="22"/>
          <w:szCs w:val="22"/>
          <w:lang w:val="sr-Latn-ME"/>
        </w:rPr>
      </w:pPr>
    </w:p>
    <w:p w14:paraId="701F1CFB" w14:textId="6B425758" w:rsidR="00356626" w:rsidRPr="00C90FE8" w:rsidRDefault="00356626" w:rsidP="00746808">
      <w:pPr>
        <w:jc w:val="both"/>
        <w:rPr>
          <w:sz w:val="22"/>
          <w:szCs w:val="22"/>
          <w:lang w:val="sr-Latn-ME"/>
        </w:rPr>
      </w:pPr>
      <w:r w:rsidRPr="00C90FE8">
        <w:rPr>
          <w:sz w:val="22"/>
          <w:szCs w:val="22"/>
          <w:lang w:val="sr-Latn-ME"/>
        </w:rPr>
        <w:t xml:space="preserve">Ako se uzme u preporučenoj dozi, ne očekuje se da će ovaj lijek uticati na Vašu sposobnost upravljanja motornim vozilima ili rukovanja mašinama. Iako većina ljudi ne osjeti pospanost, </w:t>
      </w:r>
      <w:r w:rsidR="008735E4">
        <w:rPr>
          <w:sz w:val="22"/>
          <w:szCs w:val="22"/>
          <w:lang w:val="sr-Latn-ME"/>
        </w:rPr>
        <w:t>pacijentima se savjetuje</w:t>
      </w:r>
      <w:r w:rsidRPr="00C90FE8">
        <w:rPr>
          <w:sz w:val="22"/>
          <w:szCs w:val="22"/>
          <w:lang w:val="sr-Latn-ME"/>
        </w:rPr>
        <w:t xml:space="preserve"> da se ne uključuj</w:t>
      </w:r>
      <w:r w:rsidR="008735E4">
        <w:rPr>
          <w:sz w:val="22"/>
          <w:szCs w:val="22"/>
          <w:lang w:val="sr-Latn-ME"/>
        </w:rPr>
        <w:t>u</w:t>
      </w:r>
      <w:r w:rsidRPr="00C90FE8">
        <w:rPr>
          <w:sz w:val="22"/>
          <w:szCs w:val="22"/>
          <w:lang w:val="sr-Latn-ME"/>
        </w:rPr>
        <w:t xml:space="preserve"> u aktivnosti koje zahtijevaju mentalnu budnost, kao što je vožnja automobila ili rukovanje mašinama, dok ne </w:t>
      </w:r>
      <w:r w:rsidR="008735E4">
        <w:rPr>
          <w:sz w:val="22"/>
          <w:szCs w:val="22"/>
          <w:lang w:val="sr-Latn-ME"/>
        </w:rPr>
        <w:t>procene</w:t>
      </w:r>
      <w:r w:rsidR="008735E4" w:rsidRPr="00C90FE8">
        <w:rPr>
          <w:sz w:val="22"/>
          <w:szCs w:val="22"/>
          <w:lang w:val="sr-Latn-ME"/>
        </w:rPr>
        <w:t xml:space="preserve"> </w:t>
      </w:r>
      <w:r w:rsidRPr="00C90FE8">
        <w:rPr>
          <w:sz w:val="22"/>
          <w:szCs w:val="22"/>
          <w:lang w:val="sr-Latn-ME"/>
        </w:rPr>
        <w:t xml:space="preserve">kako ovaj lijek </w:t>
      </w:r>
      <w:r w:rsidR="008735E4">
        <w:rPr>
          <w:sz w:val="22"/>
          <w:szCs w:val="22"/>
          <w:lang w:val="sr-Latn-ME"/>
        </w:rPr>
        <w:t>djeluje</w:t>
      </w:r>
      <w:r w:rsidR="008735E4" w:rsidRPr="00C90FE8">
        <w:rPr>
          <w:sz w:val="22"/>
          <w:szCs w:val="22"/>
          <w:lang w:val="sr-Latn-ME"/>
        </w:rPr>
        <w:t xml:space="preserve"> </w:t>
      </w:r>
      <w:r w:rsidRPr="00C90FE8">
        <w:rPr>
          <w:sz w:val="22"/>
          <w:szCs w:val="22"/>
          <w:lang w:val="sr-Latn-ME"/>
        </w:rPr>
        <w:t xml:space="preserve">na </w:t>
      </w:r>
      <w:r w:rsidR="008735E4">
        <w:rPr>
          <w:sz w:val="22"/>
          <w:szCs w:val="22"/>
          <w:lang w:val="sr-Latn-ME"/>
        </w:rPr>
        <w:t>njih</w:t>
      </w:r>
      <w:r w:rsidRPr="00C90FE8">
        <w:rPr>
          <w:sz w:val="22"/>
          <w:szCs w:val="22"/>
          <w:lang w:val="sr-Latn-ME"/>
        </w:rPr>
        <w:t>.</w:t>
      </w:r>
    </w:p>
    <w:p w14:paraId="74A7B3F4" w14:textId="77777777" w:rsidR="00356626" w:rsidRPr="00C90FE8" w:rsidRDefault="00356626" w:rsidP="007E7B91">
      <w:pPr>
        <w:jc w:val="both"/>
        <w:rPr>
          <w:sz w:val="22"/>
          <w:szCs w:val="22"/>
          <w:lang w:val="sr-Latn-ME"/>
        </w:rPr>
      </w:pPr>
    </w:p>
    <w:p w14:paraId="60AF91B2" w14:textId="55201F87" w:rsidR="00356626" w:rsidRPr="00C90FE8" w:rsidRDefault="00356626" w:rsidP="00746808">
      <w:pPr>
        <w:spacing w:line="259" w:lineRule="auto"/>
        <w:jc w:val="both"/>
        <w:rPr>
          <w:rFonts w:eastAsia="Calibri"/>
          <w:b/>
          <w:bCs/>
          <w:sz w:val="22"/>
          <w:szCs w:val="22"/>
          <w:lang w:val="sr-Latn-ME"/>
        </w:rPr>
      </w:pPr>
      <w:r w:rsidRPr="00C90FE8">
        <w:rPr>
          <w:rFonts w:eastAsia="Calibri"/>
          <w:b/>
          <w:bCs/>
          <w:sz w:val="22"/>
          <w:szCs w:val="22"/>
          <w:lang w:val="sr-Latn-ME"/>
        </w:rPr>
        <w:t>Aerius oralni rastvor sadrži sorbitol (E420)</w:t>
      </w:r>
    </w:p>
    <w:p w14:paraId="4A7555D2" w14:textId="77777777" w:rsidR="00356626" w:rsidRPr="00C90FE8" w:rsidRDefault="00356626" w:rsidP="00746808">
      <w:pPr>
        <w:spacing w:after="160" w:line="259" w:lineRule="auto"/>
        <w:jc w:val="both"/>
        <w:rPr>
          <w:rFonts w:eastAsia="Calibri"/>
          <w:sz w:val="22"/>
          <w:szCs w:val="22"/>
          <w:lang w:val="sr-Latn-ME"/>
        </w:rPr>
      </w:pPr>
      <w:r w:rsidRPr="00C90FE8">
        <w:rPr>
          <w:rFonts w:eastAsia="Calibri"/>
          <w:sz w:val="22"/>
          <w:szCs w:val="22"/>
          <w:lang w:val="sr-Latn-ME"/>
        </w:rPr>
        <w:t>Ovaj lijek sadrži 150 mg sorbitola (E420) u jednom mililitru oralnog rastvora.</w:t>
      </w:r>
    </w:p>
    <w:p w14:paraId="126A324F" w14:textId="77777777" w:rsidR="00356626" w:rsidRPr="00C90FE8" w:rsidRDefault="00356626" w:rsidP="00746808">
      <w:pPr>
        <w:spacing w:after="160" w:line="259" w:lineRule="auto"/>
        <w:jc w:val="both"/>
        <w:rPr>
          <w:rFonts w:eastAsia="Calibri"/>
          <w:sz w:val="22"/>
          <w:szCs w:val="22"/>
          <w:lang w:val="sr-Latn-ME"/>
        </w:rPr>
      </w:pPr>
      <w:r w:rsidRPr="00C90FE8">
        <w:rPr>
          <w:rFonts w:eastAsia="Calibri"/>
          <w:sz w:val="22"/>
          <w:szCs w:val="22"/>
          <w:lang w:val="sr-Latn-ME"/>
        </w:rPr>
        <w:t>Sorbitol je izvor fruktoze. Ako Vam je ljekar rekao da Vi (ili Vaše dijete) ne podnosite neke šećere ili ako Vam je dijagnostikovano nasljedno nepodnošenje fruktoze, rijetki nasljedni poremećaj kod kojeg pacijent ne može da razgradi fruktozu, obratite se ljekaru prije nego što Vi (ili Vaše dijete) uzmete ovaj lijek.</w:t>
      </w:r>
    </w:p>
    <w:p w14:paraId="0F18AC16" w14:textId="4C665E1A" w:rsidR="00356626" w:rsidRPr="00C90FE8" w:rsidRDefault="00356626" w:rsidP="00746808">
      <w:pPr>
        <w:spacing w:line="259" w:lineRule="auto"/>
        <w:jc w:val="both"/>
        <w:rPr>
          <w:rFonts w:eastAsia="Calibri"/>
          <w:b/>
          <w:bCs/>
          <w:sz w:val="22"/>
          <w:szCs w:val="22"/>
          <w:lang w:val="sr-Latn-ME"/>
        </w:rPr>
      </w:pPr>
      <w:r w:rsidRPr="00C90FE8">
        <w:rPr>
          <w:rFonts w:eastAsia="Calibri"/>
          <w:b/>
          <w:bCs/>
          <w:sz w:val="22"/>
          <w:szCs w:val="22"/>
          <w:lang w:val="sr-Latn-ME"/>
        </w:rPr>
        <w:t>Aerius oralni rastvor sadrži propilen glikol (E1520)</w:t>
      </w:r>
    </w:p>
    <w:p w14:paraId="408E81FD" w14:textId="0E34E00B" w:rsidR="00356626" w:rsidRPr="00C90FE8" w:rsidRDefault="00356626" w:rsidP="00746808">
      <w:pPr>
        <w:spacing w:after="160" w:line="259" w:lineRule="auto"/>
        <w:jc w:val="both"/>
        <w:rPr>
          <w:rFonts w:eastAsia="Calibri"/>
          <w:sz w:val="22"/>
          <w:szCs w:val="22"/>
          <w:lang w:val="sr-Latn-ME"/>
        </w:rPr>
      </w:pPr>
      <w:r w:rsidRPr="00C90FE8">
        <w:rPr>
          <w:rFonts w:eastAsia="Calibri"/>
          <w:sz w:val="22"/>
          <w:szCs w:val="22"/>
          <w:lang w:val="sr-Latn-ME"/>
        </w:rPr>
        <w:t>Ovaj lijek sadrži 100,</w:t>
      </w:r>
      <w:r w:rsidR="00F171EB">
        <w:rPr>
          <w:rFonts w:eastAsia="Calibri"/>
          <w:sz w:val="22"/>
          <w:szCs w:val="22"/>
          <w:lang w:val="sr-Latn-ME"/>
        </w:rPr>
        <w:t>19</w:t>
      </w:r>
      <w:r w:rsidR="00F171EB" w:rsidRPr="00C90FE8">
        <w:rPr>
          <w:rFonts w:eastAsia="Calibri"/>
          <w:sz w:val="22"/>
          <w:szCs w:val="22"/>
          <w:lang w:val="sr-Latn-ME"/>
        </w:rPr>
        <w:t xml:space="preserve"> </w:t>
      </w:r>
      <w:r w:rsidRPr="00C90FE8">
        <w:rPr>
          <w:rFonts w:eastAsia="Calibri"/>
          <w:sz w:val="22"/>
          <w:szCs w:val="22"/>
          <w:lang w:val="sr-Latn-ME"/>
        </w:rPr>
        <w:t>mg propilen glikola (E1520) u jednom mililitru oralnog rastvora.</w:t>
      </w:r>
    </w:p>
    <w:p w14:paraId="361D9104" w14:textId="1D83BC3F" w:rsidR="00356626" w:rsidRPr="00F05DB1" w:rsidRDefault="00356626" w:rsidP="00746808">
      <w:pPr>
        <w:spacing w:line="259" w:lineRule="auto"/>
        <w:jc w:val="both"/>
        <w:rPr>
          <w:rFonts w:eastAsia="Calibri"/>
          <w:b/>
          <w:bCs/>
          <w:sz w:val="22"/>
          <w:szCs w:val="22"/>
          <w:lang w:val="sr-Latn-ME"/>
        </w:rPr>
      </w:pPr>
      <w:r w:rsidRPr="00F05DB1">
        <w:rPr>
          <w:rFonts w:eastAsia="Calibri"/>
          <w:b/>
          <w:bCs/>
          <w:sz w:val="22"/>
          <w:szCs w:val="22"/>
          <w:lang w:val="sr-Latn-ME"/>
        </w:rPr>
        <w:t>Aerius oralni rastvor sadrži natrijum</w:t>
      </w:r>
    </w:p>
    <w:p w14:paraId="27511295" w14:textId="44439891" w:rsidR="00356626" w:rsidRPr="00C90FE8" w:rsidRDefault="00356626" w:rsidP="00746808">
      <w:pPr>
        <w:spacing w:after="160" w:line="259" w:lineRule="auto"/>
        <w:jc w:val="both"/>
        <w:rPr>
          <w:rFonts w:eastAsia="Calibri"/>
          <w:sz w:val="22"/>
          <w:szCs w:val="22"/>
          <w:lang w:val="sr-Latn-ME"/>
        </w:rPr>
      </w:pPr>
      <w:r w:rsidRPr="00C90FE8">
        <w:rPr>
          <w:rFonts w:eastAsia="Calibri"/>
          <w:sz w:val="22"/>
          <w:szCs w:val="22"/>
          <w:lang w:val="sr-Latn-ME"/>
        </w:rPr>
        <w:t xml:space="preserve">Ovaj lijek sadrži manje od 1 mmol (23 mg) natrijuma po dozi, tj. </w:t>
      </w:r>
      <w:r w:rsidR="009F69D5" w:rsidRPr="009F69D5">
        <w:rPr>
          <w:rFonts w:eastAsia="Calibri"/>
          <w:sz w:val="22"/>
          <w:szCs w:val="22"/>
          <w:lang w:val="sr-Latn-ME"/>
        </w:rPr>
        <w:t>suštinski je “bez natrijuma”</w:t>
      </w:r>
      <w:r w:rsidRPr="00C90FE8">
        <w:rPr>
          <w:rFonts w:eastAsia="Calibri"/>
          <w:sz w:val="22"/>
          <w:szCs w:val="22"/>
          <w:lang w:val="sr-Latn-ME"/>
        </w:rPr>
        <w:t>.</w:t>
      </w:r>
    </w:p>
    <w:p w14:paraId="6C42A695" w14:textId="61D983D8" w:rsidR="00356626" w:rsidRPr="00F05DB1" w:rsidRDefault="00356626" w:rsidP="00746808">
      <w:pPr>
        <w:spacing w:line="259" w:lineRule="auto"/>
        <w:jc w:val="both"/>
        <w:rPr>
          <w:rFonts w:eastAsia="Calibri"/>
          <w:b/>
          <w:bCs/>
          <w:sz w:val="22"/>
          <w:szCs w:val="22"/>
          <w:lang w:val="sr-Latn-ME"/>
        </w:rPr>
      </w:pPr>
      <w:r w:rsidRPr="00F05DB1">
        <w:rPr>
          <w:rFonts w:eastAsia="Calibri"/>
          <w:b/>
          <w:bCs/>
          <w:sz w:val="22"/>
          <w:szCs w:val="22"/>
          <w:lang w:val="sr-Latn-ME"/>
        </w:rPr>
        <w:t>Aerius oralni rastvor sadrži benzil alkohol</w:t>
      </w:r>
    </w:p>
    <w:p w14:paraId="53FD94C5" w14:textId="2CA9ABCB" w:rsidR="00356626" w:rsidRPr="00C90FE8" w:rsidRDefault="00356626" w:rsidP="00746808">
      <w:pPr>
        <w:spacing w:after="160" w:line="259" w:lineRule="auto"/>
        <w:jc w:val="both"/>
        <w:rPr>
          <w:rFonts w:eastAsia="Calibri"/>
          <w:sz w:val="22"/>
          <w:szCs w:val="22"/>
          <w:lang w:val="sr-Latn-ME"/>
        </w:rPr>
      </w:pPr>
      <w:r w:rsidRPr="00C90FE8">
        <w:rPr>
          <w:rFonts w:eastAsia="Calibri"/>
          <w:sz w:val="22"/>
          <w:szCs w:val="22"/>
          <w:lang w:val="sr-Latn-ME"/>
        </w:rPr>
        <w:t>Ovaj lijek sadrži 0,</w:t>
      </w:r>
      <w:r w:rsidR="00F171EB">
        <w:rPr>
          <w:rFonts w:eastAsia="Calibri"/>
          <w:sz w:val="22"/>
          <w:szCs w:val="22"/>
          <w:lang w:val="sr-Latn-ME"/>
        </w:rPr>
        <w:t>3</w:t>
      </w:r>
      <w:r w:rsidRPr="00C90FE8">
        <w:rPr>
          <w:rFonts w:eastAsia="Calibri"/>
          <w:sz w:val="22"/>
          <w:szCs w:val="22"/>
          <w:lang w:val="sr-Latn-ME"/>
        </w:rPr>
        <w:t>75 mg benzil alkohola u jednom mililitru oralnog rastvora.</w:t>
      </w:r>
    </w:p>
    <w:p w14:paraId="4241201C" w14:textId="77777777" w:rsidR="00356626" w:rsidRPr="00C90FE8" w:rsidRDefault="00356626" w:rsidP="00746808">
      <w:pPr>
        <w:spacing w:after="160" w:line="259" w:lineRule="auto"/>
        <w:jc w:val="both"/>
        <w:rPr>
          <w:rFonts w:eastAsia="Calibri"/>
          <w:sz w:val="22"/>
          <w:szCs w:val="22"/>
          <w:lang w:val="sr-Latn-ME"/>
        </w:rPr>
      </w:pPr>
      <w:r w:rsidRPr="00C90FE8">
        <w:rPr>
          <w:rFonts w:eastAsia="Calibri"/>
          <w:sz w:val="22"/>
          <w:szCs w:val="22"/>
          <w:lang w:val="sr-Latn-ME"/>
        </w:rPr>
        <w:t>Benzil alkohol može uzrokovati alergijske reakcije.</w:t>
      </w:r>
    </w:p>
    <w:p w14:paraId="5779A424" w14:textId="5255F53F" w:rsidR="00356626" w:rsidRPr="00C90FE8" w:rsidRDefault="00356626" w:rsidP="00746808">
      <w:pPr>
        <w:spacing w:after="160" w:line="259" w:lineRule="auto"/>
        <w:jc w:val="both"/>
        <w:rPr>
          <w:rFonts w:eastAsia="Calibri"/>
          <w:sz w:val="22"/>
          <w:szCs w:val="22"/>
          <w:lang w:val="sr-Latn-ME"/>
        </w:rPr>
      </w:pPr>
      <w:r w:rsidRPr="00C90FE8">
        <w:rPr>
          <w:rFonts w:eastAsia="Calibri"/>
          <w:sz w:val="22"/>
          <w:szCs w:val="22"/>
          <w:lang w:val="sr-Latn-ME"/>
        </w:rPr>
        <w:t>Nemojte koristiti duže od nedjelju dana kod mlađe djece (mlađe od 3 godine), osim ako Vam je to preporučio ljekar</w:t>
      </w:r>
      <w:r w:rsidR="009F69D5">
        <w:rPr>
          <w:rFonts w:eastAsia="Calibri"/>
          <w:sz w:val="22"/>
          <w:szCs w:val="22"/>
          <w:lang w:val="sr-Latn-ME"/>
        </w:rPr>
        <w:t xml:space="preserve"> </w:t>
      </w:r>
      <w:r w:rsidR="009F69D5" w:rsidRPr="009F69D5">
        <w:rPr>
          <w:rFonts w:eastAsia="Calibri"/>
          <w:sz w:val="22"/>
          <w:szCs w:val="22"/>
          <w:lang w:val="sr-Latn-ME"/>
        </w:rPr>
        <w:t>ili farmaceut</w:t>
      </w:r>
      <w:r w:rsidRPr="00C90FE8">
        <w:rPr>
          <w:rFonts w:eastAsia="Calibri"/>
          <w:sz w:val="22"/>
          <w:szCs w:val="22"/>
          <w:lang w:val="sr-Latn-ME"/>
        </w:rPr>
        <w:t>.</w:t>
      </w:r>
    </w:p>
    <w:p w14:paraId="709AEE57" w14:textId="77777777" w:rsidR="00356626" w:rsidRPr="00C90FE8" w:rsidRDefault="00356626" w:rsidP="00746808">
      <w:pPr>
        <w:spacing w:after="160" w:line="259" w:lineRule="auto"/>
        <w:jc w:val="both"/>
        <w:rPr>
          <w:rFonts w:eastAsia="Calibri"/>
          <w:sz w:val="22"/>
          <w:szCs w:val="22"/>
          <w:lang w:val="sr-Latn-ME"/>
        </w:rPr>
      </w:pPr>
      <w:r w:rsidRPr="00C90FE8">
        <w:rPr>
          <w:rFonts w:eastAsia="Calibri"/>
          <w:sz w:val="22"/>
          <w:szCs w:val="22"/>
          <w:lang w:val="sr-Latn-ME"/>
        </w:rPr>
        <w:t>Obratite se svom ljekaru za savjet ako imate bolest jetre ili bubrega, jer se velike količine benzil alkohola mogu nataložiti u Vašem tijelu i uzrokovati neželjena dejstva (tzv. „metabolička acidoza“).</w:t>
      </w:r>
    </w:p>
    <w:p w14:paraId="02B663B7" w14:textId="77777777" w:rsidR="00356626" w:rsidRPr="00C90FE8" w:rsidRDefault="00356626" w:rsidP="00746808">
      <w:pPr>
        <w:spacing w:after="160" w:line="259" w:lineRule="auto"/>
        <w:jc w:val="both"/>
        <w:rPr>
          <w:rFonts w:eastAsia="Calibri"/>
          <w:sz w:val="22"/>
          <w:szCs w:val="22"/>
          <w:lang w:val="sr-Latn-ME"/>
        </w:rPr>
      </w:pPr>
      <w:r w:rsidRPr="00C90FE8">
        <w:rPr>
          <w:rFonts w:eastAsia="Calibri"/>
          <w:sz w:val="22"/>
          <w:szCs w:val="22"/>
          <w:lang w:val="sr-Latn-ME"/>
        </w:rPr>
        <w:t>Obratite se svom ljekaru za savjet ako ste trudni ili dojite, jer se velike količine benzil alkohola mogu nataložiti u Vašem tijelu i uzrokovati neželjena dejstva (tzv. „metabolička acidoza“).</w:t>
      </w:r>
    </w:p>
    <w:p w14:paraId="2A1C0A5F" w14:textId="77777777" w:rsidR="00356626" w:rsidRPr="00C90FE8" w:rsidRDefault="00356626" w:rsidP="007E7B91">
      <w:pPr>
        <w:jc w:val="both"/>
        <w:rPr>
          <w:sz w:val="22"/>
          <w:szCs w:val="22"/>
          <w:lang w:val="sr-Latn-ME"/>
        </w:rPr>
      </w:pPr>
    </w:p>
    <w:p w14:paraId="10C69C68" w14:textId="77777777" w:rsidR="00356626" w:rsidRPr="00C90FE8" w:rsidRDefault="00356626" w:rsidP="00746808">
      <w:pPr>
        <w:widowControl w:val="0"/>
        <w:autoSpaceDE w:val="0"/>
        <w:autoSpaceDN w:val="0"/>
        <w:ind w:left="540" w:hanging="540"/>
        <w:jc w:val="both"/>
        <w:rPr>
          <w:b/>
          <w:bCs/>
          <w:sz w:val="22"/>
          <w:szCs w:val="22"/>
          <w:lang w:val="sr-Latn-ME"/>
        </w:rPr>
      </w:pPr>
      <w:r w:rsidRPr="00C90FE8">
        <w:rPr>
          <w:b/>
          <w:sz w:val="22"/>
          <w:szCs w:val="22"/>
          <w:lang w:val="sr-Latn-ME"/>
        </w:rPr>
        <w:t xml:space="preserve">3. </w:t>
      </w:r>
      <w:r w:rsidRPr="00C90FE8">
        <w:rPr>
          <w:b/>
          <w:bCs/>
          <w:sz w:val="22"/>
          <w:szCs w:val="22"/>
          <w:lang w:val="sr-Latn-ME"/>
        </w:rPr>
        <w:t xml:space="preserve">KAKO </w:t>
      </w:r>
      <w:r w:rsidRPr="00C90FE8">
        <w:rPr>
          <w:b/>
          <w:bCs/>
          <w:caps/>
          <w:sz w:val="22"/>
          <w:szCs w:val="22"/>
          <w:lang w:val="sr-Latn-ME"/>
        </w:rPr>
        <w:t xml:space="preserve">se upotrebljava lijek </w:t>
      </w:r>
      <w:r w:rsidRPr="00C90FE8">
        <w:rPr>
          <w:b/>
          <w:sz w:val="22"/>
          <w:szCs w:val="22"/>
          <w:lang w:val="sr-Latn-ME"/>
        </w:rPr>
        <w:t>AERIUS</w:t>
      </w:r>
    </w:p>
    <w:p w14:paraId="2E6B0D9C" w14:textId="77777777" w:rsidR="00356626" w:rsidRPr="00C90FE8" w:rsidRDefault="00356626" w:rsidP="00746808">
      <w:pPr>
        <w:jc w:val="both"/>
        <w:rPr>
          <w:sz w:val="22"/>
          <w:szCs w:val="22"/>
          <w:lang w:val="sr-Latn-ME"/>
        </w:rPr>
      </w:pPr>
    </w:p>
    <w:p w14:paraId="5BF5EC9E" w14:textId="41AF3101" w:rsidR="00356626" w:rsidRPr="00C90FE8" w:rsidRDefault="00356626" w:rsidP="00746808">
      <w:pPr>
        <w:jc w:val="both"/>
        <w:rPr>
          <w:sz w:val="22"/>
          <w:szCs w:val="22"/>
          <w:lang w:val="sr-Latn-ME"/>
        </w:rPr>
      </w:pPr>
      <w:r w:rsidRPr="00C90FE8">
        <w:rPr>
          <w:sz w:val="22"/>
          <w:szCs w:val="22"/>
          <w:lang w:val="sr-Latn-ME"/>
        </w:rPr>
        <w:t xml:space="preserve">Uvijek uzimajte ovaj lijek </w:t>
      </w:r>
      <w:r w:rsidR="008D2F16">
        <w:rPr>
          <w:sz w:val="22"/>
          <w:szCs w:val="22"/>
          <w:lang w:val="sr-Latn-ME"/>
        </w:rPr>
        <w:t>na način</w:t>
      </w:r>
      <w:r w:rsidRPr="00C90FE8">
        <w:rPr>
          <w:sz w:val="22"/>
          <w:szCs w:val="22"/>
          <w:lang w:val="sr-Latn-ME"/>
        </w:rPr>
        <w:t xml:space="preserve"> kako Vam je </w:t>
      </w:r>
      <w:r w:rsidR="008D2F16">
        <w:rPr>
          <w:sz w:val="22"/>
          <w:szCs w:val="22"/>
          <w:lang w:val="sr-Latn-ME"/>
        </w:rPr>
        <w:t>to objasnio</w:t>
      </w:r>
      <w:r w:rsidR="008D2F16" w:rsidRPr="00C90FE8">
        <w:rPr>
          <w:sz w:val="22"/>
          <w:szCs w:val="22"/>
          <w:lang w:val="sr-Latn-ME"/>
        </w:rPr>
        <w:t xml:space="preserve"> </w:t>
      </w:r>
      <w:r w:rsidRPr="00C90FE8">
        <w:rPr>
          <w:sz w:val="22"/>
          <w:szCs w:val="22"/>
          <w:lang w:val="sr-Latn-ME"/>
        </w:rPr>
        <w:t xml:space="preserve">Vaš ljekar ili farmaceut. </w:t>
      </w:r>
      <w:r w:rsidR="008D2F16">
        <w:rPr>
          <w:sz w:val="22"/>
          <w:szCs w:val="22"/>
          <w:lang w:val="sr-Latn-ME"/>
        </w:rPr>
        <w:t>Ukoliko</w:t>
      </w:r>
      <w:r w:rsidRPr="00C90FE8">
        <w:rPr>
          <w:sz w:val="22"/>
          <w:szCs w:val="22"/>
          <w:lang w:val="sr-Latn-ME"/>
        </w:rPr>
        <w:t xml:space="preserve"> nijeste sigurni </w:t>
      </w:r>
      <w:r w:rsidR="008D2F16">
        <w:rPr>
          <w:sz w:val="22"/>
          <w:szCs w:val="22"/>
          <w:lang w:val="sr-Latn-ME"/>
        </w:rPr>
        <w:t>provjerite sa Vašim ljekarom ili farmaceutom</w:t>
      </w:r>
      <w:r w:rsidRPr="00C90FE8">
        <w:rPr>
          <w:sz w:val="22"/>
          <w:szCs w:val="22"/>
          <w:lang w:val="sr-Latn-ME"/>
        </w:rPr>
        <w:t xml:space="preserve">. </w:t>
      </w:r>
    </w:p>
    <w:p w14:paraId="0483462A" w14:textId="77777777" w:rsidR="00356626" w:rsidRPr="00C90FE8" w:rsidRDefault="00356626" w:rsidP="00746808">
      <w:pPr>
        <w:jc w:val="both"/>
        <w:rPr>
          <w:sz w:val="22"/>
          <w:szCs w:val="22"/>
          <w:lang w:val="sr-Latn-ME"/>
        </w:rPr>
      </w:pPr>
    </w:p>
    <w:p w14:paraId="3B2767CA" w14:textId="77777777" w:rsidR="00356626" w:rsidRPr="00C90FE8" w:rsidRDefault="00356626" w:rsidP="007E7B91">
      <w:pPr>
        <w:jc w:val="both"/>
        <w:rPr>
          <w:b/>
          <w:sz w:val="22"/>
          <w:szCs w:val="22"/>
          <w:lang w:val="sr-Latn-ME"/>
        </w:rPr>
      </w:pPr>
      <w:r w:rsidRPr="00C90FE8">
        <w:rPr>
          <w:b/>
          <w:sz w:val="22"/>
          <w:szCs w:val="22"/>
          <w:lang w:val="sr-Latn-ME"/>
        </w:rPr>
        <w:t>Primjena kod djece</w:t>
      </w:r>
    </w:p>
    <w:p w14:paraId="71C58280" w14:textId="77777777" w:rsidR="00356626" w:rsidRPr="00C90FE8" w:rsidRDefault="00356626" w:rsidP="00CA2215">
      <w:pPr>
        <w:jc w:val="both"/>
        <w:rPr>
          <w:sz w:val="22"/>
          <w:szCs w:val="22"/>
          <w:lang w:val="sr-Latn-ME"/>
        </w:rPr>
      </w:pPr>
    </w:p>
    <w:p w14:paraId="412C6BB3" w14:textId="77777777" w:rsidR="00356626" w:rsidRPr="00C90FE8" w:rsidRDefault="00356626" w:rsidP="00CA2215">
      <w:pPr>
        <w:jc w:val="both"/>
        <w:rPr>
          <w:sz w:val="22"/>
          <w:szCs w:val="22"/>
          <w:lang w:val="sr-Latn-ME"/>
        </w:rPr>
      </w:pPr>
      <w:r w:rsidRPr="00C90FE8">
        <w:rPr>
          <w:sz w:val="22"/>
          <w:szCs w:val="22"/>
          <w:lang w:val="sr-Latn-ME"/>
        </w:rPr>
        <w:t xml:space="preserve">Djeca uzrasta od 1 do 5 godina: </w:t>
      </w:r>
    </w:p>
    <w:p w14:paraId="602C8DF6" w14:textId="77777777" w:rsidR="00356626" w:rsidRPr="00C90FE8" w:rsidRDefault="00356626" w:rsidP="00356626">
      <w:pPr>
        <w:jc w:val="both"/>
        <w:rPr>
          <w:sz w:val="22"/>
          <w:szCs w:val="22"/>
          <w:lang w:val="sr-Latn-ME"/>
        </w:rPr>
      </w:pPr>
      <w:r w:rsidRPr="00C90FE8">
        <w:rPr>
          <w:sz w:val="22"/>
          <w:szCs w:val="22"/>
          <w:lang w:val="sr-Latn-ME"/>
        </w:rPr>
        <w:t>Preporučena doza je 2,5 ml (1 polovina kašičice od 5 ml) oralnog rastvora jednom dnevno.</w:t>
      </w:r>
    </w:p>
    <w:p w14:paraId="284F11B3" w14:textId="77777777" w:rsidR="00356626" w:rsidRPr="00C90FE8" w:rsidRDefault="00356626" w:rsidP="00C168D8">
      <w:pPr>
        <w:jc w:val="both"/>
        <w:rPr>
          <w:sz w:val="22"/>
          <w:szCs w:val="22"/>
          <w:lang w:val="sr-Latn-ME"/>
        </w:rPr>
      </w:pPr>
    </w:p>
    <w:p w14:paraId="7C66D91D" w14:textId="77777777" w:rsidR="00356626" w:rsidRPr="00C90FE8" w:rsidRDefault="00356626" w:rsidP="00C168D8">
      <w:pPr>
        <w:jc w:val="both"/>
        <w:rPr>
          <w:sz w:val="22"/>
          <w:szCs w:val="22"/>
          <w:lang w:val="sr-Latn-ME"/>
        </w:rPr>
      </w:pPr>
      <w:r w:rsidRPr="00C90FE8">
        <w:rPr>
          <w:sz w:val="22"/>
          <w:szCs w:val="22"/>
          <w:lang w:val="sr-Latn-ME"/>
        </w:rPr>
        <w:t xml:space="preserve">Djeca uzrasta od 6 do 11 godina: </w:t>
      </w:r>
    </w:p>
    <w:p w14:paraId="10A42C9E" w14:textId="77777777" w:rsidR="00356626" w:rsidRPr="00C90FE8" w:rsidRDefault="00356626" w:rsidP="00C168D8">
      <w:pPr>
        <w:jc w:val="both"/>
        <w:rPr>
          <w:sz w:val="22"/>
          <w:szCs w:val="22"/>
          <w:lang w:val="sr-Latn-ME"/>
        </w:rPr>
      </w:pPr>
      <w:r w:rsidRPr="00C90FE8">
        <w:rPr>
          <w:sz w:val="22"/>
          <w:szCs w:val="22"/>
          <w:lang w:val="sr-Latn-ME"/>
        </w:rPr>
        <w:t>Preporučena doza je 5 ml (jedna kašičica od 5 ml) oralnog rastvora jednom dnevno.</w:t>
      </w:r>
    </w:p>
    <w:p w14:paraId="05505F47" w14:textId="77777777" w:rsidR="00356626" w:rsidRPr="00C90FE8" w:rsidRDefault="00356626" w:rsidP="00C168D8">
      <w:pPr>
        <w:jc w:val="both"/>
        <w:rPr>
          <w:sz w:val="22"/>
          <w:szCs w:val="22"/>
          <w:lang w:val="sr-Latn-ME"/>
        </w:rPr>
      </w:pPr>
    </w:p>
    <w:p w14:paraId="7763CAE8" w14:textId="77777777" w:rsidR="00356626" w:rsidRPr="00C90FE8" w:rsidRDefault="00356626" w:rsidP="00C168D8">
      <w:pPr>
        <w:jc w:val="both"/>
        <w:rPr>
          <w:b/>
          <w:sz w:val="22"/>
          <w:szCs w:val="22"/>
          <w:lang w:val="sr-Latn-ME"/>
        </w:rPr>
      </w:pPr>
      <w:r w:rsidRPr="00C90FE8">
        <w:rPr>
          <w:b/>
          <w:sz w:val="22"/>
          <w:szCs w:val="22"/>
          <w:lang w:val="sr-Latn-ME"/>
        </w:rPr>
        <w:t xml:space="preserve">Primjena kod odraslih i adolescenata (uzrast 12 godina i stariji): </w:t>
      </w:r>
    </w:p>
    <w:p w14:paraId="2F78128A" w14:textId="78F7BFC9" w:rsidR="00356626" w:rsidRPr="00C90FE8" w:rsidRDefault="00356626" w:rsidP="00C168D8">
      <w:pPr>
        <w:jc w:val="both"/>
        <w:rPr>
          <w:rFonts w:ascii="TimesNewRomanPSMT" w:eastAsia="MS Mincho" w:hAnsi="TimesNewRomanPSMT" w:cs="TimesNewRomanPSMT"/>
          <w:sz w:val="22"/>
          <w:szCs w:val="22"/>
          <w:lang w:val="sr-Latn-ME" w:eastAsia="ja-JP"/>
        </w:rPr>
      </w:pPr>
      <w:r w:rsidRPr="00C90FE8">
        <w:rPr>
          <w:sz w:val="22"/>
          <w:szCs w:val="22"/>
          <w:lang w:val="sr-Latn-ME"/>
        </w:rPr>
        <w:t>Preporučena doza je 10 ml (dvije kašičice od 5 ml) oralnog rastvora jednom dnevno.</w:t>
      </w:r>
    </w:p>
    <w:p w14:paraId="48453747" w14:textId="77777777" w:rsidR="00356626" w:rsidRPr="00C90FE8" w:rsidRDefault="00356626" w:rsidP="00C168D8">
      <w:pPr>
        <w:jc w:val="both"/>
        <w:rPr>
          <w:sz w:val="22"/>
          <w:szCs w:val="22"/>
          <w:lang w:val="sr-Latn-ME"/>
        </w:rPr>
      </w:pPr>
    </w:p>
    <w:p w14:paraId="22666F45" w14:textId="77777777" w:rsidR="00356626" w:rsidRPr="00C90FE8" w:rsidRDefault="00356626" w:rsidP="00C168D8">
      <w:pPr>
        <w:jc w:val="both"/>
        <w:rPr>
          <w:sz w:val="22"/>
          <w:szCs w:val="22"/>
          <w:lang w:val="sr-Latn-ME"/>
        </w:rPr>
      </w:pPr>
      <w:r w:rsidRPr="00C90FE8">
        <w:rPr>
          <w:sz w:val="22"/>
          <w:szCs w:val="22"/>
          <w:lang w:val="sr-Latn-ME"/>
        </w:rPr>
        <w:t>Lijek je namijenjen za oralnu primjenu.</w:t>
      </w:r>
    </w:p>
    <w:p w14:paraId="4EC760B0" w14:textId="77777777" w:rsidR="00356626" w:rsidRPr="00C90FE8" w:rsidRDefault="00356626" w:rsidP="00C168D8">
      <w:pPr>
        <w:jc w:val="both"/>
        <w:rPr>
          <w:sz w:val="22"/>
          <w:szCs w:val="22"/>
          <w:lang w:val="sr-Latn-ME"/>
        </w:rPr>
      </w:pPr>
      <w:r w:rsidRPr="00C90FE8">
        <w:rPr>
          <w:sz w:val="22"/>
          <w:szCs w:val="22"/>
          <w:lang w:val="sr-Latn-ME"/>
        </w:rPr>
        <w:t>Progutajte dozu oralnog rastvora, zatim popijte malo vode. Možete uzeti ovaj lijek uz obrok ili na prazan želudac.</w:t>
      </w:r>
    </w:p>
    <w:p w14:paraId="51D529BC" w14:textId="77777777" w:rsidR="00356626" w:rsidRPr="00C90FE8" w:rsidRDefault="00356626" w:rsidP="00C168D8">
      <w:pPr>
        <w:jc w:val="both"/>
        <w:rPr>
          <w:sz w:val="22"/>
          <w:szCs w:val="22"/>
          <w:lang w:val="sr-Latn-ME"/>
        </w:rPr>
      </w:pPr>
    </w:p>
    <w:p w14:paraId="79AEFD6A" w14:textId="77777777" w:rsidR="00356626" w:rsidRPr="00C90FE8" w:rsidRDefault="00356626" w:rsidP="00C168D8">
      <w:pPr>
        <w:jc w:val="both"/>
        <w:rPr>
          <w:b/>
          <w:sz w:val="22"/>
          <w:szCs w:val="22"/>
          <w:lang w:val="sr-Latn-ME"/>
        </w:rPr>
      </w:pPr>
      <w:r w:rsidRPr="00C90FE8">
        <w:rPr>
          <w:sz w:val="22"/>
          <w:szCs w:val="22"/>
          <w:lang w:val="sr-Latn-ME"/>
        </w:rPr>
        <w:t xml:space="preserve">Ljekar će odrediti od kojeg tipa alergijskog rinitisa bolujete pa će u skladu sa tim odlučiti koliko bi dugo trebalo da uzimate </w:t>
      </w:r>
      <w:r w:rsidR="008735E4">
        <w:rPr>
          <w:sz w:val="22"/>
          <w:szCs w:val="22"/>
          <w:lang w:val="sr-Latn-ME"/>
        </w:rPr>
        <w:t xml:space="preserve">lijek </w:t>
      </w:r>
      <w:r w:rsidRPr="00C90FE8">
        <w:rPr>
          <w:sz w:val="22"/>
          <w:szCs w:val="22"/>
          <w:lang w:val="sr-Latn-ME"/>
        </w:rPr>
        <w:t xml:space="preserve">Aerius oralni rastvor. </w:t>
      </w:r>
    </w:p>
    <w:p w14:paraId="493CCFD5" w14:textId="77777777" w:rsidR="00356626" w:rsidRPr="00C90FE8" w:rsidRDefault="00356626" w:rsidP="00C168D8">
      <w:pPr>
        <w:jc w:val="both"/>
        <w:rPr>
          <w:sz w:val="22"/>
          <w:szCs w:val="22"/>
          <w:lang w:val="sr-Latn-ME"/>
        </w:rPr>
      </w:pPr>
      <w:r w:rsidRPr="00C90FE8">
        <w:rPr>
          <w:sz w:val="22"/>
          <w:szCs w:val="22"/>
          <w:lang w:val="sr-Latn-ME"/>
        </w:rPr>
        <w:t>Ako bolujete od intermitentnog alergijskog rinitisa (simptomi su prisutni manje od 4 d</w:t>
      </w:r>
      <w:smartTag w:uri="urn:schemas-microsoft-com:office:smarttags" w:element="PersonName">
        <w:r w:rsidRPr="00C90FE8">
          <w:rPr>
            <w:sz w:val="22"/>
            <w:szCs w:val="22"/>
            <w:lang w:val="sr-Latn-ME"/>
          </w:rPr>
          <w:t>ana</w:t>
        </w:r>
      </w:smartTag>
      <w:r w:rsidRPr="00C90FE8">
        <w:rPr>
          <w:sz w:val="22"/>
          <w:szCs w:val="22"/>
          <w:lang w:val="sr-Latn-ME"/>
        </w:rPr>
        <w:t xml:space="preserve"> u nedjelji ili manje od 4 nedjelje), ljekar će dati preporuku o trajanju liječenja nakon procjene Vaše istorije bolesti. </w:t>
      </w:r>
    </w:p>
    <w:p w14:paraId="3CFDEFD4" w14:textId="77777777" w:rsidR="00356626" w:rsidRPr="00C90FE8" w:rsidRDefault="00356626" w:rsidP="00C168D8">
      <w:pPr>
        <w:jc w:val="both"/>
        <w:rPr>
          <w:b/>
          <w:sz w:val="22"/>
          <w:szCs w:val="22"/>
          <w:lang w:val="sr-Latn-ME"/>
        </w:rPr>
      </w:pPr>
      <w:r w:rsidRPr="00C90FE8">
        <w:rPr>
          <w:sz w:val="22"/>
          <w:szCs w:val="22"/>
          <w:lang w:val="sr-Latn-ME"/>
        </w:rPr>
        <w:t>Ukoliko bolujete od perzistentnog alergijskog rinitisa (simptomi su prisutni 4 ili više d</w:t>
      </w:r>
      <w:smartTag w:uri="urn:schemas-microsoft-com:office:smarttags" w:element="PersonName">
        <w:r w:rsidRPr="00C90FE8">
          <w:rPr>
            <w:sz w:val="22"/>
            <w:szCs w:val="22"/>
            <w:lang w:val="sr-Latn-ME"/>
          </w:rPr>
          <w:t>ana</w:t>
        </w:r>
      </w:smartTag>
      <w:r w:rsidRPr="00C90FE8">
        <w:rPr>
          <w:sz w:val="22"/>
          <w:szCs w:val="22"/>
          <w:lang w:val="sr-Latn-ME"/>
        </w:rPr>
        <w:t xml:space="preserve"> u nedjelji i duže od 4 nedjelje), ljekar Vam može propisati dugotrajnije liječenje.</w:t>
      </w:r>
    </w:p>
    <w:p w14:paraId="74E65C7F" w14:textId="77777777" w:rsidR="00356626" w:rsidRPr="00C90FE8" w:rsidRDefault="00356626" w:rsidP="00C168D8">
      <w:pPr>
        <w:jc w:val="both"/>
        <w:rPr>
          <w:b/>
          <w:sz w:val="22"/>
          <w:szCs w:val="22"/>
          <w:lang w:val="sr-Latn-ME"/>
        </w:rPr>
      </w:pPr>
    </w:p>
    <w:p w14:paraId="44777517" w14:textId="2FAD3CC5" w:rsidR="00356626" w:rsidRPr="00C90FE8" w:rsidRDefault="00356626" w:rsidP="00C168D8">
      <w:pPr>
        <w:jc w:val="both"/>
        <w:rPr>
          <w:sz w:val="22"/>
          <w:szCs w:val="22"/>
          <w:lang w:val="sr-Latn-ME"/>
        </w:rPr>
      </w:pPr>
      <w:r w:rsidRPr="00C90FE8">
        <w:rPr>
          <w:sz w:val="22"/>
          <w:szCs w:val="22"/>
          <w:lang w:val="sr-Latn-ME"/>
        </w:rPr>
        <w:t xml:space="preserve">Dužina liječenja urtikarije razlikuje se od pacijenta do pacijenta, i zato </w:t>
      </w:r>
      <w:r w:rsidR="006D0561" w:rsidRPr="00C90FE8">
        <w:rPr>
          <w:sz w:val="22"/>
          <w:szCs w:val="22"/>
          <w:lang w:val="sr-Latn-ME"/>
        </w:rPr>
        <w:t>pratite</w:t>
      </w:r>
      <w:r w:rsidRPr="00C90FE8">
        <w:rPr>
          <w:sz w:val="22"/>
          <w:szCs w:val="22"/>
          <w:lang w:val="sr-Latn-ME"/>
        </w:rPr>
        <w:t xml:space="preserve"> uputstva </w:t>
      </w:r>
      <w:r w:rsidR="008735E4" w:rsidRPr="008735E4">
        <w:rPr>
          <w:sz w:val="22"/>
          <w:szCs w:val="22"/>
          <w:lang w:val="sr-Latn-ME"/>
        </w:rPr>
        <w:t>koja Vam je dao Vaš lekar.</w:t>
      </w:r>
    </w:p>
    <w:p w14:paraId="35D3BE0F" w14:textId="77777777" w:rsidR="00356626" w:rsidRPr="00C90FE8" w:rsidRDefault="00356626" w:rsidP="00C168D8">
      <w:pPr>
        <w:pStyle w:val="Header"/>
        <w:tabs>
          <w:tab w:val="left" w:pos="284"/>
        </w:tabs>
        <w:spacing w:before="40" w:after="40"/>
        <w:jc w:val="both"/>
        <w:rPr>
          <w:sz w:val="22"/>
          <w:szCs w:val="22"/>
          <w:lang w:val="sr-Latn-ME"/>
        </w:rPr>
      </w:pPr>
    </w:p>
    <w:p w14:paraId="172F22F6" w14:textId="77777777" w:rsidR="00356626" w:rsidRPr="00C90FE8" w:rsidRDefault="00356626" w:rsidP="00746808">
      <w:pPr>
        <w:widowControl w:val="0"/>
        <w:autoSpaceDE w:val="0"/>
        <w:autoSpaceDN w:val="0"/>
        <w:jc w:val="both"/>
        <w:rPr>
          <w:b/>
          <w:bCs/>
          <w:sz w:val="22"/>
          <w:szCs w:val="22"/>
          <w:lang w:val="sr-Latn-ME"/>
        </w:rPr>
      </w:pPr>
      <w:r w:rsidRPr="00C90FE8">
        <w:rPr>
          <w:b/>
          <w:sz w:val="22"/>
          <w:szCs w:val="22"/>
          <w:lang w:val="sr-Latn-ME"/>
        </w:rPr>
        <w:t xml:space="preserve">Ako ste uzeli više lijeka Aerius nego što je trebalo  </w:t>
      </w:r>
    </w:p>
    <w:p w14:paraId="065D0539" w14:textId="77777777" w:rsidR="00356626" w:rsidRPr="00C90FE8" w:rsidRDefault="00356626" w:rsidP="00746808">
      <w:pPr>
        <w:jc w:val="both"/>
        <w:rPr>
          <w:sz w:val="22"/>
          <w:szCs w:val="22"/>
          <w:lang w:val="sr-Latn-ME"/>
        </w:rPr>
      </w:pPr>
    </w:p>
    <w:p w14:paraId="399E049E" w14:textId="77777777" w:rsidR="00356626" w:rsidRPr="00C90FE8" w:rsidRDefault="00356626" w:rsidP="00746808">
      <w:pPr>
        <w:jc w:val="both"/>
        <w:rPr>
          <w:sz w:val="22"/>
          <w:szCs w:val="22"/>
          <w:lang w:val="sr-Latn-ME"/>
        </w:rPr>
      </w:pPr>
      <w:r w:rsidRPr="00C90FE8">
        <w:rPr>
          <w:sz w:val="22"/>
          <w:szCs w:val="22"/>
          <w:lang w:val="sr-Latn-ME"/>
        </w:rPr>
        <w:t xml:space="preserve">Uzimajte </w:t>
      </w:r>
      <w:r w:rsidR="008735E4">
        <w:rPr>
          <w:sz w:val="22"/>
          <w:szCs w:val="22"/>
          <w:lang w:val="sr-Latn-ME"/>
        </w:rPr>
        <w:t xml:space="preserve">lijek </w:t>
      </w:r>
      <w:r w:rsidRPr="00C90FE8">
        <w:rPr>
          <w:sz w:val="22"/>
          <w:szCs w:val="22"/>
          <w:lang w:val="sr-Latn-ME"/>
        </w:rPr>
        <w:t>Aerius oralni rastvor samo na način kako Vam je propisano. Ne bi trebalo da se jave ozbiljni problemi kod slučajnog predoziranja. Međutim, ako ste uzeli više Aerius oralnog rastvora nego što Vam je propisano, odmah se obratite svom ljekaru, farmaceutu ili medicinskoj sestri.</w:t>
      </w:r>
    </w:p>
    <w:p w14:paraId="7E2401FA" w14:textId="77777777" w:rsidR="00356626" w:rsidRPr="00C90FE8" w:rsidRDefault="00356626" w:rsidP="00746808">
      <w:pPr>
        <w:jc w:val="both"/>
        <w:rPr>
          <w:sz w:val="22"/>
          <w:szCs w:val="22"/>
          <w:lang w:val="sr-Latn-ME"/>
        </w:rPr>
      </w:pPr>
    </w:p>
    <w:p w14:paraId="466CD931" w14:textId="77777777" w:rsidR="00356626" w:rsidRPr="00C90FE8" w:rsidRDefault="00356626" w:rsidP="00746808">
      <w:pPr>
        <w:widowControl w:val="0"/>
        <w:autoSpaceDE w:val="0"/>
        <w:autoSpaceDN w:val="0"/>
        <w:jc w:val="both"/>
        <w:rPr>
          <w:b/>
          <w:bCs/>
          <w:sz w:val="22"/>
          <w:szCs w:val="22"/>
          <w:lang w:val="sr-Latn-ME"/>
        </w:rPr>
      </w:pPr>
      <w:r w:rsidRPr="00C90FE8">
        <w:rPr>
          <w:b/>
          <w:sz w:val="22"/>
          <w:szCs w:val="22"/>
          <w:lang w:val="sr-Latn-ME"/>
        </w:rPr>
        <w:t>Ako ste zaboravili da uzmete lijek Aerius</w:t>
      </w:r>
    </w:p>
    <w:p w14:paraId="58D512ED" w14:textId="77777777" w:rsidR="00356626" w:rsidRPr="00C90FE8" w:rsidRDefault="00356626" w:rsidP="00746808">
      <w:pPr>
        <w:jc w:val="both"/>
        <w:rPr>
          <w:sz w:val="22"/>
          <w:szCs w:val="22"/>
          <w:lang w:val="sr-Latn-ME"/>
        </w:rPr>
      </w:pPr>
    </w:p>
    <w:p w14:paraId="0143FE0B" w14:textId="77777777" w:rsidR="00356626" w:rsidRPr="00C90FE8" w:rsidRDefault="00356626" w:rsidP="00746808">
      <w:pPr>
        <w:jc w:val="both"/>
        <w:rPr>
          <w:sz w:val="22"/>
          <w:szCs w:val="22"/>
          <w:lang w:val="sr-Latn-ME"/>
        </w:rPr>
      </w:pPr>
      <w:r w:rsidRPr="00C90FE8">
        <w:rPr>
          <w:sz w:val="22"/>
          <w:szCs w:val="22"/>
          <w:lang w:val="sr-Latn-ME"/>
        </w:rPr>
        <w:t>Ako ste zaboravili da uzmete dozu lijeka, uzmite je što je prije moguće, a zatim lijek nastavite da uzimate po uobičajenom rasporedu uzimanja. Nemojte uzeti dvostruku dozu kako biste nadoknadili propuštenu.</w:t>
      </w:r>
    </w:p>
    <w:p w14:paraId="2875ADB6" w14:textId="77777777" w:rsidR="00356626" w:rsidRPr="00C90FE8" w:rsidRDefault="00356626" w:rsidP="00746808">
      <w:pPr>
        <w:jc w:val="both"/>
        <w:rPr>
          <w:sz w:val="22"/>
          <w:szCs w:val="22"/>
          <w:lang w:val="sr-Latn-ME"/>
        </w:rPr>
      </w:pPr>
    </w:p>
    <w:p w14:paraId="4595DE0F" w14:textId="77777777" w:rsidR="00356626" w:rsidRPr="00C90FE8" w:rsidRDefault="00356626" w:rsidP="00746808">
      <w:pPr>
        <w:widowControl w:val="0"/>
        <w:autoSpaceDE w:val="0"/>
        <w:autoSpaceDN w:val="0"/>
        <w:jc w:val="both"/>
        <w:rPr>
          <w:b/>
          <w:bCs/>
          <w:sz w:val="22"/>
          <w:szCs w:val="22"/>
          <w:lang w:val="sr-Latn-ME"/>
        </w:rPr>
      </w:pPr>
      <w:r w:rsidRPr="00C90FE8">
        <w:rPr>
          <w:b/>
          <w:sz w:val="22"/>
          <w:szCs w:val="22"/>
          <w:lang w:val="sr-Latn-ME"/>
        </w:rPr>
        <w:t>Ako prestanete da uzimate lijek Aerius</w:t>
      </w:r>
    </w:p>
    <w:p w14:paraId="2174BA9B" w14:textId="77777777" w:rsidR="00356626" w:rsidRPr="00C90FE8" w:rsidRDefault="00356626" w:rsidP="00746808">
      <w:pPr>
        <w:pStyle w:val="Header"/>
        <w:tabs>
          <w:tab w:val="left" w:pos="284"/>
        </w:tabs>
        <w:jc w:val="both"/>
        <w:rPr>
          <w:sz w:val="22"/>
          <w:szCs w:val="22"/>
          <w:lang w:val="sr-Latn-ME"/>
        </w:rPr>
      </w:pPr>
    </w:p>
    <w:p w14:paraId="1627A3AE" w14:textId="77777777" w:rsidR="00356626" w:rsidRPr="00C90FE8" w:rsidRDefault="00356626" w:rsidP="00746808">
      <w:pPr>
        <w:pStyle w:val="Header"/>
        <w:tabs>
          <w:tab w:val="left" w:pos="284"/>
        </w:tabs>
        <w:jc w:val="both"/>
        <w:rPr>
          <w:sz w:val="22"/>
          <w:szCs w:val="22"/>
          <w:lang w:val="sr-Latn-ME"/>
        </w:rPr>
      </w:pPr>
      <w:r w:rsidRPr="00C90FE8">
        <w:rPr>
          <w:sz w:val="22"/>
          <w:szCs w:val="22"/>
          <w:lang w:val="sr-Latn-ME"/>
        </w:rPr>
        <w:t>U slučaju bilo kakvih nejasnoća ili pitanja u vezi sa primjenom lijeka Aerius, obratite se svom ljekaru, farmaceutu ili medicinskoj sestri.</w:t>
      </w:r>
    </w:p>
    <w:p w14:paraId="09BEF5BF" w14:textId="77777777" w:rsidR="00356626" w:rsidRDefault="00356626" w:rsidP="00746808">
      <w:pPr>
        <w:pStyle w:val="Header"/>
        <w:tabs>
          <w:tab w:val="left" w:pos="284"/>
        </w:tabs>
        <w:jc w:val="both"/>
        <w:rPr>
          <w:sz w:val="22"/>
          <w:szCs w:val="22"/>
          <w:lang w:val="sr-Latn-ME"/>
        </w:rPr>
      </w:pPr>
    </w:p>
    <w:p w14:paraId="7DE66850" w14:textId="77777777" w:rsidR="00B05F4A" w:rsidRPr="00C90FE8" w:rsidRDefault="00B05F4A" w:rsidP="00746808">
      <w:pPr>
        <w:pStyle w:val="Header"/>
        <w:tabs>
          <w:tab w:val="left" w:pos="284"/>
        </w:tabs>
        <w:jc w:val="both"/>
        <w:rPr>
          <w:sz w:val="22"/>
          <w:szCs w:val="22"/>
          <w:lang w:val="sr-Latn-ME"/>
        </w:rPr>
      </w:pPr>
    </w:p>
    <w:p w14:paraId="0B3CD3A8" w14:textId="77777777" w:rsidR="00356626" w:rsidRPr="00C90FE8" w:rsidRDefault="00356626" w:rsidP="00746808">
      <w:pPr>
        <w:widowControl w:val="0"/>
        <w:autoSpaceDE w:val="0"/>
        <w:autoSpaceDN w:val="0"/>
        <w:jc w:val="both"/>
        <w:rPr>
          <w:b/>
          <w:bCs/>
          <w:sz w:val="22"/>
          <w:szCs w:val="22"/>
          <w:lang w:val="sr-Latn-ME"/>
        </w:rPr>
      </w:pPr>
      <w:r w:rsidRPr="00C90FE8">
        <w:rPr>
          <w:b/>
          <w:sz w:val="22"/>
          <w:szCs w:val="22"/>
          <w:lang w:val="sr-Latn-ME"/>
        </w:rPr>
        <w:t>4. MOGUĆA NEŽELJENA DEJSTVA</w:t>
      </w:r>
    </w:p>
    <w:p w14:paraId="37907A9F" w14:textId="77777777" w:rsidR="00356626" w:rsidRPr="00C90FE8" w:rsidRDefault="00356626" w:rsidP="00746808">
      <w:pPr>
        <w:jc w:val="both"/>
        <w:rPr>
          <w:sz w:val="22"/>
          <w:szCs w:val="22"/>
          <w:lang w:val="sr-Latn-ME"/>
        </w:rPr>
      </w:pPr>
    </w:p>
    <w:p w14:paraId="3CBCEE25" w14:textId="77777777" w:rsidR="00356626" w:rsidRPr="00C90FE8" w:rsidRDefault="00356626" w:rsidP="00746808">
      <w:pPr>
        <w:jc w:val="both"/>
        <w:rPr>
          <w:sz w:val="22"/>
          <w:szCs w:val="22"/>
          <w:lang w:val="sr-Latn-ME"/>
        </w:rPr>
      </w:pPr>
      <w:r w:rsidRPr="00C90FE8">
        <w:rPr>
          <w:sz w:val="22"/>
          <w:szCs w:val="22"/>
          <w:lang w:val="sr-Latn-ME"/>
        </w:rPr>
        <w:t>Kao i svi ljekovi, i lijek Aerius može izazvati neželjena dejstva, iako se ona ne moraju javiti kod svakoga.</w:t>
      </w:r>
    </w:p>
    <w:p w14:paraId="3708C6C0" w14:textId="77777777" w:rsidR="00356626" w:rsidRPr="00C90FE8" w:rsidRDefault="00356626" w:rsidP="00746808">
      <w:pPr>
        <w:jc w:val="both"/>
        <w:rPr>
          <w:sz w:val="22"/>
          <w:szCs w:val="22"/>
          <w:lang w:val="sr-Latn-ME"/>
        </w:rPr>
      </w:pPr>
    </w:p>
    <w:p w14:paraId="66BD8E43" w14:textId="24011754" w:rsidR="00356626" w:rsidRPr="00C90FE8" w:rsidRDefault="00356626" w:rsidP="007E7B91">
      <w:pPr>
        <w:jc w:val="both"/>
        <w:rPr>
          <w:sz w:val="22"/>
          <w:szCs w:val="22"/>
          <w:lang w:val="sr-Latn-ME"/>
        </w:rPr>
      </w:pPr>
      <w:r w:rsidRPr="00C90FE8">
        <w:rPr>
          <w:sz w:val="22"/>
          <w:szCs w:val="22"/>
          <w:lang w:val="sr-Latn-ME"/>
        </w:rPr>
        <w:t xml:space="preserve">Nakon stavljanja lijeka Aerius u promet veoma rijetko su zabilježeni slučajevi teške alergijske reakcije (otežano disanje, </w:t>
      </w:r>
      <w:r w:rsidR="004D6FFB">
        <w:rPr>
          <w:sz w:val="22"/>
          <w:szCs w:val="22"/>
          <w:lang w:val="sr-Latn-ME"/>
        </w:rPr>
        <w:t>zviždanje u plućima</w:t>
      </w:r>
      <w:r w:rsidRPr="00C90FE8">
        <w:rPr>
          <w:sz w:val="22"/>
          <w:szCs w:val="22"/>
          <w:lang w:val="sr-Latn-ME"/>
        </w:rPr>
        <w:t>, svrab, koprivnjača, otok). Ukoliko primijetite neko od ovih ozbiljnih neželjenih dejstava, prestanite da uzimate lijek Aerius i odmah potražite savjet ljekara.</w:t>
      </w:r>
    </w:p>
    <w:p w14:paraId="11078A5E" w14:textId="77777777" w:rsidR="00356626" w:rsidRPr="00C90FE8" w:rsidRDefault="00356626" w:rsidP="00CA2215">
      <w:pPr>
        <w:jc w:val="both"/>
        <w:rPr>
          <w:sz w:val="22"/>
          <w:szCs w:val="22"/>
          <w:lang w:val="sr-Latn-ME"/>
        </w:rPr>
      </w:pPr>
    </w:p>
    <w:p w14:paraId="6953EC72" w14:textId="77777777" w:rsidR="00356626" w:rsidRPr="00C90FE8" w:rsidRDefault="00356626" w:rsidP="00CA2215">
      <w:pPr>
        <w:jc w:val="both"/>
        <w:rPr>
          <w:sz w:val="22"/>
          <w:szCs w:val="22"/>
          <w:lang w:val="sr-Latn-ME"/>
        </w:rPr>
      </w:pPr>
      <w:r w:rsidRPr="00C90FE8">
        <w:rPr>
          <w:sz w:val="22"/>
          <w:szCs w:val="22"/>
          <w:lang w:val="sr-Latn-ME"/>
        </w:rPr>
        <w:t>U kliničkim studijama, kod većine djece i odraslih neželjena dejstva na su bila ista kao i kod primjene placeba. Međutim, česta neželjena dejstva kod djece mlađe od 2 godine bila su proliv, povišena temperatura i nesanica, dok su kod odraslih umor, suva usta i glavobolja zabilježeni češće nego nakon uzimanja placeba.</w:t>
      </w:r>
    </w:p>
    <w:p w14:paraId="53A2C960" w14:textId="77777777" w:rsidR="00356626" w:rsidRPr="00C90FE8" w:rsidRDefault="00356626" w:rsidP="00356626">
      <w:pPr>
        <w:jc w:val="both"/>
        <w:rPr>
          <w:sz w:val="22"/>
          <w:szCs w:val="22"/>
          <w:lang w:val="sr-Latn-ME"/>
        </w:rPr>
      </w:pPr>
    </w:p>
    <w:p w14:paraId="27143A4C" w14:textId="77777777" w:rsidR="00356626" w:rsidRPr="00C90FE8" w:rsidRDefault="00356626" w:rsidP="00C168D8">
      <w:pPr>
        <w:jc w:val="both"/>
        <w:rPr>
          <w:sz w:val="22"/>
          <w:szCs w:val="22"/>
          <w:lang w:val="sr-Latn-ME"/>
        </w:rPr>
      </w:pPr>
      <w:r w:rsidRPr="00C90FE8">
        <w:rPr>
          <w:sz w:val="22"/>
          <w:szCs w:val="22"/>
          <w:lang w:val="sr-Latn-ME"/>
        </w:rPr>
        <w:t>U kliničkim studijama sa lijekom Aerius zabilježena su sljedeća neželjena dejstva:</w:t>
      </w:r>
    </w:p>
    <w:p w14:paraId="4E0D47F4" w14:textId="77777777" w:rsidR="00356626" w:rsidRPr="00C90FE8" w:rsidRDefault="00356626" w:rsidP="00C168D8">
      <w:pPr>
        <w:jc w:val="both"/>
        <w:rPr>
          <w:sz w:val="22"/>
          <w:szCs w:val="22"/>
          <w:lang w:val="sr-Latn-ME"/>
        </w:rPr>
      </w:pPr>
    </w:p>
    <w:p w14:paraId="6E8E4D61" w14:textId="77777777" w:rsidR="00356626" w:rsidRPr="00C90FE8" w:rsidRDefault="00356626" w:rsidP="00C168D8">
      <w:pPr>
        <w:jc w:val="both"/>
        <w:rPr>
          <w:sz w:val="22"/>
          <w:szCs w:val="22"/>
          <w:lang w:val="sr-Latn-ME"/>
        </w:rPr>
      </w:pPr>
      <w:r w:rsidRPr="00C90FE8">
        <w:rPr>
          <w:b/>
          <w:sz w:val="22"/>
          <w:szCs w:val="22"/>
          <w:lang w:val="sr-Latn-ME"/>
        </w:rPr>
        <w:t>Česta</w:t>
      </w:r>
      <w:r w:rsidRPr="00C90FE8">
        <w:rPr>
          <w:sz w:val="22"/>
          <w:szCs w:val="22"/>
          <w:lang w:val="sr-Latn-ME"/>
        </w:rPr>
        <w:t>, mogu da se jave kod 1 do 10 osoba:</w:t>
      </w:r>
    </w:p>
    <w:p w14:paraId="643B7819" w14:textId="77777777" w:rsidR="00356626" w:rsidRPr="00C90FE8" w:rsidRDefault="00356626" w:rsidP="00C168D8">
      <w:pPr>
        <w:numPr>
          <w:ilvl w:val="0"/>
          <w:numId w:val="41"/>
        </w:numPr>
        <w:tabs>
          <w:tab w:val="left" w:pos="284"/>
        </w:tabs>
        <w:jc w:val="both"/>
        <w:rPr>
          <w:sz w:val="22"/>
          <w:szCs w:val="22"/>
          <w:lang w:val="sr-Latn-ME"/>
        </w:rPr>
      </w:pPr>
      <w:r w:rsidRPr="00C90FE8">
        <w:rPr>
          <w:sz w:val="22"/>
          <w:szCs w:val="22"/>
          <w:lang w:val="sr-Latn-ME"/>
        </w:rPr>
        <w:t>umor,</w:t>
      </w:r>
    </w:p>
    <w:p w14:paraId="587B4CA5" w14:textId="58E8A91C" w:rsidR="00356626" w:rsidRPr="00C90FE8" w:rsidRDefault="004D6FFB" w:rsidP="00C168D8">
      <w:pPr>
        <w:numPr>
          <w:ilvl w:val="0"/>
          <w:numId w:val="41"/>
        </w:numPr>
        <w:tabs>
          <w:tab w:val="left" w:pos="284"/>
        </w:tabs>
        <w:jc w:val="both"/>
        <w:rPr>
          <w:sz w:val="22"/>
          <w:szCs w:val="22"/>
          <w:lang w:val="sr-Latn-ME"/>
        </w:rPr>
      </w:pPr>
      <w:r w:rsidRPr="00C90FE8">
        <w:rPr>
          <w:sz w:val="22"/>
          <w:szCs w:val="22"/>
          <w:lang w:val="sr-Latn-ME"/>
        </w:rPr>
        <w:t>suv</w:t>
      </w:r>
      <w:r>
        <w:rPr>
          <w:sz w:val="22"/>
          <w:szCs w:val="22"/>
          <w:lang w:val="sr-Latn-ME"/>
        </w:rPr>
        <w:t>a</w:t>
      </w:r>
      <w:r w:rsidRPr="00C90FE8">
        <w:rPr>
          <w:sz w:val="22"/>
          <w:szCs w:val="22"/>
          <w:lang w:val="sr-Latn-ME"/>
        </w:rPr>
        <w:t xml:space="preserve"> </w:t>
      </w:r>
      <w:r w:rsidR="00356626" w:rsidRPr="00C90FE8">
        <w:rPr>
          <w:sz w:val="22"/>
          <w:szCs w:val="22"/>
          <w:lang w:val="sr-Latn-ME"/>
        </w:rPr>
        <w:t>usta,</w:t>
      </w:r>
    </w:p>
    <w:p w14:paraId="0D382F8F" w14:textId="77777777" w:rsidR="00356626" w:rsidRPr="00C90FE8" w:rsidRDefault="00356626" w:rsidP="00C168D8">
      <w:pPr>
        <w:numPr>
          <w:ilvl w:val="0"/>
          <w:numId w:val="41"/>
        </w:numPr>
        <w:tabs>
          <w:tab w:val="left" w:pos="284"/>
        </w:tabs>
        <w:jc w:val="both"/>
        <w:rPr>
          <w:sz w:val="22"/>
          <w:szCs w:val="22"/>
          <w:lang w:val="sr-Latn-ME"/>
        </w:rPr>
      </w:pPr>
      <w:r w:rsidRPr="00C90FE8">
        <w:rPr>
          <w:sz w:val="22"/>
          <w:szCs w:val="22"/>
          <w:lang w:val="sr-Latn-ME"/>
        </w:rPr>
        <w:t>glavobolja.</w:t>
      </w:r>
    </w:p>
    <w:p w14:paraId="3F853DB7" w14:textId="77777777" w:rsidR="00356626" w:rsidRPr="00C90FE8" w:rsidRDefault="00356626" w:rsidP="00C168D8">
      <w:pPr>
        <w:jc w:val="both"/>
        <w:rPr>
          <w:sz w:val="22"/>
          <w:szCs w:val="22"/>
          <w:lang w:val="sr-Latn-ME"/>
        </w:rPr>
      </w:pPr>
    </w:p>
    <w:p w14:paraId="759D7B3B" w14:textId="77777777" w:rsidR="00356626" w:rsidRPr="00C90FE8" w:rsidRDefault="00356626" w:rsidP="00C168D8">
      <w:pPr>
        <w:jc w:val="both"/>
        <w:rPr>
          <w:sz w:val="22"/>
          <w:szCs w:val="22"/>
          <w:lang w:val="sr-Latn-ME"/>
        </w:rPr>
      </w:pPr>
      <w:r w:rsidRPr="00C90FE8">
        <w:rPr>
          <w:sz w:val="22"/>
          <w:szCs w:val="22"/>
          <w:u w:val="single"/>
          <w:lang w:val="sr-Latn-ME"/>
        </w:rPr>
        <w:t>Djeca</w:t>
      </w:r>
    </w:p>
    <w:p w14:paraId="358D79E6" w14:textId="77777777" w:rsidR="00356626" w:rsidRPr="00C90FE8" w:rsidRDefault="00356626" w:rsidP="00C168D8">
      <w:pPr>
        <w:jc w:val="both"/>
        <w:rPr>
          <w:sz w:val="22"/>
          <w:szCs w:val="22"/>
          <w:lang w:val="sr-Latn-ME"/>
        </w:rPr>
      </w:pPr>
      <w:r w:rsidRPr="00C90FE8">
        <w:rPr>
          <w:b/>
          <w:sz w:val="22"/>
          <w:szCs w:val="22"/>
          <w:lang w:val="sr-Latn-ME"/>
        </w:rPr>
        <w:t>Česta</w:t>
      </w:r>
      <w:r w:rsidRPr="00C90FE8">
        <w:rPr>
          <w:sz w:val="22"/>
          <w:szCs w:val="22"/>
          <w:lang w:val="sr-Latn-ME"/>
        </w:rPr>
        <w:t xml:space="preserve"> kod djece mlađe od 2 godine, mogu da se jave kod 1 od 10 djece:</w:t>
      </w:r>
    </w:p>
    <w:p w14:paraId="0F8A42F3" w14:textId="77777777" w:rsidR="00356626" w:rsidRPr="00C90FE8" w:rsidRDefault="00356626" w:rsidP="00C168D8">
      <w:pPr>
        <w:numPr>
          <w:ilvl w:val="0"/>
          <w:numId w:val="41"/>
        </w:numPr>
        <w:tabs>
          <w:tab w:val="left" w:pos="284"/>
        </w:tabs>
        <w:jc w:val="both"/>
        <w:rPr>
          <w:sz w:val="22"/>
          <w:szCs w:val="22"/>
          <w:lang w:val="sr-Latn-ME"/>
        </w:rPr>
      </w:pPr>
      <w:r w:rsidRPr="00C90FE8">
        <w:rPr>
          <w:sz w:val="22"/>
          <w:szCs w:val="22"/>
          <w:lang w:val="sr-Latn-ME"/>
        </w:rPr>
        <w:t>dijareja,</w:t>
      </w:r>
    </w:p>
    <w:p w14:paraId="46372850" w14:textId="77777777" w:rsidR="00356626" w:rsidRPr="00C90FE8" w:rsidRDefault="00356626" w:rsidP="00C168D8">
      <w:pPr>
        <w:numPr>
          <w:ilvl w:val="0"/>
          <w:numId w:val="41"/>
        </w:numPr>
        <w:tabs>
          <w:tab w:val="left" w:pos="284"/>
        </w:tabs>
        <w:jc w:val="both"/>
        <w:rPr>
          <w:sz w:val="22"/>
          <w:szCs w:val="22"/>
          <w:lang w:val="sr-Latn-ME"/>
        </w:rPr>
      </w:pPr>
      <w:r w:rsidRPr="00C90FE8">
        <w:rPr>
          <w:sz w:val="22"/>
          <w:szCs w:val="22"/>
          <w:lang w:val="sr-Latn-ME"/>
        </w:rPr>
        <w:t>povišena temperatura,</w:t>
      </w:r>
    </w:p>
    <w:p w14:paraId="4D125C34" w14:textId="77777777" w:rsidR="00356626" w:rsidRPr="00C90FE8" w:rsidRDefault="00356626" w:rsidP="00C168D8">
      <w:pPr>
        <w:numPr>
          <w:ilvl w:val="0"/>
          <w:numId w:val="41"/>
        </w:numPr>
        <w:tabs>
          <w:tab w:val="left" w:pos="284"/>
        </w:tabs>
        <w:jc w:val="both"/>
        <w:rPr>
          <w:sz w:val="22"/>
          <w:szCs w:val="22"/>
          <w:lang w:val="sr-Latn-ME"/>
        </w:rPr>
      </w:pPr>
      <w:r w:rsidRPr="00C90FE8">
        <w:rPr>
          <w:sz w:val="22"/>
          <w:szCs w:val="22"/>
          <w:lang w:val="sr-Latn-ME"/>
        </w:rPr>
        <w:t>nesanica.</w:t>
      </w:r>
    </w:p>
    <w:p w14:paraId="54681A3F" w14:textId="77777777" w:rsidR="00356626" w:rsidRPr="00C90FE8" w:rsidRDefault="00356626" w:rsidP="00C168D8">
      <w:pPr>
        <w:jc w:val="both"/>
        <w:rPr>
          <w:sz w:val="22"/>
          <w:szCs w:val="22"/>
          <w:lang w:val="sr-Latn-ME"/>
        </w:rPr>
      </w:pPr>
    </w:p>
    <w:p w14:paraId="38C3B72F" w14:textId="77777777" w:rsidR="00356626" w:rsidRPr="00C90FE8" w:rsidRDefault="00356626" w:rsidP="00C168D8">
      <w:pPr>
        <w:jc w:val="both"/>
        <w:rPr>
          <w:sz w:val="22"/>
          <w:szCs w:val="22"/>
          <w:lang w:val="sr-Latn-ME"/>
        </w:rPr>
      </w:pPr>
      <w:r w:rsidRPr="00C90FE8">
        <w:rPr>
          <w:sz w:val="22"/>
          <w:szCs w:val="22"/>
          <w:lang w:val="sr-Latn-ME"/>
        </w:rPr>
        <w:t>Nakon stavljanja lijeka Aerius u promet, sljedeća neželjena dejstva su prijavljena:</w:t>
      </w:r>
    </w:p>
    <w:p w14:paraId="475746D0" w14:textId="77777777" w:rsidR="00356626" w:rsidRPr="00C90FE8" w:rsidRDefault="00356626" w:rsidP="00C168D8">
      <w:pPr>
        <w:jc w:val="both"/>
        <w:rPr>
          <w:sz w:val="22"/>
          <w:szCs w:val="22"/>
          <w:lang w:val="sr-Latn-ME"/>
        </w:rPr>
      </w:pPr>
    </w:p>
    <w:p w14:paraId="7A447100" w14:textId="77777777" w:rsidR="00356626" w:rsidRPr="00C90FE8" w:rsidRDefault="00356626" w:rsidP="00C90FE8">
      <w:pPr>
        <w:tabs>
          <w:tab w:val="left" w:pos="284"/>
        </w:tabs>
        <w:jc w:val="both"/>
        <w:rPr>
          <w:sz w:val="22"/>
          <w:szCs w:val="22"/>
          <w:lang w:val="sr-Latn-ME"/>
        </w:rPr>
      </w:pPr>
      <w:r w:rsidRPr="00C90FE8">
        <w:rPr>
          <w:b/>
          <w:sz w:val="22"/>
          <w:szCs w:val="22"/>
          <w:lang w:val="sr-Latn-ME"/>
        </w:rPr>
        <w:lastRenderedPageBreak/>
        <w:t>Veoma rijetka</w:t>
      </w:r>
      <w:r w:rsidRPr="00C90FE8">
        <w:rPr>
          <w:sz w:val="22"/>
          <w:szCs w:val="22"/>
          <w:lang w:val="sr-Latn-ME"/>
        </w:rPr>
        <w:t>, mogu se javiti kod do 1 na 10.000 osoba:</w:t>
      </w:r>
    </w:p>
    <w:p w14:paraId="2EB00C3B" w14:textId="77777777" w:rsidR="00356626" w:rsidRPr="00C90FE8" w:rsidRDefault="00356626" w:rsidP="00C168D8">
      <w:pPr>
        <w:numPr>
          <w:ilvl w:val="0"/>
          <w:numId w:val="45"/>
        </w:numPr>
        <w:jc w:val="both"/>
        <w:rPr>
          <w:bCs/>
          <w:sz w:val="22"/>
          <w:szCs w:val="22"/>
          <w:lang w:val="sr-Latn-ME"/>
        </w:rPr>
      </w:pPr>
      <w:r w:rsidRPr="00C90FE8">
        <w:rPr>
          <w:bCs/>
          <w:sz w:val="22"/>
          <w:szCs w:val="22"/>
          <w:lang w:val="sr-Latn-ME"/>
        </w:rPr>
        <w:t>teške alergijske reakcije,</w:t>
      </w:r>
    </w:p>
    <w:p w14:paraId="32D1F765" w14:textId="77777777" w:rsidR="00356626" w:rsidRPr="00C90FE8" w:rsidRDefault="00356626" w:rsidP="00C168D8">
      <w:pPr>
        <w:numPr>
          <w:ilvl w:val="0"/>
          <w:numId w:val="45"/>
        </w:numPr>
        <w:jc w:val="both"/>
        <w:rPr>
          <w:bCs/>
          <w:sz w:val="22"/>
          <w:szCs w:val="22"/>
          <w:lang w:val="sr-Latn-ME"/>
        </w:rPr>
      </w:pPr>
      <w:r w:rsidRPr="00C90FE8">
        <w:rPr>
          <w:bCs/>
          <w:sz w:val="22"/>
          <w:szCs w:val="22"/>
          <w:lang w:val="sr-Latn-ME"/>
        </w:rPr>
        <w:t xml:space="preserve">osip,                                            </w:t>
      </w:r>
    </w:p>
    <w:p w14:paraId="3C0CADDE" w14:textId="77777777" w:rsidR="00356626" w:rsidRPr="00C90FE8" w:rsidRDefault="00356626" w:rsidP="00C168D8">
      <w:pPr>
        <w:numPr>
          <w:ilvl w:val="0"/>
          <w:numId w:val="45"/>
        </w:numPr>
        <w:jc w:val="both"/>
        <w:rPr>
          <w:bCs/>
          <w:sz w:val="22"/>
          <w:szCs w:val="22"/>
          <w:lang w:val="sr-Latn-ME"/>
        </w:rPr>
      </w:pPr>
      <w:r w:rsidRPr="00C90FE8">
        <w:rPr>
          <w:bCs/>
          <w:sz w:val="22"/>
          <w:szCs w:val="22"/>
          <w:lang w:val="sr-Latn-ME"/>
        </w:rPr>
        <w:t>osjećaj lupanja srca ili nepravilan rad srca,</w:t>
      </w:r>
    </w:p>
    <w:p w14:paraId="4D76DEC3" w14:textId="77777777" w:rsidR="00356626" w:rsidRPr="00C90FE8" w:rsidRDefault="00356626" w:rsidP="00C168D8">
      <w:pPr>
        <w:numPr>
          <w:ilvl w:val="0"/>
          <w:numId w:val="45"/>
        </w:numPr>
        <w:jc w:val="both"/>
        <w:rPr>
          <w:bCs/>
          <w:sz w:val="22"/>
          <w:szCs w:val="22"/>
          <w:lang w:val="sr-Latn-ME"/>
        </w:rPr>
      </w:pPr>
      <w:r w:rsidRPr="00C90FE8">
        <w:rPr>
          <w:bCs/>
          <w:sz w:val="22"/>
          <w:szCs w:val="22"/>
          <w:lang w:val="sr-Latn-ME"/>
        </w:rPr>
        <w:t xml:space="preserve">ubrzan rad srca,                                   </w:t>
      </w:r>
      <w:r w:rsidRPr="00C90FE8">
        <w:rPr>
          <w:bCs/>
          <w:sz w:val="22"/>
          <w:szCs w:val="22"/>
          <w:lang w:val="sr-Latn-ME"/>
        </w:rPr>
        <w:tab/>
      </w:r>
    </w:p>
    <w:p w14:paraId="644CB2C2" w14:textId="77777777" w:rsidR="00356626" w:rsidRPr="00C90FE8" w:rsidRDefault="00356626" w:rsidP="00C168D8">
      <w:pPr>
        <w:numPr>
          <w:ilvl w:val="0"/>
          <w:numId w:val="45"/>
        </w:numPr>
        <w:jc w:val="both"/>
        <w:rPr>
          <w:bCs/>
          <w:sz w:val="22"/>
          <w:szCs w:val="22"/>
          <w:lang w:val="sr-Latn-ME"/>
        </w:rPr>
      </w:pPr>
      <w:r w:rsidRPr="00C90FE8">
        <w:rPr>
          <w:bCs/>
          <w:sz w:val="22"/>
          <w:szCs w:val="22"/>
          <w:lang w:val="sr-Latn-ME"/>
        </w:rPr>
        <w:t xml:space="preserve">bol u stomaku,                   </w:t>
      </w:r>
      <w:r w:rsidRPr="00C90FE8">
        <w:rPr>
          <w:bCs/>
          <w:sz w:val="22"/>
          <w:szCs w:val="22"/>
          <w:lang w:val="sr-Latn-ME"/>
        </w:rPr>
        <w:tab/>
      </w:r>
    </w:p>
    <w:p w14:paraId="6D72A719" w14:textId="77777777" w:rsidR="00356626" w:rsidRPr="00C90FE8" w:rsidRDefault="00356626" w:rsidP="00C168D8">
      <w:pPr>
        <w:numPr>
          <w:ilvl w:val="0"/>
          <w:numId w:val="45"/>
        </w:numPr>
        <w:jc w:val="both"/>
        <w:rPr>
          <w:bCs/>
          <w:sz w:val="22"/>
          <w:szCs w:val="22"/>
          <w:lang w:val="sr-Latn-ME"/>
        </w:rPr>
      </w:pPr>
      <w:r w:rsidRPr="00C90FE8">
        <w:rPr>
          <w:bCs/>
          <w:sz w:val="22"/>
          <w:szCs w:val="22"/>
          <w:lang w:val="sr-Latn-ME"/>
        </w:rPr>
        <w:t>osjećaj mučnine,</w:t>
      </w:r>
    </w:p>
    <w:p w14:paraId="62815620" w14:textId="77777777" w:rsidR="00356626" w:rsidRPr="00C90FE8" w:rsidRDefault="00356626" w:rsidP="00C168D8">
      <w:pPr>
        <w:numPr>
          <w:ilvl w:val="0"/>
          <w:numId w:val="45"/>
        </w:numPr>
        <w:jc w:val="both"/>
        <w:rPr>
          <w:bCs/>
          <w:sz w:val="22"/>
          <w:szCs w:val="22"/>
          <w:lang w:val="sr-Latn-ME"/>
        </w:rPr>
      </w:pPr>
      <w:r w:rsidRPr="00C90FE8">
        <w:rPr>
          <w:bCs/>
          <w:sz w:val="22"/>
          <w:szCs w:val="22"/>
          <w:lang w:val="sr-Latn-ME"/>
        </w:rPr>
        <w:t xml:space="preserve">povraćanje,                                          </w:t>
      </w:r>
      <w:r w:rsidRPr="00C90FE8">
        <w:rPr>
          <w:bCs/>
          <w:sz w:val="22"/>
          <w:szCs w:val="22"/>
          <w:lang w:val="sr-Latn-ME"/>
        </w:rPr>
        <w:tab/>
      </w:r>
    </w:p>
    <w:p w14:paraId="16D20722" w14:textId="77777777" w:rsidR="00356626" w:rsidRPr="00C90FE8" w:rsidRDefault="00356626" w:rsidP="00C168D8">
      <w:pPr>
        <w:numPr>
          <w:ilvl w:val="0"/>
          <w:numId w:val="45"/>
        </w:numPr>
        <w:jc w:val="both"/>
        <w:rPr>
          <w:bCs/>
          <w:sz w:val="22"/>
          <w:szCs w:val="22"/>
          <w:lang w:val="sr-Latn-ME"/>
        </w:rPr>
      </w:pPr>
      <w:r w:rsidRPr="00C90FE8">
        <w:rPr>
          <w:bCs/>
          <w:sz w:val="22"/>
          <w:szCs w:val="22"/>
          <w:lang w:val="sr-Latn-ME"/>
        </w:rPr>
        <w:t xml:space="preserve">nadražen želudac,                       </w:t>
      </w:r>
      <w:r w:rsidRPr="00C90FE8">
        <w:rPr>
          <w:bCs/>
          <w:sz w:val="22"/>
          <w:szCs w:val="22"/>
          <w:lang w:val="sr-Latn-ME"/>
        </w:rPr>
        <w:tab/>
      </w:r>
    </w:p>
    <w:p w14:paraId="12686059" w14:textId="77777777" w:rsidR="00356626" w:rsidRPr="00C90FE8" w:rsidRDefault="00356626" w:rsidP="00C168D8">
      <w:pPr>
        <w:numPr>
          <w:ilvl w:val="0"/>
          <w:numId w:val="45"/>
        </w:numPr>
        <w:jc w:val="both"/>
        <w:rPr>
          <w:bCs/>
          <w:sz w:val="22"/>
          <w:szCs w:val="22"/>
          <w:lang w:val="sr-Latn-ME"/>
        </w:rPr>
      </w:pPr>
      <w:r w:rsidRPr="00C90FE8">
        <w:rPr>
          <w:bCs/>
          <w:sz w:val="22"/>
          <w:szCs w:val="22"/>
          <w:lang w:val="sr-Latn-ME"/>
        </w:rPr>
        <w:t>proliv (dijareja),</w:t>
      </w:r>
    </w:p>
    <w:p w14:paraId="4944E443" w14:textId="77777777" w:rsidR="00356626" w:rsidRPr="00C90FE8" w:rsidRDefault="00356626" w:rsidP="00C168D8">
      <w:pPr>
        <w:numPr>
          <w:ilvl w:val="0"/>
          <w:numId w:val="45"/>
        </w:numPr>
        <w:jc w:val="both"/>
        <w:rPr>
          <w:bCs/>
          <w:sz w:val="22"/>
          <w:szCs w:val="22"/>
          <w:lang w:val="sr-Latn-ME"/>
        </w:rPr>
      </w:pPr>
      <w:r w:rsidRPr="00C90FE8">
        <w:rPr>
          <w:bCs/>
          <w:sz w:val="22"/>
          <w:szCs w:val="22"/>
          <w:lang w:val="sr-Latn-ME"/>
        </w:rPr>
        <w:t xml:space="preserve">vrtoglavica,                                         </w:t>
      </w:r>
      <w:r w:rsidRPr="00C90FE8">
        <w:rPr>
          <w:bCs/>
          <w:sz w:val="22"/>
          <w:szCs w:val="22"/>
          <w:lang w:val="sr-Latn-ME"/>
        </w:rPr>
        <w:tab/>
      </w:r>
    </w:p>
    <w:p w14:paraId="72F5C570" w14:textId="77777777" w:rsidR="00356626" w:rsidRPr="00C90FE8" w:rsidRDefault="00356626" w:rsidP="00C168D8">
      <w:pPr>
        <w:numPr>
          <w:ilvl w:val="0"/>
          <w:numId w:val="45"/>
        </w:numPr>
        <w:jc w:val="both"/>
        <w:rPr>
          <w:bCs/>
          <w:sz w:val="22"/>
          <w:szCs w:val="22"/>
          <w:lang w:val="sr-Latn-ME"/>
        </w:rPr>
      </w:pPr>
      <w:r w:rsidRPr="00C90FE8">
        <w:rPr>
          <w:bCs/>
          <w:sz w:val="22"/>
          <w:szCs w:val="22"/>
          <w:lang w:val="sr-Latn-ME"/>
        </w:rPr>
        <w:t xml:space="preserve">pospanost,                                   </w:t>
      </w:r>
      <w:r w:rsidRPr="00C90FE8">
        <w:rPr>
          <w:bCs/>
          <w:sz w:val="22"/>
          <w:szCs w:val="22"/>
          <w:lang w:val="sr-Latn-ME"/>
        </w:rPr>
        <w:tab/>
      </w:r>
    </w:p>
    <w:p w14:paraId="59A4577E" w14:textId="77777777" w:rsidR="00356626" w:rsidRPr="00C90FE8" w:rsidRDefault="00356626" w:rsidP="00C168D8">
      <w:pPr>
        <w:numPr>
          <w:ilvl w:val="0"/>
          <w:numId w:val="45"/>
        </w:numPr>
        <w:jc w:val="both"/>
        <w:rPr>
          <w:bCs/>
          <w:sz w:val="22"/>
          <w:szCs w:val="22"/>
          <w:lang w:val="sr-Latn-ME"/>
        </w:rPr>
      </w:pPr>
      <w:r w:rsidRPr="00C90FE8">
        <w:rPr>
          <w:bCs/>
          <w:sz w:val="22"/>
          <w:szCs w:val="22"/>
          <w:lang w:val="sr-Latn-ME"/>
        </w:rPr>
        <w:t xml:space="preserve">nesanica, </w:t>
      </w:r>
    </w:p>
    <w:p w14:paraId="10BD55B7" w14:textId="77777777" w:rsidR="00356626" w:rsidRPr="00C90FE8" w:rsidRDefault="00356626" w:rsidP="00C168D8">
      <w:pPr>
        <w:numPr>
          <w:ilvl w:val="0"/>
          <w:numId w:val="45"/>
        </w:numPr>
        <w:jc w:val="both"/>
        <w:rPr>
          <w:bCs/>
          <w:sz w:val="22"/>
          <w:szCs w:val="22"/>
          <w:lang w:val="sr-Latn-ME"/>
        </w:rPr>
      </w:pPr>
      <w:r w:rsidRPr="00C90FE8">
        <w:rPr>
          <w:bCs/>
          <w:sz w:val="22"/>
          <w:szCs w:val="22"/>
          <w:lang w:val="sr-Latn-ME"/>
        </w:rPr>
        <w:t xml:space="preserve">bol u mišićima,                                   </w:t>
      </w:r>
      <w:r w:rsidRPr="00C90FE8">
        <w:rPr>
          <w:bCs/>
          <w:sz w:val="22"/>
          <w:szCs w:val="22"/>
          <w:lang w:val="sr-Latn-ME"/>
        </w:rPr>
        <w:tab/>
      </w:r>
    </w:p>
    <w:p w14:paraId="4A8E1842" w14:textId="77777777" w:rsidR="00356626" w:rsidRPr="00C90FE8" w:rsidRDefault="00356626" w:rsidP="00C168D8">
      <w:pPr>
        <w:numPr>
          <w:ilvl w:val="0"/>
          <w:numId w:val="45"/>
        </w:numPr>
        <w:jc w:val="both"/>
        <w:rPr>
          <w:bCs/>
          <w:sz w:val="22"/>
          <w:szCs w:val="22"/>
          <w:lang w:val="sr-Latn-ME"/>
        </w:rPr>
      </w:pPr>
      <w:r w:rsidRPr="00C90FE8">
        <w:rPr>
          <w:bCs/>
          <w:sz w:val="22"/>
          <w:szCs w:val="22"/>
          <w:lang w:val="sr-Latn-ME"/>
        </w:rPr>
        <w:t xml:space="preserve">halucinacije,                                </w:t>
      </w:r>
      <w:r w:rsidRPr="00C90FE8">
        <w:rPr>
          <w:bCs/>
          <w:sz w:val="22"/>
          <w:szCs w:val="22"/>
          <w:lang w:val="sr-Latn-ME"/>
        </w:rPr>
        <w:tab/>
      </w:r>
    </w:p>
    <w:p w14:paraId="48458075" w14:textId="77777777" w:rsidR="00356626" w:rsidRPr="00C90FE8" w:rsidRDefault="00356626" w:rsidP="00C168D8">
      <w:pPr>
        <w:numPr>
          <w:ilvl w:val="0"/>
          <w:numId w:val="45"/>
        </w:numPr>
        <w:jc w:val="both"/>
        <w:rPr>
          <w:bCs/>
          <w:sz w:val="22"/>
          <w:szCs w:val="22"/>
          <w:lang w:val="sr-Latn-ME"/>
        </w:rPr>
      </w:pPr>
      <w:r w:rsidRPr="00C90FE8">
        <w:rPr>
          <w:bCs/>
          <w:sz w:val="22"/>
          <w:szCs w:val="22"/>
          <w:lang w:val="sr-Latn-ME"/>
        </w:rPr>
        <w:t xml:space="preserve">epileptični napadi, </w:t>
      </w:r>
    </w:p>
    <w:p w14:paraId="2D5DD23C" w14:textId="77777777" w:rsidR="00356626" w:rsidRPr="00C90FE8" w:rsidRDefault="00356626" w:rsidP="00C168D8">
      <w:pPr>
        <w:numPr>
          <w:ilvl w:val="0"/>
          <w:numId w:val="45"/>
        </w:numPr>
        <w:jc w:val="both"/>
        <w:rPr>
          <w:bCs/>
          <w:sz w:val="22"/>
          <w:szCs w:val="22"/>
          <w:lang w:val="sr-Latn-ME"/>
        </w:rPr>
      </w:pPr>
      <w:r w:rsidRPr="00C90FE8">
        <w:rPr>
          <w:bCs/>
          <w:sz w:val="22"/>
          <w:szCs w:val="22"/>
          <w:lang w:val="sr-Latn-ME"/>
        </w:rPr>
        <w:t xml:space="preserve">nemir i ubrzani pokreti tijela,               </w:t>
      </w:r>
      <w:r w:rsidRPr="00C90FE8">
        <w:rPr>
          <w:bCs/>
          <w:sz w:val="22"/>
          <w:szCs w:val="22"/>
          <w:lang w:val="sr-Latn-ME"/>
        </w:rPr>
        <w:tab/>
      </w:r>
    </w:p>
    <w:p w14:paraId="03571773" w14:textId="77777777" w:rsidR="00356626" w:rsidRPr="00C90FE8" w:rsidRDefault="00356626" w:rsidP="00C168D8">
      <w:pPr>
        <w:numPr>
          <w:ilvl w:val="0"/>
          <w:numId w:val="45"/>
        </w:numPr>
        <w:jc w:val="both"/>
        <w:rPr>
          <w:bCs/>
          <w:sz w:val="22"/>
          <w:szCs w:val="22"/>
          <w:lang w:val="sr-Latn-ME"/>
        </w:rPr>
      </w:pPr>
      <w:r w:rsidRPr="00C90FE8">
        <w:rPr>
          <w:bCs/>
          <w:sz w:val="22"/>
          <w:szCs w:val="22"/>
          <w:lang w:val="sr-Latn-ME"/>
        </w:rPr>
        <w:t xml:space="preserve">zapaljenje jetre,                           </w:t>
      </w:r>
      <w:r w:rsidRPr="00C90FE8">
        <w:rPr>
          <w:bCs/>
          <w:sz w:val="22"/>
          <w:szCs w:val="22"/>
          <w:lang w:val="sr-Latn-ME"/>
        </w:rPr>
        <w:tab/>
      </w:r>
    </w:p>
    <w:p w14:paraId="3F2B4D7A" w14:textId="77777777" w:rsidR="00356626" w:rsidRPr="00C90FE8" w:rsidRDefault="00356626" w:rsidP="00C168D8">
      <w:pPr>
        <w:numPr>
          <w:ilvl w:val="0"/>
          <w:numId w:val="45"/>
        </w:numPr>
        <w:jc w:val="both"/>
        <w:rPr>
          <w:bCs/>
          <w:sz w:val="22"/>
          <w:szCs w:val="22"/>
          <w:lang w:val="sr-Latn-ME"/>
        </w:rPr>
      </w:pPr>
      <w:r w:rsidRPr="00C90FE8">
        <w:rPr>
          <w:bCs/>
          <w:sz w:val="22"/>
          <w:szCs w:val="22"/>
          <w:lang w:val="sr-Latn-ME"/>
        </w:rPr>
        <w:t xml:space="preserve">odstupanja od normalnih vrijednosti testova funkcije jetre. </w:t>
      </w:r>
    </w:p>
    <w:p w14:paraId="7B480BB9" w14:textId="77777777" w:rsidR="00356626" w:rsidRPr="00C90FE8" w:rsidRDefault="00356626" w:rsidP="00C168D8">
      <w:pPr>
        <w:jc w:val="both"/>
        <w:rPr>
          <w:sz w:val="22"/>
          <w:szCs w:val="22"/>
          <w:lang w:val="sr-Latn-ME"/>
        </w:rPr>
      </w:pPr>
    </w:p>
    <w:p w14:paraId="15F6A036" w14:textId="77777777" w:rsidR="00356626" w:rsidRPr="00C90FE8" w:rsidRDefault="00356626" w:rsidP="00C168D8">
      <w:pPr>
        <w:jc w:val="both"/>
        <w:rPr>
          <w:sz w:val="22"/>
          <w:szCs w:val="22"/>
          <w:lang w:val="sr-Latn-ME"/>
        </w:rPr>
      </w:pPr>
      <w:r w:rsidRPr="00C90FE8">
        <w:rPr>
          <w:b/>
          <w:sz w:val="22"/>
          <w:szCs w:val="22"/>
          <w:lang w:val="sr-Latn-ME"/>
        </w:rPr>
        <w:t>Nepoznata učestalost</w:t>
      </w:r>
      <w:r w:rsidRPr="00C90FE8">
        <w:rPr>
          <w:sz w:val="22"/>
          <w:szCs w:val="22"/>
          <w:lang w:val="sr-Latn-ME"/>
        </w:rPr>
        <w:t>, ne može se procijeniti na osnovu raspoloživih podataka:</w:t>
      </w:r>
    </w:p>
    <w:p w14:paraId="316CEF97" w14:textId="77777777" w:rsidR="00356626" w:rsidRPr="00C90FE8" w:rsidRDefault="00356626" w:rsidP="00C168D8">
      <w:pPr>
        <w:numPr>
          <w:ilvl w:val="0"/>
          <w:numId w:val="41"/>
        </w:numPr>
        <w:jc w:val="both"/>
        <w:rPr>
          <w:sz w:val="22"/>
          <w:szCs w:val="22"/>
          <w:lang w:val="sr-Latn-ME"/>
        </w:rPr>
      </w:pPr>
      <w:r w:rsidRPr="00C90FE8">
        <w:rPr>
          <w:sz w:val="22"/>
          <w:szCs w:val="22"/>
          <w:lang w:val="sr-Latn-ME"/>
        </w:rPr>
        <w:t>neuobičajena slabost,</w:t>
      </w:r>
    </w:p>
    <w:p w14:paraId="3B3041A2" w14:textId="70AC8ED4" w:rsidR="00356626" w:rsidRPr="00C90FE8" w:rsidRDefault="00356626" w:rsidP="00C168D8">
      <w:pPr>
        <w:numPr>
          <w:ilvl w:val="0"/>
          <w:numId w:val="41"/>
        </w:numPr>
        <w:jc w:val="both"/>
        <w:rPr>
          <w:sz w:val="22"/>
          <w:szCs w:val="22"/>
          <w:lang w:val="sr-Latn-ME"/>
        </w:rPr>
      </w:pPr>
      <w:r w:rsidRPr="00C90FE8">
        <w:rPr>
          <w:sz w:val="22"/>
          <w:szCs w:val="22"/>
          <w:lang w:val="sr-Latn-ME"/>
        </w:rPr>
        <w:t xml:space="preserve">žuta prebojenost kože i/ili </w:t>
      </w:r>
      <w:r w:rsidR="008D2F16">
        <w:rPr>
          <w:sz w:val="22"/>
          <w:szCs w:val="22"/>
          <w:lang w:val="sr-Latn-ME"/>
        </w:rPr>
        <w:t>beonjača</w:t>
      </w:r>
      <w:r w:rsidRPr="00C90FE8">
        <w:rPr>
          <w:sz w:val="22"/>
          <w:szCs w:val="22"/>
          <w:lang w:val="sr-Latn-ME"/>
        </w:rPr>
        <w:t>,</w:t>
      </w:r>
    </w:p>
    <w:p w14:paraId="4552AC28" w14:textId="77777777" w:rsidR="00356626" w:rsidRPr="00C90FE8" w:rsidRDefault="008735E4" w:rsidP="00C168D8">
      <w:pPr>
        <w:numPr>
          <w:ilvl w:val="0"/>
          <w:numId w:val="41"/>
        </w:numPr>
        <w:jc w:val="both"/>
        <w:rPr>
          <w:sz w:val="22"/>
          <w:szCs w:val="22"/>
          <w:lang w:val="sr-Latn-ME"/>
        </w:rPr>
      </w:pPr>
      <w:r>
        <w:rPr>
          <w:sz w:val="22"/>
          <w:szCs w:val="22"/>
          <w:lang w:val="sr-Latn-ME"/>
        </w:rPr>
        <w:t>fotosenzitivnost (</w:t>
      </w:r>
      <w:r w:rsidR="00356626" w:rsidRPr="00C90FE8">
        <w:rPr>
          <w:sz w:val="22"/>
          <w:szCs w:val="22"/>
          <w:lang w:val="sr-Latn-ME"/>
        </w:rPr>
        <w:t>povećana osjetljivost kože na sunce, čak i u slučaju slabog sunca, i na UV zračenje, na primjer UV zračenje u solarijumu</w:t>
      </w:r>
      <w:r>
        <w:rPr>
          <w:sz w:val="22"/>
          <w:szCs w:val="22"/>
          <w:lang w:val="sr-Latn-ME"/>
        </w:rPr>
        <w:t>)</w:t>
      </w:r>
      <w:r w:rsidR="00356626" w:rsidRPr="00C90FE8">
        <w:rPr>
          <w:sz w:val="22"/>
          <w:szCs w:val="22"/>
          <w:lang w:val="sr-Latn-ME"/>
        </w:rPr>
        <w:t>,</w:t>
      </w:r>
    </w:p>
    <w:p w14:paraId="0FA35F3D" w14:textId="77777777" w:rsidR="00356626" w:rsidRPr="00C90FE8" w:rsidRDefault="00356626" w:rsidP="00C168D8">
      <w:pPr>
        <w:numPr>
          <w:ilvl w:val="0"/>
          <w:numId w:val="41"/>
        </w:numPr>
        <w:jc w:val="both"/>
        <w:rPr>
          <w:sz w:val="22"/>
          <w:szCs w:val="22"/>
          <w:lang w:val="sr-Latn-ME"/>
        </w:rPr>
      </w:pPr>
      <w:r w:rsidRPr="00C90FE8">
        <w:rPr>
          <w:sz w:val="22"/>
          <w:szCs w:val="22"/>
          <w:lang w:val="sr-Latn-ME"/>
        </w:rPr>
        <w:t>poremećaji srčanog ritma,</w:t>
      </w:r>
    </w:p>
    <w:p w14:paraId="09895F6F" w14:textId="77777777" w:rsidR="00356626" w:rsidRPr="00C90FE8" w:rsidRDefault="00356626" w:rsidP="00C168D8">
      <w:pPr>
        <w:numPr>
          <w:ilvl w:val="0"/>
          <w:numId w:val="41"/>
        </w:numPr>
        <w:tabs>
          <w:tab w:val="left" w:pos="284"/>
        </w:tabs>
        <w:jc w:val="both"/>
        <w:rPr>
          <w:sz w:val="22"/>
          <w:szCs w:val="22"/>
          <w:lang w:val="sr-Latn-ME"/>
        </w:rPr>
      </w:pPr>
      <w:r w:rsidRPr="00C90FE8">
        <w:rPr>
          <w:sz w:val="22"/>
          <w:szCs w:val="22"/>
          <w:lang w:val="sr-Latn-ME"/>
        </w:rPr>
        <w:t>neuobičajeno ponašanje,</w:t>
      </w:r>
    </w:p>
    <w:p w14:paraId="761EE89B" w14:textId="77777777" w:rsidR="00356626" w:rsidRPr="00C90FE8" w:rsidRDefault="00356626" w:rsidP="00C168D8">
      <w:pPr>
        <w:numPr>
          <w:ilvl w:val="0"/>
          <w:numId w:val="41"/>
        </w:numPr>
        <w:tabs>
          <w:tab w:val="left" w:pos="284"/>
        </w:tabs>
        <w:jc w:val="both"/>
        <w:rPr>
          <w:sz w:val="22"/>
          <w:szCs w:val="22"/>
          <w:lang w:val="sr-Latn-ME"/>
        </w:rPr>
      </w:pPr>
      <w:r w:rsidRPr="00C90FE8">
        <w:rPr>
          <w:sz w:val="22"/>
          <w:szCs w:val="22"/>
          <w:lang w:val="sr-Latn-ME"/>
        </w:rPr>
        <w:t>agresija,</w:t>
      </w:r>
    </w:p>
    <w:p w14:paraId="1ACE86DC" w14:textId="77777777" w:rsidR="004D6FFB" w:rsidRDefault="00356626" w:rsidP="00C168D8">
      <w:pPr>
        <w:numPr>
          <w:ilvl w:val="0"/>
          <w:numId w:val="41"/>
        </w:numPr>
        <w:tabs>
          <w:tab w:val="left" w:pos="284"/>
        </w:tabs>
        <w:jc w:val="both"/>
        <w:rPr>
          <w:sz w:val="22"/>
          <w:szCs w:val="22"/>
          <w:lang w:val="sr-Latn-ME"/>
        </w:rPr>
      </w:pPr>
      <w:r w:rsidRPr="00C90FE8">
        <w:rPr>
          <w:sz w:val="22"/>
          <w:szCs w:val="22"/>
          <w:lang w:val="sr-Latn-ME"/>
        </w:rPr>
        <w:t xml:space="preserve">povećana tjelesna masa, </w:t>
      </w:r>
    </w:p>
    <w:p w14:paraId="001865D7" w14:textId="77777777" w:rsidR="00356626" w:rsidRDefault="00356626" w:rsidP="00C168D8">
      <w:pPr>
        <w:numPr>
          <w:ilvl w:val="0"/>
          <w:numId w:val="41"/>
        </w:numPr>
        <w:tabs>
          <w:tab w:val="left" w:pos="284"/>
        </w:tabs>
        <w:jc w:val="both"/>
        <w:rPr>
          <w:sz w:val="22"/>
          <w:szCs w:val="22"/>
          <w:lang w:val="sr-Latn-ME"/>
        </w:rPr>
      </w:pPr>
      <w:r w:rsidRPr="00C90FE8">
        <w:rPr>
          <w:sz w:val="22"/>
          <w:szCs w:val="22"/>
          <w:lang w:val="sr-Latn-ME"/>
        </w:rPr>
        <w:t>povećan apetit,</w:t>
      </w:r>
    </w:p>
    <w:p w14:paraId="43079A42" w14:textId="77777777" w:rsidR="004D6FFB" w:rsidRDefault="004D6FFB" w:rsidP="004D6FFB">
      <w:pPr>
        <w:numPr>
          <w:ilvl w:val="0"/>
          <w:numId w:val="41"/>
        </w:numPr>
        <w:tabs>
          <w:tab w:val="left" w:pos="284"/>
        </w:tabs>
        <w:jc w:val="both"/>
        <w:rPr>
          <w:sz w:val="22"/>
          <w:szCs w:val="22"/>
          <w:lang w:val="sr-Latn-ME"/>
        </w:rPr>
      </w:pPr>
      <w:r>
        <w:rPr>
          <w:sz w:val="22"/>
          <w:szCs w:val="22"/>
          <w:lang w:val="sr-Latn-ME"/>
        </w:rPr>
        <w:t>depresivno raspoloženje,</w:t>
      </w:r>
    </w:p>
    <w:p w14:paraId="15B5B5D0" w14:textId="77777777" w:rsidR="004D6FFB" w:rsidRPr="004D6FFB" w:rsidRDefault="004D6FFB" w:rsidP="004D6FFB">
      <w:pPr>
        <w:numPr>
          <w:ilvl w:val="0"/>
          <w:numId w:val="41"/>
        </w:numPr>
        <w:tabs>
          <w:tab w:val="left" w:pos="284"/>
        </w:tabs>
        <w:jc w:val="both"/>
        <w:rPr>
          <w:sz w:val="22"/>
          <w:szCs w:val="22"/>
          <w:lang w:val="sr-Latn-ME"/>
        </w:rPr>
      </w:pPr>
      <w:r>
        <w:rPr>
          <w:sz w:val="22"/>
          <w:szCs w:val="22"/>
          <w:lang w:val="sr-Latn-ME"/>
        </w:rPr>
        <w:t>suvoća oka</w:t>
      </w:r>
    </w:p>
    <w:p w14:paraId="770CB9E3" w14:textId="77777777" w:rsidR="00356626" w:rsidRPr="00C90FE8" w:rsidRDefault="00356626" w:rsidP="00746808">
      <w:pPr>
        <w:ind w:left="720"/>
        <w:jc w:val="both"/>
        <w:rPr>
          <w:sz w:val="22"/>
          <w:szCs w:val="22"/>
          <w:lang w:val="sr-Latn-ME"/>
        </w:rPr>
      </w:pPr>
    </w:p>
    <w:p w14:paraId="3E4424B0" w14:textId="77777777" w:rsidR="00356626" w:rsidRPr="00C90FE8" w:rsidRDefault="00356626" w:rsidP="007E7B91">
      <w:pPr>
        <w:jc w:val="both"/>
        <w:rPr>
          <w:sz w:val="22"/>
          <w:szCs w:val="22"/>
          <w:u w:val="single"/>
          <w:lang w:val="sr-Latn-ME"/>
        </w:rPr>
      </w:pPr>
      <w:r w:rsidRPr="00C90FE8">
        <w:rPr>
          <w:sz w:val="22"/>
          <w:szCs w:val="22"/>
          <w:u w:val="single"/>
          <w:lang w:val="sr-Latn-ME"/>
        </w:rPr>
        <w:t>Djeca</w:t>
      </w:r>
    </w:p>
    <w:p w14:paraId="57404B14" w14:textId="77777777" w:rsidR="00356626" w:rsidRPr="00C90FE8" w:rsidRDefault="00356626" w:rsidP="007E7B91">
      <w:pPr>
        <w:jc w:val="both"/>
        <w:rPr>
          <w:sz w:val="22"/>
          <w:szCs w:val="22"/>
          <w:u w:val="single"/>
          <w:lang w:val="sr-Latn-ME"/>
        </w:rPr>
      </w:pPr>
    </w:p>
    <w:p w14:paraId="588D219F" w14:textId="77777777" w:rsidR="00356626" w:rsidRPr="00C90FE8" w:rsidRDefault="00356626" w:rsidP="00CA2215">
      <w:pPr>
        <w:jc w:val="both"/>
        <w:rPr>
          <w:sz w:val="22"/>
          <w:szCs w:val="22"/>
          <w:lang w:val="sr-Latn-ME"/>
        </w:rPr>
      </w:pPr>
      <w:r w:rsidRPr="00C90FE8">
        <w:rPr>
          <w:b/>
          <w:sz w:val="22"/>
          <w:szCs w:val="22"/>
          <w:lang w:val="sr-Latn-ME"/>
        </w:rPr>
        <w:t>Nepoznata učestalost</w:t>
      </w:r>
      <w:r w:rsidRPr="00C90FE8">
        <w:rPr>
          <w:sz w:val="22"/>
          <w:szCs w:val="22"/>
          <w:lang w:val="sr-Latn-ME"/>
        </w:rPr>
        <w:t>, ne može se procijeniti na osnovu raspoloživih podataka:</w:t>
      </w:r>
    </w:p>
    <w:p w14:paraId="394FA50F" w14:textId="77777777" w:rsidR="00356626" w:rsidRPr="00C90FE8" w:rsidRDefault="00356626" w:rsidP="00CA2215">
      <w:pPr>
        <w:numPr>
          <w:ilvl w:val="0"/>
          <w:numId w:val="41"/>
        </w:numPr>
        <w:jc w:val="both"/>
        <w:rPr>
          <w:sz w:val="22"/>
          <w:szCs w:val="22"/>
          <w:lang w:val="sr-Latn-ME"/>
        </w:rPr>
      </w:pPr>
      <w:r w:rsidRPr="00C90FE8">
        <w:rPr>
          <w:sz w:val="22"/>
          <w:szCs w:val="22"/>
          <w:lang w:val="sr-Latn-ME"/>
        </w:rPr>
        <w:t>usporeni otkucaji srca,</w:t>
      </w:r>
    </w:p>
    <w:p w14:paraId="3F7BF130" w14:textId="77777777" w:rsidR="00356626" w:rsidRPr="00C90FE8" w:rsidRDefault="00356626" w:rsidP="00CA2215">
      <w:pPr>
        <w:numPr>
          <w:ilvl w:val="0"/>
          <w:numId w:val="41"/>
        </w:numPr>
        <w:jc w:val="both"/>
        <w:rPr>
          <w:sz w:val="22"/>
          <w:szCs w:val="22"/>
          <w:lang w:val="sr-Latn-ME"/>
        </w:rPr>
      </w:pPr>
      <w:r w:rsidRPr="00C90FE8">
        <w:rPr>
          <w:sz w:val="22"/>
          <w:szCs w:val="22"/>
          <w:lang w:val="sr-Latn-ME"/>
        </w:rPr>
        <w:t>poremećaj srčanog ritma,</w:t>
      </w:r>
    </w:p>
    <w:p w14:paraId="10E095E2" w14:textId="77777777" w:rsidR="00356626" w:rsidRPr="00C90FE8" w:rsidRDefault="00356626" w:rsidP="00CA2215">
      <w:pPr>
        <w:numPr>
          <w:ilvl w:val="0"/>
          <w:numId w:val="41"/>
        </w:numPr>
        <w:jc w:val="both"/>
        <w:rPr>
          <w:sz w:val="22"/>
          <w:szCs w:val="22"/>
          <w:lang w:val="sr-Latn-ME"/>
        </w:rPr>
      </w:pPr>
      <w:r w:rsidRPr="00C90FE8">
        <w:rPr>
          <w:sz w:val="22"/>
          <w:szCs w:val="22"/>
          <w:lang w:val="sr-Latn-ME"/>
        </w:rPr>
        <w:t>neuobičajeno ponašanje,</w:t>
      </w:r>
    </w:p>
    <w:p w14:paraId="12E2B19B" w14:textId="77777777" w:rsidR="00356626" w:rsidRPr="00C90FE8" w:rsidRDefault="00356626" w:rsidP="00C90FE8">
      <w:pPr>
        <w:numPr>
          <w:ilvl w:val="0"/>
          <w:numId w:val="41"/>
        </w:numPr>
        <w:jc w:val="both"/>
        <w:rPr>
          <w:sz w:val="22"/>
          <w:szCs w:val="22"/>
          <w:lang w:val="sr-Latn-ME"/>
        </w:rPr>
      </w:pPr>
      <w:r w:rsidRPr="00C90FE8">
        <w:rPr>
          <w:sz w:val="22"/>
          <w:szCs w:val="22"/>
          <w:lang w:val="sr-Latn-ME"/>
        </w:rPr>
        <w:t xml:space="preserve">agresija. </w:t>
      </w:r>
    </w:p>
    <w:p w14:paraId="1DC44B1F" w14:textId="77777777" w:rsidR="00356626" w:rsidRPr="00C90FE8" w:rsidRDefault="00356626" w:rsidP="00356626">
      <w:pPr>
        <w:jc w:val="both"/>
        <w:rPr>
          <w:sz w:val="22"/>
          <w:szCs w:val="22"/>
          <w:lang w:val="sr-Latn-ME"/>
        </w:rPr>
      </w:pPr>
    </w:p>
    <w:p w14:paraId="0E82A680" w14:textId="77777777" w:rsidR="00356626" w:rsidRPr="00C90FE8" w:rsidRDefault="00356626" w:rsidP="00C168D8">
      <w:pPr>
        <w:pStyle w:val="NoSpacing"/>
        <w:jc w:val="both"/>
        <w:rPr>
          <w:rFonts w:ascii="Times New Roman" w:hAnsi="Times New Roman"/>
          <w:b/>
          <w:lang w:val="sr-Latn-ME"/>
        </w:rPr>
      </w:pPr>
      <w:r w:rsidRPr="00C90FE8">
        <w:rPr>
          <w:rFonts w:ascii="Times New Roman" w:hAnsi="Times New Roman"/>
          <w:b/>
          <w:lang w:val="sr-Latn-ME"/>
        </w:rPr>
        <w:t>Prijavljivanje sumnji na neželjena dejstva</w:t>
      </w:r>
    </w:p>
    <w:p w14:paraId="453A45DB" w14:textId="77777777" w:rsidR="00356626" w:rsidRPr="00C90FE8" w:rsidRDefault="00356626" w:rsidP="00C168D8">
      <w:pPr>
        <w:pStyle w:val="NoSpacing"/>
        <w:jc w:val="both"/>
        <w:rPr>
          <w:rFonts w:ascii="Times New Roman" w:hAnsi="Times New Roman"/>
          <w:lang w:val="sr-Latn-ME"/>
        </w:rPr>
      </w:pPr>
    </w:p>
    <w:p w14:paraId="6796B5BA" w14:textId="77777777" w:rsidR="00356626" w:rsidRPr="00C90FE8" w:rsidRDefault="00356626" w:rsidP="00C168D8">
      <w:pPr>
        <w:jc w:val="both"/>
        <w:rPr>
          <w:lang w:val="sr-Latn-ME"/>
        </w:rPr>
      </w:pPr>
      <w:r w:rsidRPr="00C90FE8">
        <w:rPr>
          <w:sz w:val="22"/>
          <w:szCs w:val="22"/>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1BC6923D" w14:textId="77777777" w:rsidR="00356626" w:rsidRPr="00C90FE8" w:rsidRDefault="00356626" w:rsidP="00C168D8">
      <w:pPr>
        <w:jc w:val="both"/>
        <w:rPr>
          <w:sz w:val="22"/>
          <w:szCs w:val="22"/>
          <w:lang w:val="sr-Latn-ME"/>
        </w:rPr>
      </w:pPr>
    </w:p>
    <w:p w14:paraId="2BE4F6B1" w14:textId="77777777" w:rsidR="00356626" w:rsidRPr="00C90FE8" w:rsidRDefault="00356626" w:rsidP="00746808">
      <w:pPr>
        <w:widowControl w:val="0"/>
        <w:autoSpaceDE w:val="0"/>
        <w:autoSpaceDN w:val="0"/>
        <w:jc w:val="both"/>
        <w:rPr>
          <w:bCs/>
          <w:sz w:val="22"/>
          <w:szCs w:val="22"/>
          <w:lang w:val="sr-Latn-ME"/>
        </w:rPr>
      </w:pPr>
      <w:r w:rsidRPr="00C90FE8">
        <w:rPr>
          <w:bCs/>
          <w:sz w:val="22"/>
          <w:szCs w:val="22"/>
          <w:lang w:val="sr-Latn-ME"/>
        </w:rPr>
        <w:t xml:space="preserve">Institut za ljekove i medicinska sredstva </w:t>
      </w:r>
    </w:p>
    <w:p w14:paraId="09D8B78D" w14:textId="77777777" w:rsidR="00356626" w:rsidRPr="00C90FE8" w:rsidRDefault="00356626" w:rsidP="00746808">
      <w:pPr>
        <w:widowControl w:val="0"/>
        <w:autoSpaceDE w:val="0"/>
        <w:autoSpaceDN w:val="0"/>
        <w:jc w:val="both"/>
        <w:rPr>
          <w:bCs/>
          <w:sz w:val="22"/>
          <w:szCs w:val="22"/>
          <w:lang w:val="sr-Latn-ME"/>
        </w:rPr>
      </w:pPr>
      <w:r w:rsidRPr="00C90FE8">
        <w:rPr>
          <w:bCs/>
          <w:sz w:val="22"/>
          <w:szCs w:val="22"/>
          <w:lang w:val="sr-Latn-ME"/>
        </w:rPr>
        <w:t>Odjeljenje za farmakovigilancu</w:t>
      </w:r>
    </w:p>
    <w:p w14:paraId="5A064821" w14:textId="77777777" w:rsidR="00356626" w:rsidRPr="00C90FE8" w:rsidRDefault="00356626" w:rsidP="00CA2215">
      <w:pPr>
        <w:widowControl w:val="0"/>
        <w:autoSpaceDE w:val="0"/>
        <w:autoSpaceDN w:val="0"/>
        <w:jc w:val="both"/>
        <w:rPr>
          <w:bCs/>
          <w:sz w:val="22"/>
          <w:szCs w:val="22"/>
          <w:lang w:val="sr-Latn-ME"/>
        </w:rPr>
      </w:pPr>
      <w:r w:rsidRPr="00C90FE8">
        <w:rPr>
          <w:bCs/>
          <w:sz w:val="22"/>
          <w:szCs w:val="22"/>
          <w:lang w:val="sr-Latn-ME"/>
        </w:rPr>
        <w:t>Bulevar Ivana Crnojevića 64a, 81000 Podgoric</w:t>
      </w:r>
      <w:r w:rsidR="007E7010">
        <w:rPr>
          <w:bCs/>
          <w:sz w:val="22"/>
          <w:szCs w:val="22"/>
          <w:lang w:val="sr-Latn-ME"/>
        </w:rPr>
        <w:t>a</w:t>
      </w:r>
    </w:p>
    <w:p w14:paraId="3E0A04C3" w14:textId="77777777" w:rsidR="00356626" w:rsidRPr="00C90FE8" w:rsidRDefault="00356626" w:rsidP="00CA2215">
      <w:pPr>
        <w:widowControl w:val="0"/>
        <w:autoSpaceDE w:val="0"/>
        <w:autoSpaceDN w:val="0"/>
        <w:jc w:val="both"/>
        <w:rPr>
          <w:bCs/>
          <w:sz w:val="22"/>
          <w:szCs w:val="22"/>
          <w:lang w:val="sr-Latn-ME"/>
        </w:rPr>
      </w:pPr>
      <w:r w:rsidRPr="00C90FE8">
        <w:rPr>
          <w:bCs/>
          <w:sz w:val="22"/>
          <w:szCs w:val="22"/>
          <w:lang w:val="sr-Latn-ME"/>
        </w:rPr>
        <w:t>tel: +382 (0) 20 310 280</w:t>
      </w:r>
    </w:p>
    <w:p w14:paraId="21658076" w14:textId="77777777" w:rsidR="00356626" w:rsidRPr="00C90FE8" w:rsidRDefault="00356626" w:rsidP="00CA2215">
      <w:pPr>
        <w:widowControl w:val="0"/>
        <w:autoSpaceDE w:val="0"/>
        <w:autoSpaceDN w:val="0"/>
        <w:jc w:val="both"/>
        <w:rPr>
          <w:bCs/>
          <w:sz w:val="22"/>
          <w:szCs w:val="22"/>
          <w:lang w:val="sr-Latn-ME"/>
        </w:rPr>
      </w:pPr>
      <w:r w:rsidRPr="00C90FE8">
        <w:rPr>
          <w:bCs/>
          <w:sz w:val="22"/>
          <w:szCs w:val="22"/>
          <w:lang w:val="sr-Latn-ME"/>
        </w:rPr>
        <w:t>fax: +382 (0) 20 310 581</w:t>
      </w:r>
    </w:p>
    <w:p w14:paraId="4DFDFD9E" w14:textId="77777777" w:rsidR="00356626" w:rsidRPr="00C90FE8" w:rsidRDefault="00286B98" w:rsidP="00356626">
      <w:pPr>
        <w:widowControl w:val="0"/>
        <w:autoSpaceDE w:val="0"/>
        <w:autoSpaceDN w:val="0"/>
        <w:jc w:val="both"/>
        <w:rPr>
          <w:bCs/>
          <w:sz w:val="22"/>
          <w:szCs w:val="22"/>
          <w:lang w:val="sr-Latn-ME"/>
        </w:rPr>
      </w:pPr>
      <w:hyperlink r:id="rId9" w:history="1">
        <w:r w:rsidR="00356626" w:rsidRPr="00C90FE8">
          <w:rPr>
            <w:rStyle w:val="Hyperlink"/>
            <w:bCs/>
            <w:sz w:val="22"/>
            <w:szCs w:val="22"/>
            <w:lang w:val="sr-Latn-ME"/>
          </w:rPr>
          <w:t>www.cinmed.me</w:t>
        </w:r>
      </w:hyperlink>
      <w:r w:rsidR="00356626" w:rsidRPr="00C90FE8">
        <w:rPr>
          <w:bCs/>
          <w:sz w:val="22"/>
          <w:szCs w:val="22"/>
          <w:lang w:val="sr-Latn-ME"/>
        </w:rPr>
        <w:t xml:space="preserve"> </w:t>
      </w:r>
    </w:p>
    <w:p w14:paraId="23F76C91" w14:textId="77777777" w:rsidR="00356626" w:rsidRPr="00C90FE8" w:rsidRDefault="00286B98" w:rsidP="00C168D8">
      <w:pPr>
        <w:widowControl w:val="0"/>
        <w:autoSpaceDE w:val="0"/>
        <w:autoSpaceDN w:val="0"/>
        <w:jc w:val="both"/>
        <w:rPr>
          <w:bCs/>
          <w:sz w:val="22"/>
          <w:szCs w:val="22"/>
          <w:lang w:val="sr-Latn-ME"/>
        </w:rPr>
      </w:pPr>
      <w:hyperlink r:id="rId10" w:history="1">
        <w:r w:rsidR="00356626" w:rsidRPr="00C90FE8">
          <w:rPr>
            <w:rStyle w:val="Hyperlink"/>
            <w:bCs/>
            <w:sz w:val="22"/>
            <w:szCs w:val="22"/>
            <w:lang w:val="sr-Latn-ME"/>
          </w:rPr>
          <w:t>nezeljenadejstva@cinmed.me</w:t>
        </w:r>
      </w:hyperlink>
      <w:r w:rsidR="00356626" w:rsidRPr="00C90FE8">
        <w:rPr>
          <w:bCs/>
          <w:sz w:val="22"/>
          <w:szCs w:val="22"/>
          <w:lang w:val="sr-Latn-ME"/>
        </w:rPr>
        <w:t xml:space="preserve"> </w:t>
      </w:r>
    </w:p>
    <w:p w14:paraId="660CCC2B" w14:textId="77777777" w:rsidR="00356626" w:rsidRPr="00C90FE8" w:rsidRDefault="00356626" w:rsidP="00C168D8">
      <w:pPr>
        <w:widowControl w:val="0"/>
        <w:autoSpaceDE w:val="0"/>
        <w:autoSpaceDN w:val="0"/>
        <w:jc w:val="both"/>
        <w:rPr>
          <w:bCs/>
          <w:sz w:val="22"/>
          <w:szCs w:val="22"/>
          <w:lang w:val="sr-Latn-ME"/>
        </w:rPr>
      </w:pPr>
      <w:r w:rsidRPr="00C90FE8">
        <w:rPr>
          <w:bCs/>
          <w:sz w:val="22"/>
          <w:szCs w:val="22"/>
          <w:lang w:val="sr-Latn-ME"/>
        </w:rPr>
        <w:lastRenderedPageBreak/>
        <w:t>putem IS zdravstvene zaštite</w:t>
      </w:r>
    </w:p>
    <w:p w14:paraId="14017121" w14:textId="77777777" w:rsidR="008735E4" w:rsidRPr="008735E4" w:rsidRDefault="008735E4" w:rsidP="008735E4">
      <w:pPr>
        <w:jc w:val="both"/>
        <w:rPr>
          <w:rFonts w:eastAsia="Calibri"/>
          <w:sz w:val="22"/>
          <w:szCs w:val="22"/>
          <w:lang w:val="sr-Latn-RS"/>
        </w:rPr>
      </w:pPr>
      <w:r w:rsidRPr="008735E4">
        <w:rPr>
          <w:rFonts w:eastAsia="Calibri"/>
          <w:sz w:val="22"/>
          <w:szCs w:val="22"/>
          <w:lang w:val="sr-Latn-RS"/>
        </w:rPr>
        <w:t>QR kod za online prijavu sumnje na neželjeno dejstvo lijeka:</w:t>
      </w:r>
    </w:p>
    <w:p w14:paraId="165DBADC" w14:textId="77777777" w:rsidR="008735E4" w:rsidRPr="008735E4" w:rsidRDefault="008735E4" w:rsidP="008735E4">
      <w:pPr>
        <w:jc w:val="both"/>
        <w:rPr>
          <w:rFonts w:eastAsia="Calibri"/>
          <w:sz w:val="22"/>
          <w:szCs w:val="22"/>
          <w:lang w:val="sr-Latn-RS"/>
        </w:rPr>
      </w:pPr>
    </w:p>
    <w:p w14:paraId="24D6426B" w14:textId="5BC94820" w:rsidR="00356626" w:rsidRPr="005D6083" w:rsidRDefault="00DE1E06" w:rsidP="005D6083">
      <w:pPr>
        <w:rPr>
          <w:rFonts w:eastAsia="Calibri"/>
          <w:sz w:val="22"/>
          <w:szCs w:val="22"/>
          <w:lang w:val="sr-Latn-RS"/>
        </w:rPr>
      </w:pPr>
      <w:r w:rsidRPr="00DE1E06">
        <w:rPr>
          <w:b/>
          <w:bCs/>
          <w:noProof/>
          <w:sz w:val="22"/>
          <w:szCs w:val="22"/>
        </w:rPr>
        <w:drawing>
          <wp:inline distT="0" distB="0" distL="0" distR="0" wp14:anchorId="3876333A" wp14:editId="074D6E69">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ABEDB10" w14:textId="25DAA86F" w:rsidR="007E7010" w:rsidRDefault="007E7010" w:rsidP="00C168D8">
      <w:pPr>
        <w:widowControl w:val="0"/>
        <w:autoSpaceDE w:val="0"/>
        <w:autoSpaceDN w:val="0"/>
        <w:jc w:val="both"/>
        <w:rPr>
          <w:b/>
          <w:sz w:val="22"/>
          <w:szCs w:val="22"/>
          <w:lang w:val="sr-Latn-ME"/>
        </w:rPr>
      </w:pPr>
    </w:p>
    <w:p w14:paraId="507C73AE" w14:textId="77777777" w:rsidR="00DE1E06" w:rsidRPr="00C90FE8" w:rsidRDefault="00DE1E06" w:rsidP="00C168D8">
      <w:pPr>
        <w:widowControl w:val="0"/>
        <w:autoSpaceDE w:val="0"/>
        <w:autoSpaceDN w:val="0"/>
        <w:jc w:val="both"/>
        <w:rPr>
          <w:b/>
          <w:sz w:val="22"/>
          <w:szCs w:val="22"/>
          <w:lang w:val="sr-Latn-ME"/>
        </w:rPr>
      </w:pPr>
    </w:p>
    <w:p w14:paraId="16E6C6A3" w14:textId="77777777" w:rsidR="00356626" w:rsidRPr="00C90FE8" w:rsidRDefault="00356626" w:rsidP="00C168D8">
      <w:pPr>
        <w:widowControl w:val="0"/>
        <w:autoSpaceDE w:val="0"/>
        <w:autoSpaceDN w:val="0"/>
        <w:jc w:val="both"/>
        <w:rPr>
          <w:b/>
          <w:sz w:val="22"/>
          <w:szCs w:val="22"/>
          <w:lang w:val="sr-Latn-ME"/>
        </w:rPr>
      </w:pPr>
      <w:r w:rsidRPr="00C90FE8">
        <w:rPr>
          <w:b/>
          <w:sz w:val="22"/>
          <w:szCs w:val="22"/>
          <w:lang w:val="sr-Latn-ME"/>
        </w:rPr>
        <w:t>5. KAKO ČUVATI LIJEK AERIUS</w:t>
      </w:r>
    </w:p>
    <w:p w14:paraId="2E5F1C2E" w14:textId="77777777" w:rsidR="00356626" w:rsidRPr="00C90FE8" w:rsidRDefault="00356626" w:rsidP="00746808">
      <w:pPr>
        <w:jc w:val="both"/>
        <w:rPr>
          <w:sz w:val="22"/>
          <w:szCs w:val="22"/>
          <w:lang w:val="sr-Latn-ME"/>
        </w:rPr>
      </w:pPr>
    </w:p>
    <w:p w14:paraId="11C8D6B2" w14:textId="6E5E1FB6" w:rsidR="00356626" w:rsidRPr="00C90FE8" w:rsidRDefault="00A86FB7" w:rsidP="00746808">
      <w:pPr>
        <w:jc w:val="both"/>
        <w:rPr>
          <w:sz w:val="22"/>
          <w:szCs w:val="22"/>
          <w:lang w:val="sr-Latn-ME"/>
        </w:rPr>
      </w:pPr>
      <w:r>
        <w:rPr>
          <w:sz w:val="22"/>
          <w:szCs w:val="22"/>
          <w:lang w:val="sr-Latn-ME"/>
        </w:rPr>
        <w:t xml:space="preserve">Čuvati lijek van </w:t>
      </w:r>
      <w:r w:rsidR="00041C9F">
        <w:rPr>
          <w:sz w:val="22"/>
          <w:szCs w:val="22"/>
          <w:lang w:val="sr-Latn-ME"/>
        </w:rPr>
        <w:t>vidokruga</w:t>
      </w:r>
      <w:r w:rsidR="00041C9F" w:rsidRPr="00C90FE8">
        <w:rPr>
          <w:sz w:val="22"/>
          <w:szCs w:val="22"/>
          <w:lang w:val="sr-Latn-ME"/>
        </w:rPr>
        <w:t xml:space="preserve"> </w:t>
      </w:r>
      <w:r w:rsidR="00356626" w:rsidRPr="00C90FE8">
        <w:rPr>
          <w:sz w:val="22"/>
          <w:szCs w:val="22"/>
          <w:lang w:val="sr-Latn-ME"/>
        </w:rPr>
        <w:t>i domašaja djece.</w:t>
      </w:r>
    </w:p>
    <w:p w14:paraId="2A8FF29F" w14:textId="77777777" w:rsidR="00356626" w:rsidRPr="00C90FE8" w:rsidRDefault="00356626" w:rsidP="00746808">
      <w:pPr>
        <w:jc w:val="both"/>
        <w:rPr>
          <w:sz w:val="22"/>
          <w:szCs w:val="22"/>
          <w:lang w:val="sr-Latn-ME"/>
        </w:rPr>
      </w:pPr>
    </w:p>
    <w:p w14:paraId="7815CD38" w14:textId="1C97200F" w:rsidR="00356626" w:rsidRPr="00C90FE8" w:rsidRDefault="00A86FB7" w:rsidP="00746808">
      <w:pPr>
        <w:pStyle w:val="Header"/>
        <w:tabs>
          <w:tab w:val="left" w:pos="284"/>
        </w:tabs>
        <w:jc w:val="both"/>
        <w:rPr>
          <w:b/>
          <w:bCs/>
          <w:sz w:val="22"/>
          <w:szCs w:val="22"/>
          <w:lang w:val="sr-Latn-ME"/>
        </w:rPr>
      </w:pPr>
      <w:r w:rsidRPr="00A86FB7">
        <w:rPr>
          <w:sz w:val="22"/>
          <w:szCs w:val="22"/>
          <w:lang w:val="sr-Latn-ME"/>
        </w:rPr>
        <w:t>Ne sm</w:t>
      </w:r>
      <w:r>
        <w:rPr>
          <w:sz w:val="22"/>
          <w:szCs w:val="22"/>
          <w:lang w:val="sr-Latn-ME"/>
        </w:rPr>
        <w:t>ij</w:t>
      </w:r>
      <w:r w:rsidRPr="00A86FB7">
        <w:rPr>
          <w:sz w:val="22"/>
          <w:szCs w:val="22"/>
          <w:lang w:val="sr-Latn-ME"/>
        </w:rPr>
        <w:t>ete koristiti l</w:t>
      </w:r>
      <w:r>
        <w:rPr>
          <w:sz w:val="22"/>
          <w:szCs w:val="22"/>
          <w:lang w:val="sr-Latn-ME"/>
        </w:rPr>
        <w:t>ij</w:t>
      </w:r>
      <w:r w:rsidRPr="00A86FB7">
        <w:rPr>
          <w:sz w:val="22"/>
          <w:szCs w:val="22"/>
          <w:lang w:val="sr-Latn-ME"/>
        </w:rPr>
        <w:t>ek Aerius posle isteka roka upotrebe naznačenog na boci nakon ,,Važi do:“. Datum isteka roka upotrebe se odnosi na poslednji dan navedenog m</w:t>
      </w:r>
      <w:r>
        <w:rPr>
          <w:sz w:val="22"/>
          <w:szCs w:val="22"/>
          <w:lang w:val="sr-Latn-ME"/>
        </w:rPr>
        <w:t>j</w:t>
      </w:r>
      <w:r w:rsidRPr="00A86FB7">
        <w:rPr>
          <w:sz w:val="22"/>
          <w:szCs w:val="22"/>
          <w:lang w:val="sr-Latn-ME"/>
        </w:rPr>
        <w:t>eseca.</w:t>
      </w:r>
    </w:p>
    <w:p w14:paraId="776EC890" w14:textId="77777777" w:rsidR="00356626" w:rsidRPr="00C90FE8" w:rsidRDefault="00356626" w:rsidP="00746808">
      <w:pPr>
        <w:jc w:val="both"/>
        <w:rPr>
          <w:sz w:val="22"/>
          <w:szCs w:val="22"/>
          <w:lang w:val="sr-Latn-ME"/>
        </w:rPr>
      </w:pPr>
    </w:p>
    <w:p w14:paraId="701139D1" w14:textId="06D5FF09" w:rsidR="00356626" w:rsidRDefault="00356626" w:rsidP="00746808">
      <w:pPr>
        <w:jc w:val="both"/>
        <w:rPr>
          <w:sz w:val="22"/>
          <w:szCs w:val="22"/>
          <w:lang w:val="sr-Latn-ME"/>
        </w:rPr>
      </w:pPr>
      <w:r w:rsidRPr="00C90FE8">
        <w:rPr>
          <w:sz w:val="22"/>
          <w:szCs w:val="22"/>
          <w:lang w:val="sr-Latn-ME"/>
        </w:rPr>
        <w:t xml:space="preserve">Ne zamrzavati. </w:t>
      </w:r>
      <w:r w:rsidR="00A86FB7">
        <w:rPr>
          <w:sz w:val="22"/>
          <w:szCs w:val="22"/>
          <w:lang w:val="sr-Latn-ME"/>
        </w:rPr>
        <w:t>Č</w:t>
      </w:r>
      <w:r w:rsidRPr="00C90FE8">
        <w:rPr>
          <w:sz w:val="22"/>
          <w:szCs w:val="22"/>
          <w:lang w:val="sr-Latn-ME"/>
        </w:rPr>
        <w:t>uva</w:t>
      </w:r>
      <w:r w:rsidR="00A86FB7">
        <w:rPr>
          <w:sz w:val="22"/>
          <w:szCs w:val="22"/>
          <w:lang w:val="sr-Latn-ME"/>
        </w:rPr>
        <w:t>ti</w:t>
      </w:r>
      <w:r w:rsidRPr="00C90FE8">
        <w:rPr>
          <w:sz w:val="22"/>
          <w:szCs w:val="22"/>
          <w:lang w:val="sr-Latn-ME"/>
        </w:rPr>
        <w:t xml:space="preserve"> u originalnom pakovanju.</w:t>
      </w:r>
    </w:p>
    <w:p w14:paraId="5FE3EA5B" w14:textId="77777777" w:rsidR="00A86FB7" w:rsidRPr="00C90FE8" w:rsidRDefault="00A86FB7" w:rsidP="00746808">
      <w:pPr>
        <w:jc w:val="both"/>
        <w:rPr>
          <w:sz w:val="22"/>
          <w:szCs w:val="22"/>
          <w:lang w:val="sr-Latn-ME"/>
        </w:rPr>
      </w:pPr>
    </w:p>
    <w:p w14:paraId="06248CA5" w14:textId="5AA59E23" w:rsidR="00356626" w:rsidRDefault="00041C9F" w:rsidP="00CA2215">
      <w:pPr>
        <w:pStyle w:val="Header"/>
        <w:tabs>
          <w:tab w:val="left" w:pos="284"/>
        </w:tabs>
        <w:spacing w:before="40" w:after="40"/>
        <w:jc w:val="both"/>
        <w:rPr>
          <w:sz w:val="22"/>
          <w:szCs w:val="22"/>
          <w:lang w:val="sr-Latn-ME"/>
        </w:rPr>
      </w:pPr>
      <w:r w:rsidRPr="00041C9F">
        <w:rPr>
          <w:sz w:val="22"/>
          <w:szCs w:val="22"/>
          <w:lang w:val="sr-Latn-ME"/>
        </w:rPr>
        <w:t>Nemojte koristiti ovaj l</w:t>
      </w:r>
      <w:r>
        <w:rPr>
          <w:sz w:val="22"/>
          <w:szCs w:val="22"/>
          <w:lang w:val="sr-Latn-ME"/>
        </w:rPr>
        <w:t>ij</w:t>
      </w:r>
      <w:r w:rsidRPr="00041C9F">
        <w:rPr>
          <w:sz w:val="22"/>
          <w:szCs w:val="22"/>
          <w:lang w:val="sr-Latn-ME"/>
        </w:rPr>
        <w:t>ek ako prim</w:t>
      </w:r>
      <w:r>
        <w:rPr>
          <w:sz w:val="22"/>
          <w:szCs w:val="22"/>
          <w:lang w:val="sr-Latn-ME"/>
        </w:rPr>
        <w:t>j</w:t>
      </w:r>
      <w:r w:rsidRPr="00041C9F">
        <w:rPr>
          <w:sz w:val="22"/>
          <w:szCs w:val="22"/>
          <w:lang w:val="sr-Latn-ME"/>
        </w:rPr>
        <w:t>etite bilo kakvu prom</w:t>
      </w:r>
      <w:r>
        <w:rPr>
          <w:sz w:val="22"/>
          <w:szCs w:val="22"/>
          <w:lang w:val="sr-Latn-ME"/>
        </w:rPr>
        <w:t>j</w:t>
      </w:r>
      <w:r w:rsidRPr="00041C9F">
        <w:rPr>
          <w:sz w:val="22"/>
          <w:szCs w:val="22"/>
          <w:lang w:val="sr-Latn-ME"/>
        </w:rPr>
        <w:t>enu u izgledu oralnog rastvora.</w:t>
      </w:r>
    </w:p>
    <w:p w14:paraId="6CA33EB8" w14:textId="77777777" w:rsidR="00BC3121" w:rsidRPr="00C90FE8" w:rsidRDefault="00BC3121" w:rsidP="00CA2215">
      <w:pPr>
        <w:pStyle w:val="Header"/>
        <w:tabs>
          <w:tab w:val="left" w:pos="284"/>
        </w:tabs>
        <w:spacing w:before="40" w:after="40"/>
        <w:jc w:val="both"/>
        <w:rPr>
          <w:sz w:val="22"/>
          <w:szCs w:val="22"/>
          <w:lang w:val="sr-Latn-ME"/>
        </w:rPr>
      </w:pPr>
    </w:p>
    <w:p w14:paraId="784D920F" w14:textId="3B73CA75" w:rsidR="00356626" w:rsidRDefault="00BC3121" w:rsidP="00C168D8">
      <w:pPr>
        <w:pStyle w:val="Header"/>
        <w:tabs>
          <w:tab w:val="left" w:pos="284"/>
        </w:tabs>
        <w:spacing w:before="40" w:after="40"/>
        <w:jc w:val="both"/>
        <w:rPr>
          <w:sz w:val="22"/>
          <w:szCs w:val="22"/>
          <w:lang w:val="sr-Latn-ME"/>
        </w:rPr>
      </w:pPr>
      <w:r w:rsidRPr="00BC3121">
        <w:rPr>
          <w:sz w:val="22"/>
          <w:szCs w:val="22"/>
          <w:lang w:val="sr-Latn-ME"/>
        </w:rPr>
        <w:t>Ljekove ne treba bacati u kanalizaciju, niti kućni otpad. Ove mjere pomažu očuvanju životne sredine. Neupotrijebljeni lijek se uništava u skladu sa važećim propisima.</w:t>
      </w:r>
    </w:p>
    <w:p w14:paraId="58AF8AA6" w14:textId="1F15BC3E" w:rsidR="00BC3121" w:rsidRDefault="00BC3121" w:rsidP="009F69D5">
      <w:pPr>
        <w:pStyle w:val="Header"/>
        <w:tabs>
          <w:tab w:val="left" w:pos="284"/>
        </w:tabs>
        <w:spacing w:before="40"/>
        <w:jc w:val="both"/>
        <w:rPr>
          <w:sz w:val="22"/>
          <w:szCs w:val="22"/>
          <w:lang w:val="sr-Latn-ME"/>
        </w:rPr>
      </w:pPr>
    </w:p>
    <w:p w14:paraId="1FE34881" w14:textId="77777777" w:rsidR="00DE1E06" w:rsidRPr="00C90FE8" w:rsidRDefault="00DE1E06" w:rsidP="009F69D5">
      <w:pPr>
        <w:pStyle w:val="Header"/>
        <w:tabs>
          <w:tab w:val="left" w:pos="284"/>
        </w:tabs>
        <w:jc w:val="both"/>
        <w:rPr>
          <w:sz w:val="22"/>
          <w:szCs w:val="22"/>
          <w:lang w:val="sr-Latn-ME"/>
        </w:rPr>
      </w:pPr>
    </w:p>
    <w:p w14:paraId="52E94FCB" w14:textId="77777777" w:rsidR="00356626" w:rsidRPr="00C90FE8" w:rsidRDefault="00356626" w:rsidP="00746808">
      <w:pPr>
        <w:widowControl w:val="0"/>
        <w:autoSpaceDE w:val="0"/>
        <w:autoSpaceDN w:val="0"/>
        <w:jc w:val="both"/>
        <w:rPr>
          <w:b/>
          <w:bCs/>
          <w:sz w:val="22"/>
          <w:szCs w:val="22"/>
          <w:lang w:val="sr-Latn-ME"/>
        </w:rPr>
      </w:pPr>
      <w:r w:rsidRPr="00C90FE8">
        <w:rPr>
          <w:b/>
          <w:bCs/>
          <w:sz w:val="22"/>
          <w:szCs w:val="22"/>
          <w:lang w:val="sr-Latn-ME"/>
        </w:rPr>
        <w:t>6. SADRŽAJ PAKOVANJA I DODATNE INFORMACIJE</w:t>
      </w:r>
    </w:p>
    <w:p w14:paraId="5BA712CF" w14:textId="77777777" w:rsidR="00356626" w:rsidRPr="00C90FE8" w:rsidRDefault="00356626" w:rsidP="00746808">
      <w:pPr>
        <w:pStyle w:val="Header"/>
        <w:tabs>
          <w:tab w:val="left" w:pos="284"/>
        </w:tabs>
        <w:jc w:val="both"/>
        <w:rPr>
          <w:sz w:val="22"/>
          <w:szCs w:val="22"/>
          <w:lang w:val="sr-Latn-ME"/>
        </w:rPr>
      </w:pPr>
    </w:p>
    <w:p w14:paraId="5AF82C9A" w14:textId="0720127A" w:rsidR="00DE1E06" w:rsidRDefault="00356626" w:rsidP="00746808">
      <w:pPr>
        <w:pStyle w:val="Header"/>
        <w:tabs>
          <w:tab w:val="left" w:pos="284"/>
        </w:tabs>
        <w:jc w:val="both"/>
        <w:rPr>
          <w:b/>
          <w:bCs/>
          <w:sz w:val="22"/>
          <w:szCs w:val="22"/>
          <w:lang w:val="sr-Latn-ME"/>
        </w:rPr>
      </w:pPr>
      <w:r w:rsidRPr="00C90FE8">
        <w:rPr>
          <w:b/>
          <w:bCs/>
          <w:sz w:val="22"/>
          <w:szCs w:val="22"/>
          <w:lang w:val="sr-Latn-ME"/>
        </w:rPr>
        <w:t>Šta sadrži lijek Aerius</w:t>
      </w:r>
    </w:p>
    <w:p w14:paraId="74718797" w14:textId="77777777" w:rsidR="00DE1E06" w:rsidRPr="00C90FE8" w:rsidRDefault="00DE1E06" w:rsidP="00746808">
      <w:pPr>
        <w:pStyle w:val="Header"/>
        <w:tabs>
          <w:tab w:val="left" w:pos="284"/>
        </w:tabs>
        <w:jc w:val="both"/>
        <w:rPr>
          <w:b/>
          <w:bCs/>
          <w:sz w:val="22"/>
          <w:szCs w:val="22"/>
          <w:lang w:val="sr-Latn-ME"/>
        </w:rPr>
      </w:pPr>
    </w:p>
    <w:p w14:paraId="3BA33E61" w14:textId="72C561AF" w:rsidR="00356626" w:rsidRPr="00C90FE8" w:rsidRDefault="00356626" w:rsidP="00C90FE8">
      <w:pPr>
        <w:jc w:val="both"/>
        <w:rPr>
          <w:sz w:val="22"/>
          <w:szCs w:val="22"/>
          <w:lang w:val="sr-Latn-ME"/>
        </w:rPr>
      </w:pPr>
      <w:r w:rsidRPr="009F69D5">
        <w:rPr>
          <w:sz w:val="22"/>
          <w:szCs w:val="22"/>
          <w:u w:val="single"/>
          <w:lang w:val="sr-Latn-ME"/>
        </w:rPr>
        <w:t>Aktivna supstanca</w:t>
      </w:r>
      <w:r w:rsidRPr="00C90FE8">
        <w:rPr>
          <w:sz w:val="22"/>
          <w:szCs w:val="22"/>
          <w:lang w:val="sr-Latn-ME"/>
        </w:rPr>
        <w:t xml:space="preserve"> je desloratadin, 0</w:t>
      </w:r>
      <w:r w:rsidR="004D6FFB">
        <w:rPr>
          <w:sz w:val="22"/>
          <w:szCs w:val="22"/>
          <w:lang w:val="sr-Latn-ME"/>
        </w:rPr>
        <w:t>,</w:t>
      </w:r>
      <w:r w:rsidRPr="00C90FE8">
        <w:rPr>
          <w:sz w:val="22"/>
          <w:szCs w:val="22"/>
          <w:lang w:val="sr-Latn-ME"/>
        </w:rPr>
        <w:t>5 mg/m</w:t>
      </w:r>
      <w:r w:rsidR="004E510E">
        <w:rPr>
          <w:sz w:val="22"/>
          <w:szCs w:val="22"/>
          <w:lang w:val="sr-Latn-ME"/>
        </w:rPr>
        <w:t>l</w:t>
      </w:r>
      <w:r w:rsidRPr="00C90FE8">
        <w:rPr>
          <w:sz w:val="22"/>
          <w:szCs w:val="22"/>
          <w:lang w:val="sr-Latn-ME"/>
        </w:rPr>
        <w:t>.</w:t>
      </w:r>
    </w:p>
    <w:p w14:paraId="3F236631" w14:textId="77777777" w:rsidR="00DE1E06" w:rsidRDefault="00DE1E06" w:rsidP="00C90FE8">
      <w:pPr>
        <w:jc w:val="both"/>
        <w:rPr>
          <w:sz w:val="22"/>
          <w:szCs w:val="22"/>
          <w:lang w:val="sr-Latn-ME"/>
        </w:rPr>
      </w:pPr>
    </w:p>
    <w:p w14:paraId="1F500E4F" w14:textId="5D1ECC1B" w:rsidR="00356626" w:rsidRPr="00C90FE8" w:rsidRDefault="00356626" w:rsidP="00C90FE8">
      <w:pPr>
        <w:jc w:val="both"/>
        <w:rPr>
          <w:sz w:val="22"/>
          <w:szCs w:val="22"/>
          <w:lang w:val="sr-Latn-ME"/>
        </w:rPr>
      </w:pPr>
      <w:r w:rsidRPr="009F69D5">
        <w:rPr>
          <w:sz w:val="22"/>
          <w:szCs w:val="22"/>
          <w:u w:val="single"/>
          <w:lang w:val="sr-Latn-ME"/>
        </w:rPr>
        <w:t>Pomoćne supstance</w:t>
      </w:r>
      <w:r w:rsidRPr="00C90FE8">
        <w:rPr>
          <w:sz w:val="22"/>
          <w:szCs w:val="22"/>
          <w:lang w:val="sr-Latn-ME"/>
        </w:rPr>
        <w:t xml:space="preserve"> su: sorbitol (E420);</w:t>
      </w:r>
      <w:r w:rsidR="00221E0A">
        <w:rPr>
          <w:sz w:val="22"/>
          <w:szCs w:val="22"/>
          <w:lang w:val="sr-Latn-ME"/>
        </w:rPr>
        <w:t xml:space="preserve"> </w:t>
      </w:r>
      <w:r w:rsidRPr="00C90FE8">
        <w:rPr>
          <w:sz w:val="22"/>
          <w:szCs w:val="22"/>
          <w:lang w:val="sr-Latn-ME"/>
        </w:rPr>
        <w:t>propilen</w:t>
      </w:r>
      <w:r w:rsidR="004E510E">
        <w:rPr>
          <w:sz w:val="22"/>
          <w:szCs w:val="22"/>
          <w:lang w:val="sr-Latn-ME"/>
        </w:rPr>
        <w:t xml:space="preserve"> </w:t>
      </w:r>
      <w:r w:rsidRPr="00C90FE8">
        <w:rPr>
          <w:sz w:val="22"/>
          <w:szCs w:val="22"/>
          <w:lang w:val="sr-Latn-ME"/>
        </w:rPr>
        <w:t>glikol (E1520) (vid</w:t>
      </w:r>
      <w:r w:rsidR="004D6FFB">
        <w:rPr>
          <w:sz w:val="22"/>
          <w:szCs w:val="22"/>
          <w:lang w:val="sr-Latn-ME"/>
        </w:rPr>
        <w:t>j</w:t>
      </w:r>
      <w:r w:rsidRPr="00C90FE8">
        <w:rPr>
          <w:sz w:val="22"/>
          <w:szCs w:val="22"/>
          <w:lang w:val="sr-Latn-ME"/>
        </w:rPr>
        <w:t>eti deo 2 “Aerius oralni rastvor sadrži sorbitol (E420) i propilen</w:t>
      </w:r>
      <w:r w:rsidR="002664DD">
        <w:rPr>
          <w:sz w:val="22"/>
          <w:szCs w:val="22"/>
          <w:lang w:val="sr-Latn-ME"/>
        </w:rPr>
        <w:t xml:space="preserve"> </w:t>
      </w:r>
      <w:r w:rsidRPr="00C90FE8">
        <w:rPr>
          <w:sz w:val="22"/>
          <w:szCs w:val="22"/>
          <w:lang w:val="sr-Latn-ME"/>
        </w:rPr>
        <w:t>gl</w:t>
      </w:r>
      <w:r w:rsidR="009F69D5">
        <w:rPr>
          <w:sz w:val="22"/>
          <w:szCs w:val="22"/>
          <w:lang w:val="sr-Latn-ME"/>
        </w:rPr>
        <w:t>i</w:t>
      </w:r>
      <w:r w:rsidRPr="00C90FE8">
        <w:rPr>
          <w:sz w:val="22"/>
          <w:szCs w:val="22"/>
          <w:lang w:val="sr-Latn-ME"/>
        </w:rPr>
        <w:t>kol (E1520)”; sukraloza (E955); hipromeloza 2910; natrijum</w:t>
      </w:r>
      <w:r w:rsidR="00221E0A">
        <w:rPr>
          <w:sz w:val="22"/>
          <w:szCs w:val="22"/>
          <w:lang w:val="sr-Latn-ME"/>
        </w:rPr>
        <w:t xml:space="preserve"> </w:t>
      </w:r>
      <w:r w:rsidRPr="00C90FE8">
        <w:rPr>
          <w:sz w:val="22"/>
          <w:szCs w:val="22"/>
          <w:lang w:val="sr-Latn-ME"/>
        </w:rPr>
        <w:t>citrat, dihidrat; prirodna i vještačka aroma (guma za žvakanje, sadrži propilen</w:t>
      </w:r>
      <w:r w:rsidR="00221E0A">
        <w:rPr>
          <w:sz w:val="22"/>
          <w:szCs w:val="22"/>
          <w:lang w:val="sr-Latn-ME"/>
        </w:rPr>
        <w:t xml:space="preserve"> </w:t>
      </w:r>
      <w:r w:rsidRPr="00C90FE8">
        <w:rPr>
          <w:sz w:val="22"/>
          <w:szCs w:val="22"/>
          <w:lang w:val="sr-Latn-ME"/>
        </w:rPr>
        <w:t>glikol i benzil</w:t>
      </w:r>
      <w:r w:rsidR="00221E0A">
        <w:rPr>
          <w:sz w:val="22"/>
          <w:szCs w:val="22"/>
          <w:lang w:val="sr-Latn-ME"/>
        </w:rPr>
        <w:t xml:space="preserve"> </w:t>
      </w:r>
      <w:r w:rsidRPr="00C90FE8">
        <w:rPr>
          <w:sz w:val="22"/>
          <w:szCs w:val="22"/>
          <w:lang w:val="sr-Latn-ME"/>
        </w:rPr>
        <w:t>alkohol (vidjeti dio 2 „Aerius oralni rastvor sadrži benzil</w:t>
      </w:r>
      <w:r w:rsidR="004E510E">
        <w:rPr>
          <w:sz w:val="22"/>
          <w:szCs w:val="22"/>
          <w:lang w:val="sr-Latn-ME"/>
        </w:rPr>
        <w:t xml:space="preserve"> </w:t>
      </w:r>
      <w:r w:rsidRPr="00C90FE8">
        <w:rPr>
          <w:sz w:val="22"/>
          <w:szCs w:val="22"/>
          <w:lang w:val="sr-Latn-ME"/>
        </w:rPr>
        <w:t>alkohol“)</w:t>
      </w:r>
      <w:r w:rsidR="00351118">
        <w:rPr>
          <w:sz w:val="22"/>
          <w:szCs w:val="22"/>
          <w:lang w:val="sr-Latn-ME"/>
        </w:rPr>
        <w:t>)</w:t>
      </w:r>
      <w:r w:rsidRPr="00C90FE8">
        <w:rPr>
          <w:sz w:val="22"/>
          <w:szCs w:val="22"/>
          <w:lang w:val="sr-Latn-ME"/>
        </w:rPr>
        <w:t xml:space="preserve">; limunska kiselina, </w:t>
      </w:r>
      <w:r w:rsidR="00041C9F">
        <w:rPr>
          <w:sz w:val="22"/>
          <w:szCs w:val="22"/>
          <w:lang w:val="sr-Latn-ME"/>
        </w:rPr>
        <w:t>bezvodna</w:t>
      </w:r>
      <w:r w:rsidRPr="00C90FE8">
        <w:rPr>
          <w:sz w:val="22"/>
          <w:szCs w:val="22"/>
          <w:lang w:val="sr-Latn-ME"/>
        </w:rPr>
        <w:t>; dinatrijum</w:t>
      </w:r>
      <w:r w:rsidR="00221E0A">
        <w:rPr>
          <w:sz w:val="22"/>
          <w:szCs w:val="22"/>
          <w:lang w:val="sr-Latn-ME"/>
        </w:rPr>
        <w:t xml:space="preserve"> </w:t>
      </w:r>
      <w:r w:rsidRPr="00C90FE8">
        <w:rPr>
          <w:sz w:val="22"/>
          <w:szCs w:val="22"/>
          <w:lang w:val="sr-Latn-ME"/>
        </w:rPr>
        <w:t>edetat; voda, prečišćena.</w:t>
      </w:r>
    </w:p>
    <w:p w14:paraId="5D41B920" w14:textId="77777777" w:rsidR="00356626" w:rsidRPr="00C90FE8" w:rsidRDefault="00356626" w:rsidP="00CA2215">
      <w:pPr>
        <w:pStyle w:val="Header"/>
        <w:tabs>
          <w:tab w:val="left" w:pos="284"/>
        </w:tabs>
        <w:jc w:val="both"/>
        <w:rPr>
          <w:sz w:val="22"/>
          <w:szCs w:val="22"/>
          <w:lang w:val="sr-Latn-ME"/>
        </w:rPr>
      </w:pPr>
    </w:p>
    <w:p w14:paraId="3D67F075" w14:textId="77777777" w:rsidR="00356626" w:rsidRPr="00C90FE8" w:rsidRDefault="00356626" w:rsidP="00746808">
      <w:pPr>
        <w:widowControl w:val="0"/>
        <w:autoSpaceDE w:val="0"/>
        <w:autoSpaceDN w:val="0"/>
        <w:jc w:val="both"/>
        <w:rPr>
          <w:b/>
          <w:bCs/>
          <w:sz w:val="22"/>
          <w:szCs w:val="22"/>
          <w:lang w:val="sr-Latn-ME"/>
        </w:rPr>
      </w:pPr>
      <w:r w:rsidRPr="00C90FE8">
        <w:rPr>
          <w:b/>
          <w:sz w:val="22"/>
          <w:szCs w:val="22"/>
          <w:lang w:val="sr-Latn-ME"/>
        </w:rPr>
        <w:t>Kako izgleda lijek Aerius i sadržaj pakovanja</w:t>
      </w:r>
    </w:p>
    <w:p w14:paraId="578082FB" w14:textId="77777777" w:rsidR="00356626" w:rsidRPr="00C90FE8" w:rsidRDefault="00356626" w:rsidP="00746808">
      <w:pPr>
        <w:pStyle w:val="Header"/>
        <w:tabs>
          <w:tab w:val="left" w:pos="284"/>
        </w:tabs>
        <w:jc w:val="both"/>
        <w:rPr>
          <w:b/>
          <w:sz w:val="22"/>
          <w:szCs w:val="22"/>
          <w:lang w:val="sr-Latn-ME"/>
        </w:rPr>
      </w:pPr>
    </w:p>
    <w:p w14:paraId="782DC626" w14:textId="204B384C" w:rsidR="00356626" w:rsidRPr="00C90FE8" w:rsidRDefault="00041C9F" w:rsidP="00746808">
      <w:pPr>
        <w:jc w:val="both"/>
        <w:rPr>
          <w:sz w:val="22"/>
          <w:szCs w:val="22"/>
          <w:lang w:val="sr-Latn-ME"/>
        </w:rPr>
      </w:pPr>
      <w:r>
        <w:rPr>
          <w:sz w:val="22"/>
          <w:szCs w:val="22"/>
          <w:lang w:val="sr-Latn-ME"/>
        </w:rPr>
        <w:t xml:space="preserve">Aerius </w:t>
      </w:r>
      <w:r w:rsidR="00356626" w:rsidRPr="00C90FE8">
        <w:rPr>
          <w:sz w:val="22"/>
          <w:szCs w:val="22"/>
          <w:lang w:val="sr-Latn-ME"/>
        </w:rPr>
        <w:t>oralni rastvor</w:t>
      </w:r>
      <w:r>
        <w:rPr>
          <w:sz w:val="22"/>
          <w:szCs w:val="22"/>
          <w:lang w:val="sr-Latn-ME"/>
        </w:rPr>
        <w:t xml:space="preserve"> je bistar, bezbojan rastvor.</w:t>
      </w:r>
    </w:p>
    <w:p w14:paraId="0F17A063" w14:textId="77777777" w:rsidR="00A1384E" w:rsidRPr="00A1384E" w:rsidRDefault="00A1384E" w:rsidP="00A1384E">
      <w:pPr>
        <w:jc w:val="both"/>
        <w:rPr>
          <w:sz w:val="22"/>
          <w:szCs w:val="22"/>
          <w:lang w:val="sr-Latn-ME"/>
        </w:rPr>
      </w:pPr>
      <w:r w:rsidRPr="00A1384E">
        <w:rPr>
          <w:sz w:val="22"/>
          <w:szCs w:val="22"/>
          <w:lang w:val="sr-Latn-ME"/>
        </w:rPr>
        <w:t>Unutrašnje pakovanje je boca od tamnog stakla tipa III zatvorena sigurnosnim zatvaračem od polipropilena. Zatvarač je sa unutrašnje strane obložen slojem koji se sastoji od polietilena i u kontaktu je sa l</w:t>
      </w:r>
      <w:r>
        <w:rPr>
          <w:sz w:val="22"/>
          <w:szCs w:val="22"/>
          <w:lang w:val="sr-Latn-ME"/>
        </w:rPr>
        <w:t>ij</w:t>
      </w:r>
      <w:r w:rsidRPr="00A1384E">
        <w:rPr>
          <w:sz w:val="22"/>
          <w:szCs w:val="22"/>
          <w:lang w:val="sr-Latn-ME"/>
        </w:rPr>
        <w:t>ekom.</w:t>
      </w:r>
    </w:p>
    <w:p w14:paraId="18709DC1" w14:textId="77777777" w:rsidR="00A1384E" w:rsidRPr="00A1384E" w:rsidRDefault="00A1384E" w:rsidP="00A1384E">
      <w:pPr>
        <w:jc w:val="both"/>
        <w:rPr>
          <w:sz w:val="22"/>
          <w:szCs w:val="22"/>
          <w:lang w:val="sr-Latn-ME"/>
        </w:rPr>
      </w:pPr>
    </w:p>
    <w:p w14:paraId="20C87CA8" w14:textId="3B5B190F" w:rsidR="00356626" w:rsidRDefault="00A1384E" w:rsidP="00CA2215">
      <w:pPr>
        <w:pStyle w:val="Header"/>
        <w:tabs>
          <w:tab w:val="left" w:pos="284"/>
        </w:tabs>
        <w:jc w:val="both"/>
        <w:rPr>
          <w:sz w:val="22"/>
          <w:szCs w:val="22"/>
          <w:lang w:val="sr-Latn-ME"/>
        </w:rPr>
      </w:pPr>
      <w:r w:rsidRPr="00A1384E">
        <w:rPr>
          <w:sz w:val="22"/>
          <w:szCs w:val="22"/>
          <w:lang w:val="sr-Latn-ME"/>
        </w:rPr>
        <w:t>Spoljašnje pakovanje je složiva kartonska kutija u kojoj se nalazi jedna boca sa 60 m</w:t>
      </w:r>
      <w:r>
        <w:rPr>
          <w:sz w:val="22"/>
          <w:szCs w:val="22"/>
          <w:lang w:val="sr-Latn-ME"/>
        </w:rPr>
        <w:t>l</w:t>
      </w:r>
      <w:r w:rsidRPr="00A1384E">
        <w:rPr>
          <w:sz w:val="22"/>
          <w:szCs w:val="22"/>
          <w:lang w:val="sr-Latn-ME"/>
        </w:rPr>
        <w:t xml:space="preserve"> oralnog rastvora, providna plastična kašika za doziranje (sa oznakom doze od 2,5 </w:t>
      </w:r>
      <w:r w:rsidR="00DE1E06" w:rsidRPr="00A1384E">
        <w:rPr>
          <w:sz w:val="22"/>
          <w:szCs w:val="22"/>
          <w:lang w:val="sr-Latn-ME"/>
        </w:rPr>
        <w:t>m</w:t>
      </w:r>
      <w:r w:rsidR="00DE1E06">
        <w:rPr>
          <w:sz w:val="22"/>
          <w:szCs w:val="22"/>
          <w:lang w:val="sr-Latn-ME"/>
        </w:rPr>
        <w:t>l</w:t>
      </w:r>
      <w:r w:rsidR="00DE1E06" w:rsidRPr="00A1384E">
        <w:rPr>
          <w:sz w:val="22"/>
          <w:szCs w:val="22"/>
          <w:lang w:val="sr-Latn-ME"/>
        </w:rPr>
        <w:t xml:space="preserve"> </w:t>
      </w:r>
      <w:r w:rsidRPr="00A1384E">
        <w:rPr>
          <w:sz w:val="22"/>
          <w:szCs w:val="22"/>
          <w:lang w:val="sr-Latn-ME"/>
        </w:rPr>
        <w:t xml:space="preserve">i 5 </w:t>
      </w:r>
      <w:r w:rsidR="00DE1E06" w:rsidRPr="00A1384E">
        <w:rPr>
          <w:sz w:val="22"/>
          <w:szCs w:val="22"/>
          <w:lang w:val="sr-Latn-ME"/>
        </w:rPr>
        <w:t>m</w:t>
      </w:r>
      <w:r w:rsidR="00DE1E06">
        <w:rPr>
          <w:sz w:val="22"/>
          <w:szCs w:val="22"/>
          <w:lang w:val="sr-Latn-ME"/>
        </w:rPr>
        <w:t>l</w:t>
      </w:r>
      <w:r w:rsidRPr="00A1384E">
        <w:rPr>
          <w:sz w:val="22"/>
          <w:szCs w:val="22"/>
          <w:lang w:val="sr-Latn-ME"/>
        </w:rPr>
        <w:t>) i Uputstvo za l</w:t>
      </w:r>
      <w:r>
        <w:rPr>
          <w:sz w:val="22"/>
          <w:szCs w:val="22"/>
          <w:lang w:val="sr-Latn-ME"/>
        </w:rPr>
        <w:t>ij</w:t>
      </w:r>
      <w:r w:rsidRPr="00A1384E">
        <w:rPr>
          <w:sz w:val="22"/>
          <w:szCs w:val="22"/>
          <w:lang w:val="sr-Latn-ME"/>
        </w:rPr>
        <w:t>ek.</w:t>
      </w:r>
    </w:p>
    <w:p w14:paraId="4146728E" w14:textId="77777777" w:rsidR="00BC3121" w:rsidRPr="00C90FE8" w:rsidRDefault="00BC3121" w:rsidP="00CA2215">
      <w:pPr>
        <w:pStyle w:val="Header"/>
        <w:tabs>
          <w:tab w:val="left" w:pos="284"/>
        </w:tabs>
        <w:jc w:val="both"/>
        <w:rPr>
          <w:sz w:val="22"/>
          <w:szCs w:val="22"/>
          <w:lang w:val="sr-Latn-ME"/>
        </w:rPr>
      </w:pPr>
    </w:p>
    <w:p w14:paraId="29C67E97" w14:textId="77777777" w:rsidR="00DE1E06" w:rsidRDefault="00356626" w:rsidP="00746808">
      <w:pPr>
        <w:widowControl w:val="0"/>
        <w:tabs>
          <w:tab w:val="left" w:pos="7429"/>
        </w:tabs>
        <w:autoSpaceDE w:val="0"/>
        <w:autoSpaceDN w:val="0"/>
        <w:jc w:val="both"/>
        <w:rPr>
          <w:b/>
          <w:sz w:val="22"/>
          <w:szCs w:val="22"/>
          <w:lang w:val="sr-Latn-ME"/>
        </w:rPr>
      </w:pPr>
      <w:r w:rsidRPr="00C90FE8">
        <w:rPr>
          <w:b/>
          <w:sz w:val="22"/>
          <w:szCs w:val="22"/>
          <w:lang w:val="sr-Latn-ME"/>
        </w:rPr>
        <w:t>Nosilac dozvole i Proizvođač</w:t>
      </w:r>
    </w:p>
    <w:p w14:paraId="4662F32D" w14:textId="3BFB10F6" w:rsidR="00356626" w:rsidRPr="00C90FE8" w:rsidRDefault="00356626" w:rsidP="00746808">
      <w:pPr>
        <w:widowControl w:val="0"/>
        <w:tabs>
          <w:tab w:val="left" w:pos="7429"/>
        </w:tabs>
        <w:autoSpaceDE w:val="0"/>
        <w:autoSpaceDN w:val="0"/>
        <w:jc w:val="both"/>
        <w:rPr>
          <w:b/>
          <w:bCs/>
          <w:sz w:val="22"/>
          <w:szCs w:val="22"/>
          <w:lang w:val="sr-Latn-ME"/>
        </w:rPr>
      </w:pPr>
      <w:r w:rsidRPr="00C90FE8">
        <w:rPr>
          <w:b/>
          <w:sz w:val="22"/>
          <w:szCs w:val="22"/>
          <w:lang w:val="sr-Latn-ME"/>
        </w:rPr>
        <w:tab/>
      </w:r>
    </w:p>
    <w:p w14:paraId="5D17DD63" w14:textId="77777777" w:rsidR="00351118" w:rsidRPr="009F69D5" w:rsidRDefault="00356626" w:rsidP="00746808">
      <w:pPr>
        <w:widowControl w:val="0"/>
        <w:autoSpaceDE w:val="0"/>
        <w:autoSpaceDN w:val="0"/>
        <w:jc w:val="both"/>
        <w:rPr>
          <w:b/>
          <w:sz w:val="22"/>
          <w:szCs w:val="22"/>
          <w:lang w:val="sr-Latn-ME"/>
        </w:rPr>
      </w:pPr>
      <w:r w:rsidRPr="009F69D5">
        <w:rPr>
          <w:b/>
          <w:sz w:val="22"/>
          <w:szCs w:val="22"/>
          <w:lang w:val="sr-Latn-ME"/>
        </w:rPr>
        <w:t>Nosilac dozvole</w:t>
      </w:r>
    </w:p>
    <w:p w14:paraId="77950936" w14:textId="77777777" w:rsidR="00351118" w:rsidRPr="00C90FE8" w:rsidRDefault="00351118" w:rsidP="00C90FE8">
      <w:pPr>
        <w:widowControl w:val="0"/>
        <w:autoSpaceDE w:val="0"/>
        <w:autoSpaceDN w:val="0"/>
        <w:rPr>
          <w:sz w:val="22"/>
          <w:szCs w:val="22"/>
          <w:lang w:val="sr-Latn-ME"/>
        </w:rPr>
      </w:pPr>
      <w:r w:rsidRPr="00834108">
        <w:rPr>
          <w:sz w:val="22"/>
          <w:szCs w:val="22"/>
          <w:lang w:val="sr-Latn-ME"/>
        </w:rPr>
        <w:t>Glosarij d.o.o., Vojislavljevića 76, 81 000 Podgorica, Crna Gora</w:t>
      </w:r>
    </w:p>
    <w:p w14:paraId="2B8F4C30" w14:textId="77777777" w:rsidR="00356626" w:rsidRPr="00C90FE8" w:rsidRDefault="00356626" w:rsidP="00CA2215">
      <w:pPr>
        <w:widowControl w:val="0"/>
        <w:autoSpaceDE w:val="0"/>
        <w:autoSpaceDN w:val="0"/>
        <w:jc w:val="both"/>
        <w:rPr>
          <w:bCs/>
          <w:sz w:val="22"/>
          <w:szCs w:val="22"/>
          <w:lang w:val="sr-Latn-ME"/>
        </w:rPr>
      </w:pPr>
    </w:p>
    <w:p w14:paraId="336A92BF" w14:textId="77777777" w:rsidR="00356626" w:rsidRPr="009F69D5" w:rsidRDefault="00356626" w:rsidP="00CA2215">
      <w:pPr>
        <w:widowControl w:val="0"/>
        <w:autoSpaceDE w:val="0"/>
        <w:autoSpaceDN w:val="0"/>
        <w:jc w:val="both"/>
        <w:rPr>
          <w:b/>
          <w:bCs/>
          <w:sz w:val="22"/>
          <w:szCs w:val="22"/>
          <w:lang w:val="sr-Latn-ME"/>
        </w:rPr>
      </w:pPr>
      <w:r w:rsidRPr="009F69D5">
        <w:rPr>
          <w:b/>
          <w:bCs/>
          <w:sz w:val="22"/>
          <w:szCs w:val="22"/>
          <w:lang w:val="sr-Latn-ME"/>
        </w:rPr>
        <w:t xml:space="preserve">Proizvođač </w:t>
      </w:r>
    </w:p>
    <w:p w14:paraId="1A8C83E7" w14:textId="0BFA1F35" w:rsidR="00351118" w:rsidRPr="00351118" w:rsidRDefault="00351118" w:rsidP="00351118">
      <w:pPr>
        <w:widowControl w:val="0"/>
        <w:autoSpaceDE w:val="0"/>
        <w:autoSpaceDN w:val="0"/>
        <w:jc w:val="both"/>
        <w:rPr>
          <w:sz w:val="22"/>
          <w:szCs w:val="22"/>
          <w:lang w:val="sr-Latn-ME"/>
        </w:rPr>
      </w:pPr>
      <w:r w:rsidRPr="00351118">
        <w:rPr>
          <w:sz w:val="22"/>
          <w:szCs w:val="22"/>
          <w:lang w:val="sr-Latn-ME"/>
        </w:rPr>
        <w:t>Organon Heist BV</w:t>
      </w:r>
    </w:p>
    <w:p w14:paraId="1BACF895" w14:textId="77777777" w:rsidR="00356626" w:rsidRPr="00C90FE8" w:rsidRDefault="00351118" w:rsidP="00746808">
      <w:pPr>
        <w:widowControl w:val="0"/>
        <w:autoSpaceDE w:val="0"/>
        <w:autoSpaceDN w:val="0"/>
        <w:jc w:val="both"/>
        <w:rPr>
          <w:bCs/>
          <w:sz w:val="22"/>
          <w:szCs w:val="22"/>
          <w:lang w:val="sr-Latn-ME"/>
        </w:rPr>
      </w:pPr>
      <w:r w:rsidRPr="00351118">
        <w:rPr>
          <w:sz w:val="22"/>
          <w:szCs w:val="22"/>
          <w:lang w:val="sr-Latn-ME"/>
        </w:rPr>
        <w:t>Industriepark 30, Heist-op-den-Berg, 2220, Belgija</w:t>
      </w:r>
    </w:p>
    <w:p w14:paraId="55C9206E" w14:textId="77777777" w:rsidR="00356626" w:rsidRPr="00C90FE8" w:rsidRDefault="00356626" w:rsidP="00746808">
      <w:pPr>
        <w:widowControl w:val="0"/>
        <w:autoSpaceDE w:val="0"/>
        <w:autoSpaceDN w:val="0"/>
        <w:jc w:val="both"/>
        <w:rPr>
          <w:bCs/>
          <w:sz w:val="22"/>
          <w:szCs w:val="22"/>
          <w:lang w:val="sr-Latn-ME"/>
        </w:rPr>
      </w:pPr>
    </w:p>
    <w:p w14:paraId="1FEDED8F" w14:textId="77777777" w:rsidR="00356626" w:rsidRPr="00C90FE8" w:rsidRDefault="00356626" w:rsidP="00746808">
      <w:pPr>
        <w:widowControl w:val="0"/>
        <w:autoSpaceDE w:val="0"/>
        <w:autoSpaceDN w:val="0"/>
        <w:jc w:val="both"/>
        <w:rPr>
          <w:b/>
          <w:sz w:val="22"/>
          <w:szCs w:val="22"/>
          <w:lang w:val="sr-Latn-ME"/>
        </w:rPr>
      </w:pPr>
      <w:r w:rsidRPr="00C90FE8">
        <w:rPr>
          <w:b/>
          <w:sz w:val="22"/>
          <w:szCs w:val="22"/>
          <w:lang w:val="sr-Latn-ME"/>
        </w:rPr>
        <w:t>Režim izdavanja lijeka</w:t>
      </w:r>
    </w:p>
    <w:p w14:paraId="05BF5960" w14:textId="77777777" w:rsidR="00356626" w:rsidRPr="00C90FE8" w:rsidRDefault="00356626" w:rsidP="00746808">
      <w:pPr>
        <w:widowControl w:val="0"/>
        <w:autoSpaceDE w:val="0"/>
        <w:autoSpaceDN w:val="0"/>
        <w:jc w:val="both"/>
        <w:rPr>
          <w:sz w:val="22"/>
          <w:szCs w:val="22"/>
          <w:lang w:val="sr-Latn-ME"/>
        </w:rPr>
      </w:pPr>
    </w:p>
    <w:p w14:paraId="18D463DC" w14:textId="2AE9C73A" w:rsidR="00356626" w:rsidRPr="00C90FE8" w:rsidRDefault="00356626" w:rsidP="00746808">
      <w:pPr>
        <w:widowControl w:val="0"/>
        <w:autoSpaceDE w:val="0"/>
        <w:autoSpaceDN w:val="0"/>
        <w:jc w:val="both"/>
        <w:rPr>
          <w:sz w:val="22"/>
          <w:szCs w:val="22"/>
          <w:lang w:val="sr-Latn-ME"/>
        </w:rPr>
      </w:pPr>
      <w:r w:rsidRPr="00C90FE8">
        <w:rPr>
          <w:sz w:val="22"/>
          <w:szCs w:val="22"/>
          <w:lang w:val="sr-Latn-ME"/>
        </w:rPr>
        <w:t xml:space="preserve">Lijek se </w:t>
      </w:r>
      <w:r w:rsidR="00BC3121">
        <w:rPr>
          <w:sz w:val="22"/>
          <w:szCs w:val="22"/>
          <w:lang w:val="sr-Latn-ME"/>
        </w:rPr>
        <w:t>izdaje</w:t>
      </w:r>
      <w:r w:rsidRPr="00C90FE8">
        <w:rPr>
          <w:sz w:val="22"/>
          <w:szCs w:val="22"/>
          <w:lang w:val="sr-Latn-ME"/>
        </w:rPr>
        <w:t xml:space="preserve"> samo na ljekarski recept.</w:t>
      </w:r>
    </w:p>
    <w:p w14:paraId="2707BA4D" w14:textId="77777777" w:rsidR="00351118" w:rsidRPr="00C90FE8" w:rsidRDefault="00351118" w:rsidP="00CA2215">
      <w:pPr>
        <w:widowControl w:val="0"/>
        <w:autoSpaceDE w:val="0"/>
        <w:autoSpaceDN w:val="0"/>
        <w:jc w:val="both"/>
        <w:rPr>
          <w:sz w:val="22"/>
          <w:szCs w:val="22"/>
          <w:lang w:val="sr-Latn-ME"/>
        </w:rPr>
      </w:pPr>
    </w:p>
    <w:p w14:paraId="6E82EB78" w14:textId="77777777" w:rsidR="00356626" w:rsidRDefault="00356626" w:rsidP="00746808">
      <w:pPr>
        <w:widowControl w:val="0"/>
        <w:autoSpaceDE w:val="0"/>
        <w:autoSpaceDN w:val="0"/>
        <w:jc w:val="both"/>
        <w:rPr>
          <w:b/>
          <w:sz w:val="22"/>
          <w:szCs w:val="22"/>
          <w:lang w:val="sr-Latn-ME"/>
        </w:rPr>
      </w:pPr>
      <w:r w:rsidRPr="00C90FE8">
        <w:rPr>
          <w:b/>
          <w:sz w:val="22"/>
          <w:szCs w:val="22"/>
          <w:lang w:val="sr-Latn-ME"/>
        </w:rPr>
        <w:t>Broj  i datum dozvole</w:t>
      </w:r>
    </w:p>
    <w:p w14:paraId="2F905015" w14:textId="77777777" w:rsidR="00351118" w:rsidRPr="00C90FE8" w:rsidRDefault="00351118" w:rsidP="00746808">
      <w:pPr>
        <w:widowControl w:val="0"/>
        <w:autoSpaceDE w:val="0"/>
        <w:autoSpaceDN w:val="0"/>
        <w:jc w:val="both"/>
        <w:rPr>
          <w:b/>
          <w:sz w:val="22"/>
          <w:szCs w:val="22"/>
          <w:lang w:val="sr-Latn-ME"/>
        </w:rPr>
      </w:pPr>
    </w:p>
    <w:p w14:paraId="66F9FD2F" w14:textId="36879E59" w:rsidR="00BC3121" w:rsidRDefault="00BC3121" w:rsidP="00746808">
      <w:pPr>
        <w:jc w:val="both"/>
        <w:rPr>
          <w:sz w:val="22"/>
          <w:szCs w:val="22"/>
          <w:lang w:val="sr-Latn-ME"/>
        </w:rPr>
      </w:pPr>
      <w:r w:rsidRPr="00BC3121">
        <w:rPr>
          <w:sz w:val="22"/>
          <w:szCs w:val="22"/>
          <w:lang w:val="sr-Latn-ME"/>
        </w:rPr>
        <w:t xml:space="preserve">2030/24/1251 </w:t>
      </w:r>
      <w:r>
        <w:rPr>
          <w:sz w:val="22"/>
          <w:szCs w:val="22"/>
          <w:lang w:val="sr-Latn-ME"/>
        </w:rPr>
        <w:t>-</w:t>
      </w:r>
      <w:r w:rsidRPr="00BC3121">
        <w:rPr>
          <w:sz w:val="22"/>
          <w:szCs w:val="22"/>
          <w:lang w:val="sr-Latn-ME"/>
        </w:rPr>
        <w:t xml:space="preserve"> 6665</w:t>
      </w:r>
      <w:r>
        <w:rPr>
          <w:sz w:val="22"/>
          <w:szCs w:val="22"/>
          <w:lang w:val="sr-Latn-ME"/>
        </w:rPr>
        <w:t xml:space="preserve"> od 04.03.2024. godine</w:t>
      </w:r>
    </w:p>
    <w:p w14:paraId="1FB7E5B7" w14:textId="77777777" w:rsidR="00BC3121" w:rsidRPr="00C90FE8" w:rsidRDefault="00BC3121" w:rsidP="00746808">
      <w:pPr>
        <w:jc w:val="both"/>
        <w:rPr>
          <w:sz w:val="22"/>
          <w:szCs w:val="22"/>
          <w:lang w:val="sr-Latn-ME"/>
        </w:rPr>
      </w:pPr>
    </w:p>
    <w:p w14:paraId="62134CAE" w14:textId="77777777" w:rsidR="00883115" w:rsidRPr="00C90FE8" w:rsidRDefault="00883115" w:rsidP="00746808">
      <w:pPr>
        <w:widowControl w:val="0"/>
        <w:autoSpaceDE w:val="0"/>
        <w:autoSpaceDN w:val="0"/>
        <w:jc w:val="both"/>
        <w:rPr>
          <w:b/>
          <w:bCs/>
          <w:sz w:val="22"/>
          <w:szCs w:val="22"/>
          <w:lang w:val="sr-Latn-ME"/>
        </w:rPr>
      </w:pPr>
      <w:r w:rsidRPr="00C90FE8">
        <w:rPr>
          <w:b/>
          <w:bCs/>
          <w:sz w:val="22"/>
          <w:szCs w:val="22"/>
          <w:lang w:val="sr-Latn-ME"/>
        </w:rPr>
        <w:t xml:space="preserve">Ovo uputstvo je posljednji put odobreno </w:t>
      </w:r>
    </w:p>
    <w:p w14:paraId="19719497" w14:textId="77777777" w:rsidR="00883115" w:rsidRPr="00C90FE8" w:rsidRDefault="00883115" w:rsidP="00746808">
      <w:pPr>
        <w:widowControl w:val="0"/>
        <w:autoSpaceDE w:val="0"/>
        <w:autoSpaceDN w:val="0"/>
        <w:jc w:val="both"/>
        <w:rPr>
          <w:bCs/>
          <w:sz w:val="22"/>
          <w:szCs w:val="22"/>
          <w:lang w:val="sr-Latn-ME"/>
        </w:rPr>
      </w:pPr>
    </w:p>
    <w:p w14:paraId="355E357B" w14:textId="00DBCDAB" w:rsidR="006768CB" w:rsidRPr="00BC3121" w:rsidRDefault="00AD776F" w:rsidP="007E7B91">
      <w:pPr>
        <w:jc w:val="both"/>
        <w:rPr>
          <w:sz w:val="22"/>
          <w:szCs w:val="22"/>
          <w:lang w:val="pl-PL"/>
        </w:rPr>
      </w:pPr>
      <w:r>
        <w:rPr>
          <w:sz w:val="22"/>
          <w:szCs w:val="22"/>
          <w:lang w:val="pl-PL"/>
        </w:rPr>
        <w:t>Jul</w:t>
      </w:r>
      <w:r w:rsidR="00DE1E06">
        <w:rPr>
          <w:sz w:val="22"/>
          <w:szCs w:val="22"/>
          <w:lang w:val="pl-PL"/>
        </w:rPr>
        <w:t>, 2025. godine</w:t>
      </w:r>
    </w:p>
    <w:sectPr w:rsidR="006768CB" w:rsidRPr="00BC3121" w:rsidSect="003A65C9">
      <w:footerReference w:type="even" r:id="rId13"/>
      <w:footerReference w:type="default" r:id="rId14"/>
      <w:headerReference w:type="first" r:id="rId15"/>
      <w:footerReference w:type="first" r:id="rId16"/>
      <w:pgSz w:w="11907" w:h="16840" w:code="9"/>
      <w:pgMar w:top="1138" w:right="1411" w:bottom="1138" w:left="1411"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7481EA" w16cex:dateUtc="2025-06-24T17:59:00Z"/>
  <w16cex:commentExtensible w16cex:durableId="43C10B10" w16cex:dateUtc="2025-06-24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48388F" w16cid:durableId="757481EA"/>
  <w16cid:commentId w16cid:paraId="6AF53E55" w16cid:durableId="43C10B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68F68" w14:textId="77777777" w:rsidR="00286B98" w:rsidRDefault="00286B98">
      <w:r>
        <w:separator/>
      </w:r>
    </w:p>
  </w:endnote>
  <w:endnote w:type="continuationSeparator" w:id="0">
    <w:p w14:paraId="35913814" w14:textId="77777777" w:rsidR="00286B98" w:rsidRDefault="0028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 w:name="Humanist777">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70E68" w14:textId="77777777" w:rsidR="004C4CA2" w:rsidRDefault="004C4CA2"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8083BF" w14:textId="77777777" w:rsidR="004C4CA2" w:rsidRDefault="004C4CA2"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8286" w14:textId="77777777" w:rsidR="004C4CA2" w:rsidRDefault="004C4CA2" w:rsidP="00E70869">
    <w:pPr>
      <w:pStyle w:val="Footer"/>
      <w:framePr w:wrap="around" w:vAnchor="text" w:hAnchor="margin" w:xAlign="right" w:y="1"/>
      <w:rPr>
        <w:rStyle w:val="PageNumber"/>
      </w:rPr>
    </w:pPr>
  </w:p>
  <w:p w14:paraId="3EB01A82" w14:textId="77777777" w:rsidR="004C4CA2" w:rsidRDefault="004C4CA2" w:rsidP="00BB68FC">
    <w:pPr>
      <w:pStyle w:val="Header"/>
      <w:jc w:val="center"/>
    </w:pPr>
  </w:p>
  <w:p w14:paraId="04F5C02D" w14:textId="2D7E76CB" w:rsidR="004C4CA2" w:rsidRPr="00F96E5A" w:rsidRDefault="004C4CA2" w:rsidP="00BB68FC">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2732F1">
      <w:rPr>
        <w:rStyle w:val="PageNumber"/>
        <w:noProof/>
      </w:rPr>
      <w:t>7</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2732F1">
      <w:rPr>
        <w:rStyle w:val="PageNumber"/>
        <w:noProof/>
      </w:rPr>
      <w:t>7</w:t>
    </w:r>
    <w:r w:rsidRPr="001F3C6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13AB3" w14:textId="77777777" w:rsidR="004C4CA2" w:rsidRDefault="004C4CA2"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905A0" w14:textId="77777777" w:rsidR="00286B98" w:rsidRDefault="00286B98">
      <w:r>
        <w:separator/>
      </w:r>
    </w:p>
  </w:footnote>
  <w:footnote w:type="continuationSeparator" w:id="0">
    <w:p w14:paraId="568B3093" w14:textId="77777777" w:rsidR="00286B98" w:rsidRDefault="00286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5847" w14:textId="29D33A40" w:rsidR="004C4CA2" w:rsidRDefault="00BC3121">
    <w:pPr>
      <w:pStyle w:val="Header"/>
      <w:rPr>
        <w:sz w:val="16"/>
        <w:szCs w:val="16"/>
      </w:rPr>
    </w:pPr>
    <w:r w:rsidRPr="005319EA">
      <w:rPr>
        <w:noProof/>
        <w:sz w:val="16"/>
        <w:szCs w:val="16"/>
      </w:rPr>
      <w:drawing>
        <wp:inline distT="0" distB="0" distL="0" distR="0" wp14:anchorId="48D0243D" wp14:editId="55228EF5">
          <wp:extent cx="1440180" cy="266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266700"/>
                  </a:xfrm>
                  <a:prstGeom prst="rect">
                    <a:avLst/>
                  </a:prstGeom>
                  <a:noFill/>
                  <a:ln>
                    <a:noFill/>
                  </a:ln>
                </pic:spPr>
              </pic:pic>
            </a:graphicData>
          </a:graphic>
        </wp:inline>
      </w:drawing>
    </w:r>
  </w:p>
  <w:p w14:paraId="22159448" w14:textId="77777777" w:rsidR="004C4CA2" w:rsidRDefault="004C4CA2">
    <w:pPr>
      <w:pStyle w:val="Header"/>
      <w:rPr>
        <w:sz w:val="16"/>
        <w:szCs w:val="16"/>
      </w:rPr>
    </w:pPr>
  </w:p>
  <w:p w14:paraId="30E644A1" w14:textId="77777777" w:rsidR="004C4CA2" w:rsidRDefault="004C4CA2"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5C44F15"/>
    <w:multiLevelType w:val="hybridMultilevel"/>
    <w:tmpl w:val="389073C8"/>
    <w:lvl w:ilvl="0" w:tplc="FD625738">
      <w:start w:val="1"/>
      <w:numFmt w:val="bullet"/>
      <w:lvlText w:val=""/>
      <w:lvlJc w:val="left"/>
      <w:pPr>
        <w:tabs>
          <w:tab w:val="num" w:pos="1800"/>
        </w:tabs>
        <w:ind w:left="180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F02E08"/>
    <w:multiLevelType w:val="hybridMultilevel"/>
    <w:tmpl w:val="03786DE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0C001D07"/>
    <w:multiLevelType w:val="hybridMultilevel"/>
    <w:tmpl w:val="BAA60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0DF7C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11917E4"/>
    <w:multiLevelType w:val="hybridMultilevel"/>
    <w:tmpl w:val="7944B95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11343737"/>
    <w:multiLevelType w:val="hybridMultilevel"/>
    <w:tmpl w:val="DFA6A12E"/>
    <w:lvl w:ilvl="0" w:tplc="D7C67D32">
      <w:start w:val="1"/>
      <w:numFmt w:val="bullet"/>
      <w:lvlText w:val=""/>
      <w:lvlJc w:val="left"/>
      <w:pPr>
        <w:tabs>
          <w:tab w:val="num" w:pos="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1DA13DA"/>
    <w:multiLevelType w:val="hybridMultilevel"/>
    <w:tmpl w:val="AB1E23E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159B08AC"/>
    <w:multiLevelType w:val="hybridMultilevel"/>
    <w:tmpl w:val="BF88527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1860498F"/>
    <w:multiLevelType w:val="hybridMultilevel"/>
    <w:tmpl w:val="756C3C8C"/>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394A51"/>
    <w:multiLevelType w:val="hybridMultilevel"/>
    <w:tmpl w:val="ABF0BAE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1B4553A3"/>
    <w:multiLevelType w:val="hybridMultilevel"/>
    <w:tmpl w:val="DAC40A6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1CF10AF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0021B70"/>
    <w:multiLevelType w:val="hybridMultilevel"/>
    <w:tmpl w:val="B1D2750E"/>
    <w:lvl w:ilvl="0" w:tplc="FD625738">
      <w:start w:val="1"/>
      <w:numFmt w:val="bullet"/>
      <w:lvlText w:val=""/>
      <w:lvlJc w:val="left"/>
      <w:pPr>
        <w:tabs>
          <w:tab w:val="num" w:pos="1800"/>
        </w:tabs>
        <w:ind w:left="180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D65808"/>
    <w:multiLevelType w:val="hybridMultilevel"/>
    <w:tmpl w:val="E316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C03A98"/>
    <w:multiLevelType w:val="singleLevel"/>
    <w:tmpl w:val="14F45A96"/>
    <w:lvl w:ilvl="0">
      <w:numFmt w:val="bullet"/>
      <w:lvlText w:val="-"/>
      <w:lvlJc w:val="left"/>
      <w:pPr>
        <w:tabs>
          <w:tab w:val="num" w:pos="360"/>
        </w:tabs>
        <w:ind w:left="360" w:hanging="360"/>
      </w:pPr>
      <w:rPr>
        <w:rFonts w:hint="default"/>
      </w:rPr>
    </w:lvl>
  </w:abstractNum>
  <w:abstractNum w:abstractNumId="23" w15:restartNumberingAfterBreak="0">
    <w:nsid w:val="2C6E20C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D9C72FC"/>
    <w:multiLevelType w:val="hybridMultilevel"/>
    <w:tmpl w:val="9336F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105C6E"/>
    <w:multiLevelType w:val="hybridMultilevel"/>
    <w:tmpl w:val="85082BD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2E221D1D"/>
    <w:multiLevelType w:val="hybridMultilevel"/>
    <w:tmpl w:val="165E78AA"/>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105F9D"/>
    <w:multiLevelType w:val="hybridMultilevel"/>
    <w:tmpl w:val="C144D7A6"/>
    <w:lvl w:ilvl="0" w:tplc="D1B243FC">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AE42E2"/>
    <w:multiLevelType w:val="hybridMultilevel"/>
    <w:tmpl w:val="299C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EC7F22"/>
    <w:multiLevelType w:val="hybridMultilevel"/>
    <w:tmpl w:val="F9C479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ED4359"/>
    <w:multiLevelType w:val="hybridMultilevel"/>
    <w:tmpl w:val="FA96DAFA"/>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1" w15:restartNumberingAfterBreak="0">
    <w:nsid w:val="421A303E"/>
    <w:multiLevelType w:val="hybridMultilevel"/>
    <w:tmpl w:val="E0EAE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DE1BEE"/>
    <w:multiLevelType w:val="hybridMultilevel"/>
    <w:tmpl w:val="60B440F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15:restartNumberingAfterBreak="0">
    <w:nsid w:val="4A055E97"/>
    <w:multiLevelType w:val="hybridMultilevel"/>
    <w:tmpl w:val="FD22B516"/>
    <w:lvl w:ilvl="0" w:tplc="04090001">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ED178A2"/>
    <w:multiLevelType w:val="hybridMultilevel"/>
    <w:tmpl w:val="8822F9E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15:restartNumberingAfterBreak="0">
    <w:nsid w:val="563740E8"/>
    <w:multiLevelType w:val="hybridMultilevel"/>
    <w:tmpl w:val="ADC01D48"/>
    <w:lvl w:ilvl="0" w:tplc="141A0001">
      <w:start w:val="1"/>
      <w:numFmt w:val="bullet"/>
      <w:lvlText w:val=""/>
      <w:lvlJc w:val="left"/>
      <w:pPr>
        <w:ind w:left="644" w:hanging="360"/>
      </w:pPr>
      <w:rPr>
        <w:rFonts w:ascii="Symbol" w:hAnsi="Symbol" w:hint="default"/>
      </w:rPr>
    </w:lvl>
    <w:lvl w:ilvl="1" w:tplc="141A0003" w:tentative="1">
      <w:start w:val="1"/>
      <w:numFmt w:val="bullet"/>
      <w:lvlText w:val="o"/>
      <w:lvlJc w:val="left"/>
      <w:pPr>
        <w:ind w:left="1364" w:hanging="360"/>
      </w:pPr>
      <w:rPr>
        <w:rFonts w:ascii="Courier New" w:hAnsi="Courier New" w:cs="Courier New" w:hint="default"/>
      </w:rPr>
    </w:lvl>
    <w:lvl w:ilvl="2" w:tplc="141A0005" w:tentative="1">
      <w:start w:val="1"/>
      <w:numFmt w:val="bullet"/>
      <w:lvlText w:val=""/>
      <w:lvlJc w:val="left"/>
      <w:pPr>
        <w:ind w:left="2084" w:hanging="360"/>
      </w:pPr>
      <w:rPr>
        <w:rFonts w:ascii="Wingdings" w:hAnsi="Wingdings" w:hint="default"/>
      </w:rPr>
    </w:lvl>
    <w:lvl w:ilvl="3" w:tplc="141A0001" w:tentative="1">
      <w:start w:val="1"/>
      <w:numFmt w:val="bullet"/>
      <w:lvlText w:val=""/>
      <w:lvlJc w:val="left"/>
      <w:pPr>
        <w:ind w:left="2804" w:hanging="360"/>
      </w:pPr>
      <w:rPr>
        <w:rFonts w:ascii="Symbol" w:hAnsi="Symbol" w:hint="default"/>
      </w:rPr>
    </w:lvl>
    <w:lvl w:ilvl="4" w:tplc="141A0003" w:tentative="1">
      <w:start w:val="1"/>
      <w:numFmt w:val="bullet"/>
      <w:lvlText w:val="o"/>
      <w:lvlJc w:val="left"/>
      <w:pPr>
        <w:ind w:left="3524" w:hanging="360"/>
      </w:pPr>
      <w:rPr>
        <w:rFonts w:ascii="Courier New" w:hAnsi="Courier New" w:cs="Courier New" w:hint="default"/>
      </w:rPr>
    </w:lvl>
    <w:lvl w:ilvl="5" w:tplc="141A0005" w:tentative="1">
      <w:start w:val="1"/>
      <w:numFmt w:val="bullet"/>
      <w:lvlText w:val=""/>
      <w:lvlJc w:val="left"/>
      <w:pPr>
        <w:ind w:left="4244" w:hanging="360"/>
      </w:pPr>
      <w:rPr>
        <w:rFonts w:ascii="Wingdings" w:hAnsi="Wingdings" w:hint="default"/>
      </w:rPr>
    </w:lvl>
    <w:lvl w:ilvl="6" w:tplc="141A0001" w:tentative="1">
      <w:start w:val="1"/>
      <w:numFmt w:val="bullet"/>
      <w:lvlText w:val=""/>
      <w:lvlJc w:val="left"/>
      <w:pPr>
        <w:ind w:left="4964" w:hanging="360"/>
      </w:pPr>
      <w:rPr>
        <w:rFonts w:ascii="Symbol" w:hAnsi="Symbol" w:hint="default"/>
      </w:rPr>
    </w:lvl>
    <w:lvl w:ilvl="7" w:tplc="141A0003" w:tentative="1">
      <w:start w:val="1"/>
      <w:numFmt w:val="bullet"/>
      <w:lvlText w:val="o"/>
      <w:lvlJc w:val="left"/>
      <w:pPr>
        <w:ind w:left="5684" w:hanging="360"/>
      </w:pPr>
      <w:rPr>
        <w:rFonts w:ascii="Courier New" w:hAnsi="Courier New" w:cs="Courier New" w:hint="default"/>
      </w:rPr>
    </w:lvl>
    <w:lvl w:ilvl="8" w:tplc="141A0005" w:tentative="1">
      <w:start w:val="1"/>
      <w:numFmt w:val="bullet"/>
      <w:lvlText w:val=""/>
      <w:lvlJc w:val="left"/>
      <w:pPr>
        <w:ind w:left="6404" w:hanging="360"/>
      </w:pPr>
      <w:rPr>
        <w:rFonts w:ascii="Wingdings" w:hAnsi="Wingdings" w:hint="default"/>
      </w:rPr>
    </w:lvl>
  </w:abstractNum>
  <w:abstractNum w:abstractNumId="36" w15:restartNumberingAfterBreak="0">
    <w:nsid w:val="56820590"/>
    <w:multiLevelType w:val="hybridMultilevel"/>
    <w:tmpl w:val="7E947BDE"/>
    <w:lvl w:ilvl="0" w:tplc="A83227C8">
      <w:start w:val="1"/>
      <w:numFmt w:val="bullet"/>
      <w:lvlText w:val=""/>
      <w:lvlJc w:val="left"/>
      <w:pPr>
        <w:tabs>
          <w:tab w:val="num" w:pos="72"/>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662763"/>
    <w:multiLevelType w:val="hybridMultilevel"/>
    <w:tmpl w:val="5022B2C8"/>
    <w:lvl w:ilvl="0" w:tplc="D1B243FC">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293FB3"/>
    <w:multiLevelType w:val="hybridMultilevel"/>
    <w:tmpl w:val="FF5AE4DC"/>
    <w:lvl w:ilvl="0" w:tplc="80B87A1E">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396977"/>
    <w:multiLevelType w:val="hybridMultilevel"/>
    <w:tmpl w:val="9C6E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166AF2"/>
    <w:multiLevelType w:val="hybridMultilevel"/>
    <w:tmpl w:val="2FAA0D2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77D043E"/>
    <w:multiLevelType w:val="hybridMultilevel"/>
    <w:tmpl w:val="FCD2B45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6780626D"/>
    <w:multiLevelType w:val="hybridMultilevel"/>
    <w:tmpl w:val="94E4909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3" w15:restartNumberingAfterBreak="0">
    <w:nsid w:val="69466AD3"/>
    <w:multiLevelType w:val="hybridMultilevel"/>
    <w:tmpl w:val="FEC2254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4" w15:restartNumberingAfterBreak="0">
    <w:nsid w:val="717E45AF"/>
    <w:multiLevelType w:val="hybridMultilevel"/>
    <w:tmpl w:val="200A9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8115D0"/>
    <w:multiLevelType w:val="hybridMultilevel"/>
    <w:tmpl w:val="263897E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6" w15:restartNumberingAfterBreak="0">
    <w:nsid w:val="745D5F55"/>
    <w:multiLevelType w:val="hybridMultilevel"/>
    <w:tmpl w:val="009A62FE"/>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7" w15:restartNumberingAfterBreak="0">
    <w:nsid w:val="79B15264"/>
    <w:multiLevelType w:val="hybridMultilevel"/>
    <w:tmpl w:val="24ECC33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8" w15:restartNumberingAfterBreak="0">
    <w:nsid w:val="7B4902A3"/>
    <w:multiLevelType w:val="hybridMultilevel"/>
    <w:tmpl w:val="C54EEBE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9" w15:restartNumberingAfterBreak="0">
    <w:nsid w:val="7B750407"/>
    <w:multiLevelType w:val="hybridMultilevel"/>
    <w:tmpl w:val="68D670EE"/>
    <w:lvl w:ilvl="0" w:tplc="FD625738">
      <w:start w:val="1"/>
      <w:numFmt w:val="bullet"/>
      <w:lvlText w:val=""/>
      <w:lvlJc w:val="left"/>
      <w:pPr>
        <w:tabs>
          <w:tab w:val="num" w:pos="1800"/>
        </w:tabs>
        <w:ind w:left="180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DA7E68"/>
    <w:multiLevelType w:val="hybridMultilevel"/>
    <w:tmpl w:val="81DE93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3"/>
  </w:num>
  <w:num w:numId="2">
    <w:abstractNumId w:val="43"/>
  </w:num>
  <w:num w:numId="3">
    <w:abstractNumId w:val="32"/>
  </w:num>
  <w:num w:numId="4">
    <w:abstractNumId w:val="12"/>
  </w:num>
  <w:num w:numId="5">
    <w:abstractNumId w:val="34"/>
  </w:num>
  <w:num w:numId="6">
    <w:abstractNumId w:val="14"/>
  </w:num>
  <w:num w:numId="7">
    <w:abstractNumId w:val="25"/>
  </w:num>
  <w:num w:numId="8">
    <w:abstractNumId w:val="46"/>
  </w:num>
  <w:num w:numId="9">
    <w:abstractNumId w:val="35"/>
  </w:num>
  <w:num w:numId="10">
    <w:abstractNumId w:val="18"/>
  </w:num>
  <w:num w:numId="11">
    <w:abstractNumId w:val="45"/>
  </w:num>
  <w:num w:numId="12">
    <w:abstractNumId w:val="48"/>
  </w:num>
  <w:num w:numId="13">
    <w:abstractNumId w:val="47"/>
  </w:num>
  <w:num w:numId="14">
    <w:abstractNumId w:val="15"/>
  </w:num>
  <w:num w:numId="15">
    <w:abstractNumId w:val="17"/>
  </w:num>
  <w:num w:numId="16">
    <w:abstractNumId w:val="42"/>
  </w:num>
  <w:num w:numId="17">
    <w:abstractNumId w:val="9"/>
  </w:num>
  <w:num w:numId="18">
    <w:abstractNumId w:val="30"/>
  </w:num>
  <w:num w:numId="19">
    <w:abstractNumId w:val="29"/>
  </w:num>
  <w:num w:numId="20">
    <w:abstractNumId w:val="22"/>
  </w:num>
  <w:num w:numId="21">
    <w:abstractNumId w:val="19"/>
  </w:num>
  <w:num w:numId="22">
    <w:abstractNumId w:val="23"/>
  </w:num>
  <w:num w:numId="23">
    <w:abstractNumId w:val="11"/>
  </w:num>
  <w:num w:numId="24">
    <w:abstractNumId w:val="40"/>
  </w:num>
  <w:num w:numId="25">
    <w:abstractNumId w:val="13"/>
  </w:num>
  <w:num w:numId="26">
    <w:abstractNumId w:val="26"/>
  </w:num>
  <w:num w:numId="27">
    <w:abstractNumId w:val="16"/>
  </w:num>
  <w:num w:numId="28">
    <w:abstractNumId w:val="37"/>
  </w:num>
  <w:num w:numId="29">
    <w:abstractNumId w:val="27"/>
  </w:num>
  <w:num w:numId="30">
    <w:abstractNumId w:val="49"/>
  </w:num>
  <w:num w:numId="31">
    <w:abstractNumId w:val="8"/>
  </w:num>
  <w:num w:numId="32">
    <w:abstractNumId w:val="20"/>
  </w:num>
  <w:num w:numId="33">
    <w:abstractNumId w:val="50"/>
  </w:num>
  <w:num w:numId="34">
    <w:abstractNumId w:val="38"/>
  </w:num>
  <w:num w:numId="35">
    <w:abstractNumId w:val="24"/>
  </w:num>
  <w:num w:numId="36">
    <w:abstractNumId w:val="7"/>
    <w:lvlOverride w:ilvl="0">
      <w:startOverride w:val="1"/>
    </w:lvlOverride>
  </w:num>
  <w:num w:numId="37">
    <w:abstractNumId w:val="36"/>
  </w:num>
  <w:num w:numId="38">
    <w:abstractNumId w:val="39"/>
  </w:num>
  <w:num w:numId="39">
    <w:abstractNumId w:val="31"/>
  </w:num>
  <w:num w:numId="40">
    <w:abstractNumId w:val="28"/>
  </w:num>
  <w:num w:numId="41">
    <w:abstractNumId w:val="41"/>
  </w:num>
  <w:num w:numId="42">
    <w:abstractNumId w:val="44"/>
  </w:num>
  <w:num w:numId="43">
    <w:abstractNumId w:val="10"/>
  </w:num>
  <w:num w:numId="44">
    <w:abstractNumId w:val="10"/>
  </w:num>
  <w:num w:numId="45">
    <w:abstractNumId w:val="21"/>
  </w:num>
  <w:num w:numId="46">
    <w:abstractNumId w:val="6"/>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098"/>
    <w:rsid w:val="00004B28"/>
    <w:rsid w:val="00005D7D"/>
    <w:rsid w:val="0000604F"/>
    <w:rsid w:val="00006E5C"/>
    <w:rsid w:val="00007DC9"/>
    <w:rsid w:val="000119D9"/>
    <w:rsid w:val="00012793"/>
    <w:rsid w:val="000144AC"/>
    <w:rsid w:val="00015B8A"/>
    <w:rsid w:val="00016159"/>
    <w:rsid w:val="00016262"/>
    <w:rsid w:val="0002193F"/>
    <w:rsid w:val="000241E3"/>
    <w:rsid w:val="00024245"/>
    <w:rsid w:val="0002593D"/>
    <w:rsid w:val="00025F37"/>
    <w:rsid w:val="00027069"/>
    <w:rsid w:val="0002783F"/>
    <w:rsid w:val="00031CFD"/>
    <w:rsid w:val="000341C6"/>
    <w:rsid w:val="00037F65"/>
    <w:rsid w:val="0004033B"/>
    <w:rsid w:val="00041C9F"/>
    <w:rsid w:val="000431EF"/>
    <w:rsid w:val="00045553"/>
    <w:rsid w:val="00047229"/>
    <w:rsid w:val="000534C0"/>
    <w:rsid w:val="000537EA"/>
    <w:rsid w:val="00063BF3"/>
    <w:rsid w:val="0006414A"/>
    <w:rsid w:val="00065734"/>
    <w:rsid w:val="0006657B"/>
    <w:rsid w:val="00071B1A"/>
    <w:rsid w:val="000723CC"/>
    <w:rsid w:val="00072EFD"/>
    <w:rsid w:val="00074871"/>
    <w:rsid w:val="000771E2"/>
    <w:rsid w:val="00081747"/>
    <w:rsid w:val="0008350D"/>
    <w:rsid w:val="000840EF"/>
    <w:rsid w:val="000855A9"/>
    <w:rsid w:val="00086A28"/>
    <w:rsid w:val="00086AB9"/>
    <w:rsid w:val="00087C9C"/>
    <w:rsid w:val="00094BE7"/>
    <w:rsid w:val="000975AB"/>
    <w:rsid w:val="00097935"/>
    <w:rsid w:val="000A137E"/>
    <w:rsid w:val="000A2EA1"/>
    <w:rsid w:val="000A3DA4"/>
    <w:rsid w:val="000A4786"/>
    <w:rsid w:val="000A47D0"/>
    <w:rsid w:val="000A5129"/>
    <w:rsid w:val="000A738C"/>
    <w:rsid w:val="000B06E9"/>
    <w:rsid w:val="000B0D38"/>
    <w:rsid w:val="000B1FBA"/>
    <w:rsid w:val="000B2A18"/>
    <w:rsid w:val="000B5AFB"/>
    <w:rsid w:val="000C3B84"/>
    <w:rsid w:val="000C63CA"/>
    <w:rsid w:val="000C7728"/>
    <w:rsid w:val="000D03EF"/>
    <w:rsid w:val="000D3C8E"/>
    <w:rsid w:val="000D6526"/>
    <w:rsid w:val="000E0FEE"/>
    <w:rsid w:val="000E1847"/>
    <w:rsid w:val="000E251A"/>
    <w:rsid w:val="000E30D4"/>
    <w:rsid w:val="000E376D"/>
    <w:rsid w:val="000E4A11"/>
    <w:rsid w:val="000F058C"/>
    <w:rsid w:val="000F1C30"/>
    <w:rsid w:val="000F5734"/>
    <w:rsid w:val="000F57EA"/>
    <w:rsid w:val="000F5E16"/>
    <w:rsid w:val="000F7222"/>
    <w:rsid w:val="0010177B"/>
    <w:rsid w:val="0010271F"/>
    <w:rsid w:val="001060EC"/>
    <w:rsid w:val="0011249C"/>
    <w:rsid w:val="00121736"/>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1CE"/>
    <w:rsid w:val="001616AF"/>
    <w:rsid w:val="00163984"/>
    <w:rsid w:val="00164550"/>
    <w:rsid w:val="00164B6A"/>
    <w:rsid w:val="00166BB8"/>
    <w:rsid w:val="0017032A"/>
    <w:rsid w:val="001717BF"/>
    <w:rsid w:val="00173831"/>
    <w:rsid w:val="0017417F"/>
    <w:rsid w:val="00175740"/>
    <w:rsid w:val="001770B3"/>
    <w:rsid w:val="00181CAF"/>
    <w:rsid w:val="00185B9B"/>
    <w:rsid w:val="00185E8B"/>
    <w:rsid w:val="001971F1"/>
    <w:rsid w:val="001A70F6"/>
    <w:rsid w:val="001B3424"/>
    <w:rsid w:val="001B61E4"/>
    <w:rsid w:val="001B731A"/>
    <w:rsid w:val="001C0FD7"/>
    <w:rsid w:val="001C4851"/>
    <w:rsid w:val="001C691D"/>
    <w:rsid w:val="001C711D"/>
    <w:rsid w:val="001D0B79"/>
    <w:rsid w:val="001D2183"/>
    <w:rsid w:val="001D25D9"/>
    <w:rsid w:val="001D301F"/>
    <w:rsid w:val="001D31CB"/>
    <w:rsid w:val="001D7370"/>
    <w:rsid w:val="001E195D"/>
    <w:rsid w:val="001E733F"/>
    <w:rsid w:val="001F02DE"/>
    <w:rsid w:val="001F3C63"/>
    <w:rsid w:val="001F6994"/>
    <w:rsid w:val="001F7B65"/>
    <w:rsid w:val="00201C80"/>
    <w:rsid w:val="00203D65"/>
    <w:rsid w:val="0020566A"/>
    <w:rsid w:val="002102CB"/>
    <w:rsid w:val="002109DD"/>
    <w:rsid w:val="00210EFE"/>
    <w:rsid w:val="0021208F"/>
    <w:rsid w:val="002125D6"/>
    <w:rsid w:val="002139ED"/>
    <w:rsid w:val="002168F5"/>
    <w:rsid w:val="00221E0A"/>
    <w:rsid w:val="00222321"/>
    <w:rsid w:val="00226477"/>
    <w:rsid w:val="0023310B"/>
    <w:rsid w:val="00233C8A"/>
    <w:rsid w:val="00233E73"/>
    <w:rsid w:val="00235129"/>
    <w:rsid w:val="00240C6B"/>
    <w:rsid w:val="002426EA"/>
    <w:rsid w:val="00243CA4"/>
    <w:rsid w:val="00245A64"/>
    <w:rsid w:val="00246606"/>
    <w:rsid w:val="002470D6"/>
    <w:rsid w:val="0025222F"/>
    <w:rsid w:val="00256BAA"/>
    <w:rsid w:val="002570F6"/>
    <w:rsid w:val="0026475C"/>
    <w:rsid w:val="00265752"/>
    <w:rsid w:val="002664DD"/>
    <w:rsid w:val="00267FB1"/>
    <w:rsid w:val="002732F1"/>
    <w:rsid w:val="00273A51"/>
    <w:rsid w:val="002769B2"/>
    <w:rsid w:val="00277751"/>
    <w:rsid w:val="00280AF3"/>
    <w:rsid w:val="00281972"/>
    <w:rsid w:val="002860CA"/>
    <w:rsid w:val="00286B98"/>
    <w:rsid w:val="002905A8"/>
    <w:rsid w:val="00291DB3"/>
    <w:rsid w:val="00292C14"/>
    <w:rsid w:val="00293D8E"/>
    <w:rsid w:val="002A1EF1"/>
    <w:rsid w:val="002B0D1D"/>
    <w:rsid w:val="002B1B18"/>
    <w:rsid w:val="002B21F6"/>
    <w:rsid w:val="002B2EDD"/>
    <w:rsid w:val="002B3EBC"/>
    <w:rsid w:val="002B4447"/>
    <w:rsid w:val="002B4ADA"/>
    <w:rsid w:val="002B5DE3"/>
    <w:rsid w:val="002B6650"/>
    <w:rsid w:val="002B6EA3"/>
    <w:rsid w:val="002C5920"/>
    <w:rsid w:val="002C6682"/>
    <w:rsid w:val="002C78C8"/>
    <w:rsid w:val="002D3189"/>
    <w:rsid w:val="002D4B25"/>
    <w:rsid w:val="002D7DF8"/>
    <w:rsid w:val="002E0261"/>
    <w:rsid w:val="002E15EE"/>
    <w:rsid w:val="002E33B2"/>
    <w:rsid w:val="002E5013"/>
    <w:rsid w:val="002F1002"/>
    <w:rsid w:val="002F1791"/>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118"/>
    <w:rsid w:val="00351634"/>
    <w:rsid w:val="0035469B"/>
    <w:rsid w:val="00356626"/>
    <w:rsid w:val="00366527"/>
    <w:rsid w:val="00370E09"/>
    <w:rsid w:val="00371CCC"/>
    <w:rsid w:val="003731D0"/>
    <w:rsid w:val="00377385"/>
    <w:rsid w:val="00383CAA"/>
    <w:rsid w:val="00384EA9"/>
    <w:rsid w:val="00387233"/>
    <w:rsid w:val="003920A5"/>
    <w:rsid w:val="003A321E"/>
    <w:rsid w:val="003A3424"/>
    <w:rsid w:val="003A4AAF"/>
    <w:rsid w:val="003A5E51"/>
    <w:rsid w:val="003A611F"/>
    <w:rsid w:val="003A65C9"/>
    <w:rsid w:val="003B5243"/>
    <w:rsid w:val="003B609E"/>
    <w:rsid w:val="003B698E"/>
    <w:rsid w:val="003C0C63"/>
    <w:rsid w:val="003C255F"/>
    <w:rsid w:val="003C3390"/>
    <w:rsid w:val="003C640B"/>
    <w:rsid w:val="003D195D"/>
    <w:rsid w:val="003D4D9E"/>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6DF5"/>
    <w:rsid w:val="00417A42"/>
    <w:rsid w:val="004205CC"/>
    <w:rsid w:val="0042346F"/>
    <w:rsid w:val="00424645"/>
    <w:rsid w:val="00426B3B"/>
    <w:rsid w:val="004330FE"/>
    <w:rsid w:val="004338B8"/>
    <w:rsid w:val="00440169"/>
    <w:rsid w:val="00443B2A"/>
    <w:rsid w:val="00454A9F"/>
    <w:rsid w:val="00457C0D"/>
    <w:rsid w:val="00463C95"/>
    <w:rsid w:val="00465608"/>
    <w:rsid w:val="00465C8B"/>
    <w:rsid w:val="0047297A"/>
    <w:rsid w:val="00482641"/>
    <w:rsid w:val="00484DDA"/>
    <w:rsid w:val="00485B8C"/>
    <w:rsid w:val="00485C29"/>
    <w:rsid w:val="00486FB2"/>
    <w:rsid w:val="0048792E"/>
    <w:rsid w:val="00490722"/>
    <w:rsid w:val="00493D45"/>
    <w:rsid w:val="00494AD0"/>
    <w:rsid w:val="00495295"/>
    <w:rsid w:val="004A0078"/>
    <w:rsid w:val="004A12A7"/>
    <w:rsid w:val="004A2468"/>
    <w:rsid w:val="004A6C86"/>
    <w:rsid w:val="004A7514"/>
    <w:rsid w:val="004B0963"/>
    <w:rsid w:val="004B2780"/>
    <w:rsid w:val="004B6BB6"/>
    <w:rsid w:val="004B714D"/>
    <w:rsid w:val="004B7805"/>
    <w:rsid w:val="004C19EC"/>
    <w:rsid w:val="004C2D24"/>
    <w:rsid w:val="004C4CA2"/>
    <w:rsid w:val="004C4FB4"/>
    <w:rsid w:val="004D2C2A"/>
    <w:rsid w:val="004D2F3A"/>
    <w:rsid w:val="004D368C"/>
    <w:rsid w:val="004D60D6"/>
    <w:rsid w:val="004D6FFB"/>
    <w:rsid w:val="004D7094"/>
    <w:rsid w:val="004E2C38"/>
    <w:rsid w:val="004E3B3E"/>
    <w:rsid w:val="004E4900"/>
    <w:rsid w:val="004E510E"/>
    <w:rsid w:val="004E7B0F"/>
    <w:rsid w:val="004F0A67"/>
    <w:rsid w:val="004F2DB9"/>
    <w:rsid w:val="004F35C1"/>
    <w:rsid w:val="004F47A6"/>
    <w:rsid w:val="004F7854"/>
    <w:rsid w:val="00510FAA"/>
    <w:rsid w:val="00514F76"/>
    <w:rsid w:val="00516122"/>
    <w:rsid w:val="00520BF0"/>
    <w:rsid w:val="005215DC"/>
    <w:rsid w:val="00522A95"/>
    <w:rsid w:val="005304DE"/>
    <w:rsid w:val="00531BAF"/>
    <w:rsid w:val="00531C42"/>
    <w:rsid w:val="00532E46"/>
    <w:rsid w:val="00541E3F"/>
    <w:rsid w:val="00546CB3"/>
    <w:rsid w:val="00550607"/>
    <w:rsid w:val="0055626B"/>
    <w:rsid w:val="00556971"/>
    <w:rsid w:val="00556ABD"/>
    <w:rsid w:val="0056093F"/>
    <w:rsid w:val="00562D34"/>
    <w:rsid w:val="00562D84"/>
    <w:rsid w:val="005635E1"/>
    <w:rsid w:val="00564B7F"/>
    <w:rsid w:val="00565A3A"/>
    <w:rsid w:val="0057041F"/>
    <w:rsid w:val="005720FC"/>
    <w:rsid w:val="00573D9C"/>
    <w:rsid w:val="00576237"/>
    <w:rsid w:val="00581B3F"/>
    <w:rsid w:val="005854ED"/>
    <w:rsid w:val="00585E11"/>
    <w:rsid w:val="00587765"/>
    <w:rsid w:val="005930E1"/>
    <w:rsid w:val="00596B06"/>
    <w:rsid w:val="005A2368"/>
    <w:rsid w:val="005A244B"/>
    <w:rsid w:val="005A2E76"/>
    <w:rsid w:val="005A2EAF"/>
    <w:rsid w:val="005A6E7B"/>
    <w:rsid w:val="005B5A33"/>
    <w:rsid w:val="005B72A8"/>
    <w:rsid w:val="005C0E68"/>
    <w:rsid w:val="005C5709"/>
    <w:rsid w:val="005C6F39"/>
    <w:rsid w:val="005C704B"/>
    <w:rsid w:val="005D0EEE"/>
    <w:rsid w:val="005D6083"/>
    <w:rsid w:val="005E5E28"/>
    <w:rsid w:val="005E6DD4"/>
    <w:rsid w:val="005E7EC7"/>
    <w:rsid w:val="005F1526"/>
    <w:rsid w:val="005F2208"/>
    <w:rsid w:val="006010CA"/>
    <w:rsid w:val="006015E2"/>
    <w:rsid w:val="00605C78"/>
    <w:rsid w:val="00606874"/>
    <w:rsid w:val="00607C1C"/>
    <w:rsid w:val="00611CBC"/>
    <w:rsid w:val="0061344F"/>
    <w:rsid w:val="00614428"/>
    <w:rsid w:val="00615817"/>
    <w:rsid w:val="00615ADD"/>
    <w:rsid w:val="00617F68"/>
    <w:rsid w:val="00624CB8"/>
    <w:rsid w:val="00625F07"/>
    <w:rsid w:val="00627D20"/>
    <w:rsid w:val="00627E89"/>
    <w:rsid w:val="00633042"/>
    <w:rsid w:val="00633A7F"/>
    <w:rsid w:val="00635F30"/>
    <w:rsid w:val="00636E7D"/>
    <w:rsid w:val="00637C1C"/>
    <w:rsid w:val="00640267"/>
    <w:rsid w:val="00640F61"/>
    <w:rsid w:val="0064310A"/>
    <w:rsid w:val="0064728E"/>
    <w:rsid w:val="00651794"/>
    <w:rsid w:val="0065194B"/>
    <w:rsid w:val="0065786F"/>
    <w:rsid w:val="00662494"/>
    <w:rsid w:val="0066660C"/>
    <w:rsid w:val="00670D40"/>
    <w:rsid w:val="0067132D"/>
    <w:rsid w:val="006768CB"/>
    <w:rsid w:val="006827B6"/>
    <w:rsid w:val="00697801"/>
    <w:rsid w:val="006A1550"/>
    <w:rsid w:val="006A1C21"/>
    <w:rsid w:val="006A207D"/>
    <w:rsid w:val="006A7DAC"/>
    <w:rsid w:val="006B03F6"/>
    <w:rsid w:val="006B2095"/>
    <w:rsid w:val="006B379B"/>
    <w:rsid w:val="006B39EF"/>
    <w:rsid w:val="006B4924"/>
    <w:rsid w:val="006B6553"/>
    <w:rsid w:val="006C1781"/>
    <w:rsid w:val="006C3244"/>
    <w:rsid w:val="006C569D"/>
    <w:rsid w:val="006D0561"/>
    <w:rsid w:val="006D1644"/>
    <w:rsid w:val="006D48E5"/>
    <w:rsid w:val="006D7246"/>
    <w:rsid w:val="006E386F"/>
    <w:rsid w:val="006E3B43"/>
    <w:rsid w:val="006E443D"/>
    <w:rsid w:val="006E46C4"/>
    <w:rsid w:val="006F0991"/>
    <w:rsid w:val="006F157B"/>
    <w:rsid w:val="006F1BB1"/>
    <w:rsid w:val="006F5777"/>
    <w:rsid w:val="006F5963"/>
    <w:rsid w:val="006F6894"/>
    <w:rsid w:val="007024CD"/>
    <w:rsid w:val="00705316"/>
    <w:rsid w:val="007100BC"/>
    <w:rsid w:val="007131F1"/>
    <w:rsid w:val="0071373B"/>
    <w:rsid w:val="00721DDE"/>
    <w:rsid w:val="00722D64"/>
    <w:rsid w:val="007231C5"/>
    <w:rsid w:val="0072320D"/>
    <w:rsid w:val="00724FAA"/>
    <w:rsid w:val="00730279"/>
    <w:rsid w:val="00731233"/>
    <w:rsid w:val="00731FD1"/>
    <w:rsid w:val="0073334A"/>
    <w:rsid w:val="007337F6"/>
    <w:rsid w:val="00734A01"/>
    <w:rsid w:val="00736561"/>
    <w:rsid w:val="007404A9"/>
    <w:rsid w:val="007445FA"/>
    <w:rsid w:val="00744BE7"/>
    <w:rsid w:val="00746808"/>
    <w:rsid w:val="007508A2"/>
    <w:rsid w:val="007524D0"/>
    <w:rsid w:val="00755FC3"/>
    <w:rsid w:val="00756B6F"/>
    <w:rsid w:val="00760E79"/>
    <w:rsid w:val="00762662"/>
    <w:rsid w:val="00763206"/>
    <w:rsid w:val="007632B9"/>
    <w:rsid w:val="007633E3"/>
    <w:rsid w:val="00765261"/>
    <w:rsid w:val="0076565F"/>
    <w:rsid w:val="007724BB"/>
    <w:rsid w:val="0078489F"/>
    <w:rsid w:val="00784958"/>
    <w:rsid w:val="00786E51"/>
    <w:rsid w:val="00791ECA"/>
    <w:rsid w:val="0079225E"/>
    <w:rsid w:val="00797074"/>
    <w:rsid w:val="007970D9"/>
    <w:rsid w:val="007A2347"/>
    <w:rsid w:val="007A5BE0"/>
    <w:rsid w:val="007C024B"/>
    <w:rsid w:val="007C0F3A"/>
    <w:rsid w:val="007C4173"/>
    <w:rsid w:val="007C5293"/>
    <w:rsid w:val="007D10A3"/>
    <w:rsid w:val="007E7010"/>
    <w:rsid w:val="007E7B91"/>
    <w:rsid w:val="007F0CD9"/>
    <w:rsid w:val="007F1790"/>
    <w:rsid w:val="007F269F"/>
    <w:rsid w:val="00800BB3"/>
    <w:rsid w:val="00801CAC"/>
    <w:rsid w:val="0080431D"/>
    <w:rsid w:val="008046BA"/>
    <w:rsid w:val="00805026"/>
    <w:rsid w:val="00807089"/>
    <w:rsid w:val="00807887"/>
    <w:rsid w:val="00810728"/>
    <w:rsid w:val="00814949"/>
    <w:rsid w:val="008171E4"/>
    <w:rsid w:val="00822795"/>
    <w:rsid w:val="008235B9"/>
    <w:rsid w:val="00830353"/>
    <w:rsid w:val="00833525"/>
    <w:rsid w:val="00835CF6"/>
    <w:rsid w:val="0084036D"/>
    <w:rsid w:val="00840A50"/>
    <w:rsid w:val="00840DBC"/>
    <w:rsid w:val="00841A08"/>
    <w:rsid w:val="00842F83"/>
    <w:rsid w:val="008437AF"/>
    <w:rsid w:val="008475F6"/>
    <w:rsid w:val="00850977"/>
    <w:rsid w:val="00855687"/>
    <w:rsid w:val="00856F31"/>
    <w:rsid w:val="0086367B"/>
    <w:rsid w:val="008642BD"/>
    <w:rsid w:val="0086712D"/>
    <w:rsid w:val="00870297"/>
    <w:rsid w:val="008735E4"/>
    <w:rsid w:val="0087395E"/>
    <w:rsid w:val="0087404B"/>
    <w:rsid w:val="00882974"/>
    <w:rsid w:val="00883115"/>
    <w:rsid w:val="00883815"/>
    <w:rsid w:val="00886613"/>
    <w:rsid w:val="0089204B"/>
    <w:rsid w:val="00892205"/>
    <w:rsid w:val="00895960"/>
    <w:rsid w:val="008A132B"/>
    <w:rsid w:val="008A49E3"/>
    <w:rsid w:val="008A7F54"/>
    <w:rsid w:val="008B1957"/>
    <w:rsid w:val="008B36A5"/>
    <w:rsid w:val="008B5DE6"/>
    <w:rsid w:val="008B6223"/>
    <w:rsid w:val="008C6130"/>
    <w:rsid w:val="008D2F16"/>
    <w:rsid w:val="008D2F97"/>
    <w:rsid w:val="008D7ED7"/>
    <w:rsid w:val="008E2B0B"/>
    <w:rsid w:val="008E3485"/>
    <w:rsid w:val="008E7128"/>
    <w:rsid w:val="008F4CFF"/>
    <w:rsid w:val="008F55C9"/>
    <w:rsid w:val="00901880"/>
    <w:rsid w:val="00902A3E"/>
    <w:rsid w:val="00907BF3"/>
    <w:rsid w:val="00911701"/>
    <w:rsid w:val="00914FD1"/>
    <w:rsid w:val="0091730D"/>
    <w:rsid w:val="00924C4A"/>
    <w:rsid w:val="00925001"/>
    <w:rsid w:val="00927223"/>
    <w:rsid w:val="00930D88"/>
    <w:rsid w:val="0093504B"/>
    <w:rsid w:val="00935E5B"/>
    <w:rsid w:val="00936D52"/>
    <w:rsid w:val="0094055C"/>
    <w:rsid w:val="00942167"/>
    <w:rsid w:val="00945F9C"/>
    <w:rsid w:val="00952CF7"/>
    <w:rsid w:val="009550DA"/>
    <w:rsid w:val="00963573"/>
    <w:rsid w:val="0096506F"/>
    <w:rsid w:val="00982DB1"/>
    <w:rsid w:val="0098590D"/>
    <w:rsid w:val="00985C83"/>
    <w:rsid w:val="00986B3F"/>
    <w:rsid w:val="00987AEE"/>
    <w:rsid w:val="009907A2"/>
    <w:rsid w:val="00991D9E"/>
    <w:rsid w:val="0099684B"/>
    <w:rsid w:val="00996E0E"/>
    <w:rsid w:val="009971B0"/>
    <w:rsid w:val="009A1129"/>
    <w:rsid w:val="009A1960"/>
    <w:rsid w:val="009A548F"/>
    <w:rsid w:val="009B2493"/>
    <w:rsid w:val="009B3EAE"/>
    <w:rsid w:val="009C198E"/>
    <w:rsid w:val="009C33E7"/>
    <w:rsid w:val="009C4818"/>
    <w:rsid w:val="009D13B3"/>
    <w:rsid w:val="009D535F"/>
    <w:rsid w:val="009D78D5"/>
    <w:rsid w:val="009E257E"/>
    <w:rsid w:val="009E3730"/>
    <w:rsid w:val="009E4453"/>
    <w:rsid w:val="009E5311"/>
    <w:rsid w:val="009F69D5"/>
    <w:rsid w:val="009F7CBF"/>
    <w:rsid w:val="00A03AC8"/>
    <w:rsid w:val="00A05297"/>
    <w:rsid w:val="00A05D7F"/>
    <w:rsid w:val="00A05DB0"/>
    <w:rsid w:val="00A0674D"/>
    <w:rsid w:val="00A06A2F"/>
    <w:rsid w:val="00A074DA"/>
    <w:rsid w:val="00A102F8"/>
    <w:rsid w:val="00A12788"/>
    <w:rsid w:val="00A1384E"/>
    <w:rsid w:val="00A15A28"/>
    <w:rsid w:val="00A15F28"/>
    <w:rsid w:val="00A206EC"/>
    <w:rsid w:val="00A207E3"/>
    <w:rsid w:val="00A223DD"/>
    <w:rsid w:val="00A24879"/>
    <w:rsid w:val="00A24FE3"/>
    <w:rsid w:val="00A26072"/>
    <w:rsid w:val="00A26681"/>
    <w:rsid w:val="00A27591"/>
    <w:rsid w:val="00A278D7"/>
    <w:rsid w:val="00A27A7A"/>
    <w:rsid w:val="00A316A0"/>
    <w:rsid w:val="00A32C16"/>
    <w:rsid w:val="00A34BBF"/>
    <w:rsid w:val="00A406EA"/>
    <w:rsid w:val="00A43B24"/>
    <w:rsid w:val="00A55D07"/>
    <w:rsid w:val="00A61231"/>
    <w:rsid w:val="00A6179A"/>
    <w:rsid w:val="00A6186B"/>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6FB7"/>
    <w:rsid w:val="00A87ACB"/>
    <w:rsid w:val="00A900D5"/>
    <w:rsid w:val="00A922B3"/>
    <w:rsid w:val="00A94974"/>
    <w:rsid w:val="00A970F2"/>
    <w:rsid w:val="00AA169E"/>
    <w:rsid w:val="00AA42E5"/>
    <w:rsid w:val="00AA52C2"/>
    <w:rsid w:val="00AA56FE"/>
    <w:rsid w:val="00AB00BF"/>
    <w:rsid w:val="00AB4731"/>
    <w:rsid w:val="00AB488A"/>
    <w:rsid w:val="00AB5137"/>
    <w:rsid w:val="00AB5291"/>
    <w:rsid w:val="00AB5584"/>
    <w:rsid w:val="00AC158D"/>
    <w:rsid w:val="00AC435A"/>
    <w:rsid w:val="00AC57D3"/>
    <w:rsid w:val="00AD2C0B"/>
    <w:rsid w:val="00AD694D"/>
    <w:rsid w:val="00AD776F"/>
    <w:rsid w:val="00AE55B7"/>
    <w:rsid w:val="00AE68FA"/>
    <w:rsid w:val="00AE6FDF"/>
    <w:rsid w:val="00AF2E1A"/>
    <w:rsid w:val="00AF5AF1"/>
    <w:rsid w:val="00AF718B"/>
    <w:rsid w:val="00B01AF0"/>
    <w:rsid w:val="00B02EE1"/>
    <w:rsid w:val="00B034D4"/>
    <w:rsid w:val="00B04A09"/>
    <w:rsid w:val="00B05F4A"/>
    <w:rsid w:val="00B0620F"/>
    <w:rsid w:val="00B12AAE"/>
    <w:rsid w:val="00B23A38"/>
    <w:rsid w:val="00B26FFA"/>
    <w:rsid w:val="00B41BEA"/>
    <w:rsid w:val="00B46B55"/>
    <w:rsid w:val="00B46BE5"/>
    <w:rsid w:val="00B46C91"/>
    <w:rsid w:val="00B47308"/>
    <w:rsid w:val="00B50519"/>
    <w:rsid w:val="00B54E17"/>
    <w:rsid w:val="00B55717"/>
    <w:rsid w:val="00B5690F"/>
    <w:rsid w:val="00B60222"/>
    <w:rsid w:val="00B72426"/>
    <w:rsid w:val="00B727DC"/>
    <w:rsid w:val="00B72FDA"/>
    <w:rsid w:val="00B75094"/>
    <w:rsid w:val="00B7529A"/>
    <w:rsid w:val="00B757A6"/>
    <w:rsid w:val="00B75E20"/>
    <w:rsid w:val="00B772E1"/>
    <w:rsid w:val="00B82353"/>
    <w:rsid w:val="00B832D1"/>
    <w:rsid w:val="00B8407F"/>
    <w:rsid w:val="00B86058"/>
    <w:rsid w:val="00B86396"/>
    <w:rsid w:val="00B91092"/>
    <w:rsid w:val="00B926C2"/>
    <w:rsid w:val="00BA05C9"/>
    <w:rsid w:val="00BA0C98"/>
    <w:rsid w:val="00BA0E7C"/>
    <w:rsid w:val="00BA5672"/>
    <w:rsid w:val="00BA65C4"/>
    <w:rsid w:val="00BB261C"/>
    <w:rsid w:val="00BB68FC"/>
    <w:rsid w:val="00BB7050"/>
    <w:rsid w:val="00BC1513"/>
    <w:rsid w:val="00BC3121"/>
    <w:rsid w:val="00BC4DE2"/>
    <w:rsid w:val="00BC7C22"/>
    <w:rsid w:val="00BD58C5"/>
    <w:rsid w:val="00BD76CB"/>
    <w:rsid w:val="00BD7805"/>
    <w:rsid w:val="00BE1CFA"/>
    <w:rsid w:val="00BE3FAC"/>
    <w:rsid w:val="00BE6309"/>
    <w:rsid w:val="00BF1A10"/>
    <w:rsid w:val="00BF353B"/>
    <w:rsid w:val="00C016C0"/>
    <w:rsid w:val="00C04194"/>
    <w:rsid w:val="00C04C5F"/>
    <w:rsid w:val="00C13630"/>
    <w:rsid w:val="00C168D8"/>
    <w:rsid w:val="00C17F0F"/>
    <w:rsid w:val="00C23B01"/>
    <w:rsid w:val="00C26EC0"/>
    <w:rsid w:val="00C325D1"/>
    <w:rsid w:val="00C3274A"/>
    <w:rsid w:val="00C33B38"/>
    <w:rsid w:val="00C347B0"/>
    <w:rsid w:val="00C42008"/>
    <w:rsid w:val="00C45B7C"/>
    <w:rsid w:val="00C50F5B"/>
    <w:rsid w:val="00C527B5"/>
    <w:rsid w:val="00C540A9"/>
    <w:rsid w:val="00C5558E"/>
    <w:rsid w:val="00C64BFF"/>
    <w:rsid w:val="00C70F39"/>
    <w:rsid w:val="00C74F9D"/>
    <w:rsid w:val="00C76E20"/>
    <w:rsid w:val="00C82701"/>
    <w:rsid w:val="00C859EE"/>
    <w:rsid w:val="00C85E52"/>
    <w:rsid w:val="00C86BA0"/>
    <w:rsid w:val="00C87EDE"/>
    <w:rsid w:val="00C90FE8"/>
    <w:rsid w:val="00C93081"/>
    <w:rsid w:val="00C93A03"/>
    <w:rsid w:val="00C940CB"/>
    <w:rsid w:val="00CA1646"/>
    <w:rsid w:val="00CA2215"/>
    <w:rsid w:val="00CA44AE"/>
    <w:rsid w:val="00CA4860"/>
    <w:rsid w:val="00CB0F56"/>
    <w:rsid w:val="00CB100E"/>
    <w:rsid w:val="00CB2CB2"/>
    <w:rsid w:val="00CB51CA"/>
    <w:rsid w:val="00CB70DD"/>
    <w:rsid w:val="00CC7315"/>
    <w:rsid w:val="00CD0B60"/>
    <w:rsid w:val="00CD1757"/>
    <w:rsid w:val="00CD270A"/>
    <w:rsid w:val="00CD3612"/>
    <w:rsid w:val="00CD4383"/>
    <w:rsid w:val="00CD5312"/>
    <w:rsid w:val="00CE402B"/>
    <w:rsid w:val="00CE6BB2"/>
    <w:rsid w:val="00CE74A5"/>
    <w:rsid w:val="00CE7E47"/>
    <w:rsid w:val="00CF11B7"/>
    <w:rsid w:val="00CF6FD4"/>
    <w:rsid w:val="00D00E59"/>
    <w:rsid w:val="00D03C24"/>
    <w:rsid w:val="00D10F18"/>
    <w:rsid w:val="00D125C2"/>
    <w:rsid w:val="00D14EBE"/>
    <w:rsid w:val="00D15415"/>
    <w:rsid w:val="00D178E2"/>
    <w:rsid w:val="00D17CBD"/>
    <w:rsid w:val="00D23391"/>
    <w:rsid w:val="00D2354D"/>
    <w:rsid w:val="00D24AAA"/>
    <w:rsid w:val="00D25CE6"/>
    <w:rsid w:val="00D26BDF"/>
    <w:rsid w:val="00D32257"/>
    <w:rsid w:val="00D32FA5"/>
    <w:rsid w:val="00D33E11"/>
    <w:rsid w:val="00D358A5"/>
    <w:rsid w:val="00D35E5C"/>
    <w:rsid w:val="00D4105A"/>
    <w:rsid w:val="00D44586"/>
    <w:rsid w:val="00D4472F"/>
    <w:rsid w:val="00D45A18"/>
    <w:rsid w:val="00D50196"/>
    <w:rsid w:val="00D52461"/>
    <w:rsid w:val="00D5482E"/>
    <w:rsid w:val="00D57CE1"/>
    <w:rsid w:val="00D660BC"/>
    <w:rsid w:val="00D678EE"/>
    <w:rsid w:val="00D74226"/>
    <w:rsid w:val="00D74590"/>
    <w:rsid w:val="00D749DE"/>
    <w:rsid w:val="00D74E93"/>
    <w:rsid w:val="00D74F10"/>
    <w:rsid w:val="00D760ED"/>
    <w:rsid w:val="00D7686D"/>
    <w:rsid w:val="00D774C1"/>
    <w:rsid w:val="00D80DCB"/>
    <w:rsid w:val="00D82C5E"/>
    <w:rsid w:val="00D93365"/>
    <w:rsid w:val="00D945E1"/>
    <w:rsid w:val="00D94615"/>
    <w:rsid w:val="00DA05A4"/>
    <w:rsid w:val="00DA0A93"/>
    <w:rsid w:val="00DA2E87"/>
    <w:rsid w:val="00DA43D3"/>
    <w:rsid w:val="00DA4FA9"/>
    <w:rsid w:val="00DA7663"/>
    <w:rsid w:val="00DB019A"/>
    <w:rsid w:val="00DB1EB2"/>
    <w:rsid w:val="00DB4456"/>
    <w:rsid w:val="00DB7880"/>
    <w:rsid w:val="00DC3CB9"/>
    <w:rsid w:val="00DC730A"/>
    <w:rsid w:val="00DD12E9"/>
    <w:rsid w:val="00DD40A8"/>
    <w:rsid w:val="00DD61A0"/>
    <w:rsid w:val="00DD6586"/>
    <w:rsid w:val="00DD6702"/>
    <w:rsid w:val="00DE1E06"/>
    <w:rsid w:val="00DE44D4"/>
    <w:rsid w:val="00DF7182"/>
    <w:rsid w:val="00DF71E5"/>
    <w:rsid w:val="00E05616"/>
    <w:rsid w:val="00E11BA6"/>
    <w:rsid w:val="00E1778E"/>
    <w:rsid w:val="00E229D3"/>
    <w:rsid w:val="00E23142"/>
    <w:rsid w:val="00E23201"/>
    <w:rsid w:val="00E271CE"/>
    <w:rsid w:val="00E32D50"/>
    <w:rsid w:val="00E33254"/>
    <w:rsid w:val="00E33CD4"/>
    <w:rsid w:val="00E358F5"/>
    <w:rsid w:val="00E35C3E"/>
    <w:rsid w:val="00E42153"/>
    <w:rsid w:val="00E46202"/>
    <w:rsid w:val="00E520B8"/>
    <w:rsid w:val="00E529D9"/>
    <w:rsid w:val="00E622AB"/>
    <w:rsid w:val="00E62DDA"/>
    <w:rsid w:val="00E6367E"/>
    <w:rsid w:val="00E67261"/>
    <w:rsid w:val="00E677D1"/>
    <w:rsid w:val="00E70869"/>
    <w:rsid w:val="00E753AE"/>
    <w:rsid w:val="00E757F2"/>
    <w:rsid w:val="00E77D2B"/>
    <w:rsid w:val="00E82627"/>
    <w:rsid w:val="00E90DAD"/>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BA7"/>
    <w:rsid w:val="00EC299D"/>
    <w:rsid w:val="00EC3180"/>
    <w:rsid w:val="00EC3D7E"/>
    <w:rsid w:val="00EC4575"/>
    <w:rsid w:val="00EC6798"/>
    <w:rsid w:val="00EC7E83"/>
    <w:rsid w:val="00ED3781"/>
    <w:rsid w:val="00ED7528"/>
    <w:rsid w:val="00EE12C5"/>
    <w:rsid w:val="00EE17D0"/>
    <w:rsid w:val="00EE2DC2"/>
    <w:rsid w:val="00EE7BD3"/>
    <w:rsid w:val="00EF2BAF"/>
    <w:rsid w:val="00F01E3B"/>
    <w:rsid w:val="00F02314"/>
    <w:rsid w:val="00F0521F"/>
    <w:rsid w:val="00F05DB1"/>
    <w:rsid w:val="00F07897"/>
    <w:rsid w:val="00F1575B"/>
    <w:rsid w:val="00F171EB"/>
    <w:rsid w:val="00F20BD2"/>
    <w:rsid w:val="00F2562D"/>
    <w:rsid w:val="00F26CE1"/>
    <w:rsid w:val="00F27BDF"/>
    <w:rsid w:val="00F32B75"/>
    <w:rsid w:val="00F35626"/>
    <w:rsid w:val="00F362D5"/>
    <w:rsid w:val="00F3792F"/>
    <w:rsid w:val="00F40E2D"/>
    <w:rsid w:val="00F41717"/>
    <w:rsid w:val="00F472DD"/>
    <w:rsid w:val="00F47951"/>
    <w:rsid w:val="00F51887"/>
    <w:rsid w:val="00F51A4B"/>
    <w:rsid w:val="00F53A0F"/>
    <w:rsid w:val="00F570AD"/>
    <w:rsid w:val="00F57CDA"/>
    <w:rsid w:val="00F6158D"/>
    <w:rsid w:val="00F65572"/>
    <w:rsid w:val="00F6620F"/>
    <w:rsid w:val="00F73B99"/>
    <w:rsid w:val="00F80BA0"/>
    <w:rsid w:val="00F8166A"/>
    <w:rsid w:val="00F850ED"/>
    <w:rsid w:val="00F8537B"/>
    <w:rsid w:val="00F874CB"/>
    <w:rsid w:val="00F92454"/>
    <w:rsid w:val="00F92A2F"/>
    <w:rsid w:val="00F92EC2"/>
    <w:rsid w:val="00F93716"/>
    <w:rsid w:val="00F96E5A"/>
    <w:rsid w:val="00F9723A"/>
    <w:rsid w:val="00FA151C"/>
    <w:rsid w:val="00FA22AD"/>
    <w:rsid w:val="00FA2A7B"/>
    <w:rsid w:val="00FA4B59"/>
    <w:rsid w:val="00FA5394"/>
    <w:rsid w:val="00FA7260"/>
    <w:rsid w:val="00FB0AF5"/>
    <w:rsid w:val="00FB2077"/>
    <w:rsid w:val="00FB2B8A"/>
    <w:rsid w:val="00FB2CE8"/>
    <w:rsid w:val="00FC205D"/>
    <w:rsid w:val="00FC2367"/>
    <w:rsid w:val="00FC2728"/>
    <w:rsid w:val="00FC440B"/>
    <w:rsid w:val="00FC4CDB"/>
    <w:rsid w:val="00FC4E98"/>
    <w:rsid w:val="00FC5FFD"/>
    <w:rsid w:val="00FD30D9"/>
    <w:rsid w:val="00FD36A2"/>
    <w:rsid w:val="00FD73BD"/>
    <w:rsid w:val="00FD767F"/>
    <w:rsid w:val="00FE1ADB"/>
    <w:rsid w:val="00FE1DF5"/>
    <w:rsid w:val="00FE22A7"/>
    <w:rsid w:val="00FE5E14"/>
    <w:rsid w:val="00FE690F"/>
    <w:rsid w:val="00FF0642"/>
    <w:rsid w:val="00FF1F9F"/>
    <w:rsid w:val="00FF47A9"/>
    <w:rsid w:val="00FF5080"/>
    <w:rsid w:val="00FF5763"/>
    <w:rsid w:val="00FF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27B382D"/>
  <w15:chartTrackingRefBased/>
  <w15:docId w15:val="{76C1D2ED-EF0D-4393-A0C8-F38D454A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uiPriority w:val="1"/>
    <w:qFormat/>
    <w:rsid w:val="00000F40"/>
    <w:rPr>
      <w:rFonts w:ascii="Arial" w:hAnsi="Arial"/>
      <w:sz w:val="22"/>
      <w:szCs w:val="22"/>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styleId="CommentReference">
    <w:name w:val="annotation reference"/>
    <w:rsid w:val="006D7246"/>
    <w:rPr>
      <w:sz w:val="16"/>
      <w:szCs w:val="16"/>
    </w:rPr>
  </w:style>
  <w:style w:type="paragraph" w:styleId="CommentText">
    <w:name w:val="annotation text"/>
    <w:basedOn w:val="Normal"/>
    <w:link w:val="CommentTextChar"/>
    <w:rsid w:val="006D7246"/>
  </w:style>
  <w:style w:type="character" w:customStyle="1" w:styleId="CommentTextChar">
    <w:name w:val="Comment Text Char"/>
    <w:basedOn w:val="DefaultParagraphFont"/>
    <w:link w:val="CommentText"/>
    <w:rsid w:val="006D7246"/>
  </w:style>
  <w:style w:type="paragraph" w:styleId="CommentSubject">
    <w:name w:val="annotation subject"/>
    <w:basedOn w:val="CommentText"/>
    <w:next w:val="CommentText"/>
    <w:link w:val="CommentSubjectChar"/>
    <w:rsid w:val="006D7246"/>
    <w:rPr>
      <w:b/>
      <w:bCs/>
    </w:rPr>
  </w:style>
  <w:style w:type="character" w:customStyle="1" w:styleId="CommentSubjectChar">
    <w:name w:val="Comment Subject Char"/>
    <w:link w:val="CommentSubject"/>
    <w:rsid w:val="006D7246"/>
    <w:rPr>
      <w:b/>
      <w:bCs/>
    </w:rPr>
  </w:style>
  <w:style w:type="character" w:customStyle="1" w:styleId="CharChar">
    <w:name w:val="Char Char"/>
    <w:uiPriority w:val="99"/>
    <w:semiHidden/>
    <w:locked/>
    <w:rsid w:val="007A5BE0"/>
    <w:rPr>
      <w:rFonts w:ascii="Humanist777" w:hAnsi="Humanist777"/>
      <w:sz w:val="24"/>
      <w:szCs w:val="24"/>
    </w:rPr>
  </w:style>
  <w:style w:type="character" w:styleId="Hyperlink">
    <w:name w:val="Hyperlink"/>
    <w:rsid w:val="00FE5E14"/>
    <w:rPr>
      <w:color w:val="0563C1"/>
      <w:u w:val="single"/>
    </w:rPr>
  </w:style>
  <w:style w:type="character" w:customStyle="1" w:styleId="UnresolvedMention1">
    <w:name w:val="Unresolved Mention1"/>
    <w:uiPriority w:val="99"/>
    <w:semiHidden/>
    <w:unhideWhenUsed/>
    <w:rsid w:val="00FE5E14"/>
    <w:rPr>
      <w:color w:val="605E5C"/>
      <w:shd w:val="clear" w:color="auto" w:fill="E1DFDD"/>
    </w:rPr>
  </w:style>
  <w:style w:type="paragraph" w:styleId="Revision">
    <w:name w:val="Revision"/>
    <w:hidden/>
    <w:uiPriority w:val="99"/>
    <w:semiHidden/>
    <w:rsid w:val="00C90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2142">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88634075">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giflow-eforms.who-umc.org/me/meadr" TargetMode="External"/><Relationship Id="rId5" Type="http://schemas.openxmlformats.org/officeDocument/2006/relationships/settings" Target="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2.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9D61B-6F48-4F12-99F6-0E1FFC4C3F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97C6BE8-E1A4-4E6D-8A69-B16A38A0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12640</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dc:description/>
  <cp:lastModifiedBy>Aleksandra Minić</cp:lastModifiedBy>
  <cp:revision>4</cp:revision>
  <cp:lastPrinted>2018-07-23T07:54:00Z</cp:lastPrinted>
  <dcterms:created xsi:type="dcterms:W3CDTF">2025-06-24T18:00:00Z</dcterms:created>
  <dcterms:modified xsi:type="dcterms:W3CDTF">2025-07-16T12:17:00Z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3e2c7273-45eb-436d-b0de-de1a757a52e2</vt:lpwstr>
  </property>
  <property fmtid="{D5CDD505-2E9C-101B-9397-08002B2CF9AE}" pid="4" name="bjSaver">
    <vt:lpwstr>v/Ofgi0Luly5S08CFbtFqm8V0of2ryK1</vt:lpwstr>
  </property>
  <property fmtid="{D5CDD505-2E9C-101B-9397-08002B2CF9AE}" pid="5" name="bjDocumentSecurityLabel">
    <vt:lpwstr>Not Classified</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uid="9920fcc9-9f43-4d43-9e3e-b98a219cfd55" value="" /&gt;&lt;/sisl&gt;</vt:lpwstr>
  </property>
  <property fmtid="{D5CDD505-2E9C-101B-9397-08002B2CF9AE}" pid="8" name="MSIP_Label_04f783dd-f5fe-4e6c-8816-198fd9c95f56_Enabled">
    <vt:lpwstr>true</vt:lpwstr>
  </property>
  <property fmtid="{D5CDD505-2E9C-101B-9397-08002B2CF9AE}" pid="9" name="MSIP_Label_04f783dd-f5fe-4e6c-8816-198fd9c95f56_SetDate">
    <vt:lpwstr>2025-03-04T15:52:06Z</vt:lpwstr>
  </property>
  <property fmtid="{D5CDD505-2E9C-101B-9397-08002B2CF9AE}" pid="10" name="MSIP_Label_04f783dd-f5fe-4e6c-8816-198fd9c95f56_Method">
    <vt:lpwstr>Privileged</vt:lpwstr>
  </property>
  <property fmtid="{D5CDD505-2E9C-101B-9397-08002B2CF9AE}" pid="11" name="MSIP_Label_04f783dd-f5fe-4e6c-8816-198fd9c95f56_Name">
    <vt:lpwstr>English - Non-Corporate</vt:lpwstr>
  </property>
  <property fmtid="{D5CDD505-2E9C-101B-9397-08002B2CF9AE}" pid="12" name="MSIP_Label_04f783dd-f5fe-4e6c-8816-198fd9c95f56_SiteId">
    <vt:lpwstr>484a70d1-caaf-4a03-a477-1cbe688304af</vt:lpwstr>
  </property>
  <property fmtid="{D5CDD505-2E9C-101B-9397-08002B2CF9AE}" pid="13" name="MSIP_Label_04f783dd-f5fe-4e6c-8816-198fd9c95f56_ActionId">
    <vt:lpwstr>105f0e5e-a46c-48fb-a146-d3b76c21b147</vt:lpwstr>
  </property>
  <property fmtid="{D5CDD505-2E9C-101B-9397-08002B2CF9AE}" pid="14" name="MSIP_Label_04f783dd-f5fe-4e6c-8816-198fd9c95f56_ContentBits">
    <vt:lpwstr>0</vt:lpwstr>
  </property>
  <property fmtid="{D5CDD505-2E9C-101B-9397-08002B2CF9AE}" pid="15" name="MSIP_Label_04f783dd-f5fe-4e6c-8816-198fd9c95f56_Tag">
    <vt:lpwstr>10, 0, 1, 1</vt:lpwstr>
  </property>
  <property fmtid="{D5CDD505-2E9C-101B-9397-08002B2CF9AE}" pid="16" name="_AdHocReviewCycleID">
    <vt:i4>-1731877710</vt:i4>
  </property>
  <property fmtid="{D5CDD505-2E9C-101B-9397-08002B2CF9AE}" pid="17" name="_EmailSubject">
    <vt:lpwstr>Mejl saglasnost - AERIUS (2030/25/3491-9416 i 2030/25/3494-9414)</vt:lpwstr>
  </property>
  <property fmtid="{D5CDD505-2E9C-101B-9397-08002B2CF9AE}" pid="18" name="_AuthorEmail">
    <vt:lpwstr>mila.novakovic@organon.com</vt:lpwstr>
  </property>
  <property fmtid="{D5CDD505-2E9C-101B-9397-08002B2CF9AE}" pid="19" name="_AuthorEmailDisplayName">
    <vt:lpwstr>Novaković, Mila</vt:lpwstr>
  </property>
  <property fmtid="{D5CDD505-2E9C-101B-9397-08002B2CF9AE}" pid="20" name="_ReviewingToolsShownOnce">
    <vt:lpwstr/>
  </property>
</Properties>
</file>