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31E" w:rsidRPr="0020431E" w:rsidRDefault="0020431E" w:rsidP="00CA0CDA">
      <w:pPr>
        <w:spacing w:after="0" w:line="240" w:lineRule="auto"/>
        <w:jc w:val="both"/>
        <w:rPr>
          <w:rFonts w:ascii="Times New Roman" w:eastAsia="Times New Roman" w:hAnsi="Times New Roman" w:cs="Times New Roman"/>
          <w:b/>
          <w:lang w:val="sr-Latn-ME"/>
        </w:rPr>
      </w:pPr>
    </w:p>
    <w:p w:rsidR="0020431E" w:rsidRPr="0020431E" w:rsidRDefault="0020431E" w:rsidP="00CA0CDA">
      <w:pPr>
        <w:spacing w:after="0" w:line="240" w:lineRule="auto"/>
        <w:jc w:val="both"/>
        <w:rPr>
          <w:rFonts w:ascii="Times New Roman" w:eastAsia="Times New Roman" w:hAnsi="Times New Roman" w:cs="Times New Roman"/>
          <w:b/>
          <w:lang w:val="sr-Latn-ME"/>
        </w:rPr>
      </w:pPr>
    </w:p>
    <w:p w:rsidR="0020431E" w:rsidRPr="0020431E" w:rsidRDefault="0020431E" w:rsidP="00CA0CDA">
      <w:pPr>
        <w:spacing w:after="0" w:line="240" w:lineRule="auto"/>
        <w:jc w:val="both"/>
        <w:rPr>
          <w:rFonts w:ascii="Times New Roman" w:eastAsia="Times New Roman" w:hAnsi="Times New Roman" w:cs="Times New Roman"/>
          <w:b/>
          <w:lang w:val="sr-Latn-ME"/>
        </w:rPr>
      </w:pPr>
    </w:p>
    <w:p w:rsidR="0020431E" w:rsidRPr="0020431E" w:rsidRDefault="0020431E" w:rsidP="00CA0CDA">
      <w:pPr>
        <w:spacing w:after="0" w:line="240" w:lineRule="auto"/>
        <w:rPr>
          <w:rFonts w:ascii="Times New Roman" w:eastAsia="Times New Roman" w:hAnsi="Times New Roman" w:cs="Times New Roman"/>
          <w:lang w:val="sr-Latn-ME"/>
        </w:rPr>
      </w:pPr>
    </w:p>
    <w:p w:rsidR="0020431E" w:rsidRPr="0020431E" w:rsidRDefault="0020431E" w:rsidP="00CA0CDA">
      <w:pPr>
        <w:spacing w:after="0" w:line="240" w:lineRule="auto"/>
        <w:rPr>
          <w:rFonts w:ascii="Times New Roman" w:eastAsia="Times New Roman" w:hAnsi="Times New Roman" w:cs="Times New Roman"/>
          <w:lang w:val="sr-Latn-ME"/>
        </w:rPr>
      </w:pPr>
    </w:p>
    <w:p w:rsidR="0020431E" w:rsidRPr="0020431E" w:rsidRDefault="0020431E" w:rsidP="00CA0CDA">
      <w:pPr>
        <w:spacing w:after="0" w:line="240" w:lineRule="auto"/>
        <w:rPr>
          <w:rFonts w:ascii="Times New Roman" w:eastAsia="Times New Roman" w:hAnsi="Times New Roman" w:cs="Times New Roman"/>
          <w:lang w:val="sr-Latn-ME"/>
        </w:rPr>
      </w:pPr>
    </w:p>
    <w:p w:rsidR="0020431E" w:rsidRPr="0020431E" w:rsidRDefault="0020431E" w:rsidP="00CA0CDA">
      <w:pPr>
        <w:spacing w:after="0" w:line="240" w:lineRule="auto"/>
        <w:rPr>
          <w:rFonts w:ascii="Times New Roman" w:eastAsia="Times New Roman" w:hAnsi="Times New Roman" w:cs="Times New Roman"/>
          <w:lang w:val="sr-Latn-ME"/>
        </w:rPr>
      </w:pPr>
    </w:p>
    <w:tbl>
      <w:tblPr>
        <w:tblpPr w:leftFromText="180" w:rightFromText="180" w:vertAnchor="text" w:horzAnchor="margin" w:tblpXSpec="center" w:tblpY="161"/>
        <w:tblW w:w="8486" w:type="dxa"/>
        <w:tblLayout w:type="fixed"/>
        <w:tblLook w:val="0000" w:firstRow="0" w:lastRow="0" w:firstColumn="0" w:lastColumn="0" w:noHBand="0" w:noVBand="0"/>
      </w:tblPr>
      <w:tblGrid>
        <w:gridCol w:w="2694"/>
        <w:gridCol w:w="5792"/>
      </w:tblGrid>
      <w:tr w:rsidR="0020431E" w:rsidRPr="0020431E" w:rsidTr="00CA0CDA">
        <w:trPr>
          <w:trHeight w:val="530"/>
        </w:trPr>
        <w:tc>
          <w:tcPr>
            <w:tcW w:w="8486" w:type="dxa"/>
            <w:gridSpan w:val="2"/>
            <w:vAlign w:val="center"/>
          </w:tcPr>
          <w:p w:rsidR="0020431E" w:rsidRPr="0020431E" w:rsidRDefault="0020431E" w:rsidP="00CA0CDA">
            <w:pPr>
              <w:spacing w:after="0" w:line="240" w:lineRule="auto"/>
              <w:jc w:val="center"/>
              <w:rPr>
                <w:rFonts w:ascii="Times New Roman" w:eastAsia="Times New Roman" w:hAnsi="Times New Roman" w:cs="Times New Roman"/>
                <w:b/>
                <w:bCs/>
                <w:iCs/>
                <w:u w:val="single"/>
                <w:lang w:val="sr-Latn-ME"/>
              </w:rPr>
            </w:pPr>
            <w:r w:rsidRPr="0020431E">
              <w:rPr>
                <w:rFonts w:ascii="Times New Roman" w:eastAsia="Times New Roman" w:hAnsi="Times New Roman" w:cs="Times New Roman"/>
                <w:b/>
                <w:bCs/>
                <w:iCs/>
                <w:u w:val="single"/>
                <w:lang w:val="sr-Latn-ME"/>
              </w:rPr>
              <w:t>UPUTSTVO ZA PACIJENTA</w:t>
            </w:r>
          </w:p>
        </w:tc>
      </w:tr>
      <w:tr w:rsidR="0020431E" w:rsidRPr="0020431E" w:rsidTr="00CA0CDA">
        <w:trPr>
          <w:trHeight w:val="1969"/>
        </w:trPr>
        <w:tc>
          <w:tcPr>
            <w:tcW w:w="8486" w:type="dxa"/>
            <w:gridSpan w:val="2"/>
            <w:vAlign w:val="bottom"/>
          </w:tcPr>
          <w:p w:rsidR="0020431E" w:rsidRPr="0020431E" w:rsidRDefault="0020431E" w:rsidP="00CA0CDA">
            <w:pPr>
              <w:spacing w:after="0" w:line="240" w:lineRule="auto"/>
              <w:ind w:right="324" w:hanging="281"/>
              <w:jc w:val="center"/>
              <w:rPr>
                <w:rFonts w:ascii="Times New Roman" w:eastAsia="Times New Roman" w:hAnsi="Times New Roman" w:cs="Times New Roman"/>
                <w:b/>
                <w:spacing w:val="-2"/>
                <w:lang w:val="sr-Latn-ME"/>
              </w:rPr>
            </w:pPr>
            <w:r w:rsidRPr="0020431E">
              <w:rPr>
                <w:rFonts w:ascii="Times New Roman" w:eastAsia="Times New Roman" w:hAnsi="Times New Roman" w:cs="Times New Roman"/>
                <w:b/>
                <w:spacing w:val="-2"/>
                <w:lang w:val="sr-Latn-ME"/>
              </w:rPr>
              <w:t>AirFluSal</w:t>
            </w:r>
            <w:r w:rsidRPr="0020431E">
              <w:rPr>
                <w:rFonts w:ascii="Times New Roman" w:eastAsia="Times New Roman" w:hAnsi="Times New Roman" w:cs="Times New Roman"/>
                <w:b/>
                <w:spacing w:val="-2"/>
                <w:vertAlign w:val="superscript"/>
                <w:lang w:val="sr-Latn-ME"/>
              </w:rPr>
              <w:t>®</w:t>
            </w:r>
            <w:r w:rsidRPr="0020431E">
              <w:rPr>
                <w:rFonts w:ascii="Times New Roman" w:eastAsia="Times New Roman" w:hAnsi="Times New Roman" w:cs="Times New Roman"/>
                <w:b/>
                <w:spacing w:val="-2"/>
                <w:lang w:val="sr-Latn-ME"/>
              </w:rPr>
              <w:t xml:space="preserve"> Forspiro</w:t>
            </w:r>
            <w:r w:rsidRPr="0020431E">
              <w:rPr>
                <w:rFonts w:ascii="Times New Roman" w:eastAsia="Times New Roman" w:hAnsi="Times New Roman" w:cs="Times New Roman"/>
                <w:b/>
                <w:spacing w:val="-2"/>
                <w:vertAlign w:val="superscript"/>
                <w:lang w:val="sr-Latn-ME"/>
              </w:rPr>
              <w:t>®</w:t>
            </w:r>
            <w:r w:rsidRPr="0020431E">
              <w:rPr>
                <w:rFonts w:ascii="Times New Roman" w:eastAsia="Times New Roman" w:hAnsi="Times New Roman" w:cs="Times New Roman"/>
                <w:b/>
                <w:spacing w:val="-2"/>
                <w:lang w:val="sr-Latn-ME"/>
              </w:rPr>
              <w:t xml:space="preserve">, prašak za inhalaciju, podijeljen, 50 mcg + 250 mcg, </w:t>
            </w:r>
          </w:p>
          <w:p w:rsidR="0020431E" w:rsidRPr="0020431E" w:rsidRDefault="0020431E" w:rsidP="00CA0CDA">
            <w:pPr>
              <w:spacing w:after="0" w:line="240" w:lineRule="auto"/>
              <w:ind w:right="324" w:hanging="281"/>
              <w:jc w:val="center"/>
              <w:rPr>
                <w:rFonts w:ascii="Times New Roman" w:eastAsia="Times New Roman" w:hAnsi="Times New Roman" w:cs="Times New Roman"/>
                <w:b/>
                <w:spacing w:val="-2"/>
                <w:lang w:val="sr-Latn-ME"/>
              </w:rPr>
            </w:pPr>
            <w:r w:rsidRPr="0020431E">
              <w:rPr>
                <w:rFonts w:ascii="Times New Roman" w:eastAsia="Times New Roman" w:hAnsi="Times New Roman" w:cs="Times New Roman"/>
                <w:b/>
                <w:spacing w:val="-2"/>
                <w:lang w:val="sr-Latn-ME"/>
              </w:rPr>
              <w:t>inhalator, 1x60 doza</w:t>
            </w:r>
          </w:p>
          <w:p w:rsidR="0020431E" w:rsidRPr="0020431E" w:rsidRDefault="0020431E" w:rsidP="00CA0CDA">
            <w:pPr>
              <w:spacing w:after="0" w:line="240" w:lineRule="auto"/>
              <w:jc w:val="center"/>
              <w:rPr>
                <w:rFonts w:ascii="Times New Roman" w:eastAsia="Times New Roman" w:hAnsi="Times New Roman" w:cs="Times New Roman"/>
                <w:b/>
                <w:spacing w:val="-2"/>
                <w:lang w:val="sr-Latn-ME"/>
              </w:rPr>
            </w:pPr>
          </w:p>
          <w:p w:rsidR="0020431E" w:rsidRPr="0020431E" w:rsidRDefault="0020431E" w:rsidP="00CA0CDA">
            <w:pPr>
              <w:spacing w:after="0" w:line="240" w:lineRule="auto"/>
              <w:jc w:val="center"/>
              <w:rPr>
                <w:rFonts w:ascii="Times New Roman" w:eastAsia="Times New Roman" w:hAnsi="Times New Roman" w:cs="Times New Roman"/>
                <w:bCs/>
                <w:u w:val="single"/>
                <w:lang w:val="sr-Latn-ME"/>
              </w:rPr>
            </w:pPr>
          </w:p>
        </w:tc>
      </w:tr>
      <w:tr w:rsidR="0020431E" w:rsidRPr="0020431E" w:rsidTr="00CA0CDA">
        <w:trPr>
          <w:trHeight w:val="1225"/>
        </w:trPr>
        <w:tc>
          <w:tcPr>
            <w:tcW w:w="8486" w:type="dxa"/>
            <w:gridSpan w:val="2"/>
          </w:tcPr>
          <w:p w:rsidR="0020431E" w:rsidRPr="0020431E" w:rsidRDefault="0020431E" w:rsidP="00CA0CDA">
            <w:pPr>
              <w:keepNext/>
              <w:spacing w:before="240" w:after="60" w:line="240" w:lineRule="auto"/>
              <w:outlineLvl w:val="1"/>
              <w:rPr>
                <w:rFonts w:ascii="Times New Roman" w:eastAsia="Times New Roman" w:hAnsi="Times New Roman" w:cs="Times New Roman"/>
                <w:b/>
                <w:bCs/>
                <w:i/>
                <w:iCs/>
                <w:color w:val="808080"/>
                <w:lang w:val="sr-Latn-ME"/>
              </w:rPr>
            </w:pPr>
          </w:p>
        </w:tc>
      </w:tr>
      <w:tr w:rsidR="0020431E" w:rsidRPr="0020431E" w:rsidTr="00CA0CDA">
        <w:trPr>
          <w:trHeight w:val="152"/>
        </w:trPr>
        <w:tc>
          <w:tcPr>
            <w:tcW w:w="2694" w:type="dxa"/>
          </w:tcPr>
          <w:p w:rsidR="0020431E" w:rsidRPr="0020431E" w:rsidRDefault="0020431E" w:rsidP="00CA0CDA">
            <w:pPr>
              <w:spacing w:before="60" w:after="60" w:line="240" w:lineRule="auto"/>
              <w:jc w:val="right"/>
              <w:rPr>
                <w:rFonts w:ascii="Times New Roman" w:eastAsia="Times New Roman" w:hAnsi="Times New Roman" w:cs="Times New Roman"/>
                <w:lang w:val="sr-Latn-ME"/>
              </w:rPr>
            </w:pPr>
            <w:r w:rsidRPr="0020431E">
              <w:rPr>
                <w:rFonts w:ascii="Times New Roman" w:eastAsia="Times New Roman" w:hAnsi="Times New Roman" w:cs="Times New Roman"/>
                <w:lang w:val="sr-Latn-ME"/>
              </w:rPr>
              <w:t>Proizvođač:</w:t>
            </w:r>
          </w:p>
        </w:tc>
        <w:tc>
          <w:tcPr>
            <w:tcW w:w="5792" w:type="dxa"/>
          </w:tcPr>
          <w:p w:rsidR="0020431E" w:rsidRPr="0020431E" w:rsidRDefault="0020431E" w:rsidP="00CA0CDA">
            <w:pPr>
              <w:spacing w:before="60" w:after="60" w:line="240" w:lineRule="auto"/>
              <w:rPr>
                <w:rFonts w:ascii="Times New Roman" w:eastAsia="Times New Roman" w:hAnsi="Times New Roman" w:cs="Times New Roman"/>
                <w:b/>
                <w:spacing w:val="-1"/>
                <w:lang w:val="sr-Latn-ME"/>
              </w:rPr>
            </w:pPr>
            <w:r w:rsidRPr="0020431E">
              <w:rPr>
                <w:rFonts w:ascii="Times New Roman" w:eastAsia="Times New Roman" w:hAnsi="Times New Roman" w:cs="Times New Roman"/>
                <w:b/>
                <w:spacing w:val="-1"/>
                <w:lang w:val="sr-Latn-ME"/>
              </w:rPr>
              <w:t>Aeropharm GmbH</w:t>
            </w:r>
          </w:p>
        </w:tc>
      </w:tr>
      <w:tr w:rsidR="0020431E" w:rsidRPr="0020431E" w:rsidTr="00CA0CDA">
        <w:trPr>
          <w:trHeight w:val="360"/>
        </w:trPr>
        <w:tc>
          <w:tcPr>
            <w:tcW w:w="2694" w:type="dxa"/>
          </w:tcPr>
          <w:p w:rsidR="0020431E" w:rsidRPr="0020431E" w:rsidRDefault="0020431E" w:rsidP="00CA0CDA">
            <w:pPr>
              <w:spacing w:before="60" w:after="60" w:line="240" w:lineRule="auto"/>
              <w:jc w:val="right"/>
              <w:rPr>
                <w:rFonts w:ascii="Times New Roman" w:eastAsia="Times New Roman" w:hAnsi="Times New Roman" w:cs="Times New Roman"/>
                <w:lang w:val="sr-Latn-ME"/>
              </w:rPr>
            </w:pPr>
            <w:r w:rsidRPr="0020431E">
              <w:rPr>
                <w:rFonts w:ascii="Times New Roman" w:eastAsia="Times New Roman" w:hAnsi="Times New Roman" w:cs="Times New Roman"/>
                <w:lang w:val="sr-Latn-ME"/>
              </w:rPr>
              <w:t>Adresa:</w:t>
            </w:r>
          </w:p>
        </w:tc>
        <w:tc>
          <w:tcPr>
            <w:tcW w:w="5792" w:type="dxa"/>
          </w:tcPr>
          <w:p w:rsidR="0020431E" w:rsidRPr="0020431E" w:rsidRDefault="0020431E" w:rsidP="00CA0CDA">
            <w:pPr>
              <w:spacing w:before="60" w:after="60" w:line="240" w:lineRule="auto"/>
              <w:ind w:left="-113" w:right="41" w:firstLine="113"/>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Francois-Mitterrand-Allee 1,</w:t>
            </w:r>
          </w:p>
          <w:p w:rsidR="0020431E" w:rsidRPr="0020431E" w:rsidRDefault="0020431E" w:rsidP="00CA0CDA">
            <w:pPr>
              <w:spacing w:before="60" w:after="60" w:line="240" w:lineRule="auto"/>
              <w:ind w:left="-113" w:right="41" w:firstLine="113"/>
              <w:rPr>
                <w:rFonts w:ascii="Times New Roman" w:eastAsia="Times New Roman" w:hAnsi="Times New Roman" w:cs="Times New Roman"/>
                <w:b/>
                <w:bCs/>
                <w:highlight w:val="yellow"/>
                <w:lang w:val="sr-Latn-ME"/>
              </w:rPr>
            </w:pPr>
            <w:r w:rsidRPr="0020431E">
              <w:rPr>
                <w:rFonts w:ascii="Times New Roman" w:eastAsia="Times New Roman" w:hAnsi="Times New Roman" w:cs="Times New Roman"/>
                <w:b/>
                <w:bCs/>
                <w:lang w:val="sr-Latn-ME"/>
              </w:rPr>
              <w:t>07407 Rudolstadt, Njemačka</w:t>
            </w:r>
          </w:p>
        </w:tc>
      </w:tr>
      <w:tr w:rsidR="0020431E" w:rsidRPr="0020431E" w:rsidTr="00CA0CDA">
        <w:trPr>
          <w:trHeight w:val="356"/>
        </w:trPr>
        <w:tc>
          <w:tcPr>
            <w:tcW w:w="2694" w:type="dxa"/>
          </w:tcPr>
          <w:p w:rsidR="0020431E" w:rsidRPr="0020431E" w:rsidRDefault="0020431E" w:rsidP="00CA0CDA">
            <w:pPr>
              <w:spacing w:before="60" w:after="60" w:line="240" w:lineRule="auto"/>
              <w:jc w:val="right"/>
              <w:rPr>
                <w:rFonts w:ascii="Times New Roman" w:eastAsia="Times New Roman" w:hAnsi="Times New Roman" w:cs="Times New Roman"/>
                <w:lang w:val="sr-Latn-ME"/>
              </w:rPr>
            </w:pPr>
            <w:r w:rsidRPr="0020431E">
              <w:rPr>
                <w:rFonts w:ascii="Times New Roman" w:eastAsia="Times New Roman" w:hAnsi="Times New Roman" w:cs="Times New Roman"/>
                <w:lang w:val="sr-Latn-ME"/>
              </w:rPr>
              <w:t>Podnosilac zahtjeva:</w:t>
            </w:r>
          </w:p>
        </w:tc>
        <w:tc>
          <w:tcPr>
            <w:tcW w:w="5792" w:type="dxa"/>
          </w:tcPr>
          <w:p w:rsidR="0020431E" w:rsidRPr="0020431E" w:rsidRDefault="0020431E" w:rsidP="00CA0CDA">
            <w:pPr>
              <w:spacing w:before="60" w:after="60" w:line="240" w:lineRule="auto"/>
              <w:ind w:left="72" w:hanging="72"/>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Glosarij d.o.o.</w:t>
            </w:r>
          </w:p>
        </w:tc>
      </w:tr>
      <w:tr w:rsidR="0020431E" w:rsidRPr="0020431E" w:rsidTr="00CA0CDA">
        <w:trPr>
          <w:trHeight w:val="353"/>
        </w:trPr>
        <w:tc>
          <w:tcPr>
            <w:tcW w:w="2694" w:type="dxa"/>
          </w:tcPr>
          <w:p w:rsidR="0020431E" w:rsidRPr="0020431E" w:rsidRDefault="0020431E" w:rsidP="00CA0CDA">
            <w:pPr>
              <w:spacing w:before="60" w:after="60" w:line="240" w:lineRule="auto"/>
              <w:jc w:val="right"/>
              <w:rPr>
                <w:rFonts w:ascii="Times New Roman" w:eastAsia="Times New Roman" w:hAnsi="Times New Roman" w:cs="Times New Roman"/>
                <w:lang w:val="sr-Latn-ME"/>
              </w:rPr>
            </w:pPr>
            <w:r w:rsidRPr="0020431E">
              <w:rPr>
                <w:rFonts w:ascii="Times New Roman" w:eastAsia="Times New Roman" w:hAnsi="Times New Roman" w:cs="Times New Roman"/>
                <w:lang w:val="sr-Latn-ME"/>
              </w:rPr>
              <w:t>Adresa:</w:t>
            </w:r>
          </w:p>
        </w:tc>
        <w:tc>
          <w:tcPr>
            <w:tcW w:w="5792" w:type="dxa"/>
          </w:tcPr>
          <w:p w:rsidR="0020431E" w:rsidRPr="0020431E" w:rsidRDefault="0020431E" w:rsidP="00CA0CDA">
            <w:pPr>
              <w:spacing w:before="60" w:after="60" w:line="240" w:lineRule="auto"/>
              <w:ind w:left="72" w:hanging="72"/>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Vojislavljevića 76, Podgorica, Crna Gora</w:t>
            </w:r>
          </w:p>
        </w:tc>
      </w:tr>
    </w:tbl>
    <w:p w:rsidR="0020431E" w:rsidRPr="0020431E" w:rsidRDefault="0020431E" w:rsidP="00CA0CDA">
      <w:pPr>
        <w:spacing w:after="0" w:line="240" w:lineRule="auto"/>
        <w:rPr>
          <w:rFonts w:ascii="Times New Roman" w:eastAsia="Times New Roman" w:hAnsi="Times New Roman" w:cs="Times New Roman"/>
          <w:lang w:val="sr-Latn-ME"/>
        </w:rPr>
      </w:pPr>
    </w:p>
    <w:p w:rsidR="0020431E" w:rsidRPr="0020431E" w:rsidRDefault="0020431E" w:rsidP="00CA0CDA">
      <w:pPr>
        <w:spacing w:after="0" w:line="240" w:lineRule="auto"/>
        <w:rPr>
          <w:rFonts w:ascii="Times New Roman" w:eastAsia="Times New Roman" w:hAnsi="Times New Roman" w:cs="Times New Roman"/>
          <w:lang w:val="sr-Latn-ME"/>
        </w:rPr>
      </w:pPr>
    </w:p>
    <w:p w:rsidR="0020431E" w:rsidRPr="0020431E" w:rsidRDefault="0020431E" w:rsidP="00CA0CDA">
      <w:pPr>
        <w:spacing w:after="0" w:line="240" w:lineRule="auto"/>
        <w:rPr>
          <w:rFonts w:ascii="Times New Roman" w:eastAsia="Times New Roman" w:hAnsi="Times New Roman" w:cs="Times New Roman"/>
          <w:lang w:val="sr-Latn-ME"/>
        </w:rPr>
      </w:pPr>
    </w:p>
    <w:p w:rsidR="0020431E" w:rsidRPr="0020431E" w:rsidRDefault="0020431E" w:rsidP="00CA0CDA">
      <w:pPr>
        <w:spacing w:after="0" w:line="240" w:lineRule="auto"/>
        <w:rPr>
          <w:rFonts w:ascii="Times New Roman" w:eastAsia="Times New Roman" w:hAnsi="Times New Roman" w:cs="Times New Roman"/>
          <w:lang w:val="sr-Latn-ME"/>
        </w:rPr>
      </w:pPr>
    </w:p>
    <w:p w:rsidR="0020431E" w:rsidRPr="0020431E" w:rsidRDefault="0020431E" w:rsidP="00CA0CDA">
      <w:pPr>
        <w:spacing w:after="0" w:line="240" w:lineRule="auto"/>
        <w:rPr>
          <w:rFonts w:ascii="Times New Roman" w:eastAsia="Times New Roman" w:hAnsi="Times New Roman" w:cs="Times New Roman"/>
          <w:b/>
          <w:lang w:val="sr-Latn-ME"/>
        </w:rPr>
      </w:pPr>
    </w:p>
    <w:p w:rsidR="0020431E" w:rsidRPr="0020431E" w:rsidRDefault="0020431E" w:rsidP="00CA0CDA">
      <w:pPr>
        <w:spacing w:after="0" w:line="240" w:lineRule="auto"/>
        <w:rPr>
          <w:rFonts w:ascii="Times New Roman" w:eastAsia="Times New Roman" w:hAnsi="Times New Roman" w:cs="Times New Roman"/>
          <w:b/>
          <w:lang w:val="sr-Latn-ME"/>
        </w:rPr>
      </w:pPr>
    </w:p>
    <w:p w:rsidR="0020431E" w:rsidRPr="0020431E" w:rsidRDefault="0020431E" w:rsidP="00CA0CDA">
      <w:pPr>
        <w:spacing w:after="0" w:line="240" w:lineRule="auto"/>
        <w:rPr>
          <w:rFonts w:ascii="Times New Roman" w:eastAsia="Times New Roman" w:hAnsi="Times New Roman" w:cs="Times New Roman"/>
          <w:i/>
          <w:color w:val="808080"/>
          <w:lang w:val="sr-Latn-ME"/>
        </w:rPr>
      </w:pPr>
    </w:p>
    <w:p w:rsidR="0020431E" w:rsidRPr="0020431E" w:rsidRDefault="0020431E" w:rsidP="00CA0CDA">
      <w:pPr>
        <w:spacing w:after="0" w:line="240" w:lineRule="auto"/>
        <w:rPr>
          <w:rFonts w:ascii="Times New Roman" w:eastAsia="Times New Roman" w:hAnsi="Times New Roman" w:cs="Times New Roman"/>
          <w:i/>
          <w:color w:val="808080"/>
          <w:lang w:val="sr-Latn-ME"/>
        </w:rPr>
      </w:pPr>
    </w:p>
    <w:p w:rsidR="0020431E" w:rsidRPr="0020431E" w:rsidRDefault="0020431E" w:rsidP="00CA0CDA">
      <w:pPr>
        <w:spacing w:after="0" w:line="240" w:lineRule="auto"/>
        <w:rPr>
          <w:rFonts w:ascii="Times New Roman" w:eastAsia="Times New Roman" w:hAnsi="Times New Roman" w:cs="Times New Roman"/>
          <w:i/>
          <w:color w:val="808080"/>
          <w:lang w:val="sr-Latn-ME"/>
        </w:rPr>
      </w:pPr>
    </w:p>
    <w:p w:rsidR="0020431E" w:rsidRPr="0020431E" w:rsidRDefault="0020431E" w:rsidP="00CA0CDA">
      <w:pPr>
        <w:spacing w:after="0" w:line="240" w:lineRule="auto"/>
        <w:rPr>
          <w:rFonts w:ascii="Times New Roman" w:eastAsia="Times New Roman" w:hAnsi="Times New Roman" w:cs="Times New Roman"/>
          <w:i/>
          <w:color w:val="808080"/>
          <w:lang w:val="sr-Latn-ME"/>
        </w:rPr>
      </w:pPr>
    </w:p>
    <w:p w:rsidR="0020431E" w:rsidRPr="0020431E" w:rsidRDefault="0020431E" w:rsidP="00CA0CDA">
      <w:pPr>
        <w:spacing w:after="0" w:line="240" w:lineRule="auto"/>
        <w:ind w:left="1800" w:hanging="1800"/>
        <w:rPr>
          <w:rFonts w:ascii="Times New Roman" w:eastAsia="Times New Roman" w:hAnsi="Times New Roman" w:cs="Times New Roman"/>
          <w:lang w:val="sr-Latn-ME"/>
        </w:rPr>
      </w:pPr>
    </w:p>
    <w:p w:rsidR="0020431E" w:rsidRPr="0020431E" w:rsidRDefault="0020431E" w:rsidP="00CA0CDA">
      <w:pPr>
        <w:tabs>
          <w:tab w:val="left" w:pos="284"/>
          <w:tab w:val="center" w:pos="4320"/>
          <w:tab w:val="right" w:pos="8640"/>
        </w:tabs>
        <w:spacing w:after="0" w:line="240" w:lineRule="auto"/>
        <w:rPr>
          <w:rFonts w:ascii="Times New Roman" w:eastAsia="Times New Roman" w:hAnsi="Times New Roman" w:cs="Times New Roman"/>
          <w:lang w:val="sr-Latn-ME"/>
        </w:rPr>
      </w:pPr>
    </w:p>
    <w:p w:rsidR="0020431E" w:rsidRPr="0020431E" w:rsidRDefault="0020431E" w:rsidP="00CA0CDA">
      <w:pPr>
        <w:tabs>
          <w:tab w:val="left" w:pos="284"/>
          <w:tab w:val="center" w:pos="4320"/>
          <w:tab w:val="right" w:pos="8640"/>
        </w:tabs>
        <w:spacing w:after="0" w:line="240" w:lineRule="auto"/>
        <w:rPr>
          <w:rFonts w:ascii="Times New Roman" w:eastAsia="Times New Roman" w:hAnsi="Times New Roman" w:cs="Times New Roman"/>
          <w:lang w:val="sr-Latn-ME"/>
        </w:rPr>
      </w:pPr>
    </w:p>
    <w:p w:rsidR="0020431E" w:rsidRPr="0020431E" w:rsidRDefault="0020431E" w:rsidP="00CA0CDA">
      <w:pPr>
        <w:tabs>
          <w:tab w:val="left" w:pos="284"/>
          <w:tab w:val="center" w:pos="4320"/>
          <w:tab w:val="right" w:pos="8640"/>
        </w:tabs>
        <w:spacing w:after="0" w:line="240" w:lineRule="auto"/>
        <w:rPr>
          <w:rFonts w:ascii="Times New Roman" w:eastAsia="Times New Roman" w:hAnsi="Times New Roman" w:cs="Times New Roman"/>
          <w:lang w:val="sr-Latn-ME"/>
        </w:rPr>
      </w:pPr>
    </w:p>
    <w:p w:rsidR="0020431E" w:rsidRPr="0020431E" w:rsidRDefault="0020431E" w:rsidP="00CA0CDA">
      <w:pPr>
        <w:tabs>
          <w:tab w:val="left" w:pos="284"/>
          <w:tab w:val="center" w:pos="4320"/>
          <w:tab w:val="right" w:pos="8640"/>
        </w:tabs>
        <w:spacing w:after="0" w:line="240" w:lineRule="auto"/>
        <w:rPr>
          <w:rFonts w:ascii="Times New Roman" w:eastAsia="Times New Roman" w:hAnsi="Times New Roman" w:cs="Times New Roman"/>
          <w:lang w:val="sr-Latn-ME"/>
        </w:rPr>
      </w:pPr>
    </w:p>
    <w:p w:rsidR="0020431E" w:rsidRPr="0020431E" w:rsidRDefault="0020431E" w:rsidP="00CA0CDA">
      <w:pPr>
        <w:tabs>
          <w:tab w:val="left" w:pos="284"/>
          <w:tab w:val="center" w:pos="4320"/>
          <w:tab w:val="right" w:pos="8640"/>
        </w:tabs>
        <w:spacing w:after="0" w:line="240" w:lineRule="auto"/>
        <w:rPr>
          <w:rFonts w:ascii="Times New Roman" w:eastAsia="Times New Roman" w:hAnsi="Times New Roman" w:cs="Times New Roman"/>
          <w:lang w:val="sr-Latn-ME"/>
        </w:rPr>
      </w:pPr>
    </w:p>
    <w:p w:rsidR="0020431E" w:rsidRPr="0020431E" w:rsidRDefault="0020431E" w:rsidP="00CA0CDA">
      <w:pPr>
        <w:tabs>
          <w:tab w:val="left" w:pos="284"/>
          <w:tab w:val="center" w:pos="4320"/>
          <w:tab w:val="right" w:pos="8640"/>
        </w:tabs>
        <w:spacing w:after="0" w:line="240" w:lineRule="auto"/>
        <w:rPr>
          <w:rFonts w:ascii="Times New Roman" w:eastAsia="Times New Roman" w:hAnsi="Times New Roman" w:cs="Times New Roman"/>
          <w:lang w:val="sr-Latn-ME"/>
        </w:rPr>
      </w:pPr>
    </w:p>
    <w:p w:rsidR="0020431E" w:rsidRPr="0020431E" w:rsidRDefault="0020431E" w:rsidP="00CA0CDA">
      <w:pPr>
        <w:tabs>
          <w:tab w:val="left" w:pos="284"/>
          <w:tab w:val="center" w:pos="4320"/>
          <w:tab w:val="right" w:pos="8640"/>
        </w:tabs>
        <w:spacing w:after="0" w:line="240" w:lineRule="auto"/>
        <w:rPr>
          <w:rFonts w:ascii="Times New Roman" w:eastAsia="Times New Roman" w:hAnsi="Times New Roman" w:cs="Times New Roman"/>
          <w:lang w:val="sr-Latn-ME"/>
        </w:rPr>
      </w:pPr>
    </w:p>
    <w:p w:rsidR="0020431E" w:rsidRPr="0020431E" w:rsidRDefault="0020431E" w:rsidP="00CA0CDA">
      <w:pPr>
        <w:tabs>
          <w:tab w:val="left" w:pos="284"/>
          <w:tab w:val="center" w:pos="4320"/>
          <w:tab w:val="right" w:pos="8640"/>
        </w:tabs>
        <w:spacing w:after="0" w:line="240" w:lineRule="auto"/>
        <w:rPr>
          <w:rFonts w:ascii="Times New Roman" w:eastAsia="Times New Roman" w:hAnsi="Times New Roman" w:cs="Times New Roman"/>
          <w:lang w:val="sr-Latn-ME"/>
        </w:rPr>
      </w:pPr>
    </w:p>
    <w:p w:rsidR="0020431E" w:rsidRPr="0020431E" w:rsidRDefault="0020431E" w:rsidP="00CA0CDA">
      <w:pPr>
        <w:tabs>
          <w:tab w:val="left" w:pos="284"/>
          <w:tab w:val="center" w:pos="4320"/>
          <w:tab w:val="right" w:pos="8640"/>
        </w:tabs>
        <w:spacing w:after="0" w:line="240" w:lineRule="auto"/>
        <w:rPr>
          <w:rFonts w:ascii="Times New Roman" w:eastAsia="Times New Roman" w:hAnsi="Times New Roman" w:cs="Times New Roman"/>
          <w:lang w:val="sr-Latn-ME"/>
        </w:rPr>
      </w:pPr>
    </w:p>
    <w:p w:rsidR="0020431E" w:rsidRPr="0020431E" w:rsidRDefault="0020431E" w:rsidP="00CA0CDA">
      <w:pPr>
        <w:tabs>
          <w:tab w:val="left" w:pos="540"/>
          <w:tab w:val="left" w:pos="569"/>
        </w:tabs>
        <w:spacing w:after="0" w:line="240" w:lineRule="auto"/>
        <w:rPr>
          <w:rFonts w:ascii="Times New Roman" w:eastAsia="Times New Roman" w:hAnsi="Times New Roman" w:cs="Times New Roman"/>
          <w:lang w:val="sr-Latn-ME"/>
        </w:rPr>
      </w:pPr>
      <w:r w:rsidRPr="0020431E">
        <w:rPr>
          <w:rFonts w:ascii="Times New Roman" w:eastAsia="Times New Roman" w:hAnsi="Times New Roman" w:cs="Times New Roman"/>
          <w:lang w:val="sr-Latn-ME"/>
        </w:rPr>
        <w:br w:type="page"/>
      </w:r>
    </w:p>
    <w:p w:rsidR="0020431E" w:rsidRPr="0020431E" w:rsidRDefault="0020431E" w:rsidP="00CA0CDA">
      <w:pPr>
        <w:tabs>
          <w:tab w:val="left" w:pos="284"/>
          <w:tab w:val="center" w:pos="4320"/>
          <w:tab w:val="right" w:pos="8640"/>
        </w:tabs>
        <w:spacing w:after="0" w:line="240" w:lineRule="auto"/>
        <w:rPr>
          <w:rFonts w:ascii="Times New Roman" w:eastAsia="Times New Roman" w:hAnsi="Times New Roman" w:cs="Times New Roman"/>
          <w:b/>
          <w:bCs/>
          <w:lang w:val="sr-Latn-ME"/>
        </w:rPr>
      </w:pPr>
    </w:p>
    <w:p w:rsidR="0020431E" w:rsidRPr="0020431E" w:rsidRDefault="0020431E" w:rsidP="00CA0CDA">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AirFluSal</w:t>
      </w:r>
      <w:r w:rsidRPr="0020431E">
        <w:rPr>
          <w:rFonts w:ascii="Times New Roman" w:eastAsia="Times New Roman" w:hAnsi="Times New Roman" w:cs="Times New Roman"/>
          <w:b/>
          <w:bCs/>
          <w:vertAlign w:val="superscript"/>
          <w:lang w:val="sr-Latn-ME"/>
        </w:rPr>
        <w:t>®</w:t>
      </w:r>
      <w:r w:rsidRPr="0020431E">
        <w:rPr>
          <w:rFonts w:ascii="Times New Roman" w:eastAsia="Times New Roman" w:hAnsi="Times New Roman" w:cs="Times New Roman"/>
          <w:b/>
          <w:bCs/>
          <w:lang w:val="sr-Latn-ME"/>
        </w:rPr>
        <w:t xml:space="preserve"> Forspiro</w:t>
      </w:r>
      <w:r w:rsidRPr="0020431E">
        <w:rPr>
          <w:rFonts w:ascii="Times New Roman" w:eastAsia="Times New Roman" w:hAnsi="Times New Roman" w:cs="Times New Roman"/>
          <w:b/>
          <w:bCs/>
          <w:vertAlign w:val="superscript"/>
          <w:lang w:val="sr-Latn-ME"/>
        </w:rPr>
        <w:t>®</w:t>
      </w:r>
      <w:r w:rsidRPr="0020431E">
        <w:rPr>
          <w:rFonts w:ascii="Times New Roman" w:eastAsia="Times New Roman" w:hAnsi="Times New Roman" w:cs="Times New Roman"/>
          <w:b/>
          <w:bCs/>
          <w:lang w:val="sr-Latn-ME"/>
        </w:rPr>
        <w:t>, 50 mcg + 250 mcg, prašak za inhalaciju, podijeljen</w:t>
      </w:r>
    </w:p>
    <w:p w:rsidR="0020431E" w:rsidRPr="0020431E" w:rsidRDefault="0020431E" w:rsidP="00CA0CDA">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20431E">
        <w:rPr>
          <w:rFonts w:ascii="Times New Roman" w:eastAsia="Times New Roman" w:hAnsi="Times New Roman" w:cs="Times New Roman"/>
          <w:lang w:val="sr-Latn-ME"/>
        </w:rPr>
        <w:t>INN</w:t>
      </w:r>
      <w:r w:rsidRPr="0020431E">
        <w:rPr>
          <w:rFonts w:ascii="Times New Roman" w:eastAsia="Times New Roman" w:hAnsi="Times New Roman" w:cs="Times New Roman"/>
          <w:b/>
          <w:lang w:val="sr-Latn-ME"/>
        </w:rPr>
        <w:t xml:space="preserve"> </w:t>
      </w:r>
      <w:r w:rsidRPr="0020431E">
        <w:rPr>
          <w:rFonts w:ascii="Times New Roman" w:eastAsia="Times New Roman" w:hAnsi="Times New Roman" w:cs="Times New Roman"/>
          <w:lang w:val="sr-Latn-ME"/>
        </w:rPr>
        <w:t>salmeterol, flutikazon</w:t>
      </w:r>
    </w:p>
    <w:p w:rsidR="0020431E" w:rsidRPr="0020431E" w:rsidRDefault="0020431E" w:rsidP="00CA0CDA">
      <w:pPr>
        <w:tabs>
          <w:tab w:val="left" w:pos="284"/>
          <w:tab w:val="center" w:pos="4320"/>
          <w:tab w:val="right" w:pos="8640"/>
        </w:tabs>
        <w:spacing w:after="0" w:line="240" w:lineRule="auto"/>
        <w:rPr>
          <w:rFonts w:ascii="Times New Roman" w:eastAsia="Times New Roman" w:hAnsi="Times New Roman" w:cs="Times New Roman"/>
          <w:lang w:val="sr-Latn-ME"/>
        </w:rPr>
      </w:pPr>
    </w:p>
    <w:p w:rsidR="0020431E" w:rsidRPr="0020431E" w:rsidRDefault="0020431E" w:rsidP="00CA0CDA">
      <w:pPr>
        <w:tabs>
          <w:tab w:val="left" w:pos="284"/>
          <w:tab w:val="center" w:pos="4320"/>
          <w:tab w:val="right" w:pos="8640"/>
        </w:tabs>
        <w:spacing w:after="0" w:line="240" w:lineRule="auto"/>
        <w:rPr>
          <w:rFonts w:ascii="Times New Roman" w:eastAsia="Times New Roman" w:hAnsi="Times New Roman" w:cs="Times New Roman"/>
          <w:lang w:val="sr-Latn-ME"/>
        </w:rPr>
      </w:pPr>
    </w:p>
    <w:p w:rsidR="0020431E" w:rsidRPr="0020431E" w:rsidRDefault="0020431E" w:rsidP="00CA0CDA">
      <w:pPr>
        <w:numPr>
          <w:ilvl w:val="12"/>
          <w:numId w:val="0"/>
        </w:numPr>
        <w:spacing w:after="0" w:line="240" w:lineRule="auto"/>
        <w:jc w:val="both"/>
        <w:rPr>
          <w:rFonts w:ascii="Times New Roman" w:eastAsia="Times New Roman" w:hAnsi="Times New Roman" w:cs="Times New Roman"/>
          <w:lang w:val="sr-Latn-ME"/>
        </w:rPr>
      </w:pPr>
    </w:p>
    <w:p w:rsidR="0020431E" w:rsidRPr="0020431E" w:rsidRDefault="0020431E" w:rsidP="00CA0CDA">
      <w:pPr>
        <w:tabs>
          <w:tab w:val="left" w:pos="284"/>
          <w:tab w:val="center" w:pos="4320"/>
          <w:tab w:val="right" w:pos="8640"/>
        </w:tabs>
        <w:spacing w:after="0" w:line="240" w:lineRule="auto"/>
        <w:ind w:left="360" w:right="327"/>
        <w:rPr>
          <w:rFonts w:ascii="Times New Roman" w:eastAsia="Times New Roman" w:hAnsi="Times New Roman" w:cs="Times New Roman"/>
          <w:i/>
          <w:iCs/>
          <w:lang w:val="sr-Latn-ME"/>
        </w:rPr>
      </w:pPr>
    </w:p>
    <w:p w:rsidR="0020431E" w:rsidRPr="0020431E" w:rsidRDefault="0020431E" w:rsidP="00CA0CDA">
      <w:pPr>
        <w:widowControl w:val="0"/>
        <w:autoSpaceDE w:val="0"/>
        <w:autoSpaceDN w:val="0"/>
        <w:spacing w:after="0" w:line="240" w:lineRule="auto"/>
        <w:ind w:left="360" w:right="327" w:hanging="360"/>
        <w:rPr>
          <w:rFonts w:ascii="Times New Roman" w:eastAsia="Times New Roman" w:hAnsi="Times New Roman" w:cs="Times New Roman"/>
          <w:b/>
          <w:bCs/>
          <w:lang w:val="sr-Latn-ME"/>
        </w:rPr>
      </w:pPr>
    </w:p>
    <w:p w:rsidR="00E331CD" w:rsidRDefault="0020431E" w:rsidP="00E331CD">
      <w:pPr>
        <w:widowControl w:val="0"/>
        <w:autoSpaceDE w:val="0"/>
        <w:autoSpaceDN w:val="0"/>
        <w:spacing w:after="0" w:line="240" w:lineRule="auto"/>
        <w:ind w:left="360" w:right="327" w:hanging="360"/>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Pažljivo pročitajte ovo uputstvo, prije nego što počnete da  koristite ovaj lijek.</w:t>
      </w:r>
    </w:p>
    <w:p w:rsidR="00E331CD" w:rsidRPr="00E331CD" w:rsidRDefault="0020431E" w:rsidP="00B47C7F">
      <w:pPr>
        <w:pStyle w:val="ListParagraph"/>
        <w:widowControl w:val="0"/>
        <w:numPr>
          <w:ilvl w:val="0"/>
          <w:numId w:val="5"/>
        </w:numPr>
        <w:autoSpaceDE w:val="0"/>
        <w:autoSpaceDN w:val="0"/>
        <w:spacing w:after="0" w:line="240" w:lineRule="auto"/>
        <w:jc w:val="both"/>
        <w:rPr>
          <w:rFonts w:ascii="Times New Roman" w:eastAsia="Times New Roman" w:hAnsi="Times New Roman" w:cs="Times New Roman"/>
          <w:b/>
          <w:bCs/>
          <w:lang w:val="sr-Latn-ME"/>
        </w:rPr>
      </w:pPr>
      <w:r w:rsidRPr="00E331CD">
        <w:rPr>
          <w:rFonts w:ascii="Times New Roman" w:eastAsia="Times New Roman" w:hAnsi="Times New Roman" w:cs="Times New Roman"/>
          <w:lang w:val="sr-Latn-ME"/>
        </w:rPr>
        <w:t>Uputstvo sačuvajte. Može biti potrebno da ga ponovo pročitate.</w:t>
      </w:r>
    </w:p>
    <w:p w:rsidR="00E331CD" w:rsidRPr="00E331CD" w:rsidRDefault="0020431E" w:rsidP="00B47C7F">
      <w:pPr>
        <w:pStyle w:val="ListParagraph"/>
        <w:widowControl w:val="0"/>
        <w:numPr>
          <w:ilvl w:val="0"/>
          <w:numId w:val="5"/>
        </w:numPr>
        <w:autoSpaceDE w:val="0"/>
        <w:autoSpaceDN w:val="0"/>
        <w:spacing w:after="0" w:line="240" w:lineRule="auto"/>
        <w:jc w:val="both"/>
        <w:rPr>
          <w:rFonts w:ascii="Times New Roman" w:eastAsia="Times New Roman" w:hAnsi="Times New Roman" w:cs="Times New Roman"/>
          <w:b/>
          <w:bCs/>
          <w:lang w:val="sr-Latn-ME"/>
        </w:rPr>
      </w:pPr>
      <w:r w:rsidRPr="00E331CD">
        <w:rPr>
          <w:rFonts w:ascii="Times New Roman" w:eastAsia="Times New Roman" w:hAnsi="Times New Roman" w:cs="Times New Roman"/>
          <w:lang w:val="sr-Latn-ME"/>
        </w:rPr>
        <w:t>Ako imate dodatnih pitanja, obratite se svom ljekaru ili farmaceutu.</w:t>
      </w:r>
    </w:p>
    <w:p w:rsidR="00E331CD" w:rsidRPr="00E331CD" w:rsidRDefault="0020431E" w:rsidP="00B47C7F">
      <w:pPr>
        <w:pStyle w:val="ListParagraph"/>
        <w:widowControl w:val="0"/>
        <w:numPr>
          <w:ilvl w:val="0"/>
          <w:numId w:val="5"/>
        </w:numPr>
        <w:autoSpaceDE w:val="0"/>
        <w:autoSpaceDN w:val="0"/>
        <w:spacing w:after="0" w:line="240" w:lineRule="auto"/>
        <w:jc w:val="both"/>
        <w:rPr>
          <w:rFonts w:ascii="Times New Roman" w:eastAsia="Times New Roman" w:hAnsi="Times New Roman" w:cs="Times New Roman"/>
          <w:b/>
          <w:bCs/>
          <w:lang w:val="sr-Latn-ME"/>
        </w:rPr>
      </w:pPr>
      <w:r w:rsidRPr="00E331CD">
        <w:rPr>
          <w:rFonts w:ascii="Times New Roman" w:eastAsia="Times New Roman" w:hAnsi="Times New Roman" w:cs="Times New Roman"/>
          <w:lang w:val="sr-Latn-ME"/>
        </w:rPr>
        <w:t>Ovaj lijek propisan je Vama i ne smijete ga davati drugima. Može da im škodi, čak i kada imaju ist</w:t>
      </w:r>
      <w:r w:rsidR="00E331CD" w:rsidRPr="00E331CD">
        <w:rPr>
          <w:rFonts w:ascii="Times New Roman" w:eastAsia="Times New Roman" w:hAnsi="Times New Roman" w:cs="Times New Roman"/>
          <w:lang w:val="sr-Latn-ME"/>
        </w:rPr>
        <w:t xml:space="preserve">e znake </w:t>
      </w:r>
      <w:r w:rsidRPr="00E331CD">
        <w:rPr>
          <w:rFonts w:ascii="Times New Roman" w:eastAsia="Times New Roman" w:hAnsi="Times New Roman" w:cs="Times New Roman"/>
          <w:lang w:val="sr-Latn-ME"/>
        </w:rPr>
        <w:t>bolesti kao i Vi.</w:t>
      </w:r>
    </w:p>
    <w:p w:rsidR="0020431E" w:rsidRPr="00E331CD" w:rsidRDefault="0020431E" w:rsidP="00B47C7F">
      <w:pPr>
        <w:pStyle w:val="ListParagraph"/>
        <w:widowControl w:val="0"/>
        <w:numPr>
          <w:ilvl w:val="0"/>
          <w:numId w:val="5"/>
        </w:numPr>
        <w:autoSpaceDE w:val="0"/>
        <w:autoSpaceDN w:val="0"/>
        <w:spacing w:after="0" w:line="240" w:lineRule="auto"/>
        <w:jc w:val="both"/>
        <w:rPr>
          <w:rFonts w:ascii="Times New Roman" w:eastAsia="Times New Roman" w:hAnsi="Times New Roman" w:cs="Times New Roman"/>
          <w:b/>
          <w:bCs/>
          <w:lang w:val="sr-Latn-ME"/>
        </w:rPr>
      </w:pPr>
      <w:r w:rsidRPr="00E331CD">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E331CD">
        <w:rPr>
          <w:rFonts w:ascii="Times New Roman" w:eastAsia="Times New Roman" w:hAnsi="Times New Roman" w:cs="Times New Roman"/>
          <w:spacing w:val="-4"/>
          <w:lang w:val="sr-Latn-ME"/>
        </w:rPr>
        <w:t>. Pogledajte dio 4.</w:t>
      </w:r>
    </w:p>
    <w:p w:rsidR="0020431E" w:rsidRPr="0020431E" w:rsidRDefault="0020431E" w:rsidP="00CA0CDA">
      <w:pPr>
        <w:widowControl w:val="0"/>
        <w:autoSpaceDE w:val="0"/>
        <w:autoSpaceDN w:val="0"/>
        <w:spacing w:after="0" w:line="240" w:lineRule="auto"/>
        <w:ind w:left="600" w:right="327"/>
        <w:rPr>
          <w:rFonts w:ascii="Times New Roman" w:eastAsia="Times New Roman" w:hAnsi="Times New Roman" w:cs="Times New Roman"/>
          <w:lang w:val="sr-Latn-ME"/>
        </w:rPr>
      </w:pPr>
    </w:p>
    <w:p w:rsidR="0020431E" w:rsidRPr="0020431E" w:rsidRDefault="0020431E" w:rsidP="00CA0CDA">
      <w:pPr>
        <w:widowControl w:val="0"/>
        <w:autoSpaceDE w:val="0"/>
        <w:autoSpaceDN w:val="0"/>
        <w:spacing w:after="0" w:line="240" w:lineRule="auto"/>
        <w:ind w:right="327"/>
        <w:rPr>
          <w:rFonts w:ascii="Times New Roman" w:eastAsia="Times New Roman" w:hAnsi="Times New Roman" w:cs="Times New Roman"/>
          <w:i/>
          <w:iCs/>
          <w:lang w:val="sr-Latn-ME"/>
        </w:rPr>
      </w:pPr>
    </w:p>
    <w:p w:rsidR="00E331CD" w:rsidRDefault="0020431E" w:rsidP="00E331CD">
      <w:pPr>
        <w:widowControl w:val="0"/>
        <w:autoSpaceDE w:val="0"/>
        <w:autoSpaceDN w:val="0"/>
        <w:spacing w:after="0" w:line="240" w:lineRule="auto"/>
        <w:ind w:right="327"/>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U ovom uputstvu pročitaćete:</w:t>
      </w:r>
    </w:p>
    <w:p w:rsidR="00E331CD" w:rsidRPr="00E331CD" w:rsidRDefault="0020431E" w:rsidP="00B47C7F">
      <w:pPr>
        <w:pStyle w:val="ListParagraph"/>
        <w:widowControl w:val="0"/>
        <w:numPr>
          <w:ilvl w:val="0"/>
          <w:numId w:val="6"/>
        </w:numPr>
        <w:autoSpaceDE w:val="0"/>
        <w:autoSpaceDN w:val="0"/>
        <w:spacing w:after="0" w:line="240" w:lineRule="auto"/>
        <w:ind w:right="327"/>
        <w:rPr>
          <w:rFonts w:ascii="Times New Roman" w:eastAsia="Times New Roman" w:hAnsi="Times New Roman" w:cs="Times New Roman"/>
          <w:b/>
          <w:bCs/>
          <w:lang w:val="sr-Latn-ME"/>
        </w:rPr>
      </w:pPr>
      <w:r w:rsidRPr="00E331CD">
        <w:rPr>
          <w:rFonts w:ascii="Times New Roman" w:eastAsia="Times New Roman" w:hAnsi="Times New Roman" w:cs="Times New Roman"/>
          <w:lang w:val="sr-Latn-ME"/>
        </w:rPr>
        <w:t xml:space="preserve">Šta je lijek </w:t>
      </w:r>
      <w:r w:rsidRPr="00E331CD">
        <w:rPr>
          <w:rFonts w:ascii="Times New Roman" w:eastAsia="Times New Roman" w:hAnsi="Times New Roman" w:cs="Times New Roman"/>
          <w:spacing w:val="-2"/>
          <w:lang w:val="sr-Latn-ME"/>
        </w:rPr>
        <w:t xml:space="preserve">AirFluSal Forspiro </w:t>
      </w:r>
      <w:r w:rsidRPr="00E331CD">
        <w:rPr>
          <w:rFonts w:ascii="Times New Roman" w:eastAsia="Times New Roman" w:hAnsi="Times New Roman" w:cs="Times New Roman"/>
          <w:lang w:val="sr-Latn-ME"/>
        </w:rPr>
        <w:t>i čemu je namijenjen</w:t>
      </w:r>
    </w:p>
    <w:p w:rsidR="00E331CD" w:rsidRPr="00E331CD" w:rsidRDefault="0020431E" w:rsidP="00B47C7F">
      <w:pPr>
        <w:pStyle w:val="ListParagraph"/>
        <w:widowControl w:val="0"/>
        <w:numPr>
          <w:ilvl w:val="0"/>
          <w:numId w:val="6"/>
        </w:numPr>
        <w:autoSpaceDE w:val="0"/>
        <w:autoSpaceDN w:val="0"/>
        <w:spacing w:after="0" w:line="240" w:lineRule="auto"/>
        <w:ind w:right="327"/>
        <w:rPr>
          <w:rFonts w:ascii="Times New Roman" w:eastAsia="Times New Roman" w:hAnsi="Times New Roman" w:cs="Times New Roman"/>
          <w:b/>
          <w:bCs/>
          <w:lang w:val="sr-Latn-ME"/>
        </w:rPr>
      </w:pPr>
      <w:r w:rsidRPr="00E331CD">
        <w:rPr>
          <w:rFonts w:ascii="Times New Roman" w:eastAsia="Times New Roman" w:hAnsi="Times New Roman" w:cs="Times New Roman"/>
          <w:lang w:val="sr-Latn-ME"/>
        </w:rPr>
        <w:t xml:space="preserve">Šta treba da znate prije nego što uzmete lijek </w:t>
      </w:r>
      <w:r w:rsidRPr="00E331CD">
        <w:rPr>
          <w:rFonts w:ascii="Times New Roman" w:eastAsia="Times New Roman" w:hAnsi="Times New Roman" w:cs="Times New Roman"/>
          <w:spacing w:val="-2"/>
          <w:lang w:val="sr-Latn-ME"/>
        </w:rPr>
        <w:t>AirFluSal Forspiro</w:t>
      </w:r>
    </w:p>
    <w:p w:rsidR="00E331CD" w:rsidRPr="00E331CD" w:rsidRDefault="0020431E" w:rsidP="00B47C7F">
      <w:pPr>
        <w:pStyle w:val="ListParagraph"/>
        <w:widowControl w:val="0"/>
        <w:numPr>
          <w:ilvl w:val="0"/>
          <w:numId w:val="6"/>
        </w:numPr>
        <w:autoSpaceDE w:val="0"/>
        <w:autoSpaceDN w:val="0"/>
        <w:spacing w:after="0" w:line="240" w:lineRule="auto"/>
        <w:ind w:right="327"/>
        <w:rPr>
          <w:rFonts w:ascii="Times New Roman" w:eastAsia="Times New Roman" w:hAnsi="Times New Roman" w:cs="Times New Roman"/>
          <w:b/>
          <w:bCs/>
          <w:lang w:val="sr-Latn-ME"/>
        </w:rPr>
      </w:pPr>
      <w:r w:rsidRPr="00E331CD">
        <w:rPr>
          <w:rFonts w:ascii="Times New Roman" w:eastAsia="Times New Roman" w:hAnsi="Times New Roman" w:cs="Times New Roman"/>
          <w:lang w:val="sr-Latn-ME"/>
        </w:rPr>
        <w:t xml:space="preserve">Kako se upotrebljava lijek </w:t>
      </w:r>
      <w:r w:rsidRPr="00E331CD">
        <w:rPr>
          <w:rFonts w:ascii="Times New Roman" w:eastAsia="Times New Roman" w:hAnsi="Times New Roman" w:cs="Times New Roman"/>
          <w:spacing w:val="-2"/>
          <w:lang w:val="sr-Latn-ME"/>
        </w:rPr>
        <w:t>AirFluSal Forspiro</w:t>
      </w:r>
    </w:p>
    <w:p w:rsidR="00E331CD" w:rsidRPr="00E331CD" w:rsidRDefault="0020431E" w:rsidP="00B47C7F">
      <w:pPr>
        <w:pStyle w:val="ListParagraph"/>
        <w:widowControl w:val="0"/>
        <w:numPr>
          <w:ilvl w:val="0"/>
          <w:numId w:val="6"/>
        </w:numPr>
        <w:autoSpaceDE w:val="0"/>
        <w:autoSpaceDN w:val="0"/>
        <w:spacing w:after="0" w:line="240" w:lineRule="auto"/>
        <w:ind w:right="327"/>
        <w:rPr>
          <w:rFonts w:ascii="Times New Roman" w:eastAsia="Times New Roman" w:hAnsi="Times New Roman" w:cs="Times New Roman"/>
          <w:b/>
          <w:bCs/>
          <w:lang w:val="sr-Latn-ME"/>
        </w:rPr>
      </w:pPr>
      <w:r w:rsidRPr="00E331CD">
        <w:rPr>
          <w:rFonts w:ascii="Times New Roman" w:eastAsia="Times New Roman" w:hAnsi="Times New Roman" w:cs="Times New Roman"/>
          <w:lang w:val="sr-Latn-ME"/>
        </w:rPr>
        <w:t xml:space="preserve">Moguća neželjena dejstva </w:t>
      </w:r>
    </w:p>
    <w:p w:rsidR="00E331CD" w:rsidRPr="00E331CD" w:rsidRDefault="0020431E" w:rsidP="00B47C7F">
      <w:pPr>
        <w:pStyle w:val="ListParagraph"/>
        <w:widowControl w:val="0"/>
        <w:numPr>
          <w:ilvl w:val="0"/>
          <w:numId w:val="6"/>
        </w:numPr>
        <w:autoSpaceDE w:val="0"/>
        <w:autoSpaceDN w:val="0"/>
        <w:spacing w:after="0" w:line="240" w:lineRule="auto"/>
        <w:ind w:right="327"/>
        <w:rPr>
          <w:rFonts w:ascii="Times New Roman" w:eastAsia="Times New Roman" w:hAnsi="Times New Roman" w:cs="Times New Roman"/>
          <w:b/>
          <w:bCs/>
          <w:lang w:val="sr-Latn-ME"/>
        </w:rPr>
      </w:pPr>
      <w:r w:rsidRPr="00E331CD">
        <w:rPr>
          <w:rFonts w:ascii="Times New Roman" w:eastAsia="Times New Roman" w:hAnsi="Times New Roman" w:cs="Times New Roman"/>
          <w:lang w:val="sr-Latn-ME"/>
        </w:rPr>
        <w:t xml:space="preserve">Kako čuvati lijek </w:t>
      </w:r>
      <w:r w:rsidRPr="00E331CD">
        <w:rPr>
          <w:rFonts w:ascii="Times New Roman" w:eastAsia="Times New Roman" w:hAnsi="Times New Roman" w:cs="Times New Roman"/>
          <w:spacing w:val="-2"/>
          <w:lang w:val="sr-Latn-ME"/>
        </w:rPr>
        <w:t>AirFluSal Forspiro</w:t>
      </w:r>
    </w:p>
    <w:p w:rsidR="0020431E" w:rsidRPr="00E331CD" w:rsidRDefault="0020431E" w:rsidP="00B47C7F">
      <w:pPr>
        <w:pStyle w:val="ListParagraph"/>
        <w:widowControl w:val="0"/>
        <w:numPr>
          <w:ilvl w:val="0"/>
          <w:numId w:val="6"/>
        </w:numPr>
        <w:autoSpaceDE w:val="0"/>
        <w:autoSpaceDN w:val="0"/>
        <w:spacing w:after="0" w:line="240" w:lineRule="auto"/>
        <w:ind w:right="327"/>
        <w:rPr>
          <w:rFonts w:ascii="Times New Roman" w:eastAsia="Times New Roman" w:hAnsi="Times New Roman" w:cs="Times New Roman"/>
          <w:b/>
          <w:bCs/>
          <w:lang w:val="sr-Latn-ME"/>
        </w:rPr>
      </w:pPr>
      <w:r w:rsidRPr="00E331CD">
        <w:rPr>
          <w:rFonts w:ascii="Times New Roman" w:eastAsia="Times New Roman" w:hAnsi="Times New Roman" w:cs="Times New Roman"/>
          <w:lang w:val="sr-Latn-ME"/>
        </w:rPr>
        <w:t>Dodatne informacije</w:t>
      </w:r>
    </w:p>
    <w:p w:rsidR="0020431E" w:rsidRPr="0020431E" w:rsidRDefault="0020431E" w:rsidP="00CA0CDA">
      <w:pPr>
        <w:widowControl w:val="0"/>
        <w:autoSpaceDE w:val="0"/>
        <w:autoSpaceDN w:val="0"/>
        <w:spacing w:after="0" w:line="240" w:lineRule="auto"/>
        <w:rPr>
          <w:rFonts w:ascii="Times New Roman" w:eastAsia="Times New Roman" w:hAnsi="Times New Roman" w:cs="Times New Roman"/>
          <w:lang w:val="sr-Latn-ME"/>
        </w:rPr>
      </w:pPr>
    </w:p>
    <w:p w:rsidR="0020431E" w:rsidRPr="0020431E" w:rsidRDefault="0020431E" w:rsidP="00CA0CDA">
      <w:pPr>
        <w:tabs>
          <w:tab w:val="left" w:pos="284"/>
          <w:tab w:val="center" w:pos="4320"/>
          <w:tab w:val="right" w:pos="8640"/>
        </w:tabs>
        <w:spacing w:after="0" w:line="240" w:lineRule="auto"/>
        <w:rPr>
          <w:rFonts w:ascii="Times New Roman" w:eastAsia="Times New Roman" w:hAnsi="Times New Roman" w:cs="Times New Roman"/>
          <w:lang w:val="sr-Latn-ME"/>
        </w:rPr>
      </w:pPr>
    </w:p>
    <w:p w:rsidR="0020431E" w:rsidRPr="0020431E" w:rsidRDefault="0020431E" w:rsidP="00CA0CDA">
      <w:pPr>
        <w:spacing w:after="0" w:line="240" w:lineRule="auto"/>
        <w:rPr>
          <w:rFonts w:ascii="Times New Roman" w:eastAsia="Times New Roman" w:hAnsi="Times New Roman" w:cs="Times New Roman"/>
          <w:b/>
          <w:bCs/>
          <w:lang w:val="sr-Latn-ME"/>
        </w:rPr>
      </w:pPr>
    </w:p>
    <w:p w:rsidR="0020431E" w:rsidRPr="0020431E" w:rsidRDefault="0020431E" w:rsidP="00CA0CDA">
      <w:pPr>
        <w:spacing w:after="0" w:line="240" w:lineRule="auto"/>
        <w:rPr>
          <w:rFonts w:ascii="Times New Roman" w:eastAsia="Times New Roman" w:hAnsi="Times New Roman" w:cs="Times New Roman"/>
          <w:b/>
          <w:bCs/>
          <w:lang w:val="sr-Latn-ME"/>
        </w:rPr>
      </w:pPr>
    </w:p>
    <w:p w:rsidR="0020431E" w:rsidRPr="0020431E" w:rsidRDefault="0020431E" w:rsidP="00CA0CDA">
      <w:pPr>
        <w:spacing w:after="0" w:line="240" w:lineRule="auto"/>
        <w:rPr>
          <w:rFonts w:ascii="Times New Roman" w:eastAsia="Times New Roman" w:hAnsi="Times New Roman" w:cs="Times New Roman"/>
          <w:b/>
          <w:bCs/>
          <w:lang w:val="sr-Latn-ME"/>
        </w:rPr>
      </w:pPr>
    </w:p>
    <w:p w:rsidR="0020431E" w:rsidRPr="0020431E" w:rsidRDefault="0020431E" w:rsidP="00CA0CDA">
      <w:pPr>
        <w:spacing w:after="0" w:line="240" w:lineRule="auto"/>
        <w:rPr>
          <w:rFonts w:ascii="Times New Roman" w:eastAsia="Times New Roman" w:hAnsi="Times New Roman" w:cs="Times New Roman"/>
          <w:b/>
          <w:bCs/>
          <w:lang w:val="sr-Latn-ME"/>
        </w:rPr>
      </w:pPr>
    </w:p>
    <w:p w:rsidR="0020431E" w:rsidRPr="0020431E" w:rsidRDefault="0020431E" w:rsidP="00CA0CDA">
      <w:pPr>
        <w:spacing w:after="0" w:line="240" w:lineRule="auto"/>
        <w:rPr>
          <w:rFonts w:ascii="Times New Roman" w:eastAsia="Times New Roman" w:hAnsi="Times New Roman" w:cs="Times New Roman"/>
          <w:b/>
          <w:bCs/>
          <w:lang w:val="sr-Latn-ME"/>
        </w:rPr>
      </w:pPr>
    </w:p>
    <w:p w:rsidR="0020431E" w:rsidRDefault="0020431E" w:rsidP="00CA0CDA">
      <w:pPr>
        <w:spacing w:after="0" w:line="240" w:lineRule="auto"/>
        <w:rPr>
          <w:rFonts w:ascii="Times New Roman" w:eastAsia="Times New Roman" w:hAnsi="Times New Roman" w:cs="Times New Roman"/>
          <w:b/>
          <w:bCs/>
          <w:lang w:val="sr-Latn-ME"/>
        </w:rPr>
      </w:pPr>
    </w:p>
    <w:p w:rsidR="000862A8" w:rsidRDefault="000862A8" w:rsidP="00CA0CDA">
      <w:pPr>
        <w:spacing w:after="0" w:line="240" w:lineRule="auto"/>
        <w:rPr>
          <w:rFonts w:ascii="Times New Roman" w:eastAsia="Times New Roman" w:hAnsi="Times New Roman" w:cs="Times New Roman"/>
          <w:b/>
          <w:bCs/>
          <w:lang w:val="sr-Latn-ME"/>
        </w:rPr>
      </w:pPr>
    </w:p>
    <w:p w:rsidR="000862A8" w:rsidRDefault="000862A8" w:rsidP="00CA0CDA">
      <w:pPr>
        <w:spacing w:after="0" w:line="240" w:lineRule="auto"/>
        <w:rPr>
          <w:rFonts w:ascii="Times New Roman" w:eastAsia="Times New Roman" w:hAnsi="Times New Roman" w:cs="Times New Roman"/>
          <w:b/>
          <w:bCs/>
          <w:lang w:val="sr-Latn-ME"/>
        </w:rPr>
      </w:pPr>
    </w:p>
    <w:p w:rsidR="000862A8" w:rsidRDefault="000862A8" w:rsidP="00CA0CDA">
      <w:pPr>
        <w:spacing w:after="0" w:line="240" w:lineRule="auto"/>
        <w:rPr>
          <w:rFonts w:ascii="Times New Roman" w:eastAsia="Times New Roman" w:hAnsi="Times New Roman" w:cs="Times New Roman"/>
          <w:b/>
          <w:bCs/>
          <w:lang w:val="sr-Latn-ME"/>
        </w:rPr>
      </w:pPr>
    </w:p>
    <w:p w:rsidR="000862A8" w:rsidRDefault="000862A8" w:rsidP="00CA0CDA">
      <w:pPr>
        <w:spacing w:after="0" w:line="240" w:lineRule="auto"/>
        <w:rPr>
          <w:rFonts w:ascii="Times New Roman" w:eastAsia="Times New Roman" w:hAnsi="Times New Roman" w:cs="Times New Roman"/>
          <w:b/>
          <w:bCs/>
          <w:lang w:val="sr-Latn-ME"/>
        </w:rPr>
      </w:pPr>
    </w:p>
    <w:p w:rsidR="000862A8" w:rsidRDefault="000862A8" w:rsidP="00CA0CDA">
      <w:pPr>
        <w:spacing w:after="0" w:line="240" w:lineRule="auto"/>
        <w:rPr>
          <w:rFonts w:ascii="Times New Roman" w:eastAsia="Times New Roman" w:hAnsi="Times New Roman" w:cs="Times New Roman"/>
          <w:b/>
          <w:bCs/>
          <w:lang w:val="sr-Latn-ME"/>
        </w:rPr>
      </w:pPr>
    </w:p>
    <w:p w:rsidR="000862A8" w:rsidRDefault="000862A8" w:rsidP="00CA0CDA">
      <w:pPr>
        <w:spacing w:after="0" w:line="240" w:lineRule="auto"/>
        <w:rPr>
          <w:rFonts w:ascii="Times New Roman" w:eastAsia="Times New Roman" w:hAnsi="Times New Roman" w:cs="Times New Roman"/>
          <w:b/>
          <w:bCs/>
          <w:lang w:val="sr-Latn-ME"/>
        </w:rPr>
      </w:pPr>
    </w:p>
    <w:p w:rsidR="000862A8" w:rsidRDefault="000862A8" w:rsidP="00CA0CDA">
      <w:pPr>
        <w:spacing w:after="0" w:line="240" w:lineRule="auto"/>
        <w:rPr>
          <w:rFonts w:ascii="Times New Roman" w:eastAsia="Times New Roman" w:hAnsi="Times New Roman" w:cs="Times New Roman"/>
          <w:b/>
          <w:bCs/>
          <w:lang w:val="sr-Latn-ME"/>
        </w:rPr>
      </w:pPr>
    </w:p>
    <w:p w:rsidR="000862A8" w:rsidRDefault="000862A8" w:rsidP="00CA0CDA">
      <w:pPr>
        <w:spacing w:after="0" w:line="240" w:lineRule="auto"/>
        <w:rPr>
          <w:rFonts w:ascii="Times New Roman" w:eastAsia="Times New Roman" w:hAnsi="Times New Roman" w:cs="Times New Roman"/>
          <w:b/>
          <w:bCs/>
          <w:lang w:val="sr-Latn-ME"/>
        </w:rPr>
      </w:pPr>
    </w:p>
    <w:p w:rsidR="000862A8" w:rsidRDefault="000862A8" w:rsidP="00CA0CDA">
      <w:pPr>
        <w:spacing w:after="0" w:line="240" w:lineRule="auto"/>
        <w:rPr>
          <w:rFonts w:ascii="Times New Roman" w:eastAsia="Times New Roman" w:hAnsi="Times New Roman" w:cs="Times New Roman"/>
          <w:b/>
          <w:bCs/>
          <w:lang w:val="sr-Latn-ME"/>
        </w:rPr>
      </w:pPr>
    </w:p>
    <w:p w:rsidR="000862A8" w:rsidRDefault="000862A8" w:rsidP="00CA0CDA">
      <w:pPr>
        <w:spacing w:after="0" w:line="240" w:lineRule="auto"/>
        <w:rPr>
          <w:rFonts w:ascii="Times New Roman" w:eastAsia="Times New Roman" w:hAnsi="Times New Roman" w:cs="Times New Roman"/>
          <w:b/>
          <w:bCs/>
          <w:lang w:val="sr-Latn-ME"/>
        </w:rPr>
      </w:pPr>
    </w:p>
    <w:p w:rsidR="000862A8" w:rsidRDefault="000862A8" w:rsidP="00CA0CDA">
      <w:pPr>
        <w:spacing w:after="0" w:line="240" w:lineRule="auto"/>
        <w:rPr>
          <w:rFonts w:ascii="Times New Roman" w:eastAsia="Times New Roman" w:hAnsi="Times New Roman" w:cs="Times New Roman"/>
          <w:b/>
          <w:bCs/>
          <w:lang w:val="sr-Latn-ME"/>
        </w:rPr>
      </w:pPr>
    </w:p>
    <w:p w:rsidR="000862A8" w:rsidRDefault="000862A8" w:rsidP="00CA0CDA">
      <w:pPr>
        <w:spacing w:after="0" w:line="240" w:lineRule="auto"/>
        <w:rPr>
          <w:rFonts w:ascii="Times New Roman" w:eastAsia="Times New Roman" w:hAnsi="Times New Roman" w:cs="Times New Roman"/>
          <w:b/>
          <w:bCs/>
          <w:lang w:val="sr-Latn-ME"/>
        </w:rPr>
      </w:pPr>
    </w:p>
    <w:p w:rsidR="000862A8" w:rsidRPr="0020431E" w:rsidRDefault="000862A8" w:rsidP="00CA0CDA">
      <w:pPr>
        <w:spacing w:after="0" w:line="240" w:lineRule="auto"/>
        <w:rPr>
          <w:rFonts w:ascii="Times New Roman" w:eastAsia="Times New Roman" w:hAnsi="Times New Roman" w:cs="Times New Roman"/>
          <w:b/>
          <w:bCs/>
          <w:lang w:val="sr-Latn-ME"/>
        </w:rPr>
      </w:pPr>
    </w:p>
    <w:p w:rsidR="0020431E" w:rsidRPr="0020431E" w:rsidRDefault="0020431E" w:rsidP="00CA0CDA">
      <w:pPr>
        <w:tabs>
          <w:tab w:val="left" w:pos="540"/>
          <w:tab w:val="left" w:pos="569"/>
        </w:tabs>
        <w:spacing w:after="0" w:line="240" w:lineRule="auto"/>
        <w:rPr>
          <w:rFonts w:ascii="Times New Roman" w:eastAsia="Times New Roman" w:hAnsi="Times New Roman" w:cs="Times New Roman"/>
          <w:b/>
          <w:bCs/>
          <w:lang w:val="sr-Latn-ME"/>
        </w:rPr>
      </w:pPr>
    </w:p>
    <w:p w:rsidR="0020431E" w:rsidRPr="000862A8" w:rsidRDefault="000862A8" w:rsidP="000862A8">
      <w:pPr>
        <w:tabs>
          <w:tab w:val="left" w:pos="540"/>
          <w:tab w:val="left" w:pos="569"/>
        </w:tabs>
        <w:spacing w:after="0" w:line="240" w:lineRule="auto"/>
        <w:jc w:val="both"/>
        <w:rPr>
          <w:rFonts w:ascii="Times New Roman" w:eastAsia="Times New Roman" w:hAnsi="Times New Roman" w:cs="Times New Roman"/>
          <w:b/>
          <w:bCs/>
          <w:lang w:val="sr-Latn-ME"/>
        </w:rPr>
      </w:pPr>
      <w:r w:rsidRPr="000862A8">
        <w:rPr>
          <w:rFonts w:ascii="Times New Roman" w:eastAsia="Times New Roman" w:hAnsi="Times New Roman" w:cs="Times New Roman"/>
          <w:b/>
          <w:bCs/>
          <w:lang w:val="sr-Latn-ME"/>
        </w:rPr>
        <w:lastRenderedPageBreak/>
        <w:t>1.</w:t>
      </w:r>
      <w:r>
        <w:rPr>
          <w:rFonts w:ascii="Times New Roman" w:eastAsia="Times New Roman" w:hAnsi="Times New Roman" w:cs="Times New Roman"/>
          <w:b/>
          <w:bCs/>
          <w:lang w:val="sr-Latn-ME"/>
        </w:rPr>
        <w:tab/>
      </w:r>
      <w:r w:rsidR="0020431E" w:rsidRPr="000862A8">
        <w:rPr>
          <w:rFonts w:ascii="Times New Roman" w:eastAsia="Times New Roman" w:hAnsi="Times New Roman" w:cs="Times New Roman"/>
          <w:b/>
          <w:bCs/>
          <w:lang w:val="sr-Latn-ME"/>
        </w:rPr>
        <w:t xml:space="preserve">ŠTA JE LIJEK </w:t>
      </w:r>
      <w:r w:rsidR="0020431E" w:rsidRPr="000862A8">
        <w:rPr>
          <w:rFonts w:ascii="Times New Roman" w:eastAsia="Times New Roman" w:hAnsi="Times New Roman" w:cs="Times New Roman"/>
          <w:b/>
          <w:spacing w:val="-2"/>
          <w:lang w:val="sr-Latn-ME"/>
        </w:rPr>
        <w:t>AIRFLUSAL</w:t>
      </w:r>
      <w:r w:rsidR="0020431E" w:rsidRPr="000862A8">
        <w:rPr>
          <w:rFonts w:ascii="Times New Roman" w:eastAsia="Times New Roman" w:hAnsi="Times New Roman" w:cs="Times New Roman"/>
          <w:b/>
          <w:bCs/>
          <w:lang w:val="sr-Latn-ME"/>
        </w:rPr>
        <w:t xml:space="preserve"> FORSPIRO I ČEMU JE NAMIJENJEN</w:t>
      </w:r>
    </w:p>
    <w:p w:rsidR="0020431E" w:rsidRPr="0020431E" w:rsidRDefault="0020431E" w:rsidP="000862A8">
      <w:pPr>
        <w:widowControl w:val="0"/>
        <w:spacing w:after="0" w:line="240" w:lineRule="auto"/>
        <w:jc w:val="both"/>
        <w:rPr>
          <w:rFonts w:ascii="Times New Roman" w:eastAsia="Times New Roman" w:hAnsi="Times New Roman" w:cs="Times New Roman"/>
          <w:w w:val="105"/>
          <w:lang w:val="sr-Latn-ME"/>
        </w:rPr>
      </w:pPr>
    </w:p>
    <w:p w:rsidR="000862A8" w:rsidRDefault="0020431E" w:rsidP="000862A8">
      <w:pPr>
        <w:widowControl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w w:val="105"/>
          <w:lang w:val="sr-Latn-ME"/>
        </w:rPr>
        <w:t>Lijek</w:t>
      </w:r>
      <w:r w:rsidRPr="0020431E">
        <w:rPr>
          <w:rFonts w:ascii="Times New Roman" w:eastAsia="Times New Roman" w:hAnsi="Times New Roman" w:cs="Times New Roman"/>
          <w:spacing w:val="-14"/>
          <w:w w:val="105"/>
          <w:lang w:val="sr-Latn-ME"/>
        </w:rPr>
        <w:t xml:space="preserve"> </w:t>
      </w:r>
      <w:r w:rsidRPr="0020431E">
        <w:rPr>
          <w:rFonts w:ascii="Times New Roman" w:eastAsia="Times New Roman" w:hAnsi="Times New Roman" w:cs="Times New Roman"/>
          <w:w w:val="105"/>
          <w:lang w:val="sr-Latn-ME"/>
        </w:rPr>
        <w:t>AirFluSal</w:t>
      </w:r>
      <w:r w:rsidRPr="0020431E">
        <w:rPr>
          <w:rFonts w:ascii="Times New Roman" w:eastAsia="Times New Roman" w:hAnsi="Times New Roman" w:cs="Times New Roman"/>
          <w:spacing w:val="-14"/>
          <w:w w:val="105"/>
          <w:lang w:val="sr-Latn-ME"/>
        </w:rPr>
        <w:t xml:space="preserve"> </w:t>
      </w:r>
      <w:r w:rsidRPr="0020431E">
        <w:rPr>
          <w:rFonts w:ascii="Times New Roman" w:eastAsia="Times New Roman" w:hAnsi="Times New Roman" w:cs="Times New Roman"/>
          <w:w w:val="105"/>
          <w:lang w:val="sr-Latn-ME"/>
        </w:rPr>
        <w:t>Forspiro</w:t>
      </w:r>
      <w:r w:rsidRPr="0020431E">
        <w:rPr>
          <w:rFonts w:ascii="Times New Roman" w:eastAsia="Times New Roman" w:hAnsi="Times New Roman" w:cs="Times New Roman"/>
          <w:spacing w:val="-14"/>
          <w:w w:val="105"/>
          <w:lang w:val="sr-Latn-ME"/>
        </w:rPr>
        <w:t xml:space="preserve"> </w:t>
      </w:r>
      <w:r w:rsidRPr="0020431E">
        <w:rPr>
          <w:rFonts w:ascii="Times New Roman" w:eastAsia="Times New Roman" w:hAnsi="Times New Roman" w:cs="Times New Roman"/>
          <w:w w:val="105"/>
          <w:lang w:val="sr-Latn-ME"/>
        </w:rPr>
        <w:t>se</w:t>
      </w:r>
      <w:r w:rsidRPr="0020431E">
        <w:rPr>
          <w:rFonts w:ascii="Times New Roman" w:eastAsia="Times New Roman" w:hAnsi="Times New Roman" w:cs="Times New Roman"/>
          <w:spacing w:val="-14"/>
          <w:w w:val="105"/>
          <w:lang w:val="sr-Latn-ME"/>
        </w:rPr>
        <w:t xml:space="preserve"> </w:t>
      </w:r>
      <w:r w:rsidRPr="0020431E">
        <w:rPr>
          <w:rFonts w:ascii="Times New Roman" w:eastAsia="Times New Roman" w:hAnsi="Times New Roman" w:cs="Times New Roman"/>
          <w:w w:val="105"/>
          <w:lang w:val="sr-Latn-ME"/>
        </w:rPr>
        <w:t>koristi</w:t>
      </w:r>
      <w:r w:rsidRPr="0020431E">
        <w:rPr>
          <w:rFonts w:ascii="Times New Roman" w:eastAsia="Times New Roman" w:hAnsi="Times New Roman" w:cs="Times New Roman"/>
          <w:spacing w:val="-14"/>
          <w:w w:val="105"/>
          <w:lang w:val="sr-Latn-ME"/>
        </w:rPr>
        <w:t xml:space="preserve"> </w:t>
      </w:r>
      <w:r w:rsidRPr="0020431E">
        <w:rPr>
          <w:rFonts w:ascii="Times New Roman" w:eastAsia="Times New Roman" w:hAnsi="Times New Roman" w:cs="Times New Roman"/>
          <w:w w:val="105"/>
          <w:lang w:val="sr-Latn-ME"/>
        </w:rPr>
        <w:t>za</w:t>
      </w:r>
      <w:r w:rsidRPr="0020431E">
        <w:rPr>
          <w:rFonts w:ascii="Times New Roman" w:eastAsia="Times New Roman" w:hAnsi="Times New Roman" w:cs="Times New Roman"/>
          <w:spacing w:val="-14"/>
          <w:w w:val="105"/>
          <w:lang w:val="sr-Latn-ME"/>
        </w:rPr>
        <w:t xml:space="preserve"> </w:t>
      </w:r>
      <w:r w:rsidRPr="0020431E">
        <w:rPr>
          <w:rFonts w:ascii="Times New Roman" w:eastAsia="Times New Roman" w:hAnsi="Times New Roman" w:cs="Times New Roman"/>
          <w:w w:val="105"/>
          <w:lang w:val="sr-Latn-ME"/>
        </w:rPr>
        <w:t>liječenje:</w:t>
      </w:r>
    </w:p>
    <w:p w:rsidR="0020431E" w:rsidRPr="000862A8" w:rsidRDefault="0020431E" w:rsidP="00B47C7F">
      <w:pPr>
        <w:pStyle w:val="ListParagraph"/>
        <w:widowControl w:val="0"/>
        <w:numPr>
          <w:ilvl w:val="0"/>
          <w:numId w:val="7"/>
        </w:numPr>
        <w:spacing w:after="0" w:line="240" w:lineRule="auto"/>
        <w:jc w:val="both"/>
        <w:rPr>
          <w:rFonts w:ascii="Times New Roman" w:eastAsia="Times New Roman" w:hAnsi="Times New Roman" w:cs="Times New Roman"/>
          <w:lang w:val="sr-Latn-ME"/>
        </w:rPr>
      </w:pPr>
      <w:r w:rsidRPr="000862A8">
        <w:rPr>
          <w:rFonts w:ascii="Times New Roman" w:eastAsia="Calibri" w:hAnsi="Times New Roman" w:cs="Times New Roman"/>
          <w:spacing w:val="-3"/>
          <w:w w:val="105"/>
          <w:lang w:val="sr-Latn-ME"/>
        </w:rPr>
        <w:t>Astme.</w:t>
      </w:r>
    </w:p>
    <w:p w:rsidR="0020431E" w:rsidRPr="0020431E" w:rsidRDefault="0020431E" w:rsidP="00CA0CDA">
      <w:pPr>
        <w:spacing w:after="0" w:line="240" w:lineRule="auto"/>
        <w:jc w:val="both"/>
        <w:rPr>
          <w:rFonts w:ascii="Times New Roman" w:eastAsia="Times New Roman" w:hAnsi="Times New Roman" w:cs="Times New Roman"/>
          <w:spacing w:val="-1"/>
          <w:lang w:val="sr-Latn-ME"/>
        </w:rPr>
      </w:pPr>
    </w:p>
    <w:p w:rsidR="0020431E" w:rsidRPr="0020431E" w:rsidRDefault="0020431E" w:rsidP="000862A8">
      <w:pPr>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Lijek AirFluSal Forspiro sadrži dvije aktivne supstance:</w:t>
      </w:r>
    </w:p>
    <w:p w:rsidR="0020431E" w:rsidRPr="0020431E" w:rsidRDefault="0020431E" w:rsidP="00B47C7F">
      <w:pPr>
        <w:pStyle w:val="ListParagraph"/>
        <w:widowControl w:val="0"/>
        <w:numPr>
          <w:ilvl w:val="0"/>
          <w:numId w:val="7"/>
        </w:numPr>
        <w:spacing w:after="0" w:line="240" w:lineRule="auto"/>
        <w:jc w:val="both"/>
        <w:rPr>
          <w:rFonts w:ascii="Times New Roman" w:eastAsia="Calibri" w:hAnsi="Times New Roman" w:cs="Times New Roman"/>
          <w:spacing w:val="-3"/>
          <w:w w:val="105"/>
          <w:lang w:val="sr-Latn-ME"/>
        </w:rPr>
      </w:pPr>
      <w:r w:rsidRPr="0020431E">
        <w:rPr>
          <w:rFonts w:ascii="Times New Roman" w:eastAsia="Calibri" w:hAnsi="Times New Roman" w:cs="Times New Roman"/>
          <w:spacing w:val="-3"/>
          <w:w w:val="105"/>
          <w:lang w:val="sr-Latn-ME"/>
        </w:rPr>
        <w:t>salmeterol: dugodjelujuća supstanca koja širi disajne puteve (bronhodilatator),</w:t>
      </w:r>
    </w:p>
    <w:p w:rsidR="0020431E" w:rsidRPr="0020431E" w:rsidRDefault="0020431E" w:rsidP="00B47C7F">
      <w:pPr>
        <w:pStyle w:val="ListParagraph"/>
        <w:widowControl w:val="0"/>
        <w:numPr>
          <w:ilvl w:val="0"/>
          <w:numId w:val="7"/>
        </w:numPr>
        <w:spacing w:after="0" w:line="240" w:lineRule="auto"/>
        <w:jc w:val="both"/>
        <w:rPr>
          <w:rFonts w:ascii="Times New Roman" w:eastAsia="Calibri" w:hAnsi="Times New Roman" w:cs="Times New Roman"/>
          <w:spacing w:val="-3"/>
          <w:w w:val="105"/>
          <w:lang w:val="sr-Latn-ME"/>
        </w:rPr>
      </w:pPr>
      <w:r w:rsidRPr="0020431E">
        <w:rPr>
          <w:rFonts w:ascii="Times New Roman" w:eastAsia="Calibri" w:hAnsi="Times New Roman" w:cs="Times New Roman"/>
          <w:spacing w:val="-3"/>
          <w:w w:val="105"/>
          <w:lang w:val="sr-Latn-ME"/>
        </w:rPr>
        <w:t>flutikazon: kortikosteroid koji smanjuje otok i zapaljenje u plućima.</w:t>
      </w:r>
    </w:p>
    <w:p w:rsidR="0020431E" w:rsidRDefault="0020431E" w:rsidP="000862A8">
      <w:pPr>
        <w:spacing w:after="0" w:line="240" w:lineRule="auto"/>
        <w:jc w:val="both"/>
        <w:rPr>
          <w:rFonts w:ascii="Times New Roman" w:eastAsia="Times New Roman" w:hAnsi="Times New Roman" w:cs="Times New Roman"/>
          <w:lang w:val="sr-Latn-ME"/>
        </w:rPr>
      </w:pPr>
    </w:p>
    <w:p w:rsidR="000862A8" w:rsidRPr="0020431E" w:rsidRDefault="000862A8" w:rsidP="000862A8">
      <w:pPr>
        <w:spacing w:after="0" w:line="240" w:lineRule="auto"/>
        <w:jc w:val="both"/>
        <w:rPr>
          <w:rFonts w:ascii="Times New Roman" w:eastAsia="Times New Roman" w:hAnsi="Times New Roman" w:cs="Times New Roman"/>
          <w:lang w:val="sr-Latn-ME"/>
        </w:rPr>
      </w:pPr>
    </w:p>
    <w:p w:rsidR="0020431E" w:rsidRPr="0020431E" w:rsidRDefault="000862A8" w:rsidP="000862A8">
      <w:pPr>
        <w:tabs>
          <w:tab w:val="left" w:pos="540"/>
          <w:tab w:val="left" w:pos="569"/>
        </w:tabs>
        <w:spacing w:after="0" w:line="240" w:lineRule="auto"/>
        <w:jc w:val="both"/>
        <w:rPr>
          <w:rFonts w:ascii="Times New Roman" w:eastAsia="Times New Roman" w:hAnsi="Times New Roman" w:cs="Times New Roman"/>
          <w:b/>
          <w:caps/>
          <w:lang w:val="sr-Latn-ME"/>
        </w:rPr>
      </w:pPr>
      <w:r>
        <w:rPr>
          <w:rFonts w:ascii="Times New Roman" w:eastAsia="Times New Roman" w:hAnsi="Times New Roman" w:cs="Times New Roman"/>
          <w:b/>
          <w:bCs/>
          <w:lang w:val="sr-Latn-ME"/>
        </w:rPr>
        <w:t>2.</w:t>
      </w:r>
      <w:r w:rsidR="0020431E" w:rsidRPr="0020431E">
        <w:rPr>
          <w:rFonts w:ascii="Times New Roman" w:eastAsia="Times New Roman" w:hAnsi="Times New Roman" w:cs="Times New Roman"/>
          <w:b/>
          <w:bCs/>
          <w:lang w:val="sr-Latn-ME"/>
        </w:rPr>
        <w:tab/>
      </w:r>
      <w:r w:rsidR="0020431E" w:rsidRPr="0020431E">
        <w:rPr>
          <w:rFonts w:ascii="Times New Roman" w:eastAsia="Times New Roman" w:hAnsi="Times New Roman" w:cs="Times New Roman"/>
          <w:b/>
          <w:caps/>
          <w:lang w:val="sr-Latn-ME"/>
        </w:rPr>
        <w:t xml:space="preserve">Šta treba da znate prIJe nego što uzmete lIJek </w:t>
      </w:r>
      <w:r w:rsidR="0020431E" w:rsidRPr="0020431E">
        <w:rPr>
          <w:rFonts w:ascii="Times New Roman" w:eastAsia="Times New Roman" w:hAnsi="Times New Roman" w:cs="Times New Roman"/>
          <w:b/>
          <w:spacing w:val="-2"/>
          <w:lang w:val="sr-Latn-ME"/>
        </w:rPr>
        <w:t>AIRFLUSAL FORSPIRO</w:t>
      </w:r>
    </w:p>
    <w:p w:rsidR="0020431E" w:rsidRPr="0020431E" w:rsidRDefault="0020431E" w:rsidP="000862A8">
      <w:pPr>
        <w:widowControl w:val="0"/>
        <w:autoSpaceDE w:val="0"/>
        <w:autoSpaceDN w:val="0"/>
        <w:spacing w:after="0" w:line="240" w:lineRule="auto"/>
        <w:jc w:val="both"/>
        <w:rPr>
          <w:rFonts w:ascii="Times New Roman" w:eastAsia="Times New Roman" w:hAnsi="Times New Roman" w:cs="Times New Roman"/>
          <w:caps/>
          <w:lang w:val="sr-Latn-ME"/>
        </w:rPr>
      </w:pPr>
    </w:p>
    <w:p w:rsidR="0020431E" w:rsidRPr="0020431E" w:rsidRDefault="0020431E" w:rsidP="000862A8">
      <w:pPr>
        <w:tabs>
          <w:tab w:val="left" w:pos="284"/>
        </w:tabs>
        <w:spacing w:after="0" w:line="240" w:lineRule="auto"/>
        <w:jc w:val="both"/>
        <w:rPr>
          <w:rFonts w:ascii="Times New Roman" w:eastAsia="Times New Roman" w:hAnsi="Times New Roman" w:cs="Times New Roman"/>
          <w:b/>
          <w:i/>
          <w:lang w:val="sr-Latn-ME"/>
        </w:rPr>
      </w:pPr>
      <w:r w:rsidRPr="0020431E">
        <w:rPr>
          <w:rFonts w:ascii="Times New Roman" w:eastAsia="Times New Roman" w:hAnsi="Times New Roman" w:cs="Times New Roman"/>
          <w:b/>
          <w:bCs/>
          <w:lang w:val="sr-Latn-ME"/>
        </w:rPr>
        <w:t>Lijek</w:t>
      </w:r>
      <w:r w:rsidRPr="0020431E">
        <w:rPr>
          <w:rFonts w:ascii="Times New Roman" w:eastAsia="Times New Roman" w:hAnsi="Times New Roman" w:cs="Times New Roman"/>
          <w:lang w:val="sr-Latn-ME"/>
        </w:rPr>
        <w:t xml:space="preserve"> </w:t>
      </w:r>
      <w:r w:rsidRPr="0020431E">
        <w:rPr>
          <w:rFonts w:ascii="Times New Roman" w:eastAsia="Times New Roman" w:hAnsi="Times New Roman" w:cs="Times New Roman"/>
          <w:b/>
          <w:lang w:val="sr-Latn-ME"/>
        </w:rPr>
        <w:t xml:space="preserve">AirFluSal Forspiro ne smijete </w:t>
      </w:r>
      <w:r w:rsidRPr="0020431E">
        <w:rPr>
          <w:rFonts w:ascii="Times New Roman" w:eastAsia="Times New Roman" w:hAnsi="Times New Roman" w:cs="Times New Roman"/>
          <w:b/>
          <w:bCs/>
          <w:lang w:val="sr-Latn-ME"/>
        </w:rPr>
        <w:t>koristiti</w:t>
      </w:r>
      <w:r w:rsidRPr="0020431E">
        <w:rPr>
          <w:rFonts w:ascii="Times New Roman" w:eastAsia="Times New Roman" w:hAnsi="Times New Roman" w:cs="Times New Roman"/>
          <w:b/>
          <w:lang w:val="sr-Latn-ME"/>
        </w:rPr>
        <w:t>:</w:t>
      </w:r>
    </w:p>
    <w:p w:rsidR="0020431E" w:rsidRPr="0020431E" w:rsidRDefault="0020431E" w:rsidP="00B47C7F">
      <w:pPr>
        <w:pStyle w:val="ListParagraph"/>
        <w:widowControl w:val="0"/>
        <w:numPr>
          <w:ilvl w:val="0"/>
          <w:numId w:val="7"/>
        </w:numPr>
        <w:spacing w:after="0" w:line="240" w:lineRule="auto"/>
        <w:jc w:val="both"/>
        <w:rPr>
          <w:rFonts w:ascii="Times New Roman" w:eastAsia="Calibri" w:hAnsi="Times New Roman" w:cs="Times New Roman"/>
          <w:spacing w:val="-3"/>
          <w:w w:val="105"/>
          <w:lang w:val="sr-Latn-ME"/>
        </w:rPr>
      </w:pPr>
      <w:r w:rsidRPr="0020431E">
        <w:rPr>
          <w:rFonts w:ascii="Times New Roman" w:eastAsia="Calibri" w:hAnsi="Times New Roman" w:cs="Times New Roman"/>
          <w:spacing w:val="-3"/>
          <w:w w:val="105"/>
          <w:lang w:val="sr-Latn-ME"/>
        </w:rPr>
        <w:t>ukoliko ste alergični (preosjetljivi) na salmeterol, flutikazon ili na bilo koju od pomoćnih supstanci ovog lijeka (navedene u odjeljku 6).</w:t>
      </w:r>
    </w:p>
    <w:p w:rsidR="0020431E" w:rsidRPr="0020431E" w:rsidRDefault="0020431E" w:rsidP="000862A8">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Pr="0020431E" w:rsidRDefault="0020431E" w:rsidP="000862A8">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Kada uzimate lijek AirFluSal Forspiro, posebno vodite računa:</w:t>
      </w:r>
    </w:p>
    <w:p w:rsidR="0020431E" w:rsidRPr="0020431E" w:rsidRDefault="0020431E" w:rsidP="000862A8">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Obratite se svom ljekaru ili farmaceutu prije nego što uzmete lijek AirFluSal Forspiro ako imate:</w:t>
      </w:r>
    </w:p>
    <w:p w:rsidR="0020431E" w:rsidRPr="000862A8"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color w:val="000000"/>
          <w:lang w:val="sr-Latn-ME"/>
        </w:rPr>
      </w:pPr>
      <w:r w:rsidRPr="000862A8">
        <w:rPr>
          <w:rFonts w:ascii="Times New Roman" w:eastAsia="Times New Roman" w:hAnsi="Times New Roman" w:cs="Times New Roman"/>
          <w:lang w:val="sr-Latn-ME"/>
        </w:rPr>
        <w:t>oboljenje srca, uključujući nepravilan ili ubrzan srčani ritam,</w:t>
      </w:r>
    </w:p>
    <w:p w:rsidR="0020431E" w:rsidRPr="000862A8"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color w:val="000000"/>
          <w:lang w:val="sr-Latn-ME"/>
        </w:rPr>
      </w:pPr>
      <w:r w:rsidRPr="000862A8">
        <w:rPr>
          <w:rFonts w:ascii="Times New Roman" w:eastAsia="Times New Roman" w:hAnsi="Times New Roman" w:cs="Times New Roman"/>
          <w:lang w:val="sr-Latn-ME"/>
        </w:rPr>
        <w:t>prekomjernu aktivnost štitne</w:t>
      </w:r>
      <w:r w:rsidRPr="000862A8">
        <w:rPr>
          <w:rFonts w:ascii="Times New Roman" w:eastAsia="Times New Roman" w:hAnsi="Times New Roman" w:cs="Times New Roman"/>
          <w:spacing w:val="5"/>
          <w:lang w:val="sr-Latn-ME"/>
        </w:rPr>
        <w:t xml:space="preserve"> </w:t>
      </w:r>
      <w:r w:rsidRPr="000862A8">
        <w:rPr>
          <w:rFonts w:ascii="Times New Roman" w:eastAsia="Times New Roman" w:hAnsi="Times New Roman" w:cs="Times New Roman"/>
          <w:lang w:val="sr-Latn-ME"/>
        </w:rPr>
        <w:t>žlijezde,</w:t>
      </w:r>
    </w:p>
    <w:p w:rsidR="0020431E" w:rsidRPr="000862A8"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color w:val="000000"/>
          <w:lang w:val="sr-Latn-ME"/>
        </w:rPr>
      </w:pPr>
      <w:r w:rsidRPr="000862A8">
        <w:rPr>
          <w:rFonts w:ascii="Times New Roman" w:eastAsia="Times New Roman" w:hAnsi="Times New Roman" w:cs="Times New Roman"/>
          <w:lang w:val="sr-Latn-ME"/>
        </w:rPr>
        <w:t>visok krvni</w:t>
      </w:r>
      <w:r w:rsidRPr="000862A8">
        <w:rPr>
          <w:rFonts w:ascii="Times New Roman" w:eastAsia="Times New Roman" w:hAnsi="Times New Roman" w:cs="Times New Roman"/>
          <w:spacing w:val="-2"/>
          <w:lang w:val="sr-Latn-ME"/>
        </w:rPr>
        <w:t xml:space="preserve"> </w:t>
      </w:r>
      <w:r w:rsidRPr="000862A8">
        <w:rPr>
          <w:rFonts w:ascii="Times New Roman" w:eastAsia="Times New Roman" w:hAnsi="Times New Roman" w:cs="Times New Roman"/>
          <w:lang w:val="sr-Latn-ME"/>
        </w:rPr>
        <w:t>pritisak,</w:t>
      </w:r>
    </w:p>
    <w:p w:rsidR="0020431E" w:rsidRPr="000862A8"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color w:val="000000"/>
          <w:lang w:val="sr-Latn-ME"/>
        </w:rPr>
      </w:pPr>
      <w:r w:rsidRPr="000862A8">
        <w:rPr>
          <w:rFonts w:ascii="Times New Roman" w:eastAsia="Times New Roman" w:hAnsi="Times New Roman" w:cs="Times New Roman"/>
          <w:lang w:val="sr-Latn-ME"/>
        </w:rPr>
        <w:t>šećernu bolest (dijabetes</w:t>
      </w:r>
      <w:r w:rsidRPr="000862A8">
        <w:rPr>
          <w:rFonts w:ascii="Times New Roman" w:eastAsia="Times New Roman" w:hAnsi="Times New Roman" w:cs="Times New Roman"/>
          <w:spacing w:val="11"/>
          <w:lang w:val="sr-Latn-ME"/>
        </w:rPr>
        <w:t xml:space="preserve"> </w:t>
      </w:r>
      <w:r w:rsidRPr="000862A8">
        <w:rPr>
          <w:rFonts w:ascii="Times New Roman" w:eastAsia="Times New Roman" w:hAnsi="Times New Roman" w:cs="Times New Roman"/>
          <w:lang w:val="sr-Latn-ME"/>
        </w:rPr>
        <w:t>melitus),</w:t>
      </w:r>
    </w:p>
    <w:p w:rsidR="0020431E" w:rsidRPr="000862A8"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color w:val="000000"/>
          <w:lang w:val="sr-Latn-ME"/>
        </w:rPr>
      </w:pPr>
      <w:r w:rsidRPr="000862A8">
        <w:rPr>
          <w:rFonts w:ascii="Times New Roman" w:eastAsia="Times New Roman" w:hAnsi="Times New Roman" w:cs="Times New Roman"/>
          <w:lang w:val="sr-Latn-ME"/>
        </w:rPr>
        <w:t>nizak nivo kalijuma u</w:t>
      </w:r>
      <w:r w:rsidRPr="000862A8">
        <w:rPr>
          <w:rFonts w:ascii="Times New Roman" w:eastAsia="Times New Roman" w:hAnsi="Times New Roman" w:cs="Times New Roman"/>
          <w:spacing w:val="-1"/>
          <w:lang w:val="sr-Latn-ME"/>
        </w:rPr>
        <w:t xml:space="preserve"> </w:t>
      </w:r>
      <w:r w:rsidRPr="000862A8">
        <w:rPr>
          <w:rFonts w:ascii="Times New Roman" w:eastAsia="Times New Roman" w:hAnsi="Times New Roman" w:cs="Times New Roman"/>
          <w:lang w:val="sr-Latn-ME"/>
        </w:rPr>
        <w:t>krvi,</w:t>
      </w:r>
    </w:p>
    <w:p w:rsidR="0020431E" w:rsidRPr="000862A8"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color w:val="000000"/>
          <w:lang w:val="sr-Latn-ME"/>
        </w:rPr>
      </w:pPr>
      <w:r w:rsidRPr="000862A8">
        <w:rPr>
          <w:rFonts w:ascii="Times New Roman" w:eastAsia="Times New Roman" w:hAnsi="Times New Roman" w:cs="Times New Roman"/>
          <w:lang w:val="sr-Latn-ME"/>
        </w:rPr>
        <w:t>ukoliko imate tuberkulozu pluća ili ste se liječili od tuberkuloze, ili druge infekcije pluća.</w:t>
      </w:r>
    </w:p>
    <w:p w:rsidR="0020431E" w:rsidRPr="0020431E" w:rsidRDefault="0020431E" w:rsidP="000862A8">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Default="0020431E" w:rsidP="000862A8">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Obratite se ljekaru u slučaju zamućenog vida ili drugih poremećaja vida.</w:t>
      </w:r>
    </w:p>
    <w:p w:rsidR="000862A8" w:rsidRPr="0020431E" w:rsidRDefault="000862A8" w:rsidP="000862A8">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Default="0020431E" w:rsidP="000862A8">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Lijek AirFluSal Forspiro sprječava pojavu gušenja (nedostatka vazduha) i zviždanja u grudima pri disanju. Molimo imajte na umu da primjena lijeka nema dejstva ukoliko već osjećate gušenje ili zviždanje u grudima.</w:t>
      </w:r>
    </w:p>
    <w:p w:rsidR="000862A8" w:rsidRPr="0020431E" w:rsidRDefault="000862A8" w:rsidP="000862A8">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Pr="0020431E" w:rsidRDefault="0020431E" w:rsidP="000862A8">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Ako se jave napadi gušenja, morate da upotrijebite lijek koji brzo širi disajne puteve, kao što je salbutamol.</w:t>
      </w:r>
    </w:p>
    <w:p w:rsidR="0020431E" w:rsidRPr="0020431E" w:rsidRDefault="0020431E" w:rsidP="000862A8">
      <w:pPr>
        <w:widowControl w:val="0"/>
        <w:kinsoku w:val="0"/>
        <w:overflowPunct w:val="0"/>
        <w:autoSpaceDE w:val="0"/>
        <w:autoSpaceDN w:val="0"/>
        <w:adjustRightInd w:val="0"/>
        <w:spacing w:after="0" w:line="240" w:lineRule="auto"/>
        <w:ind w:left="102"/>
        <w:jc w:val="both"/>
        <w:rPr>
          <w:rFonts w:ascii="Times New Roman" w:eastAsia="Times New Roman" w:hAnsi="Times New Roman" w:cs="Times New Roman"/>
          <w:lang w:val="sr-Latn-ME"/>
        </w:rPr>
      </w:pPr>
    </w:p>
    <w:p w:rsidR="0020431E" w:rsidRPr="0020431E" w:rsidRDefault="0020431E" w:rsidP="000862A8">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Odmah obavijestite svog ljekara ako Vam se astma ili disanje pogoršaju. Mogli biste primijetiti:</w:t>
      </w:r>
    </w:p>
    <w:p w:rsidR="0020431E" w:rsidRPr="0020431E"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da osjećate jače zviždanje u grudima pri disanju,</w:t>
      </w:r>
    </w:p>
    <w:p w:rsidR="0020431E" w:rsidRPr="0020431E"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da češće osjećate stezanje u grudima,</w:t>
      </w:r>
    </w:p>
    <w:p w:rsidR="0020431E" w:rsidRPr="0020431E"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 xml:space="preserve">da morate više da koristite ljekove za inhalaciju koji brzo šire disajne puteve. </w:t>
      </w:r>
    </w:p>
    <w:p w:rsidR="0020431E" w:rsidRPr="0020431E" w:rsidRDefault="0020431E" w:rsidP="00F22B7E">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 xml:space="preserve">Nastavite s primjenom lijeka AirFluSal Forspiro ako se nešto od toga dogodi, ali ne povećavajte broj inhalacija. Vaše stanje se može pogoršati i možete postati ozbiljno bolesni. Posavjetujte se sa ljekarom, jer će Vam možda biti potrebna dodatna terapija. </w:t>
      </w:r>
    </w:p>
    <w:p w:rsidR="0020431E" w:rsidRPr="0020431E" w:rsidRDefault="0020431E" w:rsidP="00F22B7E">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Pr="0020431E" w:rsidRDefault="0020431E" w:rsidP="00F22B7E">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Djeca i adolescenti</w:t>
      </w:r>
    </w:p>
    <w:p w:rsidR="0020431E" w:rsidRPr="0020431E" w:rsidRDefault="0020431E" w:rsidP="00F22B7E">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Lijek AirFluSal Forspiro se ne smije primjenjivati kod djece mlađe od 12 godina.</w:t>
      </w:r>
    </w:p>
    <w:p w:rsidR="0020431E" w:rsidRPr="0020431E" w:rsidRDefault="0020431E" w:rsidP="00F22B7E">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Pr="0020431E" w:rsidRDefault="0020431E" w:rsidP="00F22B7E">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Primjena drugih ljekova</w:t>
      </w:r>
    </w:p>
    <w:p w:rsidR="0020431E" w:rsidRPr="0020431E" w:rsidRDefault="0020431E" w:rsidP="00F22B7E">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Molimo Vas da obavijestite Vašeg ljekara ili farmaceuta ukoliko koristite, ili ste nedavno koristili, ili biste mogli koristiti bilo koje druge ljekove, uključujući ljekove koji se izdaju bez recepta.</w:t>
      </w:r>
    </w:p>
    <w:p w:rsidR="00B37D63"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lastRenderedPageBreak/>
        <w:t>Sljedeći ljekovi mogu uticati na djelovanje lijek</w:t>
      </w:r>
      <w:r w:rsidR="00B37D63">
        <w:rPr>
          <w:rFonts w:ascii="Times New Roman" w:eastAsia="Times New Roman" w:hAnsi="Times New Roman" w:cs="Times New Roman"/>
          <w:lang w:val="sr-Latn-ME"/>
        </w:rPr>
        <w:t>a AirFluSal Forspiro i obrnuto:</w:t>
      </w:r>
    </w:p>
    <w:p w:rsidR="00B37D63"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ljekovi za liječenje visokog krvnog pritiska, srčanih ili drugih oboljenja, s aktivnim supstancama čija imena završavaju s „olol” (beta-blokatori), kao što su atenolol, propranolol i</w:t>
      </w:r>
      <w:r w:rsidRPr="00B37D63">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sotalol,</w:t>
      </w:r>
    </w:p>
    <w:p w:rsidR="00B37D63"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ljekovi za liječenje virusnih bolesti, uključujući neke ljekove za HIV, kao što su ritonavir ili kobicistat; Vaš ljekar će Vas možda htjeti pažljivo pratiti ukoliko uzimate ove</w:t>
      </w:r>
      <w:r w:rsidRPr="00B37D63">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ljekove,</w:t>
      </w:r>
    </w:p>
    <w:p w:rsidR="00B37D63"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ljekovi za liječenje infekcija, kao što su ketokonazol, itrakonazol i</w:t>
      </w:r>
      <w:r w:rsidRPr="00B37D63">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eritromicin,</w:t>
      </w:r>
    </w:p>
    <w:p w:rsidR="00B37D63"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 xml:space="preserve">kortikosteroidi koji se primjenjuju oralnim putem (kroz usta) ili putem injekcije: ljekovi za liječenje upale ili sprječavanje odbacivanja presađenog </w:t>
      </w:r>
      <w:r w:rsidRPr="00B37D63">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organa,</w:t>
      </w:r>
    </w:p>
    <w:p w:rsidR="00B37D63"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diuretici (poznati kao „tablete za izmokravanje“) koji se koriste za liječenje visokog krvnog</w:t>
      </w:r>
      <w:r w:rsidRPr="00B37D63">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pritiska,</w:t>
      </w:r>
    </w:p>
    <w:p w:rsidR="00B37D63"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drugi ljekovi koji šire disajne puteve (bronhodilatatori), poput</w:t>
      </w:r>
      <w:r w:rsidRPr="00B37D63">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salbutamola,</w:t>
      </w:r>
    </w:p>
    <w:p w:rsidR="0020431E" w:rsidRPr="00B37D63"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ljekovi koji sadrže ksantin. Često se koriste za liječenje</w:t>
      </w:r>
      <w:r w:rsidRPr="00B37D63">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astme.</w:t>
      </w:r>
    </w:p>
    <w:p w:rsidR="0020431E" w:rsidRPr="0020431E" w:rsidRDefault="0020431E" w:rsidP="000862A8">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r w:rsidRPr="0020431E">
        <w:rPr>
          <w:rFonts w:ascii="Times New Roman" w:eastAsia="Times New Roman" w:hAnsi="Times New Roman" w:cs="Times New Roman"/>
          <w:b/>
          <w:lang w:val="sr-Latn-ME"/>
        </w:rPr>
        <w:t>Primjena lijeka AirFluSal Forspiro u periodu trudnoće i dojenja</w:t>
      </w: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 xml:space="preserve">Potrebno je da se posavjetujete sa Vašim ljekarom prije nego što počnete sa primjenom lijeka AirFluSal Forspiro ukoliko ste trudni, mislite da biste mogli biti trudni, planirate trudnoću, ili dojite. Vaš ljekar će da procijeni da li lijek AirFluSal Forspiro možete da primjenjujete tokom navedenog perioda. </w:t>
      </w: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Pr="0020431E" w:rsidRDefault="0020431E" w:rsidP="00B37D63">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Uticaj lijeka AirFluSal Forspiro na upravljanje motornim vozilima i rukovanje mašinama</w:t>
      </w: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Nije vjerovatno da će lijek AirFluSal Forspiro umanjiti Vašu sposobnost upravljanja motornim vozilima ili rukovanja mašinama.</w:t>
      </w: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r w:rsidRPr="0020431E">
        <w:rPr>
          <w:rFonts w:ascii="Times New Roman" w:eastAsia="Times New Roman" w:hAnsi="Times New Roman" w:cs="Times New Roman"/>
          <w:b/>
          <w:lang w:val="sr-Latn-ME"/>
        </w:rPr>
        <w:t>Važne informacije o nekim sastojcima lijeka AirFluSal Forspiro</w:t>
      </w: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Ovaj lijek sadrži laktozu, monohidrat. Ako Vam je ljekar rekao da ne podnosite određene šećere, obratite se svom ljekaru prije uzimanja ovog lijeka. Međutim, količina laktoze u ovom lijeku obično ne prouzrokuje probleme kod osoba koje ne podnose laktozu.</w:t>
      </w:r>
    </w:p>
    <w:p w:rsid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B37D63" w:rsidRPr="0020431E" w:rsidRDefault="00B37D63"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Pr="0020431E" w:rsidRDefault="00B37D63" w:rsidP="00B37D63">
      <w:pPr>
        <w:tabs>
          <w:tab w:val="left" w:pos="284"/>
        </w:tabs>
        <w:spacing w:after="0" w:line="240" w:lineRule="auto"/>
        <w:jc w:val="both"/>
        <w:rPr>
          <w:rFonts w:ascii="Times New Roman" w:eastAsia="Times New Roman" w:hAnsi="Times New Roman" w:cs="Times New Roman"/>
          <w:b/>
          <w:bCs/>
          <w:caps/>
          <w:lang w:val="sr-Latn-ME"/>
        </w:rPr>
      </w:pPr>
      <w:r>
        <w:rPr>
          <w:rFonts w:ascii="Times New Roman" w:eastAsia="Times New Roman" w:hAnsi="Times New Roman" w:cs="Times New Roman"/>
          <w:b/>
          <w:bCs/>
          <w:lang w:val="sr-Latn-ME"/>
        </w:rPr>
        <w:t>3.</w:t>
      </w:r>
      <w:r>
        <w:rPr>
          <w:rFonts w:ascii="Times New Roman" w:eastAsia="Times New Roman" w:hAnsi="Times New Roman" w:cs="Times New Roman"/>
          <w:b/>
          <w:bCs/>
          <w:lang w:val="sr-Latn-ME"/>
        </w:rPr>
        <w:tab/>
      </w:r>
      <w:r w:rsidR="0020431E" w:rsidRPr="0020431E">
        <w:rPr>
          <w:rFonts w:ascii="Times New Roman" w:eastAsia="Times New Roman" w:hAnsi="Times New Roman" w:cs="Times New Roman"/>
          <w:b/>
          <w:bCs/>
          <w:caps/>
          <w:lang w:val="sr-Latn-ME"/>
        </w:rPr>
        <w:t>Kako se upotrebljava lijek AirFluSal Forspiro</w:t>
      </w:r>
    </w:p>
    <w:p w:rsidR="00B37D63" w:rsidRDefault="00B37D63"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Uvijek uzmite ovaj lijek tačno onako kako su Vam rekli Vaš ljekar ili farmaceut. Provjerite sa svojim ljekarom ili farmaceutom ako niste sigurni.</w:t>
      </w: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color w:val="000000"/>
          <w:lang w:val="sr-Latn-ME"/>
        </w:rPr>
      </w:pPr>
      <w:r w:rsidRPr="0020431E">
        <w:rPr>
          <w:rFonts w:ascii="Times New Roman" w:eastAsia="Times New Roman" w:hAnsi="Times New Roman" w:cs="Times New Roman"/>
          <w:b/>
          <w:bCs/>
          <w:lang w:val="sr-Latn-ME"/>
        </w:rPr>
        <w:t>Astma</w:t>
      </w: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 xml:space="preserve">Preporučena doza </w:t>
      </w:r>
      <w:r w:rsidRPr="0020431E">
        <w:rPr>
          <w:rFonts w:ascii="Times New Roman" w:eastAsia="Times New Roman" w:hAnsi="Times New Roman" w:cs="Times New Roman"/>
          <w:b/>
          <w:bCs/>
          <w:lang w:val="sr-Latn-ME"/>
        </w:rPr>
        <w:t xml:space="preserve">za odrasle i djecu uzrasta od 12 godina </w:t>
      </w:r>
      <w:r w:rsidRPr="0020431E">
        <w:rPr>
          <w:rFonts w:ascii="Times New Roman" w:eastAsia="Times New Roman" w:hAnsi="Times New Roman" w:cs="Times New Roman"/>
          <w:lang w:val="sr-Latn-ME"/>
        </w:rPr>
        <w:t>iznosi: Jedna inhalacija dva puta dnevno.</w:t>
      </w: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Vaš ljekar će redovno provjeravati simptome Vaše astme.</w:t>
      </w: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B37D63"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Ako se postigne kontrola simptoma primjenom lijeka AirFluSal Forspiro dva puta dnevno, Vaš ljekar može da sm</w:t>
      </w:r>
      <w:r w:rsidR="00B37D63">
        <w:rPr>
          <w:rFonts w:ascii="Times New Roman" w:eastAsia="Times New Roman" w:hAnsi="Times New Roman" w:cs="Times New Roman"/>
          <w:lang w:val="sr-Latn-ME"/>
        </w:rPr>
        <w:t>anji dozu na jedan put dnevno:</w:t>
      </w:r>
    </w:p>
    <w:p w:rsidR="00B37D63"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jednom uveče ako imate simptome tokom</w:t>
      </w:r>
      <w:r w:rsidRPr="00B37D63">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noći,</w:t>
      </w:r>
    </w:p>
    <w:p w:rsidR="0020431E" w:rsidRPr="00B37D63"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jednom ujutro ako imate simptome tokom</w:t>
      </w:r>
      <w:r w:rsidRPr="00B37D63">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dana.</w:t>
      </w:r>
    </w:p>
    <w:p w:rsidR="0020431E" w:rsidRPr="0020431E" w:rsidRDefault="0020431E" w:rsidP="000862A8">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Pr="0020431E" w:rsidRDefault="0020431E" w:rsidP="00B37D63">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Kako se primjenjuje lijek AirFluSal Forspiro</w:t>
      </w: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 xml:space="preserve">Primijenite lijek AirFluSal Forspiro svaki dan kao što Vam je propisao ljekar, najbolje </w:t>
      </w:r>
      <w:r w:rsidRPr="0020431E">
        <w:rPr>
          <w:rFonts w:ascii="Times New Roman" w:eastAsia="Times New Roman" w:hAnsi="Times New Roman" w:cs="Times New Roman"/>
          <w:b/>
          <w:bCs/>
          <w:lang w:val="sr-Latn-ME"/>
        </w:rPr>
        <w:t xml:space="preserve">neposredno prije obroka </w:t>
      </w:r>
      <w:r w:rsidRPr="0020431E">
        <w:rPr>
          <w:rFonts w:ascii="Times New Roman" w:eastAsia="Times New Roman" w:hAnsi="Times New Roman" w:cs="Times New Roman"/>
          <w:lang w:val="sr-Latn-ME"/>
        </w:rPr>
        <w:t>ujutro i/ili uveče.</w:t>
      </w: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Nakon primjene, isperite usta vodom.</w:t>
      </w: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lastRenderedPageBreak/>
        <w:t>Ukoliko ne upotrebljavate lijek AirFluSal Forspiro na ispravan način ili kako Vam je propisano, može doći do pogoršanja disanja. Za optimalnu terapiju, morate primjenjivati lijek AirFluSal Forspiro svakoga dana, čak i ako nemate nikakve simptome.</w:t>
      </w: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Pr="0020431E" w:rsidRDefault="0020431E" w:rsidP="00B37D63">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Upustvo za upotrebu</w:t>
      </w: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Vaš ljekar, medicinska sestra ili farmaceut će Vam pokazati kako da koristite inhaler, i redovno će da provjeravaju koristite li ga na ispravan način.</w:t>
      </w: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Inhaler sadrži 60 doza lijeka u obliku praška koji se nalazi u namotanoj foliji (stripu). Na foliji je označen broj doza koji pokazuje koliko je doza preostalo, a odbrojava se od 60 do 0. Dolaskom na posljednjih 10 doza, brojevi će se nalaziti na crvenoj pozadini.</w:t>
      </w:r>
    </w:p>
    <w:p w:rsidR="0020431E" w:rsidRPr="0020431E" w:rsidRDefault="0020431E" w:rsidP="00B37D6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Inhaler nije moguće ponovno napuniti – kada se isprazni, treba ga ukloniti i zamijeniti novim.</w:t>
      </w:r>
    </w:p>
    <w:p w:rsidR="0020431E" w:rsidRPr="0020431E" w:rsidRDefault="0020431E" w:rsidP="00CA0CDA">
      <w:pPr>
        <w:widowControl w:val="0"/>
        <w:kinsoku w:val="0"/>
        <w:overflowPunct w:val="0"/>
        <w:autoSpaceDE w:val="0"/>
        <w:autoSpaceDN w:val="0"/>
        <w:adjustRightInd w:val="0"/>
        <w:spacing w:after="0" w:line="240" w:lineRule="auto"/>
        <w:ind w:right="185"/>
        <w:jc w:val="both"/>
        <w:rPr>
          <w:rFonts w:ascii="Times New Roman" w:eastAsia="Times New Roman" w:hAnsi="Times New Roman" w:cs="Times New Roman"/>
          <w:lang w:val="sr-Latn-ME"/>
        </w:rPr>
      </w:pPr>
    </w:p>
    <w:p w:rsidR="0020431E" w:rsidRPr="0020431E" w:rsidRDefault="00140134" w:rsidP="00CA0CDA">
      <w:pPr>
        <w:widowControl w:val="0"/>
        <w:kinsoku w:val="0"/>
        <w:overflowPunct w:val="0"/>
        <w:autoSpaceDE w:val="0"/>
        <w:autoSpaceDN w:val="0"/>
        <w:adjustRightInd w:val="0"/>
        <w:spacing w:before="10" w:after="0" w:line="240" w:lineRule="auto"/>
        <w:rPr>
          <w:rFonts w:ascii="Times New Roman" w:eastAsia="Times New Roman" w:hAnsi="Times New Roman" w:cs="Times New Roman"/>
          <w:lang w:val="sr-Latn-ME"/>
        </w:rPr>
      </w:pPr>
      <w:r w:rsidRPr="00B37D63">
        <w:rPr>
          <w:rFonts w:ascii="Times New Roman" w:eastAsia="Calibri" w:hAnsi="Times New Roman" w:cs="Times New Roman"/>
          <w:b/>
          <w:noProof/>
        </w:rPr>
        <mc:AlternateContent>
          <mc:Choice Requires="wps">
            <w:drawing>
              <wp:anchor distT="45720" distB="45720" distL="114300" distR="114300" simplePos="0" relativeHeight="251664384" behindDoc="0" locked="0" layoutInCell="1" allowOverlap="1">
                <wp:simplePos x="0" y="0"/>
                <wp:positionH relativeFrom="column">
                  <wp:posOffset>279400</wp:posOffset>
                </wp:positionH>
                <wp:positionV relativeFrom="page">
                  <wp:posOffset>3867150</wp:posOffset>
                </wp:positionV>
                <wp:extent cx="24765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solidFill>
                          <a:srgbClr val="FFFFFF"/>
                        </a:solidFill>
                        <a:ln w="9525">
                          <a:noFill/>
                          <a:miter lim="800000"/>
                          <a:headEnd/>
                          <a:tailEnd/>
                        </a:ln>
                      </wps:spPr>
                      <wps:txbx>
                        <w:txbxContent>
                          <w:p w:rsidR="00B37D63" w:rsidRPr="006A1975" w:rsidRDefault="00B37D63">
                            <w:pPr>
                              <w:rPr>
                                <w:rFonts w:ascii="Times New Roman" w:hAnsi="Times New Roman" w:cs="Times New Roman"/>
                                <w:b/>
                                <w:lang w:val="sr-Latn-ME"/>
                              </w:rPr>
                            </w:pPr>
                            <w:r w:rsidRPr="006A1975">
                              <w:rPr>
                                <w:rFonts w:ascii="Times New Roman" w:hAnsi="Times New Roman" w:cs="Times New Roman"/>
                                <w:b/>
                                <w:lang w:val="sr-Latn-ME"/>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304.5pt;width:19.5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" stroked="f">
                <v:textbox>
                  <w:txbxContent>
                    <w:p w:rsidR="00B37D63" w:rsidRPr="006A1975" w:rsidRDefault="00B37D63">
                      <w:pPr>
                        <w:rPr>
                          <w:rFonts w:ascii="Times New Roman" w:hAnsi="Times New Roman" w:cs="Times New Roman"/>
                          <w:b/>
                          <w:lang w:val="sr-Latn-ME"/>
                        </w:rPr>
                      </w:pPr>
                      <w:r w:rsidRPr="006A1975">
                        <w:rPr>
                          <w:rFonts w:ascii="Times New Roman" w:hAnsi="Times New Roman" w:cs="Times New Roman"/>
                          <w:b/>
                          <w:lang w:val="sr-Latn-ME"/>
                        </w:rPr>
                        <w:t>A</w:t>
                      </w:r>
                    </w:p>
                  </w:txbxContent>
                </v:textbox>
                <w10:wrap type="square" anchory="page"/>
              </v:shape>
            </w:pict>
          </mc:Fallback>
        </mc:AlternateContent>
      </w:r>
    </w:p>
    <w:p w:rsidR="0020431E" w:rsidRPr="0020431E" w:rsidRDefault="00140134" w:rsidP="00CA0CDA">
      <w:pPr>
        <w:widowControl w:val="0"/>
        <w:kinsoku w:val="0"/>
        <w:overflowPunct w:val="0"/>
        <w:autoSpaceDE w:val="0"/>
        <w:autoSpaceDN w:val="0"/>
        <w:adjustRightInd w:val="0"/>
        <w:spacing w:before="10" w:after="0" w:line="240" w:lineRule="auto"/>
        <w:rPr>
          <w:rFonts w:ascii="Times New Roman" w:eastAsia="Times New Roman" w:hAnsi="Times New Roman" w:cs="Times New Roman"/>
          <w:lang w:val="sr-Latn-ME"/>
        </w:rPr>
      </w:pPr>
      <w:r w:rsidRPr="00B37D63">
        <w:rPr>
          <w:rFonts w:ascii="Times New Roman" w:eastAsia="Calibri" w:hAnsi="Times New Roman" w:cs="Times New Roman"/>
          <w:b/>
          <w:noProof/>
        </w:rPr>
        <mc:AlternateContent>
          <mc:Choice Requires="wps">
            <w:drawing>
              <wp:anchor distT="45720" distB="45720" distL="114300" distR="114300" simplePos="0" relativeHeight="251666432" behindDoc="0" locked="0" layoutInCell="1" allowOverlap="1" wp14:anchorId="5E771974" wp14:editId="1A1867FC">
                <wp:simplePos x="0" y="0"/>
                <wp:positionH relativeFrom="column">
                  <wp:posOffset>2000250</wp:posOffset>
                </wp:positionH>
                <wp:positionV relativeFrom="page">
                  <wp:posOffset>3949700</wp:posOffset>
                </wp:positionV>
                <wp:extent cx="247650" cy="266700"/>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solidFill>
                          <a:srgbClr val="FFFFFF"/>
                        </a:solidFill>
                        <a:ln w="9525">
                          <a:noFill/>
                          <a:miter lim="800000"/>
                          <a:headEnd/>
                          <a:tailEnd/>
                        </a:ln>
                      </wps:spPr>
                      <wps:txbx>
                        <w:txbxContent>
                          <w:p w:rsidR="00140134" w:rsidRPr="006A1975" w:rsidRDefault="00140134" w:rsidP="00140134">
                            <w:pPr>
                              <w:rPr>
                                <w:rFonts w:ascii="Times New Roman" w:hAnsi="Times New Roman" w:cs="Times New Roman"/>
                                <w:b/>
                                <w:lang w:val="sr-Latn-ME"/>
                              </w:rPr>
                            </w:pPr>
                            <w:r w:rsidRPr="006A1975">
                              <w:rPr>
                                <w:rFonts w:ascii="Times New Roman" w:hAnsi="Times New Roman" w:cs="Times New Roman"/>
                                <w:b/>
                                <w:lang w:val="sr-Latn-ME"/>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71974" id="_x0000_s1027" type="#_x0000_t202" style="position:absolute;margin-left:157.5pt;margin-top:311pt;width:19.5pt;height:2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" stroked="f">
                <v:textbox>
                  <w:txbxContent>
                    <w:p w:rsidR="00140134" w:rsidRPr="006A1975" w:rsidRDefault="00140134" w:rsidP="00140134">
                      <w:pPr>
                        <w:rPr>
                          <w:rFonts w:ascii="Times New Roman" w:hAnsi="Times New Roman" w:cs="Times New Roman"/>
                          <w:b/>
                          <w:lang w:val="sr-Latn-ME"/>
                        </w:rPr>
                      </w:pPr>
                      <w:r w:rsidRPr="006A1975">
                        <w:rPr>
                          <w:rFonts w:ascii="Times New Roman" w:hAnsi="Times New Roman" w:cs="Times New Roman"/>
                          <w:b/>
                          <w:lang w:val="sr-Latn-ME"/>
                        </w:rPr>
                        <w:t>B</w:t>
                      </w:r>
                    </w:p>
                  </w:txbxContent>
                </v:textbox>
                <w10:wrap type="square" anchory="page"/>
              </v:shape>
            </w:pict>
          </mc:Fallback>
        </mc:AlternateContent>
      </w:r>
    </w:p>
    <w:p w:rsidR="00B37D63" w:rsidRDefault="00B37D63" w:rsidP="00CA0CDA">
      <w:pPr>
        <w:widowControl w:val="0"/>
        <w:spacing w:before="80" w:after="0" w:line="240" w:lineRule="auto"/>
        <w:ind w:left="164" w:right="119"/>
        <w:outlineLvl w:val="0"/>
        <w:rPr>
          <w:rFonts w:ascii="Times New Roman" w:eastAsia="Times New Roman" w:hAnsi="Times New Roman" w:cs="Times New Roman"/>
          <w:lang w:val="sr-Latn-ME"/>
        </w:rPr>
      </w:pPr>
    </w:p>
    <w:p w:rsidR="0020431E" w:rsidRPr="0020431E" w:rsidRDefault="0020431E" w:rsidP="00CA0CDA">
      <w:pPr>
        <w:widowControl w:val="0"/>
        <w:spacing w:before="80" w:after="0" w:line="240" w:lineRule="auto"/>
        <w:ind w:left="164" w:right="119"/>
        <w:outlineLvl w:val="0"/>
        <w:rPr>
          <w:rFonts w:ascii="Times New Roman" w:eastAsia="Times New Roman" w:hAnsi="Times New Roman" w:cs="Times New Roman"/>
          <w:lang w:val="sr-Latn-ME"/>
        </w:rPr>
      </w:pPr>
      <w:r w:rsidRPr="00CA0CDA">
        <w:rPr>
          <w:rFonts w:ascii="Times New Roman" w:eastAsia="Times New Roman" w:hAnsi="Times New Roman" w:cs="Times New Roman"/>
          <w:b/>
          <w:bCs/>
          <w:noProof/>
        </w:rPr>
        <w:drawing>
          <wp:anchor distT="0" distB="0" distL="114300" distR="114300" simplePos="0" relativeHeight="251662336" behindDoc="1" locked="0" layoutInCell="1" allowOverlap="1">
            <wp:simplePos x="0" y="0"/>
            <wp:positionH relativeFrom="page">
              <wp:posOffset>1420495</wp:posOffset>
            </wp:positionH>
            <wp:positionV relativeFrom="paragraph">
              <wp:posOffset>-467360</wp:posOffset>
            </wp:positionV>
            <wp:extent cx="1219200" cy="229489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2294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431E" w:rsidRPr="0020431E" w:rsidRDefault="00140134" w:rsidP="00CA0CDA">
      <w:pPr>
        <w:widowControl w:val="0"/>
        <w:spacing w:before="10" w:after="0" w:line="240" w:lineRule="auto"/>
        <w:ind w:left="164" w:right="119" w:firstLine="2740"/>
        <w:rPr>
          <w:rFonts w:ascii="Times New Roman" w:eastAsia="Times New Roman" w:hAnsi="Times New Roman" w:cs="Times New Roman"/>
          <w:lang w:val="sr-Latn-ME"/>
        </w:rPr>
      </w:pPr>
      <w:r w:rsidRPr="00B37D63">
        <w:rPr>
          <w:rFonts w:ascii="Times New Roman" w:eastAsia="Calibri" w:hAnsi="Times New Roman" w:cs="Times New Roman"/>
          <w:b/>
          <w:noProof/>
        </w:rPr>
        <mc:AlternateContent>
          <mc:Choice Requires="wps">
            <w:drawing>
              <wp:anchor distT="45720" distB="45720" distL="114300" distR="114300" simplePos="0" relativeHeight="251668480" behindDoc="0" locked="0" layoutInCell="1" allowOverlap="1" wp14:anchorId="5E771974" wp14:editId="1A1867FC">
                <wp:simplePos x="0" y="0"/>
                <wp:positionH relativeFrom="column">
                  <wp:posOffset>279400</wp:posOffset>
                </wp:positionH>
                <wp:positionV relativeFrom="page">
                  <wp:posOffset>4550410</wp:posOffset>
                </wp:positionV>
                <wp:extent cx="247650" cy="26670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solidFill>
                          <a:srgbClr val="FFFFFF"/>
                        </a:solidFill>
                        <a:ln w="9525">
                          <a:noFill/>
                          <a:miter lim="800000"/>
                          <a:headEnd/>
                          <a:tailEnd/>
                        </a:ln>
                      </wps:spPr>
                      <wps:txbx>
                        <w:txbxContent>
                          <w:p w:rsidR="00140134" w:rsidRPr="006A1975" w:rsidRDefault="00140134" w:rsidP="00140134">
                            <w:pPr>
                              <w:rPr>
                                <w:rFonts w:ascii="Times New Roman" w:hAnsi="Times New Roman" w:cs="Times New Roman"/>
                                <w:b/>
                                <w:lang w:val="sr-Latn-ME"/>
                              </w:rPr>
                            </w:pPr>
                            <w:r w:rsidRPr="006A1975">
                              <w:rPr>
                                <w:rFonts w:ascii="Times New Roman" w:hAnsi="Times New Roman" w:cs="Times New Roman"/>
                                <w:b/>
                                <w:lang w:val="sr-Latn-ME"/>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71974" id="_x0000_s1028" type="#_x0000_t202" style="position:absolute;left:0;text-align:left;margin-left:22pt;margin-top:358.3pt;width:19.5pt;height:2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" stroked="f">
                <v:textbox>
                  <w:txbxContent>
                    <w:p w:rsidR="00140134" w:rsidRPr="006A1975" w:rsidRDefault="00140134" w:rsidP="00140134">
                      <w:pPr>
                        <w:rPr>
                          <w:rFonts w:ascii="Times New Roman" w:hAnsi="Times New Roman" w:cs="Times New Roman"/>
                          <w:b/>
                          <w:lang w:val="sr-Latn-ME"/>
                        </w:rPr>
                      </w:pPr>
                      <w:r w:rsidRPr="006A1975">
                        <w:rPr>
                          <w:rFonts w:ascii="Times New Roman" w:hAnsi="Times New Roman" w:cs="Times New Roman"/>
                          <w:b/>
                          <w:lang w:val="sr-Latn-ME"/>
                        </w:rPr>
                        <w:t>C</w:t>
                      </w:r>
                    </w:p>
                  </w:txbxContent>
                </v:textbox>
                <w10:wrap type="square" anchory="page"/>
              </v:shape>
            </w:pict>
          </mc:Fallback>
        </mc:AlternateContent>
      </w:r>
    </w:p>
    <w:p w:rsidR="0020431E" w:rsidRPr="0020431E" w:rsidRDefault="0020431E" w:rsidP="00CA0CDA">
      <w:pPr>
        <w:widowControl w:val="0"/>
        <w:spacing w:after="0" w:line="240" w:lineRule="auto"/>
        <w:rPr>
          <w:rFonts w:ascii="Times New Roman" w:eastAsia="Times New Roman" w:hAnsi="Times New Roman" w:cs="Times New Roman"/>
          <w:b/>
          <w:bCs/>
          <w:lang w:val="sr-Latn-ME"/>
        </w:rPr>
      </w:pPr>
    </w:p>
    <w:p w:rsidR="0020431E" w:rsidRPr="0020431E" w:rsidRDefault="0020431E" w:rsidP="00CA0CDA">
      <w:pPr>
        <w:widowControl w:val="0"/>
        <w:spacing w:after="0" w:line="240" w:lineRule="auto"/>
        <w:ind w:left="164" w:right="119"/>
        <w:rPr>
          <w:rFonts w:ascii="Times New Roman" w:eastAsia="Times New Roman" w:hAnsi="Times New Roman" w:cs="Times New Roman"/>
          <w:lang w:val="sr-Latn-ME"/>
        </w:rPr>
      </w:pPr>
    </w:p>
    <w:p w:rsidR="0020431E" w:rsidRPr="0020431E" w:rsidRDefault="0020431E" w:rsidP="00CA0CDA">
      <w:pPr>
        <w:widowControl w:val="0"/>
        <w:spacing w:after="0" w:line="240" w:lineRule="auto"/>
        <w:rPr>
          <w:rFonts w:ascii="Times New Roman" w:eastAsia="Times New Roman" w:hAnsi="Times New Roman" w:cs="Times New Roman"/>
          <w:b/>
          <w:bCs/>
          <w:lang w:val="sr-Latn-ME"/>
        </w:rPr>
      </w:pPr>
    </w:p>
    <w:p w:rsidR="0020431E" w:rsidRPr="0020431E" w:rsidRDefault="0020431E" w:rsidP="00CA0CDA">
      <w:pPr>
        <w:widowControl w:val="0"/>
        <w:spacing w:after="0" w:line="240" w:lineRule="auto"/>
        <w:rPr>
          <w:rFonts w:ascii="Times New Roman" w:eastAsia="Times New Roman" w:hAnsi="Times New Roman" w:cs="Times New Roman"/>
          <w:b/>
          <w:bCs/>
          <w:lang w:val="sr-Latn-ME"/>
        </w:rPr>
      </w:pPr>
    </w:p>
    <w:p w:rsidR="0020431E" w:rsidRPr="0020431E" w:rsidRDefault="00140134" w:rsidP="00CA0CDA">
      <w:pPr>
        <w:widowControl w:val="0"/>
        <w:spacing w:after="0" w:line="240" w:lineRule="auto"/>
        <w:rPr>
          <w:rFonts w:ascii="Times New Roman" w:eastAsia="Times New Roman" w:hAnsi="Times New Roman" w:cs="Times New Roman"/>
          <w:b/>
          <w:bCs/>
          <w:lang w:val="sr-Latn-ME"/>
        </w:rPr>
      </w:pPr>
      <w:r w:rsidRPr="00B37D63">
        <w:rPr>
          <w:rFonts w:ascii="Times New Roman" w:eastAsia="Calibri" w:hAnsi="Times New Roman" w:cs="Times New Roman"/>
          <w:b/>
          <w:noProof/>
        </w:rPr>
        <mc:AlternateContent>
          <mc:Choice Requires="wps">
            <w:drawing>
              <wp:anchor distT="45720" distB="45720" distL="114300" distR="114300" simplePos="0" relativeHeight="251672576" behindDoc="0" locked="0" layoutInCell="1" allowOverlap="1" wp14:anchorId="5E771974" wp14:editId="1A1867FC">
                <wp:simplePos x="0" y="0"/>
                <wp:positionH relativeFrom="column">
                  <wp:posOffset>2000250</wp:posOffset>
                </wp:positionH>
                <wp:positionV relativeFrom="page">
                  <wp:posOffset>5447030</wp:posOffset>
                </wp:positionV>
                <wp:extent cx="247650" cy="266700"/>
                <wp:effectExtent l="0" t="0" r="0"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solidFill>
                          <a:srgbClr val="FFFFFF"/>
                        </a:solidFill>
                        <a:ln w="9525">
                          <a:noFill/>
                          <a:miter lim="800000"/>
                          <a:headEnd/>
                          <a:tailEnd/>
                        </a:ln>
                      </wps:spPr>
                      <wps:txbx>
                        <w:txbxContent>
                          <w:p w:rsidR="00140134" w:rsidRPr="006A1975" w:rsidRDefault="00140134" w:rsidP="00140134">
                            <w:pPr>
                              <w:rPr>
                                <w:rFonts w:ascii="Times New Roman" w:hAnsi="Times New Roman" w:cs="Times New Roman"/>
                                <w:b/>
                                <w:lang w:val="sr-Latn-ME"/>
                              </w:rPr>
                            </w:pPr>
                            <w:r w:rsidRPr="006A1975">
                              <w:rPr>
                                <w:rFonts w:ascii="Times New Roman" w:hAnsi="Times New Roman" w:cs="Times New Roman"/>
                                <w:b/>
                                <w:lang w:val="sr-Latn-ME"/>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71974" id="_x0000_s1029" type="#_x0000_t202" style="position:absolute;margin-left:157.5pt;margin-top:428.9pt;width:19.5pt;height:2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" stroked="f">
                <v:textbox>
                  <w:txbxContent>
                    <w:p w:rsidR="00140134" w:rsidRPr="006A1975" w:rsidRDefault="00140134" w:rsidP="00140134">
                      <w:pPr>
                        <w:rPr>
                          <w:rFonts w:ascii="Times New Roman" w:hAnsi="Times New Roman" w:cs="Times New Roman"/>
                          <w:b/>
                          <w:lang w:val="sr-Latn-ME"/>
                        </w:rPr>
                      </w:pPr>
                      <w:r w:rsidRPr="006A1975">
                        <w:rPr>
                          <w:rFonts w:ascii="Times New Roman" w:hAnsi="Times New Roman" w:cs="Times New Roman"/>
                          <w:b/>
                          <w:lang w:val="sr-Latn-ME"/>
                        </w:rPr>
                        <w:t>E</w:t>
                      </w:r>
                    </w:p>
                  </w:txbxContent>
                </v:textbox>
                <w10:wrap type="square" anchory="page"/>
              </v:shape>
            </w:pict>
          </mc:Fallback>
        </mc:AlternateContent>
      </w:r>
      <w:r w:rsidRPr="00B37D63">
        <w:rPr>
          <w:rFonts w:ascii="Times New Roman" w:eastAsia="Calibri" w:hAnsi="Times New Roman" w:cs="Times New Roman"/>
          <w:b/>
          <w:noProof/>
        </w:rPr>
        <mc:AlternateContent>
          <mc:Choice Requires="wps">
            <w:drawing>
              <wp:anchor distT="45720" distB="45720" distL="114300" distR="114300" simplePos="0" relativeHeight="251670528" behindDoc="0" locked="0" layoutInCell="1" allowOverlap="1" wp14:anchorId="5E771974" wp14:editId="1A1867FC">
                <wp:simplePos x="0" y="0"/>
                <wp:positionH relativeFrom="column">
                  <wp:posOffset>323850</wp:posOffset>
                </wp:positionH>
                <wp:positionV relativeFrom="page">
                  <wp:posOffset>5332730</wp:posOffset>
                </wp:positionV>
                <wp:extent cx="247650" cy="266700"/>
                <wp:effectExtent l="0" t="0" r="0"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66700"/>
                        </a:xfrm>
                        <a:prstGeom prst="rect">
                          <a:avLst/>
                        </a:prstGeom>
                        <a:solidFill>
                          <a:srgbClr val="FFFFFF"/>
                        </a:solidFill>
                        <a:ln w="9525">
                          <a:noFill/>
                          <a:miter lim="800000"/>
                          <a:headEnd/>
                          <a:tailEnd/>
                        </a:ln>
                      </wps:spPr>
                      <wps:txbx>
                        <w:txbxContent>
                          <w:p w:rsidR="00140134" w:rsidRPr="006A1975" w:rsidRDefault="00140134" w:rsidP="00140134">
                            <w:pPr>
                              <w:rPr>
                                <w:rFonts w:ascii="Times New Roman" w:hAnsi="Times New Roman" w:cs="Times New Roman"/>
                                <w:b/>
                                <w:lang w:val="sr-Latn-ME"/>
                              </w:rPr>
                            </w:pPr>
                            <w:r w:rsidRPr="006A1975">
                              <w:rPr>
                                <w:rFonts w:ascii="Times New Roman" w:hAnsi="Times New Roman" w:cs="Times New Roman"/>
                                <w:b/>
                                <w:lang w:val="sr-Latn-ME"/>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71974" id="_x0000_s1030" type="#_x0000_t202" style="position:absolute;margin-left:25.5pt;margin-top:419.9pt;width:19.5pt;height:2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" stroked="f">
                <v:textbox>
                  <w:txbxContent>
                    <w:p w:rsidR="00140134" w:rsidRPr="006A1975" w:rsidRDefault="00140134" w:rsidP="00140134">
                      <w:pPr>
                        <w:rPr>
                          <w:rFonts w:ascii="Times New Roman" w:hAnsi="Times New Roman" w:cs="Times New Roman"/>
                          <w:b/>
                          <w:lang w:val="sr-Latn-ME"/>
                        </w:rPr>
                      </w:pPr>
                      <w:r w:rsidRPr="006A1975">
                        <w:rPr>
                          <w:rFonts w:ascii="Times New Roman" w:hAnsi="Times New Roman" w:cs="Times New Roman"/>
                          <w:b/>
                          <w:lang w:val="sr-Latn-ME"/>
                        </w:rPr>
                        <w:t>D</w:t>
                      </w:r>
                    </w:p>
                  </w:txbxContent>
                </v:textbox>
                <w10:wrap type="square" anchory="page"/>
              </v:shape>
            </w:pict>
          </mc:Fallback>
        </mc:AlternateContent>
      </w:r>
    </w:p>
    <w:p w:rsidR="0020431E" w:rsidRPr="0020431E" w:rsidRDefault="0020431E" w:rsidP="00CA0CDA">
      <w:pPr>
        <w:widowControl w:val="0"/>
        <w:spacing w:after="0" w:line="240" w:lineRule="auto"/>
        <w:rPr>
          <w:rFonts w:ascii="Times New Roman" w:eastAsia="Times New Roman" w:hAnsi="Times New Roman" w:cs="Times New Roman"/>
          <w:b/>
          <w:bCs/>
          <w:lang w:val="sr-Latn-ME"/>
        </w:rPr>
      </w:pPr>
    </w:p>
    <w:p w:rsidR="0020431E" w:rsidRPr="0020431E" w:rsidRDefault="0020431E" w:rsidP="00CA0CDA">
      <w:pPr>
        <w:widowControl w:val="0"/>
        <w:spacing w:after="0" w:line="240" w:lineRule="auto"/>
        <w:rPr>
          <w:rFonts w:ascii="Times New Roman" w:eastAsia="Times New Roman" w:hAnsi="Times New Roman" w:cs="Times New Roman"/>
          <w:b/>
          <w:bCs/>
          <w:lang w:val="sr-Latn-ME"/>
        </w:rPr>
      </w:pPr>
    </w:p>
    <w:p w:rsidR="0020431E" w:rsidRPr="0020431E" w:rsidRDefault="0020431E" w:rsidP="00CA0CDA">
      <w:pPr>
        <w:widowControl w:val="0"/>
        <w:spacing w:before="10" w:after="0" w:line="240" w:lineRule="auto"/>
        <w:rPr>
          <w:rFonts w:ascii="Times New Roman" w:eastAsia="Times New Roman" w:hAnsi="Times New Roman" w:cs="Times New Roman"/>
          <w:b/>
          <w:bCs/>
          <w:lang w:val="sr-Latn-ME"/>
        </w:rPr>
      </w:pPr>
    </w:p>
    <w:p w:rsidR="0020431E" w:rsidRPr="0020431E" w:rsidRDefault="0020431E" w:rsidP="00CA0CDA">
      <w:pPr>
        <w:widowControl w:val="0"/>
        <w:tabs>
          <w:tab w:val="left" w:pos="2904"/>
        </w:tabs>
        <w:spacing w:before="80" w:after="0" w:line="240" w:lineRule="auto"/>
        <w:ind w:left="164" w:right="119"/>
        <w:rPr>
          <w:rFonts w:ascii="Times New Roman" w:eastAsia="Times New Roman" w:hAnsi="Times New Roman" w:cs="Times New Roman"/>
          <w:lang w:val="sr-Latn-ME"/>
        </w:rPr>
      </w:pPr>
      <w:r w:rsidRPr="0020431E">
        <w:rPr>
          <w:rFonts w:ascii="Times New Roman" w:eastAsia="Calibri" w:hAnsi="Times New Roman" w:cs="Times New Roman"/>
          <w:b/>
          <w:lang w:val="sr-Latn-ME"/>
        </w:rPr>
        <w:tab/>
      </w:r>
    </w:p>
    <w:p w:rsidR="0020431E" w:rsidRPr="0020431E" w:rsidRDefault="0020431E" w:rsidP="00CA0CDA">
      <w:pPr>
        <w:widowControl w:val="0"/>
        <w:spacing w:after="0" w:line="240" w:lineRule="auto"/>
        <w:ind w:left="164" w:right="119"/>
        <w:rPr>
          <w:rFonts w:ascii="Times New Roman" w:eastAsia="Calibri" w:hAnsi="Times New Roman" w:cs="Times New Roman"/>
          <w:w w:val="105"/>
          <w:lang w:val="sr-Latn-ME"/>
        </w:rPr>
      </w:pPr>
    </w:p>
    <w:p w:rsidR="0020431E" w:rsidRPr="0020431E" w:rsidRDefault="0020431E" w:rsidP="001651B1">
      <w:pPr>
        <w:widowControl w:val="0"/>
        <w:spacing w:after="0" w:line="240" w:lineRule="auto"/>
        <w:jc w:val="both"/>
        <w:rPr>
          <w:rFonts w:ascii="Times New Roman" w:eastAsia="Times New Roman" w:hAnsi="Times New Roman" w:cs="Times New Roman"/>
          <w:lang w:val="sr-Latn-ME"/>
        </w:rPr>
      </w:pPr>
      <w:r w:rsidRPr="0020431E">
        <w:rPr>
          <w:rFonts w:ascii="Times New Roman" w:eastAsia="Calibri" w:hAnsi="Times New Roman" w:cs="Times New Roman"/>
          <w:b/>
          <w:w w:val="105"/>
          <w:lang w:val="sr-Latn-ME"/>
        </w:rPr>
        <w:t>A</w:t>
      </w:r>
      <w:r w:rsidR="001651B1">
        <w:rPr>
          <w:rFonts w:ascii="Times New Roman" w:eastAsia="Calibri" w:hAnsi="Times New Roman" w:cs="Times New Roman"/>
          <w:w w:val="105"/>
          <w:lang w:val="sr-Latn-ME"/>
        </w:rPr>
        <w:t xml:space="preserve"> </w:t>
      </w:r>
      <w:r w:rsidRPr="0020431E">
        <w:rPr>
          <w:rFonts w:ascii="Times New Roman" w:eastAsia="Calibri" w:hAnsi="Times New Roman" w:cs="Times New Roman"/>
          <w:b/>
          <w:w w:val="105"/>
          <w:lang w:val="sr-Latn-ME"/>
        </w:rPr>
        <w:t>Zaštitna</w:t>
      </w:r>
      <w:r w:rsidRPr="0020431E">
        <w:rPr>
          <w:rFonts w:ascii="Times New Roman" w:eastAsia="Calibri" w:hAnsi="Times New Roman" w:cs="Times New Roman"/>
          <w:b/>
          <w:spacing w:val="-23"/>
          <w:w w:val="105"/>
          <w:lang w:val="sr-Latn-ME"/>
        </w:rPr>
        <w:t xml:space="preserve"> </w:t>
      </w:r>
      <w:r w:rsidRPr="0020431E">
        <w:rPr>
          <w:rFonts w:ascii="Times New Roman" w:eastAsia="Calibri" w:hAnsi="Times New Roman" w:cs="Times New Roman"/>
          <w:b/>
          <w:w w:val="105"/>
          <w:lang w:val="sr-Latn-ME"/>
        </w:rPr>
        <w:t>kapa ili zaštitni zatvarač</w:t>
      </w:r>
    </w:p>
    <w:p w:rsidR="0020431E" w:rsidRPr="0020431E" w:rsidRDefault="0020431E" w:rsidP="001651B1">
      <w:pPr>
        <w:widowControl w:val="0"/>
        <w:spacing w:before="10" w:after="0" w:line="240" w:lineRule="auto"/>
        <w:jc w:val="both"/>
        <w:rPr>
          <w:rFonts w:ascii="Times New Roman" w:eastAsia="Times New Roman" w:hAnsi="Times New Roman" w:cs="Times New Roman"/>
          <w:w w:val="105"/>
          <w:lang w:val="sr-Latn-ME"/>
        </w:rPr>
      </w:pPr>
      <w:r w:rsidRPr="0020431E">
        <w:rPr>
          <w:rFonts w:ascii="Times New Roman" w:eastAsia="Times New Roman" w:hAnsi="Times New Roman" w:cs="Times New Roman"/>
          <w:b/>
          <w:w w:val="105"/>
          <w:lang w:val="sr-Latn-ME"/>
        </w:rPr>
        <w:t>B</w:t>
      </w:r>
      <w:r w:rsidRPr="0020431E">
        <w:rPr>
          <w:rFonts w:ascii="Times New Roman" w:eastAsia="Times New Roman" w:hAnsi="Times New Roman" w:cs="Times New Roman"/>
          <w:w w:val="105"/>
          <w:lang w:val="sr-Latn-ME"/>
        </w:rPr>
        <w:t xml:space="preserve"> </w:t>
      </w:r>
      <w:r w:rsidRPr="0020431E">
        <w:rPr>
          <w:rFonts w:ascii="Times New Roman" w:eastAsia="Times New Roman" w:hAnsi="Times New Roman" w:cs="Times New Roman"/>
          <w:b/>
          <w:w w:val="105"/>
          <w:lang w:val="sr-Latn-ME"/>
        </w:rPr>
        <w:t>Bijela</w:t>
      </w:r>
      <w:r w:rsidRPr="0020431E">
        <w:rPr>
          <w:rFonts w:ascii="Times New Roman" w:eastAsia="Times New Roman" w:hAnsi="Times New Roman" w:cs="Times New Roman"/>
          <w:b/>
          <w:spacing w:val="-11"/>
          <w:w w:val="105"/>
          <w:lang w:val="sr-Latn-ME"/>
        </w:rPr>
        <w:t xml:space="preserve"> </w:t>
      </w:r>
      <w:r w:rsidRPr="0020431E">
        <w:rPr>
          <w:rFonts w:ascii="Times New Roman" w:eastAsia="Times New Roman" w:hAnsi="Times New Roman" w:cs="Times New Roman"/>
          <w:b/>
          <w:w w:val="105"/>
          <w:lang w:val="sr-Latn-ME"/>
        </w:rPr>
        <w:t>ručica:</w:t>
      </w:r>
      <w:r w:rsidRPr="0020431E">
        <w:rPr>
          <w:rFonts w:ascii="Times New Roman" w:eastAsia="Times New Roman" w:hAnsi="Times New Roman" w:cs="Times New Roman"/>
          <w:b/>
          <w:spacing w:val="-11"/>
          <w:w w:val="105"/>
          <w:lang w:val="sr-Latn-ME"/>
        </w:rPr>
        <w:t xml:space="preserve"> </w:t>
      </w:r>
      <w:r w:rsidRPr="0020431E">
        <w:rPr>
          <w:rFonts w:ascii="Times New Roman" w:eastAsia="Times New Roman" w:hAnsi="Times New Roman" w:cs="Times New Roman"/>
          <w:w w:val="105"/>
          <w:lang w:val="sr-Latn-ME"/>
        </w:rPr>
        <w:t>Koristite</w:t>
      </w:r>
      <w:r w:rsidRPr="0020431E">
        <w:rPr>
          <w:rFonts w:ascii="Times New Roman" w:eastAsia="Times New Roman" w:hAnsi="Times New Roman" w:cs="Times New Roman"/>
          <w:spacing w:val="-11"/>
          <w:w w:val="105"/>
          <w:lang w:val="sr-Latn-ME"/>
        </w:rPr>
        <w:t xml:space="preserve"> </w:t>
      </w:r>
      <w:r w:rsidRPr="0020431E">
        <w:rPr>
          <w:rFonts w:ascii="Times New Roman" w:eastAsia="Times New Roman" w:hAnsi="Times New Roman" w:cs="Times New Roman"/>
          <w:w w:val="105"/>
          <w:lang w:val="sr-Latn-ME"/>
        </w:rPr>
        <w:t>ovu</w:t>
      </w:r>
      <w:r w:rsidRPr="0020431E">
        <w:rPr>
          <w:rFonts w:ascii="Times New Roman" w:eastAsia="Times New Roman" w:hAnsi="Times New Roman" w:cs="Times New Roman"/>
          <w:spacing w:val="-11"/>
          <w:w w:val="105"/>
          <w:lang w:val="sr-Latn-ME"/>
        </w:rPr>
        <w:t xml:space="preserve"> </w:t>
      </w:r>
      <w:r w:rsidRPr="0020431E">
        <w:rPr>
          <w:rFonts w:ascii="Times New Roman" w:eastAsia="Times New Roman" w:hAnsi="Times New Roman" w:cs="Times New Roman"/>
          <w:w w:val="105"/>
          <w:lang w:val="sr-Latn-ME"/>
        </w:rPr>
        <w:t>ručicu</w:t>
      </w:r>
      <w:r w:rsidRPr="0020431E">
        <w:rPr>
          <w:rFonts w:ascii="Times New Roman" w:eastAsia="Times New Roman" w:hAnsi="Times New Roman" w:cs="Times New Roman"/>
          <w:spacing w:val="-11"/>
          <w:w w:val="105"/>
          <w:lang w:val="sr-Latn-ME"/>
        </w:rPr>
        <w:t xml:space="preserve"> </w:t>
      </w:r>
      <w:r w:rsidRPr="0020431E">
        <w:rPr>
          <w:rFonts w:ascii="Times New Roman" w:eastAsia="Times New Roman" w:hAnsi="Times New Roman" w:cs="Times New Roman"/>
          <w:w w:val="105"/>
          <w:lang w:val="sr-Latn-ME"/>
        </w:rPr>
        <w:t>samo</w:t>
      </w:r>
      <w:r w:rsidRPr="0020431E">
        <w:rPr>
          <w:rFonts w:ascii="Times New Roman" w:eastAsia="Times New Roman" w:hAnsi="Times New Roman" w:cs="Times New Roman"/>
          <w:spacing w:val="-11"/>
          <w:w w:val="105"/>
          <w:lang w:val="sr-Latn-ME"/>
        </w:rPr>
        <w:t xml:space="preserve"> </w:t>
      </w:r>
      <w:r w:rsidRPr="0020431E">
        <w:rPr>
          <w:rFonts w:ascii="Times New Roman" w:eastAsia="Times New Roman" w:hAnsi="Times New Roman" w:cs="Times New Roman"/>
          <w:w w:val="105"/>
          <w:lang w:val="sr-Latn-ME"/>
        </w:rPr>
        <w:t>kada</w:t>
      </w:r>
      <w:r w:rsidRPr="0020431E">
        <w:rPr>
          <w:rFonts w:ascii="Times New Roman" w:eastAsia="Times New Roman" w:hAnsi="Times New Roman" w:cs="Times New Roman"/>
          <w:spacing w:val="-11"/>
          <w:w w:val="105"/>
          <w:lang w:val="sr-Latn-ME"/>
        </w:rPr>
        <w:t xml:space="preserve"> </w:t>
      </w:r>
      <w:r w:rsidRPr="0020431E">
        <w:rPr>
          <w:rFonts w:ascii="Times New Roman" w:eastAsia="Times New Roman" w:hAnsi="Times New Roman" w:cs="Times New Roman"/>
          <w:w w:val="105"/>
          <w:lang w:val="sr-Latn-ME"/>
        </w:rPr>
        <w:t>ste</w:t>
      </w:r>
      <w:r w:rsidRPr="0020431E">
        <w:rPr>
          <w:rFonts w:ascii="Times New Roman" w:eastAsia="Times New Roman" w:hAnsi="Times New Roman" w:cs="Times New Roman"/>
          <w:spacing w:val="-21"/>
          <w:w w:val="105"/>
          <w:lang w:val="sr-Latn-ME"/>
        </w:rPr>
        <w:t xml:space="preserve"> </w:t>
      </w:r>
      <w:r w:rsidRPr="0020431E">
        <w:rPr>
          <w:rFonts w:ascii="Times New Roman" w:eastAsia="Times New Roman" w:hAnsi="Times New Roman" w:cs="Times New Roman"/>
          <w:w w:val="105"/>
          <w:lang w:val="sr-Latn-ME"/>
        </w:rPr>
        <w:t>spremni</w:t>
      </w:r>
      <w:r w:rsidRPr="0020431E">
        <w:rPr>
          <w:rFonts w:ascii="Times New Roman" w:eastAsia="Times New Roman" w:hAnsi="Times New Roman" w:cs="Times New Roman"/>
          <w:spacing w:val="-11"/>
          <w:w w:val="105"/>
          <w:lang w:val="sr-Latn-ME"/>
        </w:rPr>
        <w:t xml:space="preserve"> </w:t>
      </w:r>
      <w:r w:rsidRPr="0020431E">
        <w:rPr>
          <w:rFonts w:ascii="Times New Roman" w:eastAsia="Times New Roman" w:hAnsi="Times New Roman" w:cs="Times New Roman"/>
          <w:w w:val="105"/>
          <w:lang w:val="sr-Latn-ME"/>
        </w:rPr>
        <w:t>da</w:t>
      </w:r>
      <w:r w:rsidRPr="0020431E">
        <w:rPr>
          <w:rFonts w:ascii="Times New Roman" w:eastAsia="Times New Roman" w:hAnsi="Times New Roman" w:cs="Times New Roman"/>
          <w:spacing w:val="-11"/>
          <w:w w:val="105"/>
          <w:lang w:val="sr-Latn-ME"/>
        </w:rPr>
        <w:t xml:space="preserve"> </w:t>
      </w:r>
      <w:r w:rsidRPr="0020431E">
        <w:rPr>
          <w:rFonts w:ascii="Times New Roman" w:eastAsia="Times New Roman" w:hAnsi="Times New Roman" w:cs="Times New Roman"/>
          <w:w w:val="105"/>
          <w:lang w:val="sr-Latn-ME"/>
        </w:rPr>
        <w:t>uzmete</w:t>
      </w:r>
      <w:r w:rsidRPr="0020431E">
        <w:rPr>
          <w:rFonts w:ascii="Times New Roman" w:eastAsia="Times New Roman" w:hAnsi="Times New Roman" w:cs="Times New Roman"/>
          <w:spacing w:val="-11"/>
          <w:w w:val="105"/>
          <w:lang w:val="sr-Latn-ME"/>
        </w:rPr>
        <w:t xml:space="preserve"> </w:t>
      </w:r>
      <w:r w:rsidRPr="0020431E">
        <w:rPr>
          <w:rFonts w:ascii="Times New Roman" w:eastAsia="Times New Roman" w:hAnsi="Times New Roman" w:cs="Times New Roman"/>
          <w:w w:val="105"/>
          <w:lang w:val="sr-Latn-ME"/>
        </w:rPr>
        <w:t>dozu</w:t>
      </w:r>
      <w:r w:rsidRPr="0020431E">
        <w:rPr>
          <w:rFonts w:ascii="Times New Roman" w:eastAsia="Times New Roman" w:hAnsi="Times New Roman" w:cs="Times New Roman"/>
          <w:spacing w:val="-11"/>
          <w:w w:val="105"/>
          <w:lang w:val="sr-Latn-ME"/>
        </w:rPr>
        <w:t xml:space="preserve"> </w:t>
      </w:r>
      <w:r w:rsidRPr="0020431E">
        <w:rPr>
          <w:rFonts w:ascii="Times New Roman" w:eastAsia="Times New Roman" w:hAnsi="Times New Roman" w:cs="Times New Roman"/>
          <w:w w:val="105"/>
          <w:lang w:val="sr-Latn-ME"/>
        </w:rPr>
        <w:t>lijeka.</w:t>
      </w:r>
      <w:r w:rsidRPr="0020431E">
        <w:rPr>
          <w:rFonts w:ascii="Times New Roman" w:eastAsia="Times New Roman" w:hAnsi="Times New Roman" w:cs="Times New Roman"/>
          <w:spacing w:val="-1"/>
          <w:w w:val="103"/>
          <w:lang w:val="sr-Latn-ME"/>
        </w:rPr>
        <w:t xml:space="preserve"> </w:t>
      </w:r>
    </w:p>
    <w:p w:rsidR="0020431E" w:rsidRPr="0020431E" w:rsidRDefault="0020431E" w:rsidP="001651B1">
      <w:pPr>
        <w:widowControl w:val="0"/>
        <w:spacing w:before="10"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b/>
          <w:w w:val="105"/>
          <w:lang w:val="sr-Latn-ME"/>
        </w:rPr>
        <w:t>C</w:t>
      </w:r>
      <w:r w:rsidR="001651B1">
        <w:rPr>
          <w:rFonts w:ascii="Times New Roman" w:eastAsia="Times New Roman" w:hAnsi="Times New Roman" w:cs="Times New Roman"/>
          <w:w w:val="105"/>
          <w:lang w:val="sr-Latn-ME"/>
        </w:rPr>
        <w:t xml:space="preserve"> </w:t>
      </w:r>
      <w:r w:rsidRPr="0020431E">
        <w:rPr>
          <w:rFonts w:ascii="Times New Roman" w:eastAsia="Times New Roman" w:hAnsi="Times New Roman" w:cs="Times New Roman"/>
          <w:b/>
          <w:w w:val="105"/>
          <w:lang w:val="sr-Latn-ME"/>
        </w:rPr>
        <w:t>Bočna</w:t>
      </w:r>
      <w:r w:rsidRPr="0020431E">
        <w:rPr>
          <w:rFonts w:ascii="Times New Roman" w:eastAsia="Times New Roman" w:hAnsi="Times New Roman" w:cs="Times New Roman"/>
          <w:b/>
          <w:spacing w:val="-12"/>
          <w:w w:val="105"/>
          <w:lang w:val="sr-Latn-ME"/>
        </w:rPr>
        <w:t xml:space="preserve"> </w:t>
      </w:r>
      <w:r w:rsidRPr="0020431E">
        <w:rPr>
          <w:rFonts w:ascii="Times New Roman" w:eastAsia="Times New Roman" w:hAnsi="Times New Roman" w:cs="Times New Roman"/>
          <w:b/>
          <w:w w:val="105"/>
          <w:lang w:val="sr-Latn-ME"/>
        </w:rPr>
        <w:t>komora:</w:t>
      </w:r>
      <w:r w:rsidRPr="0020431E">
        <w:rPr>
          <w:rFonts w:ascii="Times New Roman" w:eastAsia="Times New Roman" w:hAnsi="Times New Roman" w:cs="Times New Roman"/>
          <w:b/>
          <w:spacing w:val="-8"/>
          <w:w w:val="105"/>
          <w:lang w:val="sr-Latn-ME"/>
        </w:rPr>
        <w:t xml:space="preserve"> </w:t>
      </w:r>
      <w:r w:rsidRPr="0020431E">
        <w:rPr>
          <w:rFonts w:ascii="Times New Roman" w:eastAsia="Times New Roman" w:hAnsi="Times New Roman" w:cs="Times New Roman"/>
          <w:w w:val="105"/>
          <w:lang w:val="sr-Latn-ME"/>
        </w:rPr>
        <w:t>Ovdje</w:t>
      </w:r>
      <w:r w:rsidRPr="0020431E">
        <w:rPr>
          <w:rFonts w:ascii="Times New Roman" w:eastAsia="Times New Roman" w:hAnsi="Times New Roman" w:cs="Times New Roman"/>
          <w:spacing w:val="-12"/>
          <w:w w:val="105"/>
          <w:lang w:val="sr-Latn-ME"/>
        </w:rPr>
        <w:t xml:space="preserve"> </w:t>
      </w:r>
      <w:r w:rsidRPr="0020431E">
        <w:rPr>
          <w:rFonts w:ascii="Times New Roman" w:eastAsia="Times New Roman" w:hAnsi="Times New Roman" w:cs="Times New Roman"/>
          <w:w w:val="105"/>
          <w:lang w:val="sr-Latn-ME"/>
        </w:rPr>
        <w:t>se</w:t>
      </w:r>
      <w:r w:rsidRPr="0020431E">
        <w:rPr>
          <w:rFonts w:ascii="Times New Roman" w:eastAsia="Times New Roman" w:hAnsi="Times New Roman" w:cs="Times New Roman"/>
          <w:spacing w:val="-12"/>
          <w:w w:val="105"/>
          <w:lang w:val="sr-Latn-ME"/>
        </w:rPr>
        <w:t xml:space="preserve"> </w:t>
      </w:r>
      <w:r w:rsidRPr="0020431E">
        <w:rPr>
          <w:rFonts w:ascii="Times New Roman" w:eastAsia="Times New Roman" w:hAnsi="Times New Roman" w:cs="Times New Roman"/>
          <w:w w:val="105"/>
          <w:lang w:val="sr-Latn-ME"/>
        </w:rPr>
        <w:t>sakuplja</w:t>
      </w:r>
      <w:r w:rsidRPr="0020431E">
        <w:rPr>
          <w:rFonts w:ascii="Times New Roman" w:eastAsia="Times New Roman" w:hAnsi="Times New Roman" w:cs="Times New Roman"/>
          <w:spacing w:val="-12"/>
          <w:w w:val="105"/>
          <w:lang w:val="sr-Latn-ME"/>
        </w:rPr>
        <w:t xml:space="preserve"> </w:t>
      </w:r>
      <w:r w:rsidRPr="0020431E">
        <w:rPr>
          <w:rFonts w:ascii="Times New Roman" w:eastAsia="Times New Roman" w:hAnsi="Times New Roman" w:cs="Times New Roman"/>
          <w:w w:val="105"/>
          <w:lang w:val="sr-Latn-ME"/>
        </w:rPr>
        <w:t>folija</w:t>
      </w:r>
      <w:r w:rsidRPr="0020431E">
        <w:rPr>
          <w:rFonts w:ascii="Times New Roman" w:eastAsia="Times New Roman" w:hAnsi="Times New Roman" w:cs="Times New Roman"/>
          <w:spacing w:val="-12"/>
          <w:w w:val="105"/>
          <w:lang w:val="sr-Latn-ME"/>
        </w:rPr>
        <w:t xml:space="preserve"> </w:t>
      </w:r>
      <w:r w:rsidRPr="0020431E">
        <w:rPr>
          <w:rFonts w:ascii="Times New Roman" w:eastAsia="Times New Roman" w:hAnsi="Times New Roman" w:cs="Times New Roman"/>
          <w:w w:val="105"/>
          <w:lang w:val="sr-Latn-ME"/>
        </w:rPr>
        <w:t>(strip)</w:t>
      </w:r>
      <w:r w:rsidRPr="0020431E">
        <w:rPr>
          <w:rFonts w:ascii="Times New Roman" w:eastAsia="Times New Roman" w:hAnsi="Times New Roman" w:cs="Times New Roman"/>
          <w:spacing w:val="-12"/>
          <w:w w:val="105"/>
          <w:lang w:val="sr-Latn-ME"/>
        </w:rPr>
        <w:t xml:space="preserve"> </w:t>
      </w:r>
      <w:r w:rsidRPr="0020431E">
        <w:rPr>
          <w:rFonts w:ascii="Times New Roman" w:eastAsia="Times New Roman" w:hAnsi="Times New Roman" w:cs="Times New Roman"/>
          <w:w w:val="105"/>
          <w:lang w:val="sr-Latn-ME"/>
        </w:rPr>
        <w:t>koja</w:t>
      </w:r>
      <w:r w:rsidRPr="0020431E">
        <w:rPr>
          <w:rFonts w:ascii="Times New Roman" w:eastAsia="Times New Roman" w:hAnsi="Times New Roman" w:cs="Times New Roman"/>
          <w:spacing w:val="-12"/>
          <w:w w:val="105"/>
          <w:lang w:val="sr-Latn-ME"/>
        </w:rPr>
        <w:t xml:space="preserve"> </w:t>
      </w:r>
      <w:r w:rsidRPr="0020431E">
        <w:rPr>
          <w:rFonts w:ascii="Times New Roman" w:eastAsia="Times New Roman" w:hAnsi="Times New Roman" w:cs="Times New Roman"/>
          <w:w w:val="105"/>
          <w:lang w:val="sr-Latn-ME"/>
        </w:rPr>
        <w:t>je</w:t>
      </w:r>
      <w:r w:rsidRPr="0020431E">
        <w:rPr>
          <w:rFonts w:ascii="Times New Roman" w:eastAsia="Times New Roman" w:hAnsi="Times New Roman" w:cs="Times New Roman"/>
          <w:spacing w:val="-12"/>
          <w:w w:val="105"/>
          <w:lang w:val="sr-Latn-ME"/>
        </w:rPr>
        <w:t xml:space="preserve"> </w:t>
      </w:r>
      <w:r w:rsidRPr="0020431E">
        <w:rPr>
          <w:rFonts w:ascii="Times New Roman" w:eastAsia="Times New Roman" w:hAnsi="Times New Roman" w:cs="Times New Roman"/>
          <w:w w:val="105"/>
          <w:lang w:val="sr-Latn-ME"/>
        </w:rPr>
        <w:t>za</w:t>
      </w:r>
      <w:r w:rsidRPr="0020431E">
        <w:rPr>
          <w:rFonts w:ascii="Times New Roman" w:eastAsia="Times New Roman" w:hAnsi="Times New Roman" w:cs="Times New Roman"/>
          <w:spacing w:val="-12"/>
          <w:w w:val="105"/>
          <w:lang w:val="sr-Latn-ME"/>
        </w:rPr>
        <w:t xml:space="preserve"> </w:t>
      </w:r>
      <w:r w:rsidRPr="0020431E">
        <w:rPr>
          <w:rFonts w:ascii="Times New Roman" w:eastAsia="Times New Roman" w:hAnsi="Times New Roman" w:cs="Times New Roman"/>
          <w:w w:val="105"/>
          <w:lang w:val="sr-Latn-ME"/>
        </w:rPr>
        <w:t>uklanjanje.</w:t>
      </w:r>
    </w:p>
    <w:p w:rsidR="0020431E" w:rsidRPr="0020431E" w:rsidRDefault="0020431E" w:rsidP="001651B1">
      <w:pPr>
        <w:widowControl w:val="0"/>
        <w:spacing w:after="0" w:line="240" w:lineRule="auto"/>
        <w:jc w:val="both"/>
        <w:rPr>
          <w:rFonts w:ascii="Times New Roman" w:eastAsia="Calibri" w:hAnsi="Times New Roman" w:cs="Times New Roman"/>
          <w:w w:val="105"/>
          <w:lang w:val="sr-Latn-ME"/>
        </w:rPr>
      </w:pPr>
      <w:r w:rsidRPr="0020431E">
        <w:rPr>
          <w:rFonts w:ascii="Times New Roman" w:eastAsia="Calibri" w:hAnsi="Times New Roman" w:cs="Times New Roman"/>
          <w:b/>
          <w:w w:val="105"/>
          <w:lang w:val="sr-Latn-ME"/>
        </w:rPr>
        <w:t>D</w:t>
      </w:r>
      <w:r w:rsidR="001651B1">
        <w:rPr>
          <w:rFonts w:ascii="Times New Roman" w:eastAsia="Calibri" w:hAnsi="Times New Roman" w:cs="Times New Roman"/>
          <w:spacing w:val="-12"/>
          <w:w w:val="105"/>
          <w:lang w:val="sr-Latn-ME"/>
        </w:rPr>
        <w:t xml:space="preserve"> </w:t>
      </w:r>
      <w:r w:rsidRPr="0020431E">
        <w:rPr>
          <w:rFonts w:ascii="Times New Roman" w:eastAsia="Calibri" w:hAnsi="Times New Roman" w:cs="Times New Roman"/>
          <w:b/>
          <w:w w:val="105"/>
          <w:lang w:val="sr-Latn-ME"/>
        </w:rPr>
        <w:t>Brojač</w:t>
      </w:r>
      <w:r w:rsidRPr="0020431E">
        <w:rPr>
          <w:rFonts w:ascii="Times New Roman" w:eastAsia="Calibri" w:hAnsi="Times New Roman" w:cs="Times New Roman"/>
          <w:b/>
          <w:spacing w:val="-13"/>
          <w:w w:val="105"/>
          <w:lang w:val="sr-Latn-ME"/>
        </w:rPr>
        <w:t xml:space="preserve"> </w:t>
      </w:r>
      <w:r w:rsidRPr="0020431E">
        <w:rPr>
          <w:rFonts w:ascii="Times New Roman" w:eastAsia="Calibri" w:hAnsi="Times New Roman" w:cs="Times New Roman"/>
          <w:b/>
          <w:w w:val="105"/>
          <w:lang w:val="sr-Latn-ME"/>
        </w:rPr>
        <w:t>doze:</w:t>
      </w:r>
      <w:r w:rsidRPr="0020431E">
        <w:rPr>
          <w:rFonts w:ascii="Times New Roman" w:eastAsia="Calibri" w:hAnsi="Times New Roman" w:cs="Times New Roman"/>
          <w:b/>
          <w:spacing w:val="-9"/>
          <w:w w:val="105"/>
          <w:lang w:val="sr-Latn-ME"/>
        </w:rPr>
        <w:t xml:space="preserve"> </w:t>
      </w:r>
      <w:r w:rsidRPr="0020431E">
        <w:rPr>
          <w:rFonts w:ascii="Times New Roman" w:eastAsia="Calibri" w:hAnsi="Times New Roman" w:cs="Times New Roman"/>
          <w:w w:val="105"/>
          <w:lang w:val="sr-Latn-ME"/>
        </w:rPr>
        <w:t>Kada</w:t>
      </w:r>
      <w:r w:rsidRPr="0020431E">
        <w:rPr>
          <w:rFonts w:ascii="Times New Roman" w:eastAsia="Calibri" w:hAnsi="Times New Roman" w:cs="Times New Roman"/>
          <w:spacing w:val="-13"/>
          <w:w w:val="105"/>
          <w:lang w:val="sr-Latn-ME"/>
        </w:rPr>
        <w:t xml:space="preserve"> </w:t>
      </w:r>
      <w:r w:rsidRPr="0020431E">
        <w:rPr>
          <w:rFonts w:ascii="Times New Roman" w:eastAsia="Calibri" w:hAnsi="Times New Roman" w:cs="Times New Roman"/>
          <w:w w:val="105"/>
          <w:lang w:val="sr-Latn-ME"/>
        </w:rPr>
        <w:t>otvorite</w:t>
      </w:r>
      <w:r w:rsidRPr="0020431E">
        <w:rPr>
          <w:rFonts w:ascii="Times New Roman" w:eastAsia="Calibri" w:hAnsi="Times New Roman" w:cs="Times New Roman"/>
          <w:spacing w:val="-13"/>
          <w:w w:val="105"/>
          <w:lang w:val="sr-Latn-ME"/>
        </w:rPr>
        <w:t xml:space="preserve"> </w:t>
      </w:r>
      <w:r w:rsidRPr="0020431E">
        <w:rPr>
          <w:rFonts w:ascii="Times New Roman" w:eastAsia="Calibri" w:hAnsi="Times New Roman" w:cs="Times New Roman"/>
          <w:w w:val="105"/>
          <w:lang w:val="sr-Latn-ME"/>
        </w:rPr>
        <w:t>zaštitnu</w:t>
      </w:r>
      <w:r w:rsidRPr="0020431E">
        <w:rPr>
          <w:rFonts w:ascii="Times New Roman" w:eastAsia="Calibri" w:hAnsi="Times New Roman" w:cs="Times New Roman"/>
          <w:spacing w:val="-13"/>
          <w:w w:val="105"/>
          <w:lang w:val="sr-Latn-ME"/>
        </w:rPr>
        <w:t xml:space="preserve"> </w:t>
      </w:r>
      <w:r w:rsidRPr="0020431E">
        <w:rPr>
          <w:rFonts w:ascii="Times New Roman" w:eastAsia="Calibri" w:hAnsi="Times New Roman" w:cs="Times New Roman"/>
          <w:w w:val="105"/>
          <w:lang w:val="sr-Latn-ME"/>
        </w:rPr>
        <w:t>kapu,</w:t>
      </w:r>
      <w:r w:rsidRPr="0020431E">
        <w:rPr>
          <w:rFonts w:ascii="Times New Roman" w:eastAsia="Calibri" w:hAnsi="Times New Roman" w:cs="Times New Roman"/>
          <w:spacing w:val="-5"/>
          <w:w w:val="105"/>
          <w:lang w:val="sr-Latn-ME"/>
        </w:rPr>
        <w:t xml:space="preserve"> </w:t>
      </w:r>
      <w:r w:rsidRPr="0020431E">
        <w:rPr>
          <w:rFonts w:ascii="Times New Roman" w:eastAsia="Calibri" w:hAnsi="Times New Roman" w:cs="Times New Roman"/>
          <w:w w:val="105"/>
          <w:lang w:val="sr-Latn-ME"/>
        </w:rPr>
        <w:t>možete</w:t>
      </w:r>
      <w:r w:rsidRPr="0020431E">
        <w:rPr>
          <w:rFonts w:ascii="Times New Roman" w:eastAsia="Calibri" w:hAnsi="Times New Roman" w:cs="Times New Roman"/>
          <w:spacing w:val="-12"/>
          <w:w w:val="105"/>
          <w:lang w:val="sr-Latn-ME"/>
        </w:rPr>
        <w:t xml:space="preserve"> </w:t>
      </w:r>
      <w:r w:rsidRPr="0020431E">
        <w:rPr>
          <w:rFonts w:ascii="Times New Roman" w:eastAsia="Calibri" w:hAnsi="Times New Roman" w:cs="Times New Roman"/>
          <w:w w:val="105"/>
          <w:lang w:val="sr-Latn-ME"/>
        </w:rPr>
        <w:t>provjeriti</w:t>
      </w:r>
      <w:r w:rsidRPr="0020431E">
        <w:rPr>
          <w:rFonts w:ascii="Times New Roman" w:eastAsia="Calibri" w:hAnsi="Times New Roman" w:cs="Times New Roman"/>
          <w:spacing w:val="-12"/>
          <w:w w:val="105"/>
          <w:lang w:val="sr-Latn-ME"/>
        </w:rPr>
        <w:t xml:space="preserve"> </w:t>
      </w:r>
      <w:r w:rsidRPr="0020431E">
        <w:rPr>
          <w:rFonts w:ascii="Times New Roman" w:eastAsia="Calibri" w:hAnsi="Times New Roman" w:cs="Times New Roman"/>
          <w:w w:val="105"/>
          <w:lang w:val="sr-Latn-ME"/>
        </w:rPr>
        <w:t>koliko</w:t>
      </w:r>
      <w:r w:rsidRPr="0020431E">
        <w:rPr>
          <w:rFonts w:ascii="Times New Roman" w:eastAsia="Calibri" w:hAnsi="Times New Roman" w:cs="Times New Roman"/>
          <w:spacing w:val="-12"/>
          <w:w w:val="105"/>
          <w:lang w:val="sr-Latn-ME"/>
        </w:rPr>
        <w:t xml:space="preserve"> </w:t>
      </w:r>
      <w:r w:rsidRPr="0020431E">
        <w:rPr>
          <w:rFonts w:ascii="Times New Roman" w:eastAsia="Calibri" w:hAnsi="Times New Roman" w:cs="Times New Roman"/>
          <w:w w:val="105"/>
          <w:lang w:val="sr-Latn-ME"/>
        </w:rPr>
        <w:t>doza</w:t>
      </w:r>
      <w:r w:rsidRPr="0020431E">
        <w:rPr>
          <w:rFonts w:ascii="Times New Roman" w:eastAsia="Calibri" w:hAnsi="Times New Roman" w:cs="Times New Roman"/>
          <w:spacing w:val="-12"/>
          <w:w w:val="105"/>
          <w:lang w:val="sr-Latn-ME"/>
        </w:rPr>
        <w:t xml:space="preserve"> </w:t>
      </w:r>
      <w:r w:rsidRPr="0020431E">
        <w:rPr>
          <w:rFonts w:ascii="Times New Roman" w:eastAsia="Calibri" w:hAnsi="Times New Roman" w:cs="Times New Roman"/>
          <w:w w:val="105"/>
          <w:lang w:val="sr-Latn-ME"/>
        </w:rPr>
        <w:t>je</w:t>
      </w:r>
      <w:r w:rsidRPr="0020431E">
        <w:rPr>
          <w:rFonts w:ascii="Times New Roman" w:eastAsia="Calibri" w:hAnsi="Times New Roman" w:cs="Times New Roman"/>
          <w:spacing w:val="-12"/>
          <w:w w:val="105"/>
          <w:lang w:val="sr-Latn-ME"/>
        </w:rPr>
        <w:t xml:space="preserve"> </w:t>
      </w:r>
      <w:r w:rsidRPr="0020431E">
        <w:rPr>
          <w:rFonts w:ascii="Times New Roman" w:eastAsia="Calibri" w:hAnsi="Times New Roman" w:cs="Times New Roman"/>
          <w:w w:val="105"/>
          <w:lang w:val="sr-Latn-ME"/>
        </w:rPr>
        <w:t>ostalo.</w:t>
      </w:r>
      <w:r w:rsidRPr="0020431E">
        <w:rPr>
          <w:rFonts w:ascii="Times New Roman" w:eastAsia="Calibri" w:hAnsi="Times New Roman" w:cs="Times New Roman"/>
          <w:spacing w:val="-1"/>
          <w:w w:val="103"/>
          <w:lang w:val="sr-Latn-ME"/>
        </w:rPr>
        <w:t xml:space="preserve"> </w:t>
      </w:r>
    </w:p>
    <w:p w:rsidR="0020431E" w:rsidRPr="0020431E" w:rsidRDefault="0020431E" w:rsidP="001651B1">
      <w:pPr>
        <w:widowControl w:val="0"/>
        <w:spacing w:after="0" w:line="240" w:lineRule="auto"/>
        <w:jc w:val="both"/>
        <w:rPr>
          <w:rFonts w:ascii="Times New Roman" w:eastAsia="Times New Roman" w:hAnsi="Times New Roman" w:cs="Times New Roman"/>
          <w:lang w:val="sr-Latn-ME"/>
        </w:rPr>
      </w:pPr>
      <w:r w:rsidRPr="0020431E">
        <w:rPr>
          <w:rFonts w:ascii="Times New Roman" w:eastAsia="Calibri" w:hAnsi="Times New Roman" w:cs="Times New Roman"/>
          <w:b/>
          <w:w w:val="105"/>
          <w:lang w:val="sr-Latn-ME"/>
        </w:rPr>
        <w:t>E</w:t>
      </w:r>
      <w:r w:rsidR="001651B1">
        <w:rPr>
          <w:rFonts w:ascii="Times New Roman" w:eastAsia="Calibri" w:hAnsi="Times New Roman" w:cs="Times New Roman"/>
          <w:w w:val="105"/>
          <w:lang w:val="sr-Latn-ME"/>
        </w:rPr>
        <w:t xml:space="preserve"> </w:t>
      </w:r>
      <w:r w:rsidRPr="0020431E">
        <w:rPr>
          <w:rFonts w:ascii="Times New Roman" w:eastAsia="Calibri" w:hAnsi="Times New Roman" w:cs="Times New Roman"/>
          <w:b/>
          <w:w w:val="105"/>
          <w:lang w:val="sr-Latn-ME"/>
        </w:rPr>
        <w:t>Otvori za</w:t>
      </w:r>
      <w:r w:rsidRPr="0020431E">
        <w:rPr>
          <w:rFonts w:ascii="Times New Roman" w:eastAsia="Calibri" w:hAnsi="Times New Roman" w:cs="Times New Roman"/>
          <w:b/>
          <w:spacing w:val="-11"/>
          <w:w w:val="105"/>
          <w:lang w:val="sr-Latn-ME"/>
        </w:rPr>
        <w:t xml:space="preserve"> </w:t>
      </w:r>
      <w:r w:rsidRPr="0020431E">
        <w:rPr>
          <w:rFonts w:ascii="Times New Roman" w:eastAsia="Calibri" w:hAnsi="Times New Roman" w:cs="Times New Roman"/>
          <w:b/>
          <w:w w:val="105"/>
          <w:lang w:val="sr-Latn-ME"/>
        </w:rPr>
        <w:t>vazduh:</w:t>
      </w:r>
      <w:r w:rsidRPr="0020431E">
        <w:rPr>
          <w:rFonts w:ascii="Times New Roman" w:eastAsia="Calibri" w:hAnsi="Times New Roman" w:cs="Times New Roman"/>
          <w:b/>
          <w:spacing w:val="-9"/>
          <w:w w:val="105"/>
          <w:lang w:val="sr-Latn-ME"/>
        </w:rPr>
        <w:t xml:space="preserve"> </w:t>
      </w:r>
      <w:r w:rsidRPr="0020431E">
        <w:rPr>
          <w:rFonts w:ascii="Times New Roman" w:eastAsia="Calibri" w:hAnsi="Times New Roman" w:cs="Times New Roman"/>
          <w:w w:val="105"/>
          <w:lang w:val="sr-Latn-ME"/>
        </w:rPr>
        <w:t>sa</w:t>
      </w:r>
      <w:r w:rsidRPr="0020431E">
        <w:rPr>
          <w:rFonts w:ascii="Times New Roman" w:eastAsia="Calibri" w:hAnsi="Times New Roman" w:cs="Times New Roman"/>
          <w:spacing w:val="-13"/>
          <w:w w:val="105"/>
          <w:lang w:val="sr-Latn-ME"/>
        </w:rPr>
        <w:t xml:space="preserve"> </w:t>
      </w:r>
      <w:r w:rsidRPr="0020431E">
        <w:rPr>
          <w:rFonts w:ascii="Times New Roman" w:eastAsia="Calibri" w:hAnsi="Times New Roman" w:cs="Times New Roman"/>
          <w:w w:val="105"/>
          <w:lang w:val="sr-Latn-ME"/>
        </w:rPr>
        <w:t>obije</w:t>
      </w:r>
      <w:r w:rsidRPr="0020431E">
        <w:rPr>
          <w:rFonts w:ascii="Times New Roman" w:eastAsia="Calibri" w:hAnsi="Times New Roman" w:cs="Times New Roman"/>
          <w:spacing w:val="-13"/>
          <w:w w:val="105"/>
          <w:lang w:val="sr-Latn-ME"/>
        </w:rPr>
        <w:t xml:space="preserve"> </w:t>
      </w:r>
      <w:r w:rsidRPr="0020431E">
        <w:rPr>
          <w:rFonts w:ascii="Times New Roman" w:eastAsia="Calibri" w:hAnsi="Times New Roman" w:cs="Times New Roman"/>
          <w:w w:val="105"/>
          <w:lang w:val="sr-Latn-ME"/>
        </w:rPr>
        <w:t>strane</w:t>
      </w:r>
      <w:r w:rsidRPr="0020431E">
        <w:rPr>
          <w:rFonts w:ascii="Times New Roman" w:eastAsia="Calibri" w:hAnsi="Times New Roman" w:cs="Times New Roman"/>
          <w:spacing w:val="-12"/>
          <w:w w:val="105"/>
          <w:lang w:val="sr-Latn-ME"/>
        </w:rPr>
        <w:t xml:space="preserve"> </w:t>
      </w:r>
      <w:r w:rsidRPr="0020431E">
        <w:rPr>
          <w:rFonts w:ascii="Times New Roman" w:eastAsia="Calibri" w:hAnsi="Times New Roman" w:cs="Times New Roman"/>
          <w:w w:val="105"/>
          <w:lang w:val="sr-Latn-ME"/>
        </w:rPr>
        <w:t>nastavka</w:t>
      </w:r>
      <w:r w:rsidRPr="0020431E">
        <w:rPr>
          <w:rFonts w:ascii="Times New Roman" w:eastAsia="Calibri" w:hAnsi="Times New Roman" w:cs="Times New Roman"/>
          <w:spacing w:val="-12"/>
          <w:w w:val="105"/>
          <w:lang w:val="sr-Latn-ME"/>
        </w:rPr>
        <w:t xml:space="preserve"> </w:t>
      </w:r>
      <w:r w:rsidRPr="0020431E">
        <w:rPr>
          <w:rFonts w:ascii="Times New Roman" w:eastAsia="Calibri" w:hAnsi="Times New Roman" w:cs="Times New Roman"/>
          <w:w w:val="105"/>
          <w:lang w:val="sr-Latn-ME"/>
        </w:rPr>
        <w:t>za</w:t>
      </w:r>
      <w:r w:rsidRPr="0020431E">
        <w:rPr>
          <w:rFonts w:ascii="Times New Roman" w:eastAsia="Calibri" w:hAnsi="Times New Roman" w:cs="Times New Roman"/>
          <w:spacing w:val="-12"/>
          <w:w w:val="105"/>
          <w:lang w:val="sr-Latn-ME"/>
        </w:rPr>
        <w:t xml:space="preserve"> </w:t>
      </w:r>
      <w:r w:rsidRPr="0020431E">
        <w:rPr>
          <w:rFonts w:ascii="Times New Roman" w:eastAsia="Calibri" w:hAnsi="Times New Roman" w:cs="Times New Roman"/>
          <w:w w:val="105"/>
          <w:lang w:val="sr-Latn-ME"/>
        </w:rPr>
        <w:t>usta.</w:t>
      </w:r>
    </w:p>
    <w:p w:rsidR="0020431E" w:rsidRPr="0020431E" w:rsidRDefault="0020431E" w:rsidP="00CA0CDA">
      <w:pPr>
        <w:widowControl w:val="0"/>
        <w:kinsoku w:val="0"/>
        <w:overflowPunct w:val="0"/>
        <w:autoSpaceDE w:val="0"/>
        <w:autoSpaceDN w:val="0"/>
        <w:adjustRightInd w:val="0"/>
        <w:spacing w:before="10" w:after="0" w:line="240" w:lineRule="auto"/>
        <w:jc w:val="both"/>
        <w:rPr>
          <w:rFonts w:ascii="Times New Roman" w:eastAsia="Times New Roman" w:hAnsi="Times New Roman" w:cs="Times New Roman"/>
          <w:lang w:val="sr-Latn-ME"/>
        </w:rPr>
      </w:pPr>
    </w:p>
    <w:p w:rsidR="0020431E" w:rsidRPr="0020431E" w:rsidRDefault="0020431E" w:rsidP="001651B1">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Prije upotrebe inhalera</w:t>
      </w:r>
    </w:p>
    <w:p w:rsidR="0020431E" w:rsidRPr="001651B1"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1651B1">
        <w:rPr>
          <w:rFonts w:ascii="Times New Roman" w:eastAsia="Times New Roman" w:hAnsi="Times New Roman" w:cs="Times New Roman"/>
          <w:lang w:val="sr-Latn-ME"/>
        </w:rPr>
        <w:t>Potrebno je otvoriti providna vrata bočne komore.</w:t>
      </w:r>
    </w:p>
    <w:p w:rsidR="0020431E" w:rsidRPr="001651B1"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1651B1">
        <w:rPr>
          <w:rFonts w:ascii="Times New Roman" w:eastAsia="Times New Roman" w:hAnsi="Times New Roman" w:cs="Times New Roman"/>
          <w:lang w:val="sr-Latn-ME"/>
        </w:rPr>
        <w:t xml:space="preserve">Skinuti foliju (strip) iz bočne komore pažljivim cijepanjem cijele širine stripa nasuprot „zupcima“ na bočnoj komori, kako je prikazano na slici ispod. </w:t>
      </w:r>
      <w:r w:rsidRPr="001651B1">
        <w:rPr>
          <w:rFonts w:ascii="Times New Roman" w:eastAsia="Times New Roman" w:hAnsi="Times New Roman" w:cs="Times New Roman"/>
          <w:b/>
          <w:lang w:val="sr-Latn-ME"/>
        </w:rPr>
        <w:t>Strip ne smijete vući niti trzati.</w:t>
      </w:r>
    </w:p>
    <w:p w:rsidR="0020431E" w:rsidRPr="0020431E" w:rsidRDefault="0020431E" w:rsidP="00CA0CDA">
      <w:pPr>
        <w:widowControl w:val="0"/>
        <w:kinsoku w:val="0"/>
        <w:overflowPunct w:val="0"/>
        <w:autoSpaceDE w:val="0"/>
        <w:autoSpaceDN w:val="0"/>
        <w:adjustRightInd w:val="0"/>
        <w:spacing w:before="120" w:after="120" w:line="240" w:lineRule="auto"/>
        <w:ind w:left="463"/>
        <w:rPr>
          <w:rFonts w:ascii="Times New Roman" w:eastAsia="Times New Roman" w:hAnsi="Times New Roman" w:cs="Times New Roman"/>
          <w:lang w:val="sr-Latn-ME"/>
        </w:rPr>
      </w:pPr>
      <w:r w:rsidRPr="00CA0CDA">
        <w:rPr>
          <w:rFonts w:ascii="Times New Roman" w:eastAsia="Times New Roman" w:hAnsi="Times New Roman" w:cs="Times New Roman"/>
          <w:noProof/>
        </w:rPr>
        <w:drawing>
          <wp:inline distT="0" distB="0" distL="0" distR="0">
            <wp:extent cx="1574800" cy="11366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0" cy="1136650"/>
                    </a:xfrm>
                    <a:prstGeom prst="rect">
                      <a:avLst/>
                    </a:prstGeom>
                    <a:noFill/>
                    <a:ln>
                      <a:noFill/>
                    </a:ln>
                  </pic:spPr>
                </pic:pic>
              </a:graphicData>
            </a:graphic>
          </wp:inline>
        </w:drawing>
      </w:r>
    </w:p>
    <w:p w:rsidR="0020431E" w:rsidRPr="0020431E"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lastRenderedPageBreak/>
        <w:t>Zatvoriti vrata bočne komore, a upotrijebljeni strip odbaciti.</w:t>
      </w:r>
    </w:p>
    <w:p w:rsidR="0020431E" w:rsidRPr="0020431E" w:rsidRDefault="0020431E" w:rsidP="001651B1">
      <w:pPr>
        <w:widowControl w:val="0"/>
        <w:kinsoku w:val="0"/>
        <w:overflowPunct w:val="0"/>
        <w:autoSpaceDE w:val="0"/>
        <w:autoSpaceDN w:val="0"/>
        <w:adjustRightInd w:val="0"/>
        <w:spacing w:before="10" w:after="0" w:line="240" w:lineRule="auto"/>
        <w:jc w:val="both"/>
        <w:outlineLvl w:val="0"/>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Važno:</w:t>
      </w:r>
    </w:p>
    <w:p w:rsidR="0020431E" w:rsidRPr="0020431E" w:rsidRDefault="0020431E" w:rsidP="001651B1">
      <w:pPr>
        <w:widowControl w:val="0"/>
        <w:kinsoku w:val="0"/>
        <w:overflowPunct w:val="0"/>
        <w:autoSpaceDE w:val="0"/>
        <w:autoSpaceDN w:val="0"/>
        <w:adjustRightInd w:val="0"/>
        <w:spacing w:before="1"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 xml:space="preserve">Kako se inhaler bude koristio, bočna komora će se postupno puniti iskorištenom folijom (stripom). Folija (strip) s </w:t>
      </w:r>
      <w:r w:rsidRPr="0020431E">
        <w:rPr>
          <w:rFonts w:ascii="Times New Roman" w:eastAsia="Times New Roman" w:hAnsi="Times New Roman" w:cs="Times New Roman"/>
          <w:b/>
          <w:bCs/>
          <w:lang w:val="sr-Latn-ME"/>
        </w:rPr>
        <w:t xml:space="preserve">crnim crticama ne sadrži lijek. </w:t>
      </w:r>
      <w:r w:rsidRPr="0020431E">
        <w:rPr>
          <w:rFonts w:ascii="Times New Roman" w:eastAsia="Times New Roman" w:hAnsi="Times New Roman" w:cs="Times New Roman"/>
          <w:lang w:val="sr-Latn-ME"/>
        </w:rPr>
        <w:t>Nakon nekog vremena, u bočnoj komori će se pojaviti i djelovi folije (stripa) koji su označeni brojevima.</w:t>
      </w:r>
    </w:p>
    <w:p w:rsidR="0020431E" w:rsidRPr="0020431E" w:rsidRDefault="0020431E" w:rsidP="001651B1">
      <w:pPr>
        <w:widowControl w:val="0"/>
        <w:kinsoku w:val="0"/>
        <w:overflowPunct w:val="0"/>
        <w:autoSpaceDE w:val="0"/>
        <w:autoSpaceDN w:val="0"/>
        <w:adjustRightInd w:val="0"/>
        <w:spacing w:before="3"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 xml:space="preserve">U bočnoj komori </w:t>
      </w:r>
      <w:r w:rsidRPr="0020431E">
        <w:rPr>
          <w:rFonts w:ascii="Times New Roman" w:eastAsia="Times New Roman" w:hAnsi="Times New Roman" w:cs="Times New Roman"/>
          <w:b/>
          <w:bCs/>
          <w:lang w:val="sr-Latn-ME"/>
        </w:rPr>
        <w:t>ne smije biti više od 2 odjeljka folije (stripa)</w:t>
      </w:r>
      <w:r w:rsidRPr="0020431E">
        <w:rPr>
          <w:rFonts w:ascii="Times New Roman" w:eastAsia="Times New Roman" w:hAnsi="Times New Roman" w:cs="Times New Roman"/>
          <w:lang w:val="sr-Latn-ME"/>
        </w:rPr>
        <w:t>, jer to može zaglaviti inhaler. Strip se mora pažljivo pocijepati kao što je gore prikazano, i odložiti na siguran način.</w:t>
      </w:r>
    </w:p>
    <w:p w:rsidR="0020431E" w:rsidRPr="0020431E" w:rsidRDefault="0020431E" w:rsidP="00CA0CDA">
      <w:pPr>
        <w:widowControl w:val="0"/>
        <w:kinsoku w:val="0"/>
        <w:overflowPunct w:val="0"/>
        <w:autoSpaceDE w:val="0"/>
        <w:autoSpaceDN w:val="0"/>
        <w:adjustRightInd w:val="0"/>
        <w:spacing w:before="1" w:after="0" w:line="240" w:lineRule="auto"/>
        <w:jc w:val="both"/>
        <w:rPr>
          <w:rFonts w:ascii="Times New Roman" w:eastAsia="Times New Roman" w:hAnsi="Times New Roman" w:cs="Times New Roman"/>
          <w:lang w:val="sr-Latn-ME"/>
        </w:rPr>
      </w:pPr>
    </w:p>
    <w:p w:rsidR="0020431E" w:rsidRPr="0020431E" w:rsidRDefault="0020431E" w:rsidP="001651B1">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Upotreba inhalera</w:t>
      </w:r>
    </w:p>
    <w:p w:rsidR="0020431E" w:rsidRPr="0020431E" w:rsidRDefault="0020431E" w:rsidP="001651B1">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Inhaler treba držati u rukama, kao što je prikazano na slikama.</w:t>
      </w:r>
    </w:p>
    <w:p w:rsidR="0020431E" w:rsidRPr="0020431E" w:rsidRDefault="0020431E" w:rsidP="00CA0CDA">
      <w:pPr>
        <w:widowControl w:val="0"/>
        <w:kinsoku w:val="0"/>
        <w:overflowPunct w:val="0"/>
        <w:autoSpaceDE w:val="0"/>
        <w:autoSpaceDN w:val="0"/>
        <w:adjustRightInd w:val="0"/>
        <w:spacing w:before="5" w:after="0" w:line="240" w:lineRule="auto"/>
        <w:ind w:right="327"/>
        <w:jc w:val="both"/>
        <w:rPr>
          <w:rFonts w:ascii="Times New Roman" w:eastAsia="Times New Roman" w:hAnsi="Times New Roman" w:cs="Times New Roman"/>
          <w:lang w:val="sr-Latn-ME"/>
        </w:rPr>
      </w:pPr>
    </w:p>
    <w:p w:rsidR="0020431E" w:rsidRPr="0020431E" w:rsidRDefault="0020431E" w:rsidP="00B47C7F">
      <w:pPr>
        <w:widowControl w:val="0"/>
        <w:numPr>
          <w:ilvl w:val="1"/>
          <w:numId w:val="2"/>
        </w:numPr>
        <w:tabs>
          <w:tab w:val="left" w:pos="822"/>
        </w:tabs>
        <w:kinsoku w:val="0"/>
        <w:overflowPunct w:val="0"/>
        <w:autoSpaceDE w:val="0"/>
        <w:autoSpaceDN w:val="0"/>
        <w:adjustRightInd w:val="0"/>
        <w:spacing w:after="0" w:line="240" w:lineRule="auto"/>
        <w:ind w:right="327"/>
        <w:jc w:val="both"/>
        <w:outlineLvl w:val="0"/>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Otvorite</w:t>
      </w:r>
    </w:p>
    <w:p w:rsidR="0020431E" w:rsidRPr="0020431E" w:rsidRDefault="0020431E" w:rsidP="00CA0CDA">
      <w:pPr>
        <w:widowControl w:val="0"/>
        <w:kinsoku w:val="0"/>
        <w:overflowPunct w:val="0"/>
        <w:autoSpaceDE w:val="0"/>
        <w:autoSpaceDN w:val="0"/>
        <w:adjustRightInd w:val="0"/>
        <w:spacing w:after="0" w:line="240" w:lineRule="auto"/>
        <w:rPr>
          <w:rFonts w:ascii="Times New Roman" w:eastAsia="Times New Roman" w:hAnsi="Times New Roman" w:cs="Times New Roman"/>
          <w:b/>
          <w:bCs/>
          <w:lang w:val="sr-Latn-ME"/>
        </w:rPr>
      </w:pPr>
      <w:r w:rsidRPr="00CA0CDA">
        <w:rPr>
          <w:rFonts w:ascii="Times New Roman" w:eastAsia="Times New Roman" w:hAnsi="Times New Roman" w:cs="Times New Roman"/>
          <w:noProof/>
        </w:rPr>
        <mc:AlternateContent>
          <mc:Choice Requires="wps">
            <w:drawing>
              <wp:anchor distT="0" distB="0" distL="0" distR="0" simplePos="0" relativeHeight="251659264" behindDoc="0" locked="0" layoutInCell="0" allowOverlap="1">
                <wp:simplePos x="0" y="0"/>
                <wp:positionH relativeFrom="page">
                  <wp:posOffset>1309370</wp:posOffset>
                </wp:positionH>
                <wp:positionV relativeFrom="paragraph">
                  <wp:posOffset>163830</wp:posOffset>
                </wp:positionV>
                <wp:extent cx="1689100" cy="1295400"/>
                <wp:effectExtent l="4445" t="0" r="1905" b="1905"/>
                <wp:wrapTopAndBottom/>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2A8" w:rsidRDefault="000862A8" w:rsidP="0020431E">
                            <w:pPr>
                              <w:spacing w:line="2040" w:lineRule="atLeast"/>
                            </w:pPr>
                            <w:r>
                              <w:rPr>
                                <w:b/>
                                <w:bCs/>
                                <w:noProof/>
                                <w:sz w:val="24"/>
                                <w:szCs w:val="24"/>
                              </w:rPr>
                              <w:drawing>
                                <wp:inline distT="0" distB="0" distL="0" distR="0">
                                  <wp:extent cx="1682750" cy="12890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2750" cy="1289050"/>
                                          </a:xfrm>
                                          <a:prstGeom prst="rect">
                                            <a:avLst/>
                                          </a:prstGeom>
                                          <a:noFill/>
                                          <a:ln>
                                            <a:noFill/>
                                          </a:ln>
                                        </pic:spPr>
                                      </pic:pic>
                                    </a:graphicData>
                                  </a:graphic>
                                </wp:inline>
                              </w:drawing>
                            </w:r>
                          </w:p>
                          <w:p w:rsidR="000862A8" w:rsidRDefault="000862A8" w:rsidP="002043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1" style="position:absolute;margin-left:103.1pt;margin-top:12.9pt;width:133pt;height:10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" o:allowincell="f" filled="f" stroked="f">
                <v:textbox inset="0,0,0,0">
                  <w:txbxContent>
                    <w:p w:rsidR="000862A8" w:rsidRDefault="000862A8" w:rsidP="0020431E">
                      <w:pPr>
                        <w:spacing w:line="2040" w:lineRule="atLeast"/>
                      </w:pPr>
                      <w:r>
                        <w:rPr>
                          <w:b/>
                          <w:bCs/>
                          <w:noProof/>
                          <w:sz w:val="24"/>
                          <w:szCs w:val="24"/>
                        </w:rPr>
                        <w:drawing>
                          <wp:inline distT="0" distB="0" distL="0" distR="0">
                            <wp:extent cx="1682750" cy="12890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750" cy="1289050"/>
                                    </a:xfrm>
                                    <a:prstGeom prst="rect">
                                      <a:avLst/>
                                    </a:prstGeom>
                                    <a:noFill/>
                                    <a:ln>
                                      <a:noFill/>
                                    </a:ln>
                                  </pic:spPr>
                                </pic:pic>
                              </a:graphicData>
                            </a:graphic>
                          </wp:inline>
                        </w:drawing>
                      </w:r>
                    </w:p>
                    <w:p w:rsidR="000862A8" w:rsidRDefault="000862A8" w:rsidP="0020431E"/>
                  </w:txbxContent>
                </v:textbox>
                <w10:wrap type="topAndBottom" anchorx="page"/>
              </v:rect>
            </w:pict>
          </mc:Fallback>
        </mc:AlternateContent>
      </w:r>
    </w:p>
    <w:p w:rsidR="001651B1" w:rsidRDefault="001651B1" w:rsidP="001651B1">
      <w:pPr>
        <w:widowControl w:val="0"/>
        <w:tabs>
          <w:tab w:val="left" w:pos="822"/>
        </w:tabs>
        <w:kinsoku w:val="0"/>
        <w:overflowPunct w:val="0"/>
        <w:autoSpaceDE w:val="0"/>
        <w:autoSpaceDN w:val="0"/>
        <w:adjustRightInd w:val="0"/>
        <w:spacing w:after="0" w:line="240" w:lineRule="auto"/>
        <w:ind w:left="822"/>
        <w:jc w:val="both"/>
        <w:rPr>
          <w:rFonts w:ascii="Times New Roman" w:eastAsia="Times New Roman" w:hAnsi="Times New Roman" w:cs="Times New Roman"/>
          <w:lang w:val="sr-Latn-ME"/>
        </w:rPr>
      </w:pPr>
    </w:p>
    <w:p w:rsidR="0020431E" w:rsidRPr="0020431E" w:rsidRDefault="0020431E" w:rsidP="00B47C7F">
      <w:pPr>
        <w:widowControl w:val="0"/>
        <w:numPr>
          <w:ilvl w:val="0"/>
          <w:numId w:val="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Zaštitnu kapu</w:t>
      </w:r>
      <w:r w:rsidRPr="0020431E">
        <w:rPr>
          <w:rFonts w:ascii="Times New Roman" w:eastAsia="Times New Roman" w:hAnsi="Times New Roman" w:cs="Times New Roman"/>
          <w:b/>
          <w:bCs/>
          <w:lang w:val="sr-Latn-ME"/>
        </w:rPr>
        <w:t xml:space="preserve"> treba otvoriti povlačenjem naniže </w:t>
      </w:r>
      <w:r w:rsidRPr="0020431E">
        <w:rPr>
          <w:rFonts w:ascii="Times New Roman" w:eastAsia="Times New Roman" w:hAnsi="Times New Roman" w:cs="Times New Roman"/>
          <w:lang w:val="sr-Latn-ME"/>
        </w:rPr>
        <w:t>da bi se oslobodio nastavak za</w:t>
      </w:r>
      <w:r w:rsidRPr="0020431E">
        <w:rPr>
          <w:rFonts w:ascii="Times New Roman" w:eastAsia="Times New Roman" w:hAnsi="Times New Roman" w:cs="Times New Roman"/>
          <w:spacing w:val="15"/>
          <w:lang w:val="sr-Latn-ME"/>
        </w:rPr>
        <w:t xml:space="preserve"> </w:t>
      </w:r>
      <w:r w:rsidRPr="0020431E">
        <w:rPr>
          <w:rFonts w:ascii="Times New Roman" w:eastAsia="Times New Roman" w:hAnsi="Times New Roman" w:cs="Times New Roman"/>
          <w:lang w:val="sr-Latn-ME"/>
        </w:rPr>
        <w:t>usta.</w:t>
      </w:r>
    </w:p>
    <w:p w:rsidR="0020431E" w:rsidRPr="0020431E" w:rsidRDefault="0020431E" w:rsidP="00B47C7F">
      <w:pPr>
        <w:widowControl w:val="0"/>
        <w:numPr>
          <w:ilvl w:val="0"/>
          <w:numId w:val="1"/>
        </w:numPr>
        <w:tabs>
          <w:tab w:val="left" w:pos="822"/>
        </w:tabs>
        <w:kinsoku w:val="0"/>
        <w:overflowPunct w:val="0"/>
        <w:autoSpaceDE w:val="0"/>
        <w:autoSpaceDN w:val="0"/>
        <w:adjustRightInd w:val="0"/>
        <w:spacing w:before="4"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neophodno je provjeriti brojač doza kako bi se vidjelo koliko je doza lijeka</w:t>
      </w:r>
      <w:r w:rsidRPr="0020431E">
        <w:rPr>
          <w:rFonts w:ascii="Times New Roman" w:eastAsia="Times New Roman" w:hAnsi="Times New Roman" w:cs="Times New Roman"/>
          <w:spacing w:val="30"/>
          <w:lang w:val="sr-Latn-ME"/>
        </w:rPr>
        <w:t xml:space="preserve"> </w:t>
      </w:r>
      <w:r w:rsidRPr="0020431E">
        <w:rPr>
          <w:rFonts w:ascii="Times New Roman" w:eastAsia="Times New Roman" w:hAnsi="Times New Roman" w:cs="Times New Roman"/>
          <w:lang w:val="sr-Latn-ME"/>
        </w:rPr>
        <w:t>preostalo.</w:t>
      </w:r>
    </w:p>
    <w:p w:rsidR="0020431E" w:rsidRPr="0020431E" w:rsidRDefault="0020431E" w:rsidP="00CA0CDA">
      <w:pPr>
        <w:widowControl w:val="0"/>
        <w:kinsoku w:val="0"/>
        <w:overflowPunct w:val="0"/>
        <w:autoSpaceDE w:val="0"/>
        <w:autoSpaceDN w:val="0"/>
        <w:adjustRightInd w:val="0"/>
        <w:spacing w:before="4" w:after="0" w:line="240" w:lineRule="auto"/>
        <w:jc w:val="both"/>
        <w:rPr>
          <w:rFonts w:ascii="Times New Roman" w:eastAsia="Times New Roman" w:hAnsi="Times New Roman" w:cs="Times New Roman"/>
          <w:lang w:val="sr-Latn-ME"/>
        </w:rPr>
      </w:pPr>
    </w:p>
    <w:p w:rsidR="0020431E" w:rsidRDefault="0020431E" w:rsidP="00B47C7F">
      <w:pPr>
        <w:widowControl w:val="0"/>
        <w:numPr>
          <w:ilvl w:val="1"/>
          <w:numId w:val="2"/>
        </w:numPr>
        <w:tabs>
          <w:tab w:val="left" w:pos="822"/>
        </w:tabs>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Priprema</w:t>
      </w:r>
      <w:r w:rsidRPr="0020431E">
        <w:rPr>
          <w:rFonts w:ascii="Times New Roman" w:eastAsia="Times New Roman" w:hAnsi="Times New Roman" w:cs="Times New Roman"/>
          <w:b/>
          <w:bCs/>
          <w:spacing w:val="4"/>
          <w:lang w:val="sr-Latn-ME"/>
        </w:rPr>
        <w:t xml:space="preserve"> </w:t>
      </w:r>
      <w:r w:rsidRPr="0020431E">
        <w:rPr>
          <w:rFonts w:ascii="Times New Roman" w:eastAsia="Times New Roman" w:hAnsi="Times New Roman" w:cs="Times New Roman"/>
          <w:b/>
          <w:bCs/>
          <w:lang w:val="sr-Latn-ME"/>
        </w:rPr>
        <w:t>doze</w:t>
      </w:r>
    </w:p>
    <w:p w:rsidR="001651B1" w:rsidRPr="0020431E" w:rsidRDefault="001651B1" w:rsidP="001651B1">
      <w:pPr>
        <w:widowControl w:val="0"/>
        <w:tabs>
          <w:tab w:val="left" w:pos="822"/>
        </w:tabs>
        <w:kinsoku w:val="0"/>
        <w:overflowPunct w:val="0"/>
        <w:autoSpaceDE w:val="0"/>
        <w:autoSpaceDN w:val="0"/>
        <w:adjustRightInd w:val="0"/>
        <w:spacing w:after="0" w:line="240" w:lineRule="auto"/>
        <w:ind w:left="822"/>
        <w:jc w:val="both"/>
        <w:outlineLvl w:val="0"/>
        <w:rPr>
          <w:rFonts w:ascii="Times New Roman" w:eastAsia="Times New Roman" w:hAnsi="Times New Roman" w:cs="Times New Roman"/>
          <w:b/>
          <w:bCs/>
          <w:lang w:val="sr-Latn-ME"/>
        </w:rPr>
      </w:pPr>
    </w:p>
    <w:p w:rsidR="0020431E" w:rsidRPr="0020431E" w:rsidRDefault="0020431E" w:rsidP="00CA0CDA">
      <w:pPr>
        <w:widowControl w:val="0"/>
        <w:kinsoku w:val="0"/>
        <w:overflowPunct w:val="0"/>
        <w:autoSpaceDE w:val="0"/>
        <w:autoSpaceDN w:val="0"/>
        <w:adjustRightInd w:val="0"/>
        <w:spacing w:after="0" w:line="240" w:lineRule="auto"/>
        <w:ind w:left="459"/>
        <w:rPr>
          <w:rFonts w:ascii="Times New Roman" w:eastAsia="Times New Roman" w:hAnsi="Times New Roman" w:cs="Times New Roman"/>
          <w:lang w:val="sr-Latn-ME"/>
        </w:rPr>
      </w:pPr>
      <w:r w:rsidRPr="00CA0CDA">
        <w:rPr>
          <w:rFonts w:ascii="Times New Roman" w:eastAsia="Times New Roman" w:hAnsi="Times New Roman" w:cs="Times New Roman"/>
          <w:noProof/>
        </w:rPr>
        <w:drawing>
          <wp:inline distT="0" distB="0" distL="0" distR="0">
            <wp:extent cx="1555750" cy="115570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0" cy="1155700"/>
                    </a:xfrm>
                    <a:prstGeom prst="rect">
                      <a:avLst/>
                    </a:prstGeom>
                    <a:noFill/>
                    <a:ln>
                      <a:noFill/>
                    </a:ln>
                  </pic:spPr>
                </pic:pic>
              </a:graphicData>
            </a:graphic>
          </wp:inline>
        </w:drawing>
      </w:r>
    </w:p>
    <w:p w:rsidR="001651B1" w:rsidRDefault="001651B1" w:rsidP="001651B1">
      <w:pPr>
        <w:widowControl w:val="0"/>
        <w:tabs>
          <w:tab w:val="left" w:pos="822"/>
        </w:tabs>
        <w:kinsoku w:val="0"/>
        <w:overflowPunct w:val="0"/>
        <w:autoSpaceDE w:val="0"/>
        <w:autoSpaceDN w:val="0"/>
        <w:adjustRightInd w:val="0"/>
        <w:spacing w:before="4" w:after="0" w:line="240" w:lineRule="auto"/>
        <w:ind w:left="822"/>
        <w:jc w:val="both"/>
        <w:rPr>
          <w:rFonts w:ascii="Times New Roman" w:eastAsia="Times New Roman" w:hAnsi="Times New Roman" w:cs="Times New Roman"/>
          <w:lang w:val="sr-Latn-ME"/>
        </w:rPr>
      </w:pPr>
    </w:p>
    <w:p w:rsidR="0020431E" w:rsidRPr="0020431E" w:rsidRDefault="0020431E" w:rsidP="00B47C7F">
      <w:pPr>
        <w:widowControl w:val="0"/>
        <w:numPr>
          <w:ilvl w:val="0"/>
          <w:numId w:val="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1651B1">
        <w:rPr>
          <w:rFonts w:ascii="Times New Roman" w:eastAsia="Times New Roman" w:hAnsi="Times New Roman" w:cs="Times New Roman"/>
          <w:b/>
          <w:lang w:val="sr-Latn-ME"/>
        </w:rPr>
        <w:t>podignite rub bijele ručice.</w:t>
      </w:r>
      <w:r w:rsidRPr="001651B1">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Bočna komora</w:t>
      </w:r>
      <w:r w:rsidRPr="001651B1">
        <w:rPr>
          <w:rFonts w:ascii="Times New Roman" w:eastAsia="Times New Roman" w:hAnsi="Times New Roman" w:cs="Times New Roman"/>
          <w:lang w:val="sr-Latn-ME"/>
        </w:rPr>
        <w:t xml:space="preserve"> mora biti </w:t>
      </w:r>
      <w:r w:rsidRPr="0020431E">
        <w:rPr>
          <w:rFonts w:ascii="Times New Roman" w:eastAsia="Times New Roman" w:hAnsi="Times New Roman" w:cs="Times New Roman"/>
          <w:lang w:val="sr-Latn-ME"/>
        </w:rPr>
        <w:t>zatvorena.</w:t>
      </w:r>
    </w:p>
    <w:p w:rsidR="0020431E" w:rsidRPr="0020431E" w:rsidRDefault="0020431E" w:rsidP="001651B1">
      <w:pPr>
        <w:widowControl w:val="0"/>
        <w:kinsoku w:val="0"/>
        <w:overflowPunct w:val="0"/>
        <w:autoSpaceDE w:val="0"/>
        <w:autoSpaceDN w:val="0"/>
        <w:adjustRightInd w:val="0"/>
        <w:spacing w:after="0" w:line="240" w:lineRule="auto"/>
        <w:ind w:left="567" w:right="327"/>
        <w:jc w:val="both"/>
        <w:rPr>
          <w:rFonts w:ascii="Times New Roman" w:eastAsia="Times New Roman" w:hAnsi="Times New Roman" w:cs="Times New Roman"/>
          <w:lang w:val="sr-Latn-ME"/>
        </w:rPr>
      </w:pPr>
      <w:r w:rsidRPr="0020431E">
        <w:rPr>
          <w:rFonts w:ascii="Times New Roman" w:eastAsia="Times New Roman" w:hAnsi="Times New Roman" w:cs="Times New Roman"/>
          <w:b/>
          <w:bCs/>
          <w:lang w:val="sr-Latn-ME"/>
        </w:rPr>
        <w:t>Zapamtite:</w:t>
      </w:r>
      <w:r w:rsidRPr="0020431E">
        <w:rPr>
          <w:rFonts w:ascii="Times New Roman" w:eastAsia="Times New Roman" w:hAnsi="Times New Roman" w:cs="Times New Roman"/>
          <w:lang w:val="sr-Latn-ME"/>
        </w:rPr>
        <w:t xml:space="preserve"> </w:t>
      </w:r>
      <w:r w:rsidRPr="0020431E">
        <w:rPr>
          <w:rFonts w:ascii="Times New Roman" w:eastAsia="Times New Roman" w:hAnsi="Times New Roman" w:cs="Times New Roman"/>
          <w:bCs/>
          <w:lang w:val="sr-Latn-ME"/>
        </w:rPr>
        <w:t xml:space="preserve">Sa bijelom ručicom smijete rukovati samo kada ste spremni da inhalirate dozu lijeka. </w:t>
      </w:r>
      <w:r w:rsidRPr="0020431E">
        <w:rPr>
          <w:rFonts w:ascii="Times New Roman" w:eastAsia="Times New Roman" w:hAnsi="Times New Roman" w:cs="Times New Roman"/>
          <w:lang w:val="sr-Latn-ME"/>
        </w:rPr>
        <w:t>Ako nepotrebno podignete bijelu ručicu, uzaludno ćete potrošiti dozu lijeka.</w:t>
      </w:r>
    </w:p>
    <w:p w:rsidR="0020431E" w:rsidRPr="0020431E" w:rsidRDefault="0020431E" w:rsidP="00CA0CDA">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CA0CDA">
        <w:rPr>
          <w:rFonts w:ascii="Times New Roman" w:eastAsia="Times New Roman" w:hAnsi="Times New Roman" w:cs="Times New Roman"/>
          <w:noProof/>
        </w:rPr>
        <w:lastRenderedPageBreak/>
        <mc:AlternateContent>
          <mc:Choice Requires="wps">
            <w:drawing>
              <wp:anchor distT="0" distB="0" distL="0" distR="0" simplePos="0" relativeHeight="251660288" behindDoc="0" locked="0" layoutInCell="0" allowOverlap="1">
                <wp:simplePos x="0" y="0"/>
                <wp:positionH relativeFrom="page">
                  <wp:posOffset>1296670</wp:posOffset>
                </wp:positionH>
                <wp:positionV relativeFrom="paragraph">
                  <wp:posOffset>163830</wp:posOffset>
                </wp:positionV>
                <wp:extent cx="2070100" cy="1587500"/>
                <wp:effectExtent l="1270" t="2540" r="0" b="635"/>
                <wp:wrapTopAndBottom/>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158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2A8" w:rsidRDefault="000862A8" w:rsidP="0020431E">
                            <w:pPr>
                              <w:spacing w:line="2500" w:lineRule="atLeast"/>
                            </w:pPr>
                            <w:r>
                              <w:rPr>
                                <w:noProof/>
                                <w:sz w:val="24"/>
                                <w:szCs w:val="24"/>
                              </w:rPr>
                              <w:drawing>
                                <wp:inline distT="0" distB="0" distL="0" distR="0">
                                  <wp:extent cx="2063750" cy="15875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3750" cy="1587500"/>
                                          </a:xfrm>
                                          <a:prstGeom prst="rect">
                                            <a:avLst/>
                                          </a:prstGeom>
                                          <a:noFill/>
                                          <a:ln>
                                            <a:noFill/>
                                          </a:ln>
                                        </pic:spPr>
                                      </pic:pic>
                                    </a:graphicData>
                                  </a:graphic>
                                </wp:inline>
                              </w:drawing>
                            </w:r>
                          </w:p>
                          <w:p w:rsidR="000862A8" w:rsidRDefault="000862A8" w:rsidP="002043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2" style="position:absolute;margin-left:102.1pt;margin-top:12.9pt;width:163pt;height:1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" o:allowincell="f" filled="f" stroked="f">
                <v:textbox inset="0,0,0,0">
                  <w:txbxContent>
                    <w:p w:rsidR="000862A8" w:rsidRDefault="000862A8" w:rsidP="0020431E">
                      <w:pPr>
                        <w:spacing w:line="2500" w:lineRule="atLeast"/>
                      </w:pPr>
                      <w:r>
                        <w:rPr>
                          <w:noProof/>
                          <w:sz w:val="24"/>
                          <w:szCs w:val="24"/>
                        </w:rPr>
                        <w:drawing>
                          <wp:inline distT="0" distB="0" distL="0" distR="0">
                            <wp:extent cx="2063750" cy="15875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3750" cy="1587500"/>
                                    </a:xfrm>
                                    <a:prstGeom prst="rect">
                                      <a:avLst/>
                                    </a:prstGeom>
                                    <a:noFill/>
                                    <a:ln>
                                      <a:noFill/>
                                    </a:ln>
                                  </pic:spPr>
                                </pic:pic>
                              </a:graphicData>
                            </a:graphic>
                          </wp:inline>
                        </w:drawing>
                      </w:r>
                    </w:p>
                    <w:p w:rsidR="000862A8" w:rsidRDefault="000862A8" w:rsidP="0020431E"/>
                  </w:txbxContent>
                </v:textbox>
                <w10:wrap type="topAndBottom" anchorx="page"/>
              </v:rect>
            </w:pict>
          </mc:Fallback>
        </mc:AlternateContent>
      </w:r>
    </w:p>
    <w:p w:rsidR="001651B1" w:rsidRDefault="001651B1" w:rsidP="001651B1">
      <w:pPr>
        <w:widowControl w:val="0"/>
        <w:tabs>
          <w:tab w:val="left" w:pos="822"/>
        </w:tabs>
        <w:kinsoku w:val="0"/>
        <w:overflowPunct w:val="0"/>
        <w:autoSpaceDE w:val="0"/>
        <w:autoSpaceDN w:val="0"/>
        <w:adjustRightInd w:val="0"/>
        <w:spacing w:after="0" w:line="240" w:lineRule="auto"/>
        <w:ind w:left="822"/>
        <w:jc w:val="both"/>
        <w:rPr>
          <w:rFonts w:ascii="Times New Roman" w:eastAsia="Times New Roman" w:hAnsi="Times New Roman" w:cs="Times New Roman"/>
          <w:b/>
          <w:lang w:val="sr-Latn-ME"/>
        </w:rPr>
      </w:pPr>
    </w:p>
    <w:p w:rsidR="0020431E" w:rsidRPr="001651B1" w:rsidRDefault="0020431E" w:rsidP="00B47C7F">
      <w:pPr>
        <w:widowControl w:val="0"/>
        <w:numPr>
          <w:ilvl w:val="0"/>
          <w:numId w:val="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1651B1">
        <w:rPr>
          <w:rFonts w:ascii="Times New Roman" w:eastAsia="Times New Roman" w:hAnsi="Times New Roman" w:cs="Times New Roman"/>
          <w:b/>
          <w:lang w:val="sr-Latn-ME"/>
        </w:rPr>
        <w:t xml:space="preserve">Otvorite: bijelu ručicu treba podignuti do kraja, </w:t>
      </w:r>
      <w:r w:rsidRPr="001651B1">
        <w:rPr>
          <w:rFonts w:ascii="Times New Roman" w:eastAsia="Times New Roman" w:hAnsi="Times New Roman" w:cs="Times New Roman"/>
          <w:lang w:val="sr-Latn-ME"/>
        </w:rPr>
        <w:t>sve</w:t>
      </w:r>
      <w:r w:rsidRPr="001651B1">
        <w:rPr>
          <w:rFonts w:ascii="Times New Roman" w:eastAsia="Times New Roman" w:hAnsi="Times New Roman" w:cs="Times New Roman"/>
          <w:b/>
          <w:lang w:val="sr-Latn-ME"/>
        </w:rPr>
        <w:t xml:space="preserve"> dok se ne začuje „klik“. </w:t>
      </w:r>
      <w:r w:rsidRPr="001651B1">
        <w:rPr>
          <w:rFonts w:ascii="Times New Roman" w:eastAsia="Times New Roman" w:hAnsi="Times New Roman" w:cs="Times New Roman"/>
          <w:lang w:val="sr-Latn-ME"/>
        </w:rPr>
        <w:t>Time se nova doza postavlja u položaj za primjenu, a njen broj je vidljiv na vrhu.</w:t>
      </w:r>
    </w:p>
    <w:p w:rsidR="0020431E" w:rsidRPr="0020431E" w:rsidRDefault="0020431E" w:rsidP="00CA0CDA">
      <w:pPr>
        <w:widowControl w:val="0"/>
        <w:kinsoku w:val="0"/>
        <w:overflowPunct w:val="0"/>
        <w:autoSpaceDE w:val="0"/>
        <w:autoSpaceDN w:val="0"/>
        <w:adjustRightInd w:val="0"/>
        <w:spacing w:before="8" w:after="0" w:line="240" w:lineRule="auto"/>
        <w:ind w:right="611" w:hanging="175"/>
        <w:rPr>
          <w:rFonts w:ascii="Times New Roman" w:eastAsia="Times New Roman" w:hAnsi="Times New Roman" w:cs="Times New Roman"/>
          <w:lang w:val="sr-Latn-ME"/>
        </w:rPr>
      </w:pPr>
      <w:r w:rsidRPr="00CA0CDA">
        <w:rPr>
          <w:rFonts w:ascii="Times New Roman" w:eastAsia="Times New Roman" w:hAnsi="Times New Roman" w:cs="Times New Roman"/>
          <w:noProof/>
        </w:rPr>
        <mc:AlternateContent>
          <mc:Choice Requires="wps">
            <w:drawing>
              <wp:anchor distT="0" distB="0" distL="0" distR="0" simplePos="0" relativeHeight="251661312" behindDoc="0" locked="0" layoutInCell="0" allowOverlap="1">
                <wp:simplePos x="0" y="0"/>
                <wp:positionH relativeFrom="page">
                  <wp:posOffset>1351915</wp:posOffset>
                </wp:positionH>
                <wp:positionV relativeFrom="paragraph">
                  <wp:posOffset>183515</wp:posOffset>
                </wp:positionV>
                <wp:extent cx="2298700" cy="1752600"/>
                <wp:effectExtent l="0" t="2540" r="0" b="0"/>
                <wp:wrapTopAndBottom/>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2A8" w:rsidRDefault="000862A8" w:rsidP="0020431E">
                            <w:pPr>
                              <w:spacing w:line="2760" w:lineRule="atLeast"/>
                            </w:pPr>
                            <w:r>
                              <w:rPr>
                                <w:noProof/>
                                <w:sz w:val="24"/>
                                <w:szCs w:val="24"/>
                              </w:rPr>
                              <w:drawing>
                                <wp:inline distT="0" distB="0" distL="0" distR="0">
                                  <wp:extent cx="2292350" cy="17462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2350" cy="1746250"/>
                                          </a:xfrm>
                                          <a:prstGeom prst="rect">
                                            <a:avLst/>
                                          </a:prstGeom>
                                          <a:noFill/>
                                          <a:ln>
                                            <a:noFill/>
                                          </a:ln>
                                        </pic:spPr>
                                      </pic:pic>
                                    </a:graphicData>
                                  </a:graphic>
                                </wp:inline>
                              </w:drawing>
                            </w:r>
                          </w:p>
                          <w:p w:rsidR="000862A8" w:rsidRDefault="000862A8" w:rsidP="002043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3" style="position:absolute;margin-left:106.45pt;margin-top:14.45pt;width:181pt;height:138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" o:allowincell="f" filled="f" stroked="f">
                <v:textbox inset="0,0,0,0">
                  <w:txbxContent>
                    <w:p w:rsidR="000862A8" w:rsidRDefault="000862A8" w:rsidP="0020431E">
                      <w:pPr>
                        <w:spacing w:line="2760" w:lineRule="atLeast"/>
                      </w:pPr>
                      <w:r>
                        <w:rPr>
                          <w:noProof/>
                          <w:sz w:val="24"/>
                          <w:szCs w:val="24"/>
                        </w:rPr>
                        <w:drawing>
                          <wp:inline distT="0" distB="0" distL="0" distR="0">
                            <wp:extent cx="2292350" cy="17462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2350" cy="1746250"/>
                                    </a:xfrm>
                                    <a:prstGeom prst="rect">
                                      <a:avLst/>
                                    </a:prstGeom>
                                    <a:noFill/>
                                    <a:ln>
                                      <a:noFill/>
                                    </a:ln>
                                  </pic:spPr>
                                </pic:pic>
                              </a:graphicData>
                            </a:graphic>
                          </wp:inline>
                        </w:drawing>
                      </w:r>
                    </w:p>
                    <w:p w:rsidR="000862A8" w:rsidRDefault="000862A8" w:rsidP="0020431E"/>
                  </w:txbxContent>
                </v:textbox>
                <w10:wrap type="topAndBottom" anchorx="page"/>
              </v:rect>
            </w:pict>
          </mc:Fallback>
        </mc:AlternateContent>
      </w:r>
    </w:p>
    <w:p w:rsidR="001651B1" w:rsidRPr="001651B1" w:rsidRDefault="001651B1" w:rsidP="001651B1">
      <w:pPr>
        <w:widowControl w:val="0"/>
        <w:tabs>
          <w:tab w:val="left" w:pos="709"/>
        </w:tabs>
        <w:kinsoku w:val="0"/>
        <w:overflowPunct w:val="0"/>
        <w:autoSpaceDE w:val="0"/>
        <w:autoSpaceDN w:val="0"/>
        <w:adjustRightInd w:val="0"/>
        <w:spacing w:after="0" w:line="240" w:lineRule="auto"/>
        <w:ind w:left="742"/>
        <w:jc w:val="both"/>
        <w:rPr>
          <w:rFonts w:ascii="Times New Roman" w:eastAsia="Times New Roman" w:hAnsi="Times New Roman" w:cs="Times New Roman"/>
          <w:lang w:val="sr-Latn-ME"/>
        </w:rPr>
      </w:pPr>
    </w:p>
    <w:p w:rsidR="0020431E" w:rsidRPr="001651B1" w:rsidRDefault="0020431E" w:rsidP="00B47C7F">
      <w:pPr>
        <w:widowControl w:val="0"/>
        <w:numPr>
          <w:ilvl w:val="0"/>
          <w:numId w:val="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1651B1">
        <w:rPr>
          <w:rFonts w:ascii="Times New Roman" w:eastAsia="Times New Roman" w:hAnsi="Times New Roman" w:cs="Times New Roman"/>
          <w:b/>
          <w:lang w:val="sr-Latn-ME"/>
        </w:rPr>
        <w:t xml:space="preserve">Zatvorite: </w:t>
      </w:r>
      <w:r w:rsidRPr="001651B1">
        <w:rPr>
          <w:rFonts w:ascii="Times New Roman" w:eastAsia="Times New Roman" w:hAnsi="Times New Roman" w:cs="Times New Roman"/>
          <w:lang w:val="sr-Latn-ME"/>
        </w:rPr>
        <w:t>nakon toga</w:t>
      </w:r>
      <w:r w:rsidRPr="001651B1">
        <w:rPr>
          <w:rFonts w:ascii="Times New Roman" w:eastAsia="Times New Roman" w:hAnsi="Times New Roman" w:cs="Times New Roman"/>
          <w:b/>
          <w:lang w:val="sr-Latn-ME"/>
        </w:rPr>
        <w:t xml:space="preserve"> treba u potpunosti zatvoriti bijelu ručicu </w:t>
      </w:r>
      <w:r w:rsidRPr="001651B1">
        <w:rPr>
          <w:rFonts w:ascii="Times New Roman" w:eastAsia="Times New Roman" w:hAnsi="Times New Roman" w:cs="Times New Roman"/>
          <w:lang w:val="sr-Latn-ME"/>
        </w:rPr>
        <w:t>tako da se začuje</w:t>
      </w:r>
      <w:r w:rsidRPr="001651B1">
        <w:rPr>
          <w:rFonts w:ascii="Times New Roman" w:eastAsia="Times New Roman" w:hAnsi="Times New Roman" w:cs="Times New Roman"/>
          <w:b/>
          <w:lang w:val="sr-Latn-ME"/>
        </w:rPr>
        <w:t xml:space="preserve"> „klik“ </w:t>
      </w:r>
      <w:r w:rsidRPr="001651B1">
        <w:rPr>
          <w:rFonts w:ascii="Times New Roman" w:eastAsia="Times New Roman" w:hAnsi="Times New Roman" w:cs="Times New Roman"/>
          <w:lang w:val="sr-Latn-ME"/>
        </w:rPr>
        <w:t>i</w:t>
      </w:r>
      <w:r w:rsidR="001651B1" w:rsidRPr="001651B1">
        <w:rPr>
          <w:rFonts w:ascii="Times New Roman" w:eastAsia="Times New Roman" w:hAnsi="Times New Roman" w:cs="Times New Roman"/>
          <w:lang w:val="sr-Latn-ME"/>
        </w:rPr>
        <w:t xml:space="preserve"> </w:t>
      </w:r>
      <w:r w:rsidRPr="001651B1">
        <w:rPr>
          <w:rFonts w:ascii="Times New Roman" w:eastAsia="Times New Roman" w:hAnsi="Times New Roman" w:cs="Times New Roman"/>
          <w:lang w:val="sr-Latn-ME"/>
        </w:rPr>
        <w:t>time se ona vraća u svoj početni položaj. Inhaler je sada spreman za primjenu.</w:t>
      </w:r>
    </w:p>
    <w:p w:rsidR="0020431E" w:rsidRPr="0020431E" w:rsidRDefault="0020431E" w:rsidP="003D6DE5">
      <w:pPr>
        <w:widowControl w:val="0"/>
        <w:tabs>
          <w:tab w:val="left" w:pos="709"/>
        </w:tabs>
        <w:kinsoku w:val="0"/>
        <w:overflowPunct w:val="0"/>
        <w:autoSpaceDE w:val="0"/>
        <w:autoSpaceDN w:val="0"/>
        <w:adjustRightInd w:val="0"/>
        <w:spacing w:after="0" w:line="240" w:lineRule="auto"/>
        <w:ind w:hanging="316"/>
        <w:jc w:val="both"/>
        <w:rPr>
          <w:rFonts w:ascii="Times New Roman" w:eastAsia="Times New Roman" w:hAnsi="Times New Roman" w:cs="Times New Roman"/>
          <w:lang w:val="sr-Latn-ME"/>
        </w:rPr>
      </w:pPr>
    </w:p>
    <w:p w:rsidR="0020431E" w:rsidRPr="0020431E" w:rsidRDefault="0020431E" w:rsidP="00B47C7F">
      <w:pPr>
        <w:widowControl w:val="0"/>
        <w:numPr>
          <w:ilvl w:val="1"/>
          <w:numId w:val="2"/>
        </w:numPr>
        <w:tabs>
          <w:tab w:val="left" w:pos="709"/>
        </w:tabs>
        <w:kinsoku w:val="0"/>
        <w:overflowPunct w:val="0"/>
        <w:autoSpaceDE w:val="0"/>
        <w:autoSpaceDN w:val="0"/>
        <w:adjustRightInd w:val="0"/>
        <w:spacing w:after="0" w:line="240" w:lineRule="auto"/>
        <w:ind w:left="742" w:hanging="316"/>
        <w:jc w:val="both"/>
        <w:outlineLvl w:val="0"/>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Inhaliranje doze</w:t>
      </w:r>
    </w:p>
    <w:p w:rsidR="0020431E" w:rsidRPr="003D6DE5" w:rsidRDefault="0020431E" w:rsidP="00B47C7F">
      <w:pPr>
        <w:widowControl w:val="0"/>
        <w:numPr>
          <w:ilvl w:val="0"/>
          <w:numId w:val="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r w:rsidRPr="003D6DE5">
        <w:rPr>
          <w:rFonts w:ascii="Times New Roman" w:eastAsia="Times New Roman" w:hAnsi="Times New Roman" w:cs="Times New Roman"/>
          <w:lang w:val="sr-Latn-ME"/>
        </w:rPr>
        <w:t xml:space="preserve">bez dodirivanja nastavka za usta inhalera, izdahnite vazduh onoliko koliko god možete. </w:t>
      </w:r>
      <w:r w:rsidRPr="003D6DE5">
        <w:rPr>
          <w:rFonts w:ascii="Times New Roman" w:eastAsia="Times New Roman" w:hAnsi="Times New Roman" w:cs="Times New Roman"/>
          <w:b/>
          <w:lang w:val="sr-Latn-ME"/>
        </w:rPr>
        <w:t xml:space="preserve">Nikada se ne smije izdahnuti direktno u </w:t>
      </w:r>
      <w:r w:rsidRPr="003D6DE5">
        <w:rPr>
          <w:rFonts w:ascii="Times New Roman" w:eastAsia="Times New Roman" w:hAnsi="Times New Roman" w:cs="Times New Roman"/>
          <w:lang w:val="sr-Latn-ME"/>
        </w:rPr>
        <w:t>inhaler, jer to može uticati na veličinu doze.</w:t>
      </w:r>
    </w:p>
    <w:p w:rsidR="0020431E" w:rsidRPr="003D6DE5" w:rsidRDefault="0020431E" w:rsidP="00B47C7F">
      <w:pPr>
        <w:widowControl w:val="0"/>
        <w:numPr>
          <w:ilvl w:val="0"/>
          <w:numId w:val="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r w:rsidRPr="003D6DE5">
        <w:rPr>
          <w:rFonts w:ascii="Times New Roman" w:eastAsia="Times New Roman" w:hAnsi="Times New Roman" w:cs="Times New Roman"/>
          <w:b/>
          <w:lang w:val="sr-Latn-ME"/>
        </w:rPr>
        <w:t xml:space="preserve">inhaler morate da držite vodoravno sa </w:t>
      </w:r>
      <w:r w:rsidRPr="003D6DE5">
        <w:rPr>
          <w:rFonts w:ascii="Times New Roman" w:eastAsia="Times New Roman" w:hAnsi="Times New Roman" w:cs="Times New Roman"/>
          <w:lang w:val="sr-Latn-ME"/>
        </w:rPr>
        <w:t>zaštitnom kapom usmjerenom naniže.</w:t>
      </w:r>
    </w:p>
    <w:p w:rsidR="0020431E" w:rsidRPr="003D6DE5" w:rsidRDefault="0020431E" w:rsidP="00B47C7F">
      <w:pPr>
        <w:widowControl w:val="0"/>
        <w:numPr>
          <w:ilvl w:val="0"/>
          <w:numId w:val="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3D6DE5">
        <w:rPr>
          <w:rFonts w:ascii="Times New Roman" w:eastAsia="Times New Roman" w:hAnsi="Times New Roman" w:cs="Times New Roman"/>
          <w:lang w:val="sr-Latn-ME"/>
        </w:rPr>
        <w:t>usnama treba čvrsto obuhvatiti nastavak za usta.</w:t>
      </w:r>
    </w:p>
    <w:p w:rsidR="0020431E" w:rsidRPr="003D6DE5" w:rsidRDefault="0020431E" w:rsidP="00B47C7F">
      <w:pPr>
        <w:widowControl w:val="0"/>
        <w:numPr>
          <w:ilvl w:val="0"/>
          <w:numId w:val="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r w:rsidRPr="0020431E">
        <w:rPr>
          <w:rFonts w:ascii="Times New Roman" w:eastAsia="Times New Roman" w:hAnsi="Times New Roman" w:cs="Times New Roman"/>
          <w:b/>
          <w:lang w:val="sr-Latn-ME"/>
        </w:rPr>
        <w:t>Udahnite duboko i ravnomjerno</w:t>
      </w:r>
      <w:r w:rsidRPr="003D6DE5">
        <w:rPr>
          <w:rFonts w:ascii="Times New Roman" w:eastAsia="Times New Roman" w:hAnsi="Times New Roman" w:cs="Times New Roman"/>
          <w:lang w:val="sr-Latn-ME"/>
        </w:rPr>
        <w:t xml:space="preserve"> iz inhalera, a ne kroz nos.</w:t>
      </w:r>
    </w:p>
    <w:p w:rsidR="0020431E" w:rsidRPr="0020431E" w:rsidRDefault="0020431E" w:rsidP="00CA0CDA">
      <w:pPr>
        <w:widowControl w:val="0"/>
        <w:tabs>
          <w:tab w:val="left" w:pos="709"/>
        </w:tabs>
        <w:kinsoku w:val="0"/>
        <w:overflowPunct w:val="0"/>
        <w:autoSpaceDE w:val="0"/>
        <w:autoSpaceDN w:val="0"/>
        <w:adjustRightInd w:val="0"/>
        <w:spacing w:after="0" w:line="240" w:lineRule="auto"/>
        <w:ind w:left="382" w:hanging="316"/>
        <w:jc w:val="both"/>
        <w:rPr>
          <w:rFonts w:ascii="Times New Roman" w:eastAsia="Times New Roman" w:hAnsi="Times New Roman" w:cs="Times New Roman"/>
          <w:lang w:val="sr-Latn-ME"/>
        </w:rPr>
      </w:pPr>
    </w:p>
    <w:p w:rsidR="0020431E" w:rsidRPr="0020431E" w:rsidRDefault="0020431E" w:rsidP="003D6DE5">
      <w:pPr>
        <w:widowControl w:val="0"/>
        <w:tabs>
          <w:tab w:val="left" w:pos="709"/>
        </w:tabs>
        <w:kinsoku w:val="0"/>
        <w:overflowPunct w:val="0"/>
        <w:autoSpaceDE w:val="0"/>
        <w:autoSpaceDN w:val="0"/>
        <w:adjustRightInd w:val="0"/>
        <w:spacing w:after="0" w:line="240" w:lineRule="auto"/>
        <w:ind w:left="316" w:hanging="316"/>
        <w:jc w:val="both"/>
        <w:rPr>
          <w:rFonts w:ascii="Times New Roman" w:eastAsia="Times New Roman" w:hAnsi="Times New Roman" w:cs="Times New Roman"/>
          <w:lang w:val="sr-Latn-ME"/>
        </w:rPr>
      </w:pPr>
      <w:r w:rsidRPr="0020431E">
        <w:rPr>
          <w:rFonts w:ascii="Times New Roman" w:eastAsia="Times New Roman" w:hAnsi="Times New Roman" w:cs="Times New Roman"/>
          <w:b/>
          <w:lang w:val="sr-Latn-ME"/>
        </w:rPr>
        <w:t>Nemojte</w:t>
      </w:r>
      <w:r w:rsidRPr="0020431E">
        <w:rPr>
          <w:rFonts w:ascii="Times New Roman" w:eastAsia="Times New Roman" w:hAnsi="Times New Roman" w:cs="Times New Roman"/>
          <w:lang w:val="sr-Latn-ME"/>
        </w:rPr>
        <w:t xml:space="preserve"> zatvoriti otvore za vazduh.</w:t>
      </w:r>
    </w:p>
    <w:p w:rsidR="0020431E" w:rsidRPr="0020431E" w:rsidRDefault="0020431E" w:rsidP="00CA0CDA">
      <w:pPr>
        <w:widowControl w:val="0"/>
        <w:tabs>
          <w:tab w:val="left" w:pos="709"/>
        </w:tabs>
        <w:kinsoku w:val="0"/>
        <w:overflowPunct w:val="0"/>
        <w:autoSpaceDE w:val="0"/>
        <w:autoSpaceDN w:val="0"/>
        <w:adjustRightInd w:val="0"/>
        <w:spacing w:after="0" w:line="240" w:lineRule="auto"/>
        <w:ind w:left="382" w:hanging="316"/>
        <w:rPr>
          <w:rFonts w:ascii="Times New Roman" w:eastAsia="Times New Roman" w:hAnsi="Times New Roman" w:cs="Times New Roman"/>
          <w:lang w:val="sr-Latn-ME"/>
        </w:rPr>
      </w:pPr>
    </w:p>
    <w:p w:rsidR="0020431E" w:rsidRPr="0020431E" w:rsidRDefault="0020431E" w:rsidP="00CA0CDA">
      <w:pPr>
        <w:widowControl w:val="0"/>
        <w:tabs>
          <w:tab w:val="left" w:pos="709"/>
        </w:tabs>
        <w:kinsoku w:val="0"/>
        <w:overflowPunct w:val="0"/>
        <w:autoSpaceDE w:val="0"/>
        <w:autoSpaceDN w:val="0"/>
        <w:adjustRightInd w:val="0"/>
        <w:spacing w:after="0" w:line="240" w:lineRule="auto"/>
        <w:ind w:left="382" w:hanging="316"/>
        <w:rPr>
          <w:rFonts w:ascii="Times New Roman" w:eastAsia="Times New Roman" w:hAnsi="Times New Roman" w:cs="Times New Roman"/>
          <w:lang w:val="sr-Latn-ME"/>
        </w:rPr>
      </w:pPr>
      <w:r w:rsidRPr="00CA0CDA">
        <w:rPr>
          <w:rFonts w:ascii="Times New Roman" w:eastAsia="Times New Roman" w:hAnsi="Times New Roman" w:cs="Times New Roman"/>
          <w:noProof/>
          <w:position w:val="-32"/>
        </w:rPr>
        <mc:AlternateContent>
          <mc:Choice Requires="wpg">
            <w:drawing>
              <wp:inline distT="0" distB="0" distL="0" distR="0">
                <wp:extent cx="2051050" cy="1061085"/>
                <wp:effectExtent l="5080" t="2540" r="127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0" cy="1061085"/>
                          <a:chOff x="0" y="0"/>
                          <a:chExt cx="2060" cy="1671"/>
                        </a:xfrm>
                      </wpg:grpSpPr>
                      <pic:pic xmlns:pic="http://schemas.openxmlformats.org/drawingml/2006/picture">
                        <pic:nvPicPr>
                          <pic:cNvPr id="2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 y="14"/>
                            <a:ext cx="2050" cy="1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1" name="Group 14"/>
                        <wpg:cNvGrpSpPr>
                          <a:grpSpLocks/>
                        </wpg:cNvGrpSpPr>
                        <wpg:grpSpPr bwMode="auto">
                          <a:xfrm>
                            <a:off x="10" y="10"/>
                            <a:ext cx="2045" cy="2"/>
                            <a:chOff x="10" y="10"/>
                            <a:chExt cx="2045" cy="2"/>
                          </a:xfrm>
                        </wpg:grpSpPr>
                        <wps:wsp>
                          <wps:cNvPr id="22" name="Freeform 15"/>
                          <wps:cNvSpPr>
                            <a:spLocks/>
                          </wps:cNvSpPr>
                          <wps:spPr bwMode="auto">
                            <a:xfrm>
                              <a:off x="10" y="10"/>
                              <a:ext cx="2045" cy="2"/>
                            </a:xfrm>
                            <a:custGeom>
                              <a:avLst/>
                              <a:gdLst>
                                <a:gd name="T0" fmla="+- 0 10 10"/>
                                <a:gd name="T1" fmla="*/ T0 w 2045"/>
                                <a:gd name="T2" fmla="+- 0 2054 10"/>
                                <a:gd name="T3" fmla="*/ T2 w 2045"/>
                              </a:gdLst>
                              <a:ahLst/>
                              <a:cxnLst>
                                <a:cxn ang="0">
                                  <a:pos x="T1" y="0"/>
                                </a:cxn>
                                <a:cxn ang="0">
                                  <a:pos x="T3" y="0"/>
                                </a:cxn>
                              </a:cxnLst>
                              <a:rect l="0" t="0" r="r" b="b"/>
                              <a:pathLst>
                                <a:path w="2045">
                                  <a:moveTo>
                                    <a:pt x="0" y="0"/>
                                  </a:moveTo>
                                  <a:lnTo>
                                    <a:pt x="20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6"/>
                        <wpg:cNvGrpSpPr>
                          <a:grpSpLocks/>
                        </wpg:cNvGrpSpPr>
                        <wpg:grpSpPr bwMode="auto">
                          <a:xfrm>
                            <a:off x="5" y="5"/>
                            <a:ext cx="2" cy="1661"/>
                            <a:chOff x="5" y="5"/>
                            <a:chExt cx="2" cy="1661"/>
                          </a:xfrm>
                        </wpg:grpSpPr>
                        <wps:wsp>
                          <wps:cNvPr id="24" name="Freeform 17"/>
                          <wps:cNvSpPr>
                            <a:spLocks/>
                          </wps:cNvSpPr>
                          <wps:spPr bwMode="auto">
                            <a:xfrm>
                              <a:off x="5" y="5"/>
                              <a:ext cx="2" cy="1661"/>
                            </a:xfrm>
                            <a:custGeom>
                              <a:avLst/>
                              <a:gdLst>
                                <a:gd name="T0" fmla="+- 0 5 5"/>
                                <a:gd name="T1" fmla="*/ 5 h 1661"/>
                                <a:gd name="T2" fmla="+- 0 1666 5"/>
                                <a:gd name="T3" fmla="*/ 1666 h 1661"/>
                              </a:gdLst>
                              <a:ahLst/>
                              <a:cxnLst>
                                <a:cxn ang="0">
                                  <a:pos x="0" y="T1"/>
                                </a:cxn>
                                <a:cxn ang="0">
                                  <a:pos x="0" y="T3"/>
                                </a:cxn>
                              </a:cxnLst>
                              <a:rect l="0" t="0" r="r" b="b"/>
                              <a:pathLst>
                                <a:path h="1661">
                                  <a:moveTo>
                                    <a:pt x="0" y="0"/>
                                  </a:moveTo>
                                  <a:lnTo>
                                    <a:pt x="0" y="166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D54B67" id="Group 19" o:spid="_x0000_s1026" style="width:161.5pt;height:83.55pt;mso-position-horizontal-relative:char;mso-position-vertical-relative:line" coordsize="2060,1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10;top:14;width:2050;height:16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uPWC/AAAA2wAAAA8AAABkcnMvZG93bnJldi54bWxET8uKwjAU3QvzD+EOuNPUCqFTjeKDYXRp&#10;nQ+4Nte22NyUJqP17ycLweXhvJfrwbbiTr1vHGuYTRMQxKUzDVcafs/fkwyED8gGW8ek4Uke1quP&#10;0RJz4x58onsRKhFD2OeooQ6hy6X0ZU0W/dR1xJG7ut5iiLCvpOnxEcNtK9MkUdJiw7Ghxo52NZW3&#10;4s9qyFKFR8q+MrUtDp267H/UfD/Xevw5bBYgAg3hLX65D0ZDGtfHL/EHyNU/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rj1gvwAAANsAAAAPAAAAAAAAAAAAAAAAAJ8CAABk&#10;cnMvZG93bnJldi54bWxQSwUGAAAAAAQABAD3AAAAiwMAAAAA&#10;">
                  <v:imagedata r:id="rId18" o:title=""/>
                </v:shape>
                <v:group id="Group 14" o:spid="_x0000_s1028" style="position:absolute;left:10;top:10;width:2045;height:2" coordorigin="10,10" coordsize="20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5" o:spid="_x0000_s1029" style="position:absolute;left:10;top:10;width:2045;height:2;visibility:visible;mso-wrap-style:square;v-text-anchor:top" coordsize="20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GlaMQA&#10;AADbAAAADwAAAGRycy9kb3ducmV2LnhtbESPQYvCMBSE78L+h/AWvGm6FUS6RhEXQUQUux72+Gie&#10;bdfmpTTRVn+9EQSPw8x8w0znnanElRpXWlbwNYxAEGdWl5wrOP6uBhMQziNrrCyTghs5mM8+elNM&#10;tG35QNfU5yJA2CWooPC+TqR0WUEG3dDWxME72cagD7LJpW6wDXBTyTiKxtJgyWGhwJqWBWXn9GIU&#10;7NPRzxZPi/vmfty1279q878bo1L9z27xDcJT59/hV3utFcQxPL+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RpWjEAAAA2wAAAA8AAAAAAAAAAAAAAAAAmAIAAGRycy9k&#10;b3ducmV2LnhtbFBLBQYAAAAABAAEAPUAAACJAwAAAAA=&#10;" path="m,l2044,e" filled="f" strokeweight=".48pt">
                    <v:path arrowok="t" o:connecttype="custom" o:connectlocs="0,0;2044,0" o:connectangles="0,0"/>
                  </v:shape>
                </v:group>
                <v:group id="Group 16" o:spid="_x0000_s1030" style="position:absolute;left:5;top:5;width:2;height:1661" coordorigin="5,5" coordsize="2,1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7" o:spid="_x0000_s1031" style="position:absolute;left:5;top:5;width:2;height:1661;visibility:visible;mso-wrap-style:square;v-text-anchor:top" coordsize="2,1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wRcUA&#10;AADbAAAADwAAAGRycy9kb3ducmV2LnhtbESP3WrCQBCF7wu+wzIFb0rdKEFs6hokpRLEIto+wDQ7&#10;JqHZ2ZhdTXz7bkHo5eH8fJxlOphGXKlztWUF00kEgriwuuZSwdfn+/MChPPIGhvLpOBGDtLV6GGJ&#10;ibY9H+h69KUII+wSVFB53yZSuqIig25iW+LgnWxn0AfZlVJ32Idx08hZFM2lwZoDocKWsoqKn+PF&#10;BMh290SbYv7y9vGdnRYU55fzPlZq/DisX0F4Gvx/+N7OtYJZDH9fw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nBFxQAAANsAAAAPAAAAAAAAAAAAAAAAAJgCAABkcnMv&#10;ZG93bnJldi54bWxQSwUGAAAAAAQABAD1AAAAigMAAAAA&#10;" path="m,l,1661e" filled="f" strokeweight=".48pt">
                    <v:path arrowok="t" o:connecttype="custom" o:connectlocs="0,5;0,1666" o:connectangles="0,0"/>
                  </v:shape>
                </v:group>
                <w10:anchorlock/>
              </v:group>
            </w:pict>
          </mc:Fallback>
        </mc:AlternateContent>
      </w:r>
    </w:p>
    <w:p w:rsidR="0020431E" w:rsidRPr="0020431E" w:rsidRDefault="0020431E" w:rsidP="00CA0CDA">
      <w:pPr>
        <w:widowControl w:val="0"/>
        <w:tabs>
          <w:tab w:val="left" w:pos="709"/>
        </w:tabs>
        <w:kinsoku w:val="0"/>
        <w:overflowPunct w:val="0"/>
        <w:autoSpaceDE w:val="0"/>
        <w:autoSpaceDN w:val="0"/>
        <w:adjustRightInd w:val="0"/>
        <w:spacing w:after="0" w:line="240" w:lineRule="auto"/>
        <w:ind w:left="382" w:hanging="316"/>
        <w:rPr>
          <w:rFonts w:ascii="Times New Roman" w:eastAsia="Times New Roman" w:hAnsi="Times New Roman" w:cs="Times New Roman"/>
          <w:lang w:val="sr-Latn-ME"/>
        </w:rPr>
      </w:pPr>
    </w:p>
    <w:p w:rsidR="0020431E" w:rsidRPr="0020431E" w:rsidRDefault="0020431E" w:rsidP="00B47C7F">
      <w:pPr>
        <w:widowControl w:val="0"/>
        <w:numPr>
          <w:ilvl w:val="0"/>
          <w:numId w:val="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lastRenderedPageBreak/>
        <w:t xml:space="preserve">Inhaler izvadite iz usta i </w:t>
      </w:r>
      <w:r w:rsidRPr="00353307">
        <w:rPr>
          <w:rFonts w:ascii="Times New Roman" w:eastAsia="Times New Roman" w:hAnsi="Times New Roman" w:cs="Times New Roman"/>
          <w:b/>
          <w:lang w:val="sr-Latn-ME"/>
        </w:rPr>
        <w:t>vazduh zadržite tokom 5-10 sekundi</w:t>
      </w:r>
      <w:r w:rsidRPr="0020431E">
        <w:rPr>
          <w:rFonts w:ascii="Times New Roman" w:eastAsia="Times New Roman" w:hAnsi="Times New Roman" w:cs="Times New Roman"/>
          <w:lang w:val="sr-Latn-ME"/>
        </w:rPr>
        <w:t>, ili koliko god je moguće a da pritom ne osjećate nelagodnost.</w:t>
      </w:r>
    </w:p>
    <w:p w:rsidR="0020431E" w:rsidRPr="00353307" w:rsidRDefault="0020431E" w:rsidP="00B47C7F">
      <w:pPr>
        <w:widowControl w:val="0"/>
        <w:numPr>
          <w:ilvl w:val="0"/>
          <w:numId w:val="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 xml:space="preserve">nakon toga izdahnite lagano, </w:t>
      </w:r>
      <w:r w:rsidRPr="00353307">
        <w:rPr>
          <w:rFonts w:ascii="Times New Roman" w:eastAsia="Times New Roman" w:hAnsi="Times New Roman" w:cs="Times New Roman"/>
          <w:b/>
          <w:lang w:val="sr-Latn-ME"/>
        </w:rPr>
        <w:t>ali ne u inhaler</w:t>
      </w:r>
      <w:r w:rsidRPr="00353307">
        <w:rPr>
          <w:rFonts w:ascii="Times New Roman" w:eastAsia="Times New Roman" w:hAnsi="Times New Roman" w:cs="Times New Roman"/>
          <w:lang w:val="sr-Latn-ME"/>
        </w:rPr>
        <w:t>.</w:t>
      </w:r>
    </w:p>
    <w:p w:rsidR="0020431E" w:rsidRPr="0020431E" w:rsidRDefault="0020431E" w:rsidP="00B47C7F">
      <w:pPr>
        <w:widowControl w:val="0"/>
        <w:numPr>
          <w:ilvl w:val="0"/>
          <w:numId w:val="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Zaštitnom kapom zatvorite nastavak za</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usta.</w:t>
      </w:r>
    </w:p>
    <w:p w:rsidR="0020431E" w:rsidRPr="0020431E" w:rsidRDefault="0020431E" w:rsidP="00B47C7F">
      <w:pPr>
        <w:widowControl w:val="0"/>
        <w:numPr>
          <w:ilvl w:val="0"/>
          <w:numId w:val="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usta se moraju isprati vodom, koju nakon toga treba ispljunuti. To može pomoći u sprječavanju razvoja gljivične infekcije u ustima, kao i</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promuklosti.</w:t>
      </w:r>
    </w:p>
    <w:p w:rsidR="0020431E" w:rsidRPr="0020431E" w:rsidRDefault="0020431E" w:rsidP="00353307">
      <w:pPr>
        <w:widowControl w:val="0"/>
        <w:kinsoku w:val="0"/>
        <w:overflowPunct w:val="0"/>
        <w:autoSpaceDE w:val="0"/>
        <w:autoSpaceDN w:val="0"/>
        <w:adjustRightInd w:val="0"/>
        <w:spacing w:after="0" w:line="240" w:lineRule="auto"/>
        <w:ind w:right="243"/>
        <w:jc w:val="both"/>
        <w:rPr>
          <w:rFonts w:ascii="Times New Roman" w:eastAsia="Times New Roman" w:hAnsi="Times New Roman" w:cs="Times New Roman"/>
          <w:lang w:val="sr-Latn-ME"/>
        </w:rPr>
      </w:pPr>
    </w:p>
    <w:p w:rsidR="0020431E" w:rsidRPr="0020431E" w:rsidRDefault="0020431E" w:rsidP="00353307">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Čišćenje</w:t>
      </w:r>
    </w:p>
    <w:p w:rsidR="0020431E" w:rsidRPr="0020431E" w:rsidRDefault="0020431E" w:rsidP="00B47C7F">
      <w:pPr>
        <w:widowControl w:val="0"/>
        <w:numPr>
          <w:ilvl w:val="0"/>
          <w:numId w:val="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Obrišite spoljašnjost otvora za usta čistom, suvom tkaninom, ukoliko je potrebno.</w:t>
      </w:r>
    </w:p>
    <w:p w:rsidR="0020431E" w:rsidRPr="0020431E" w:rsidRDefault="0020431E" w:rsidP="00B47C7F">
      <w:pPr>
        <w:widowControl w:val="0"/>
        <w:numPr>
          <w:ilvl w:val="0"/>
          <w:numId w:val="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Ne smijete rastavljati inhaler radi čišćenja ili iz bilo kog drugog razloga!</w:t>
      </w:r>
    </w:p>
    <w:p w:rsidR="0020431E" w:rsidRPr="0020431E" w:rsidRDefault="0020431E" w:rsidP="00B47C7F">
      <w:pPr>
        <w:widowControl w:val="0"/>
        <w:numPr>
          <w:ilvl w:val="0"/>
          <w:numId w:val="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Ne smijete koristiti vodu ili vlažne maramice za čišćenje inhalera, jer vlaga može uticati na dozu lijeka!</w:t>
      </w:r>
    </w:p>
    <w:p w:rsidR="0020431E" w:rsidRPr="0020431E" w:rsidRDefault="0020431E" w:rsidP="00B47C7F">
      <w:pPr>
        <w:widowControl w:val="0"/>
        <w:numPr>
          <w:ilvl w:val="0"/>
          <w:numId w:val="1"/>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Nikada nemojte ubacivati igle ili bilo koje druge oštre predmete u otvor za usta, ili bilo koji drugi dio, s obzirom da ovo može oštetiti inhaler!</w:t>
      </w:r>
    </w:p>
    <w:p w:rsidR="00353307" w:rsidRDefault="00353307" w:rsidP="00353307">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p>
    <w:p w:rsidR="0020431E" w:rsidRPr="0020431E" w:rsidRDefault="0020431E" w:rsidP="00353307">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Ako ste uzeli više lijeka AirFluSal Forspiro nego što je trebalo</w:t>
      </w:r>
    </w:p>
    <w:p w:rsidR="0020431E" w:rsidRPr="0020431E" w:rsidRDefault="0020431E" w:rsidP="00353307">
      <w:pPr>
        <w:widowControl w:val="0"/>
        <w:kinsoku w:val="0"/>
        <w:overflowPunct w:val="0"/>
        <w:autoSpaceDE w:val="0"/>
        <w:autoSpaceDN w:val="0"/>
        <w:adjustRightInd w:val="0"/>
        <w:spacing w:after="0" w:line="240" w:lineRule="auto"/>
        <w:ind w:right="284"/>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 xml:space="preserve">Posavjetujte se sa ljekarom ili farmaceutom. </w:t>
      </w:r>
    </w:p>
    <w:p w:rsidR="00353307" w:rsidRDefault="00353307" w:rsidP="00353307">
      <w:pPr>
        <w:widowControl w:val="0"/>
        <w:kinsoku w:val="0"/>
        <w:overflowPunct w:val="0"/>
        <w:autoSpaceDE w:val="0"/>
        <w:autoSpaceDN w:val="0"/>
        <w:adjustRightInd w:val="0"/>
        <w:spacing w:after="0" w:line="240" w:lineRule="auto"/>
        <w:ind w:right="284"/>
        <w:jc w:val="both"/>
        <w:rPr>
          <w:rFonts w:ascii="Times New Roman" w:eastAsia="Times New Roman" w:hAnsi="Times New Roman" w:cs="Times New Roman"/>
          <w:lang w:val="sr-Latn-ME"/>
        </w:rPr>
      </w:pPr>
      <w:r>
        <w:rPr>
          <w:rFonts w:ascii="Times New Roman" w:eastAsia="Times New Roman" w:hAnsi="Times New Roman" w:cs="Times New Roman"/>
          <w:lang w:val="sr-Latn-ME"/>
        </w:rPr>
        <w:t>Simptomi predoziranja su:</w:t>
      </w:r>
    </w:p>
    <w:p w:rsidR="00353307" w:rsidRDefault="00353307" w:rsidP="00353307">
      <w:pPr>
        <w:widowControl w:val="0"/>
        <w:kinsoku w:val="0"/>
        <w:overflowPunct w:val="0"/>
        <w:autoSpaceDE w:val="0"/>
        <w:autoSpaceDN w:val="0"/>
        <w:adjustRightInd w:val="0"/>
        <w:spacing w:after="0" w:line="240" w:lineRule="auto"/>
        <w:ind w:right="284"/>
        <w:jc w:val="both"/>
        <w:rPr>
          <w:rFonts w:ascii="Times New Roman" w:eastAsia="Times New Roman" w:hAnsi="Times New Roman" w:cs="Times New Roman"/>
          <w:lang w:val="sr-Latn-ME"/>
        </w:rPr>
      </w:pPr>
    </w:p>
    <w:p w:rsid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vrtoglavica,</w:t>
      </w:r>
    </w:p>
    <w:p w:rsid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glavobolja,</w:t>
      </w:r>
    </w:p>
    <w:p w:rsid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ubrzan rad srca,</w:t>
      </w:r>
    </w:p>
    <w:p w:rsid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mišićna</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slabost,</w:t>
      </w:r>
    </w:p>
    <w:p w:rsid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bol u</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zglobovima,</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drhtavica.</w:t>
      </w:r>
    </w:p>
    <w:p w:rsidR="0020431E" w:rsidRPr="0020431E" w:rsidRDefault="0020431E" w:rsidP="00353307">
      <w:pPr>
        <w:widowControl w:val="0"/>
        <w:kinsoku w:val="0"/>
        <w:overflowPunct w:val="0"/>
        <w:autoSpaceDE w:val="0"/>
        <w:autoSpaceDN w:val="0"/>
        <w:adjustRightInd w:val="0"/>
        <w:spacing w:after="0" w:line="240" w:lineRule="auto"/>
        <w:ind w:hanging="425"/>
        <w:jc w:val="both"/>
        <w:rPr>
          <w:rFonts w:ascii="Times New Roman" w:eastAsia="Times New Roman" w:hAnsi="Times New Roman" w:cs="Times New Roman"/>
          <w:lang w:val="sr-Latn-ME"/>
        </w:rPr>
      </w:pPr>
    </w:p>
    <w:p w:rsidR="0020431E" w:rsidRPr="0020431E" w:rsidRDefault="0020431E" w:rsidP="00353307">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Ukoliko ste uzimali veće doze tokom dužeg vremenskog perioda, potražite savjet od svog ljekara ili farmaceuta. To je zbog toga što veće doze lijeka AirFluSal Forspiro mogu smanjiti količinu steroidnih hormona koje stvara nadbubrežna žlijezda.</w:t>
      </w:r>
    </w:p>
    <w:p w:rsidR="0020431E" w:rsidRPr="0020431E" w:rsidRDefault="0020431E" w:rsidP="00353307">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Pr="0020431E" w:rsidRDefault="0020431E" w:rsidP="00353307">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Ako ste zaboravili da uzmete lijek AirFluSal Forspiro</w:t>
      </w:r>
    </w:p>
    <w:p w:rsidR="0020431E" w:rsidRPr="0020431E" w:rsidRDefault="0020431E" w:rsidP="00353307">
      <w:pPr>
        <w:widowControl w:val="0"/>
        <w:kinsoku w:val="0"/>
        <w:overflowPunct w:val="0"/>
        <w:autoSpaceDE w:val="0"/>
        <w:autoSpaceDN w:val="0"/>
        <w:adjustRightInd w:val="0"/>
        <w:spacing w:after="0" w:line="240" w:lineRule="auto"/>
        <w:jc w:val="both"/>
        <w:rPr>
          <w:rFonts w:ascii="Times New Roman" w:eastAsia="Times New Roman" w:hAnsi="Times New Roman" w:cs="Times New Roman"/>
          <w:bCs/>
          <w:lang w:val="sr-Latn-ME"/>
        </w:rPr>
      </w:pPr>
      <w:r w:rsidRPr="0020431E">
        <w:rPr>
          <w:rFonts w:ascii="Times New Roman" w:eastAsia="Times New Roman" w:hAnsi="Times New Roman" w:cs="Times New Roman"/>
          <w:bCs/>
          <w:lang w:val="sr-Latn-ME"/>
        </w:rPr>
        <w:t>Ne uzimajte duplu dozu kako biste nadoknadili preskočenu dozu lijeka.</w:t>
      </w:r>
    </w:p>
    <w:p w:rsidR="0020431E" w:rsidRPr="0020431E" w:rsidRDefault="0020431E" w:rsidP="00353307">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bCs/>
          <w:lang w:val="sr-Latn-ME"/>
        </w:rPr>
        <w:t>Ukoliko ste zaboravili da uzmete Vašu dozu lijeka, narednu dozu uzmite u predviđeno vrijeme.</w:t>
      </w:r>
      <w:r w:rsidRPr="0020431E">
        <w:rPr>
          <w:rFonts w:ascii="Times New Roman" w:eastAsia="Times New Roman" w:hAnsi="Times New Roman" w:cs="Times New Roman"/>
          <w:b/>
          <w:bCs/>
          <w:lang w:val="sr-Latn-ME"/>
        </w:rPr>
        <w:t xml:space="preserve"> </w:t>
      </w:r>
    </w:p>
    <w:p w:rsidR="0020431E" w:rsidRPr="0020431E" w:rsidRDefault="0020431E" w:rsidP="00353307">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Pr="0020431E" w:rsidRDefault="0020431E" w:rsidP="00353307">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 xml:space="preserve">Ako naglo prestanete da uzimate lijek AirFluSal Forspiro </w:t>
      </w:r>
    </w:p>
    <w:p w:rsidR="0020431E" w:rsidRPr="0020431E" w:rsidRDefault="0020431E" w:rsidP="00353307">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Nemojte naglo prestati s uzimanjem ili smanjiti dozu lijeka AirFluSal Forspiro bez dozvole ljekara, jer bi to moglo dovesti do pogoršanja poteškoća s disanjem, a vrlo rijetko bi se mogle javiti i neželjene reakcije. To uključuje:</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bol u</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želucu,</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umor i gubitak apetita, mučninu,</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mučninu i</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proliv,</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gubitak na</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težini,</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glavobolju ili</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pospanost,</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sniženje nivoa šećera u</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krvi,</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sniženje krvnog pritiska i</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nesvjestice.</w:t>
      </w:r>
    </w:p>
    <w:p w:rsidR="0020431E" w:rsidRPr="0020431E" w:rsidRDefault="0020431E" w:rsidP="00353307">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lastRenderedPageBreak/>
        <w:t>Vrlo rijetko, ako dobijete infekciju ili ste u stanju ekstremnog stresa (kao što je slučaj nakon teških nesreća ili nakon hirurške operacije), mogu se javiti slična neželjena dejstva. U cilju sprječavanja pojave navedenih simptoma, Vaš ljekar Vam može propisati dodatne kortikosteroide (kao što je</w:t>
      </w:r>
      <w:r w:rsidRPr="0020431E">
        <w:rPr>
          <w:rFonts w:ascii="Times New Roman" w:eastAsia="Times New Roman" w:hAnsi="Times New Roman" w:cs="Times New Roman"/>
          <w:spacing w:val="18"/>
          <w:lang w:val="sr-Latn-ME"/>
        </w:rPr>
        <w:t xml:space="preserve"> </w:t>
      </w:r>
      <w:r w:rsidRPr="0020431E">
        <w:rPr>
          <w:rFonts w:ascii="Times New Roman" w:eastAsia="Times New Roman" w:hAnsi="Times New Roman" w:cs="Times New Roman"/>
          <w:lang w:val="sr-Latn-ME"/>
        </w:rPr>
        <w:t>prednizolon).</w:t>
      </w:r>
    </w:p>
    <w:p w:rsidR="0020431E" w:rsidRPr="0020431E" w:rsidRDefault="0020431E" w:rsidP="00353307">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U slučaju bilo kakvih nejasnoća ili pitanja u vezi s primjenom ovog lijeka, obratite se svom ljekaru ili farmaceutu.</w:t>
      </w:r>
    </w:p>
    <w:p w:rsidR="0020431E" w:rsidRDefault="0020431E" w:rsidP="00353307">
      <w:pPr>
        <w:spacing w:after="0" w:line="240" w:lineRule="auto"/>
        <w:rPr>
          <w:rFonts w:ascii="Times New Roman" w:eastAsia="Times New Roman" w:hAnsi="Times New Roman" w:cs="Times New Roman"/>
          <w:lang w:val="sr-Latn-ME"/>
        </w:rPr>
      </w:pPr>
    </w:p>
    <w:p w:rsidR="00353307" w:rsidRPr="0020431E" w:rsidRDefault="00353307" w:rsidP="00353307">
      <w:pPr>
        <w:spacing w:after="0" w:line="240" w:lineRule="auto"/>
        <w:rPr>
          <w:rFonts w:ascii="Times New Roman" w:eastAsia="Times New Roman" w:hAnsi="Times New Roman" w:cs="Times New Roman"/>
          <w:lang w:val="sr-Latn-ME"/>
        </w:rPr>
      </w:pPr>
    </w:p>
    <w:p w:rsidR="0020431E" w:rsidRPr="0020431E" w:rsidRDefault="00353307" w:rsidP="00353307">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4.</w:t>
      </w:r>
      <w:r w:rsidR="0020431E" w:rsidRPr="0020431E">
        <w:rPr>
          <w:rFonts w:ascii="Times New Roman" w:eastAsia="Times New Roman" w:hAnsi="Times New Roman" w:cs="Times New Roman"/>
          <w:b/>
          <w:bCs/>
          <w:lang w:val="sr-Latn-ME"/>
        </w:rPr>
        <w:tab/>
        <w:t>MOGUĆA NEŽELJENA DEJSTVA</w:t>
      </w:r>
    </w:p>
    <w:p w:rsidR="0020431E" w:rsidRPr="0020431E" w:rsidRDefault="0020431E" w:rsidP="00353307">
      <w:pPr>
        <w:tabs>
          <w:tab w:val="left" w:pos="540"/>
          <w:tab w:val="left" w:pos="569"/>
        </w:tabs>
        <w:spacing w:after="0" w:line="240" w:lineRule="auto"/>
        <w:rPr>
          <w:rFonts w:ascii="Times New Roman" w:eastAsia="Times New Roman" w:hAnsi="Times New Roman" w:cs="Times New Roman"/>
          <w:b/>
          <w:bCs/>
          <w:lang w:val="sr-Latn-ME"/>
        </w:rPr>
      </w:pPr>
    </w:p>
    <w:p w:rsidR="0020431E" w:rsidRPr="0020431E" w:rsidRDefault="0020431E" w:rsidP="00353307">
      <w:pPr>
        <w:widowControl w:val="0"/>
        <w:kinsoku w:val="0"/>
        <w:overflowPunct w:val="0"/>
        <w:autoSpaceDE w:val="0"/>
        <w:autoSpaceDN w:val="0"/>
        <w:adjustRightInd w:val="0"/>
        <w:spacing w:after="0" w:line="240" w:lineRule="auto"/>
        <w:jc w:val="both"/>
        <w:rPr>
          <w:rFonts w:ascii="Times New Roman" w:eastAsia="Times New Roman" w:hAnsi="Times New Roman" w:cs="Times New Roman"/>
          <w:bCs/>
          <w:lang w:val="sr-Latn-ME"/>
        </w:rPr>
      </w:pPr>
      <w:r w:rsidRPr="0020431E">
        <w:rPr>
          <w:rFonts w:ascii="Times New Roman" w:eastAsia="Times New Roman" w:hAnsi="Times New Roman" w:cs="Times New Roman"/>
          <w:bCs/>
          <w:lang w:val="sr-Latn-ME"/>
        </w:rPr>
        <w:t>Lijek AirFlusal Forspiro, kao i drugi ljekovi, može da ima neželjena dejstva, mada se ona ne moraju ispoljiti kod svih.</w:t>
      </w:r>
    </w:p>
    <w:p w:rsidR="0020431E" w:rsidRPr="0020431E" w:rsidRDefault="0020431E" w:rsidP="00353307">
      <w:pPr>
        <w:widowControl w:val="0"/>
        <w:kinsoku w:val="0"/>
        <w:overflowPunct w:val="0"/>
        <w:autoSpaceDE w:val="0"/>
        <w:autoSpaceDN w:val="0"/>
        <w:adjustRightInd w:val="0"/>
        <w:spacing w:after="0" w:line="240" w:lineRule="auto"/>
        <w:jc w:val="both"/>
        <w:rPr>
          <w:rFonts w:ascii="Times New Roman" w:eastAsia="Times New Roman" w:hAnsi="Times New Roman" w:cs="Times New Roman"/>
          <w:bCs/>
          <w:lang w:val="sr-Latn-ME"/>
        </w:rPr>
      </w:pPr>
    </w:p>
    <w:p w:rsidR="0020431E" w:rsidRPr="0020431E" w:rsidRDefault="0020431E" w:rsidP="00353307">
      <w:pPr>
        <w:widowControl w:val="0"/>
        <w:kinsoku w:val="0"/>
        <w:overflowPunct w:val="0"/>
        <w:autoSpaceDE w:val="0"/>
        <w:autoSpaceDN w:val="0"/>
        <w:adjustRightInd w:val="0"/>
        <w:spacing w:after="0" w:line="240" w:lineRule="auto"/>
        <w:jc w:val="both"/>
        <w:rPr>
          <w:rFonts w:ascii="Times New Roman" w:eastAsia="Times New Roman" w:hAnsi="Times New Roman" w:cs="Times New Roman"/>
          <w:bCs/>
          <w:lang w:val="sr-Latn-ME"/>
        </w:rPr>
      </w:pPr>
      <w:r w:rsidRPr="0020431E">
        <w:rPr>
          <w:rFonts w:ascii="Times New Roman" w:eastAsia="Times New Roman" w:hAnsi="Times New Roman" w:cs="Times New Roman"/>
          <w:b/>
          <w:bCs/>
          <w:lang w:val="sr-Latn-ME"/>
        </w:rPr>
        <w:t>Alergijske reakcije: možete primijetiti da Vam se disanje naglo pogoršava nakon upotrebe lijeka AirFluSal Forspiro.</w:t>
      </w:r>
      <w:r w:rsidRPr="0020431E">
        <w:rPr>
          <w:rFonts w:ascii="Times New Roman" w:eastAsia="Times New Roman" w:hAnsi="Times New Roman" w:cs="Times New Roman"/>
          <w:bCs/>
          <w:lang w:val="sr-Latn-ME"/>
        </w:rPr>
        <w:t xml:space="preserve"> Možete osjetiti zviždanje u grudima i kašalj. Takođe, možete osjetiti svrab, osip (koprivnjaču) i otok (obično na licu, usnama, jeziku ili grlu), ili možete naglo osjetiti jako ubrzane otkucaje srca ili osjećati nesvjesticu i ošamućenost (što može dovesti do kolapsa ili gubitka svijesti). </w:t>
      </w:r>
      <w:r w:rsidRPr="0020431E">
        <w:rPr>
          <w:rFonts w:ascii="Times New Roman" w:eastAsia="Times New Roman" w:hAnsi="Times New Roman" w:cs="Times New Roman"/>
          <w:b/>
          <w:bCs/>
          <w:lang w:val="sr-Latn-ME"/>
        </w:rPr>
        <w:t>Ukoliko primijetite navedena neželjena dejstva, ili ukoliko se ona jave neposredno nakon upotrebe lijeka AirFluSal Forspiro, odmah se obratite Vašem ljekaru.</w:t>
      </w:r>
      <w:r w:rsidRPr="0020431E">
        <w:rPr>
          <w:rFonts w:ascii="Times New Roman" w:eastAsia="Times New Roman" w:hAnsi="Times New Roman" w:cs="Times New Roman"/>
          <w:bCs/>
          <w:lang w:val="sr-Latn-ME"/>
        </w:rPr>
        <w:t xml:space="preserve"> Alergijske reakcije na lijek AirFluSal Forspiro se javljaju povremeno (mogu da se jave kod najviše 1 na 100 pacijenata koji uzimaju lijek).</w:t>
      </w:r>
    </w:p>
    <w:p w:rsidR="0020431E" w:rsidRPr="0020431E" w:rsidRDefault="0020431E" w:rsidP="00353307">
      <w:pPr>
        <w:widowControl w:val="0"/>
        <w:kinsoku w:val="0"/>
        <w:overflowPunct w:val="0"/>
        <w:autoSpaceDE w:val="0"/>
        <w:autoSpaceDN w:val="0"/>
        <w:adjustRightInd w:val="0"/>
        <w:spacing w:after="0" w:line="240" w:lineRule="auto"/>
        <w:jc w:val="both"/>
        <w:rPr>
          <w:rFonts w:ascii="Times New Roman" w:eastAsia="Times New Roman" w:hAnsi="Times New Roman" w:cs="Times New Roman"/>
          <w:bCs/>
          <w:lang w:val="sr-Latn-ME"/>
        </w:rPr>
      </w:pPr>
    </w:p>
    <w:p w:rsidR="0020431E" w:rsidRPr="0020431E" w:rsidRDefault="0020431E" w:rsidP="00353307">
      <w:pPr>
        <w:widowControl w:val="0"/>
        <w:kinsoku w:val="0"/>
        <w:overflowPunct w:val="0"/>
        <w:autoSpaceDE w:val="0"/>
        <w:autoSpaceDN w:val="0"/>
        <w:adjustRightInd w:val="0"/>
        <w:spacing w:after="0" w:line="240" w:lineRule="auto"/>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Ostala neželjena dejstva se mogu javiti sa sljedećom učestalošću:</w:t>
      </w:r>
    </w:p>
    <w:p w:rsidR="0020431E" w:rsidRPr="0020431E" w:rsidRDefault="0020431E" w:rsidP="00353307">
      <w:pPr>
        <w:widowControl w:val="0"/>
        <w:kinsoku w:val="0"/>
        <w:overflowPunct w:val="0"/>
        <w:autoSpaceDE w:val="0"/>
        <w:autoSpaceDN w:val="0"/>
        <w:adjustRightInd w:val="0"/>
        <w:spacing w:after="0" w:line="240" w:lineRule="auto"/>
        <w:rPr>
          <w:rFonts w:ascii="Times New Roman" w:eastAsia="Times New Roman" w:hAnsi="Times New Roman" w:cs="Times New Roman"/>
          <w:b/>
          <w:bCs/>
          <w:lang w:val="sr-Latn-ME"/>
        </w:rPr>
      </w:pPr>
    </w:p>
    <w:p w:rsidR="0020431E" w:rsidRPr="0020431E" w:rsidRDefault="0020431E" w:rsidP="00353307">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20431E">
        <w:rPr>
          <w:rFonts w:ascii="Times New Roman" w:eastAsia="Times New Roman" w:hAnsi="Times New Roman" w:cs="Times New Roman"/>
          <w:b/>
          <w:bCs/>
          <w:lang w:val="sr-Latn-ME"/>
        </w:rPr>
        <w:t xml:space="preserve">Veoma često </w:t>
      </w:r>
      <w:r w:rsidRPr="0020431E">
        <w:rPr>
          <w:rFonts w:ascii="Times New Roman" w:eastAsia="Times New Roman" w:hAnsi="Times New Roman" w:cs="Times New Roman"/>
          <w:lang w:val="sr-Latn-ME"/>
        </w:rPr>
        <w:t>(mogu da se jave kod više od 1 na 10 pacijenata koji uzimaju lijek)</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glavobolja</w:t>
      </w:r>
    </w:p>
    <w:p w:rsidR="0020431E" w:rsidRPr="0020431E" w:rsidRDefault="0020431E" w:rsidP="00353307">
      <w:pPr>
        <w:pStyle w:val="ListParagraph"/>
        <w:widowControl w:val="0"/>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Obično prestaje tokom nastavka liječenja.</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kod osoba sa hroničnom opstruktivnom bolešću pluća (HOBP) zabilježena je veća učestalost prehlada.</w:t>
      </w:r>
    </w:p>
    <w:p w:rsidR="0020431E" w:rsidRPr="0020431E" w:rsidRDefault="0020431E" w:rsidP="00353307">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p>
    <w:p w:rsidR="0020431E" w:rsidRPr="0020431E" w:rsidRDefault="0020431E" w:rsidP="00353307">
      <w:pPr>
        <w:widowControl w:val="0"/>
        <w:kinsoku w:val="0"/>
        <w:overflowPunct w:val="0"/>
        <w:autoSpaceDE w:val="0"/>
        <w:autoSpaceDN w:val="0"/>
        <w:adjustRightInd w:val="0"/>
        <w:spacing w:after="0" w:line="240" w:lineRule="auto"/>
        <w:ind w:left="102"/>
        <w:rPr>
          <w:rFonts w:ascii="Times New Roman" w:eastAsia="Times New Roman" w:hAnsi="Times New Roman" w:cs="Times New Roman"/>
          <w:lang w:val="sr-Latn-ME"/>
        </w:rPr>
      </w:pPr>
      <w:r w:rsidRPr="0020431E">
        <w:rPr>
          <w:rFonts w:ascii="Times New Roman" w:eastAsia="Times New Roman" w:hAnsi="Times New Roman" w:cs="Times New Roman"/>
          <w:b/>
          <w:bCs/>
          <w:lang w:val="sr-Latn-ME"/>
        </w:rPr>
        <w:t xml:space="preserve">Često </w:t>
      </w:r>
      <w:r w:rsidRPr="0020431E">
        <w:rPr>
          <w:rFonts w:ascii="Times New Roman" w:eastAsia="Times New Roman" w:hAnsi="Times New Roman" w:cs="Times New Roman"/>
          <w:lang w:val="sr-Latn-ME"/>
        </w:rPr>
        <w:t>(mogu da se jave kod najviše 1 na 10 pacijenata koji uzimaju lijek)</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353307">
        <w:rPr>
          <w:rFonts w:ascii="Times New Roman" w:eastAsia="Times New Roman" w:hAnsi="Times New Roman" w:cs="Times New Roman"/>
          <w:lang w:val="sr-Latn-ME"/>
        </w:rPr>
        <w:t>kandidijaza - gljivična infekcija koja se manifestuje bolnim, kremasto žutim, uzdignutim područjima u ustima i grlu. Mogu se javiti  i bolan jezik, iritacija grla ili promuklost.</w:t>
      </w:r>
    </w:p>
    <w:p w:rsidR="0020431E" w:rsidRPr="0020431E" w:rsidRDefault="0020431E" w:rsidP="00353307">
      <w:pPr>
        <w:spacing w:after="0" w:line="240" w:lineRule="auto"/>
        <w:rPr>
          <w:rFonts w:ascii="Times New Roman" w:eastAsia="Times New Roman" w:hAnsi="Times New Roman" w:cs="Times New Roman"/>
          <w:spacing w:val="-3"/>
          <w:lang w:val="sr-Latn-ME"/>
        </w:rPr>
      </w:pPr>
      <w:r w:rsidRPr="0020431E">
        <w:rPr>
          <w:rFonts w:ascii="Times New Roman" w:eastAsia="Times New Roman" w:hAnsi="Times New Roman" w:cs="Times New Roman"/>
          <w:spacing w:val="-3"/>
          <w:lang w:val="sr-Latn-ME"/>
        </w:rPr>
        <w:t>Nakon svake inhalacije, odmah isperite usta vodom i ispljunite. Vaš ljekar Vam može propisati ljekove za liječenje gljivične infekcije.</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353307">
        <w:rPr>
          <w:rFonts w:ascii="Times New Roman" w:eastAsia="Times New Roman" w:hAnsi="Times New Roman" w:cs="Times New Roman"/>
          <w:lang w:val="sr-Latn-ME"/>
        </w:rPr>
        <w:t xml:space="preserve">bolni, natečeni zglobovi </w:t>
      </w:r>
      <w:r w:rsidRPr="0020431E">
        <w:rPr>
          <w:rFonts w:ascii="Times New Roman" w:eastAsia="Times New Roman" w:hAnsi="Times New Roman" w:cs="Times New Roman"/>
          <w:lang w:val="sr-Latn-ME"/>
        </w:rPr>
        <w:t xml:space="preserve">i </w:t>
      </w:r>
      <w:r w:rsidRPr="00353307">
        <w:rPr>
          <w:rFonts w:ascii="Times New Roman" w:eastAsia="Times New Roman" w:hAnsi="Times New Roman" w:cs="Times New Roman"/>
          <w:lang w:val="sr-Latn-ME"/>
        </w:rPr>
        <w:t xml:space="preserve">bolovi </w:t>
      </w:r>
      <w:r w:rsidRPr="0020431E">
        <w:rPr>
          <w:rFonts w:ascii="Times New Roman" w:eastAsia="Times New Roman" w:hAnsi="Times New Roman" w:cs="Times New Roman"/>
          <w:lang w:val="sr-Latn-ME"/>
        </w:rPr>
        <w:t>u</w:t>
      </w:r>
      <w:r w:rsidRPr="00353307">
        <w:rPr>
          <w:rFonts w:ascii="Times New Roman" w:eastAsia="Times New Roman" w:hAnsi="Times New Roman" w:cs="Times New Roman"/>
          <w:lang w:val="sr-Latn-ME"/>
        </w:rPr>
        <w:t xml:space="preserve"> mišićima</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353307">
        <w:rPr>
          <w:rFonts w:ascii="Times New Roman" w:eastAsia="Times New Roman" w:hAnsi="Times New Roman" w:cs="Times New Roman"/>
          <w:lang w:val="sr-Latn-ME"/>
        </w:rPr>
        <w:t>grčevi mišića.</w:t>
      </w:r>
    </w:p>
    <w:p w:rsidR="0020431E" w:rsidRPr="0020431E" w:rsidRDefault="0020431E" w:rsidP="00353307">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p>
    <w:p w:rsidR="0020431E" w:rsidRPr="0020431E" w:rsidRDefault="0020431E" w:rsidP="00353307">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20431E">
        <w:rPr>
          <w:rFonts w:ascii="Times New Roman" w:eastAsia="Times New Roman" w:hAnsi="Times New Roman" w:cs="Times New Roman"/>
          <w:lang w:val="sr-Latn-ME"/>
        </w:rPr>
        <w:t>Kod pacijenata sa hroničnom opstruktivnom bolešću pluća (HOBP) zabilježena su i sljedeća neželjena dejstva:</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upala</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pluća</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(infekcija</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pluća).</w:t>
      </w:r>
    </w:p>
    <w:p w:rsidR="0020431E" w:rsidRPr="0020431E" w:rsidRDefault="0020431E" w:rsidP="00353307">
      <w:pPr>
        <w:widowControl w:val="0"/>
        <w:kinsoku w:val="0"/>
        <w:overflowPunct w:val="0"/>
        <w:autoSpaceDE w:val="0"/>
        <w:autoSpaceDN w:val="0"/>
        <w:adjustRightInd w:val="0"/>
        <w:spacing w:after="0" w:line="240" w:lineRule="auto"/>
        <w:jc w:val="both"/>
        <w:rPr>
          <w:rFonts w:ascii="Times New Roman" w:eastAsia="Times New Roman" w:hAnsi="Times New Roman" w:cs="Times New Roman"/>
          <w:spacing w:val="-2"/>
          <w:lang w:val="sr-Latn-ME"/>
        </w:rPr>
      </w:pPr>
      <w:r w:rsidRPr="0020431E">
        <w:rPr>
          <w:rFonts w:ascii="Times New Roman" w:eastAsia="Times New Roman" w:hAnsi="Times New Roman" w:cs="Times New Roman"/>
          <w:spacing w:val="-3"/>
          <w:lang w:val="sr-Latn-ME"/>
        </w:rPr>
        <w:t xml:space="preserve">Obavijestite svog </w:t>
      </w:r>
      <w:r w:rsidRPr="0020431E">
        <w:rPr>
          <w:rFonts w:ascii="Times New Roman" w:eastAsia="Times New Roman" w:hAnsi="Times New Roman" w:cs="Times New Roman"/>
          <w:lang w:val="sr-Latn-ME"/>
        </w:rPr>
        <w:t xml:space="preserve">ljekara </w:t>
      </w:r>
      <w:r w:rsidRPr="0020431E">
        <w:rPr>
          <w:rFonts w:ascii="Times New Roman" w:eastAsia="Times New Roman" w:hAnsi="Times New Roman" w:cs="Times New Roman"/>
          <w:spacing w:val="-3"/>
          <w:lang w:val="sr-Latn-ME"/>
        </w:rPr>
        <w:t xml:space="preserve">ako primijetite </w:t>
      </w:r>
      <w:r w:rsidRPr="0020431E">
        <w:rPr>
          <w:rFonts w:ascii="Times New Roman" w:eastAsia="Times New Roman" w:hAnsi="Times New Roman" w:cs="Times New Roman"/>
          <w:lang w:val="sr-Latn-ME"/>
        </w:rPr>
        <w:t xml:space="preserve">bilo šta od sljedećeg dok </w:t>
      </w:r>
      <w:r w:rsidRPr="0020431E">
        <w:rPr>
          <w:rFonts w:ascii="Times New Roman" w:eastAsia="Times New Roman" w:hAnsi="Times New Roman" w:cs="Times New Roman"/>
          <w:spacing w:val="-3"/>
          <w:lang w:val="sr-Latn-ME"/>
        </w:rPr>
        <w:t xml:space="preserve">koristite lijek AirFluSal Forspiro, </w:t>
      </w:r>
      <w:r w:rsidRPr="0020431E">
        <w:rPr>
          <w:rFonts w:ascii="Times New Roman" w:eastAsia="Times New Roman" w:hAnsi="Times New Roman" w:cs="Times New Roman"/>
          <w:lang w:val="sr-Latn-ME"/>
        </w:rPr>
        <w:t xml:space="preserve">to bi </w:t>
      </w:r>
      <w:r w:rsidRPr="0020431E">
        <w:rPr>
          <w:rFonts w:ascii="Times New Roman" w:eastAsia="Times New Roman" w:hAnsi="Times New Roman" w:cs="Times New Roman"/>
          <w:spacing w:val="-4"/>
          <w:lang w:val="sr-Latn-ME"/>
        </w:rPr>
        <w:t xml:space="preserve">mogli </w:t>
      </w:r>
      <w:r w:rsidRPr="0020431E">
        <w:rPr>
          <w:rFonts w:ascii="Times New Roman" w:eastAsia="Times New Roman" w:hAnsi="Times New Roman" w:cs="Times New Roman"/>
          <w:lang w:val="sr-Latn-ME"/>
        </w:rPr>
        <w:t xml:space="preserve">biti </w:t>
      </w:r>
      <w:r w:rsidRPr="0020431E">
        <w:rPr>
          <w:rFonts w:ascii="Times New Roman" w:eastAsia="Times New Roman" w:hAnsi="Times New Roman" w:cs="Times New Roman"/>
          <w:spacing w:val="-4"/>
          <w:lang w:val="sr-Latn-ME"/>
        </w:rPr>
        <w:t xml:space="preserve">simptomi </w:t>
      </w:r>
      <w:r w:rsidRPr="0020431E">
        <w:rPr>
          <w:rFonts w:ascii="Times New Roman" w:eastAsia="Times New Roman" w:hAnsi="Times New Roman" w:cs="Times New Roman"/>
          <w:lang w:val="sr-Latn-ME"/>
        </w:rPr>
        <w:t xml:space="preserve">upale </w:t>
      </w:r>
      <w:r w:rsidRPr="0020431E">
        <w:rPr>
          <w:rFonts w:ascii="Times New Roman" w:eastAsia="Times New Roman" w:hAnsi="Times New Roman" w:cs="Times New Roman"/>
          <w:spacing w:val="-2"/>
          <w:lang w:val="sr-Latn-ME"/>
        </w:rPr>
        <w:t>pluća:</w:t>
      </w:r>
    </w:p>
    <w:p w:rsidR="0020431E" w:rsidRPr="0020431E" w:rsidRDefault="0020431E" w:rsidP="00B47C7F">
      <w:pPr>
        <w:widowControl w:val="0"/>
        <w:numPr>
          <w:ilvl w:val="0"/>
          <w:numId w:val="4"/>
        </w:numPr>
        <w:tabs>
          <w:tab w:val="left" w:pos="669"/>
        </w:tabs>
        <w:kinsoku w:val="0"/>
        <w:overflowPunct w:val="0"/>
        <w:autoSpaceDE w:val="0"/>
        <w:autoSpaceDN w:val="0"/>
        <w:adjustRightInd w:val="0"/>
        <w:spacing w:after="0" w:line="240" w:lineRule="auto"/>
        <w:rPr>
          <w:rFonts w:ascii="Times New Roman" w:eastAsia="Times New Roman" w:hAnsi="Times New Roman" w:cs="Times New Roman"/>
          <w:spacing w:val="-3"/>
          <w:lang w:val="sr-Latn-ME"/>
        </w:rPr>
      </w:pPr>
      <w:r w:rsidRPr="0020431E">
        <w:rPr>
          <w:rFonts w:ascii="Times New Roman" w:eastAsia="Times New Roman" w:hAnsi="Times New Roman" w:cs="Times New Roman"/>
          <w:lang w:val="sr-Latn-ME"/>
        </w:rPr>
        <w:t>pojačano stvaranje</w:t>
      </w:r>
      <w:r w:rsidRPr="0020431E">
        <w:rPr>
          <w:rFonts w:ascii="Times New Roman" w:eastAsia="Times New Roman" w:hAnsi="Times New Roman" w:cs="Times New Roman"/>
          <w:spacing w:val="-33"/>
          <w:lang w:val="sr-Latn-ME"/>
        </w:rPr>
        <w:t xml:space="preserve">  </w:t>
      </w:r>
      <w:r w:rsidRPr="0020431E">
        <w:rPr>
          <w:rFonts w:ascii="Times New Roman" w:eastAsia="Times New Roman" w:hAnsi="Times New Roman" w:cs="Times New Roman"/>
          <w:spacing w:val="-3"/>
          <w:lang w:val="sr-Latn-ME"/>
        </w:rPr>
        <w:t>sluzi</w:t>
      </w:r>
    </w:p>
    <w:p w:rsidR="0020431E" w:rsidRPr="0020431E" w:rsidRDefault="0020431E" w:rsidP="00B47C7F">
      <w:pPr>
        <w:widowControl w:val="0"/>
        <w:numPr>
          <w:ilvl w:val="0"/>
          <w:numId w:val="4"/>
        </w:numPr>
        <w:tabs>
          <w:tab w:val="left" w:pos="669"/>
        </w:tabs>
        <w:kinsoku w:val="0"/>
        <w:overflowPunct w:val="0"/>
        <w:autoSpaceDE w:val="0"/>
        <w:autoSpaceDN w:val="0"/>
        <w:adjustRightInd w:val="0"/>
        <w:spacing w:after="0" w:line="240" w:lineRule="auto"/>
        <w:rPr>
          <w:rFonts w:ascii="Times New Roman" w:eastAsia="Times New Roman" w:hAnsi="Times New Roman" w:cs="Times New Roman"/>
          <w:spacing w:val="-3"/>
          <w:lang w:val="sr-Latn-ME"/>
        </w:rPr>
      </w:pPr>
      <w:r w:rsidRPr="0020431E">
        <w:rPr>
          <w:rFonts w:ascii="Times New Roman" w:eastAsia="Times New Roman" w:hAnsi="Times New Roman" w:cs="Times New Roman"/>
          <w:spacing w:val="-3"/>
          <w:lang w:val="sr-Latn-ME"/>
        </w:rPr>
        <w:t xml:space="preserve">promjena </w:t>
      </w:r>
      <w:r w:rsidRPr="0020431E">
        <w:rPr>
          <w:rFonts w:ascii="Times New Roman" w:eastAsia="Times New Roman" w:hAnsi="Times New Roman" w:cs="Times New Roman"/>
          <w:lang w:val="sr-Latn-ME"/>
        </w:rPr>
        <w:t>boje</w:t>
      </w:r>
      <w:r w:rsidRPr="0020431E">
        <w:rPr>
          <w:rFonts w:ascii="Times New Roman" w:eastAsia="Times New Roman" w:hAnsi="Times New Roman" w:cs="Times New Roman"/>
          <w:spacing w:val="-1"/>
          <w:lang w:val="sr-Latn-ME"/>
        </w:rPr>
        <w:t xml:space="preserve"> </w:t>
      </w:r>
      <w:r w:rsidRPr="0020431E">
        <w:rPr>
          <w:rFonts w:ascii="Times New Roman" w:eastAsia="Times New Roman" w:hAnsi="Times New Roman" w:cs="Times New Roman"/>
          <w:spacing w:val="-3"/>
          <w:lang w:val="sr-Latn-ME"/>
        </w:rPr>
        <w:t>sluzi</w:t>
      </w:r>
    </w:p>
    <w:p w:rsidR="0020431E" w:rsidRPr="0020431E" w:rsidRDefault="0020431E" w:rsidP="00B47C7F">
      <w:pPr>
        <w:widowControl w:val="0"/>
        <w:numPr>
          <w:ilvl w:val="0"/>
          <w:numId w:val="4"/>
        </w:numPr>
        <w:tabs>
          <w:tab w:val="left" w:pos="669"/>
        </w:tabs>
        <w:kinsoku w:val="0"/>
        <w:overflowPunct w:val="0"/>
        <w:autoSpaceDE w:val="0"/>
        <w:autoSpaceDN w:val="0"/>
        <w:adjustRightInd w:val="0"/>
        <w:spacing w:after="0" w:line="240" w:lineRule="auto"/>
        <w:rPr>
          <w:rFonts w:ascii="Times New Roman" w:eastAsia="Times New Roman" w:hAnsi="Times New Roman" w:cs="Times New Roman"/>
          <w:spacing w:val="-3"/>
          <w:lang w:val="sr-Latn-ME"/>
        </w:rPr>
      </w:pPr>
      <w:r w:rsidRPr="0020431E">
        <w:rPr>
          <w:rFonts w:ascii="Times New Roman" w:eastAsia="Times New Roman" w:hAnsi="Times New Roman" w:cs="Times New Roman"/>
          <w:spacing w:val="-3"/>
          <w:lang w:val="sr-Latn-ME"/>
        </w:rPr>
        <w:t>temperatura</w:t>
      </w:r>
    </w:p>
    <w:p w:rsidR="0020431E" w:rsidRPr="0020431E" w:rsidRDefault="0020431E" w:rsidP="00B47C7F">
      <w:pPr>
        <w:widowControl w:val="0"/>
        <w:numPr>
          <w:ilvl w:val="0"/>
          <w:numId w:val="4"/>
        </w:numPr>
        <w:tabs>
          <w:tab w:val="left" w:pos="669"/>
        </w:tabs>
        <w:kinsoku w:val="0"/>
        <w:overflowPunct w:val="0"/>
        <w:autoSpaceDE w:val="0"/>
        <w:autoSpaceDN w:val="0"/>
        <w:adjustRightInd w:val="0"/>
        <w:spacing w:after="0" w:line="240" w:lineRule="auto"/>
        <w:rPr>
          <w:rFonts w:ascii="Times New Roman" w:eastAsia="Times New Roman" w:hAnsi="Times New Roman" w:cs="Times New Roman"/>
          <w:spacing w:val="-3"/>
          <w:lang w:val="sr-Latn-ME"/>
        </w:rPr>
      </w:pPr>
      <w:r w:rsidRPr="0020431E">
        <w:rPr>
          <w:rFonts w:ascii="Times New Roman" w:eastAsia="Times New Roman" w:hAnsi="Times New Roman" w:cs="Times New Roman"/>
          <w:spacing w:val="-3"/>
          <w:lang w:val="sr-Latn-ME"/>
        </w:rPr>
        <w:t>drhtavica</w:t>
      </w:r>
    </w:p>
    <w:p w:rsidR="0020431E" w:rsidRPr="0020431E" w:rsidRDefault="0020431E" w:rsidP="00B47C7F">
      <w:pPr>
        <w:widowControl w:val="0"/>
        <w:numPr>
          <w:ilvl w:val="0"/>
          <w:numId w:val="4"/>
        </w:numPr>
        <w:tabs>
          <w:tab w:val="left" w:pos="669"/>
        </w:tabs>
        <w:kinsoku w:val="0"/>
        <w:overflowPunct w:val="0"/>
        <w:autoSpaceDE w:val="0"/>
        <w:autoSpaceDN w:val="0"/>
        <w:adjustRightInd w:val="0"/>
        <w:spacing w:after="0" w:line="240" w:lineRule="auto"/>
        <w:rPr>
          <w:rFonts w:ascii="Times New Roman" w:eastAsia="Times New Roman" w:hAnsi="Times New Roman" w:cs="Times New Roman"/>
          <w:spacing w:val="-3"/>
          <w:lang w:val="sr-Latn-ME"/>
        </w:rPr>
      </w:pPr>
      <w:r w:rsidRPr="0020431E">
        <w:rPr>
          <w:rFonts w:ascii="Times New Roman" w:eastAsia="Times New Roman" w:hAnsi="Times New Roman" w:cs="Times New Roman"/>
          <w:lang w:val="sr-Latn-ME"/>
        </w:rPr>
        <w:t>pojačani</w:t>
      </w:r>
      <w:r w:rsidRPr="0020431E">
        <w:rPr>
          <w:rFonts w:ascii="Times New Roman" w:eastAsia="Times New Roman" w:hAnsi="Times New Roman" w:cs="Times New Roman"/>
          <w:spacing w:val="-10"/>
          <w:lang w:val="sr-Latn-ME"/>
        </w:rPr>
        <w:t xml:space="preserve"> </w:t>
      </w:r>
      <w:r w:rsidRPr="0020431E">
        <w:rPr>
          <w:rFonts w:ascii="Times New Roman" w:eastAsia="Times New Roman" w:hAnsi="Times New Roman" w:cs="Times New Roman"/>
          <w:spacing w:val="-3"/>
          <w:lang w:val="sr-Latn-ME"/>
        </w:rPr>
        <w:t>kašalj</w:t>
      </w:r>
    </w:p>
    <w:p w:rsidR="0020431E" w:rsidRPr="0020431E" w:rsidRDefault="0020431E" w:rsidP="00B47C7F">
      <w:pPr>
        <w:widowControl w:val="0"/>
        <w:numPr>
          <w:ilvl w:val="0"/>
          <w:numId w:val="4"/>
        </w:numPr>
        <w:tabs>
          <w:tab w:val="left" w:pos="669"/>
        </w:tabs>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20431E">
        <w:rPr>
          <w:rFonts w:ascii="Times New Roman" w:eastAsia="Times New Roman" w:hAnsi="Times New Roman" w:cs="Times New Roman"/>
          <w:lang w:val="sr-Latn-ME"/>
        </w:rPr>
        <w:t xml:space="preserve">pojačane </w:t>
      </w:r>
      <w:r w:rsidRPr="0020431E">
        <w:rPr>
          <w:rFonts w:ascii="Times New Roman" w:eastAsia="Times New Roman" w:hAnsi="Times New Roman" w:cs="Times New Roman"/>
          <w:spacing w:val="-3"/>
          <w:lang w:val="sr-Latn-ME"/>
        </w:rPr>
        <w:t xml:space="preserve">teškoće </w:t>
      </w:r>
      <w:r w:rsidRPr="0020431E">
        <w:rPr>
          <w:rFonts w:ascii="Times New Roman" w:eastAsia="Times New Roman" w:hAnsi="Times New Roman" w:cs="Times New Roman"/>
          <w:lang w:val="sr-Latn-ME"/>
        </w:rPr>
        <w:t>s</w:t>
      </w:r>
      <w:r w:rsidRPr="0020431E">
        <w:rPr>
          <w:rFonts w:ascii="Times New Roman" w:eastAsia="Times New Roman" w:hAnsi="Times New Roman" w:cs="Times New Roman"/>
          <w:spacing w:val="-28"/>
          <w:lang w:val="sr-Latn-ME"/>
        </w:rPr>
        <w:t xml:space="preserve"> </w:t>
      </w:r>
      <w:r w:rsidRPr="0020431E">
        <w:rPr>
          <w:rFonts w:ascii="Times New Roman" w:eastAsia="Times New Roman" w:hAnsi="Times New Roman" w:cs="Times New Roman"/>
          <w:lang w:val="sr-Latn-ME"/>
        </w:rPr>
        <w:t>disanjem</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353307">
        <w:rPr>
          <w:rFonts w:ascii="Times New Roman" w:eastAsia="Times New Roman" w:hAnsi="Times New Roman" w:cs="Times New Roman"/>
          <w:lang w:val="sr-Latn-ME"/>
        </w:rPr>
        <w:lastRenderedPageBreak/>
        <w:t xml:space="preserve">modrice </w:t>
      </w:r>
      <w:r w:rsidRPr="0020431E">
        <w:rPr>
          <w:rFonts w:ascii="Times New Roman" w:eastAsia="Times New Roman" w:hAnsi="Times New Roman" w:cs="Times New Roman"/>
          <w:lang w:val="sr-Latn-ME"/>
        </w:rPr>
        <w:t xml:space="preserve">i </w:t>
      </w:r>
      <w:r w:rsidRPr="00353307">
        <w:rPr>
          <w:rFonts w:ascii="Times New Roman" w:eastAsia="Times New Roman" w:hAnsi="Times New Roman" w:cs="Times New Roman"/>
          <w:lang w:val="sr-Latn-ME"/>
        </w:rPr>
        <w:t xml:space="preserve">prelomi </w:t>
      </w:r>
      <w:r w:rsidRPr="0020431E">
        <w:rPr>
          <w:rFonts w:ascii="Times New Roman" w:eastAsia="Times New Roman" w:hAnsi="Times New Roman" w:cs="Times New Roman"/>
          <w:lang w:val="sr-Latn-ME"/>
        </w:rPr>
        <w:t>kostiju</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upala</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sinusa</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353307">
        <w:rPr>
          <w:rFonts w:ascii="Times New Roman" w:eastAsia="Times New Roman" w:hAnsi="Times New Roman" w:cs="Times New Roman"/>
          <w:lang w:val="sr-Latn-ME"/>
        </w:rPr>
        <w:t xml:space="preserve">smanjenje nivoa </w:t>
      </w:r>
      <w:r w:rsidRPr="0020431E">
        <w:rPr>
          <w:rFonts w:ascii="Times New Roman" w:eastAsia="Times New Roman" w:hAnsi="Times New Roman" w:cs="Times New Roman"/>
          <w:lang w:val="sr-Latn-ME"/>
        </w:rPr>
        <w:t>kalijuma</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u</w:t>
      </w:r>
      <w:r w:rsidRPr="00353307">
        <w:rPr>
          <w:rFonts w:ascii="Times New Roman" w:eastAsia="Times New Roman" w:hAnsi="Times New Roman" w:cs="Times New Roman"/>
          <w:lang w:val="sr-Latn-ME"/>
        </w:rPr>
        <w:t xml:space="preserve"> krvi </w:t>
      </w:r>
      <w:r w:rsidRPr="0020431E">
        <w:rPr>
          <w:rFonts w:ascii="Times New Roman" w:eastAsia="Times New Roman" w:hAnsi="Times New Roman" w:cs="Times New Roman"/>
          <w:lang w:val="sr-Latn-ME"/>
        </w:rPr>
        <w:t>(što</w:t>
      </w:r>
      <w:r w:rsidRPr="00353307">
        <w:rPr>
          <w:rFonts w:ascii="Times New Roman" w:eastAsia="Times New Roman" w:hAnsi="Times New Roman" w:cs="Times New Roman"/>
          <w:lang w:val="sr-Latn-ME"/>
        </w:rPr>
        <w:t xml:space="preserve"> može dovesti </w:t>
      </w:r>
      <w:r w:rsidRPr="0020431E">
        <w:rPr>
          <w:rFonts w:ascii="Times New Roman" w:eastAsia="Times New Roman" w:hAnsi="Times New Roman" w:cs="Times New Roman"/>
          <w:lang w:val="sr-Latn-ME"/>
        </w:rPr>
        <w:t>do</w:t>
      </w:r>
      <w:r w:rsidRPr="00353307">
        <w:rPr>
          <w:rFonts w:ascii="Times New Roman" w:eastAsia="Times New Roman" w:hAnsi="Times New Roman" w:cs="Times New Roman"/>
          <w:lang w:val="sr-Latn-ME"/>
        </w:rPr>
        <w:t xml:space="preserve"> nepravilnog </w:t>
      </w:r>
      <w:r w:rsidRPr="0020431E">
        <w:rPr>
          <w:rFonts w:ascii="Times New Roman" w:eastAsia="Times New Roman" w:hAnsi="Times New Roman" w:cs="Times New Roman"/>
          <w:lang w:val="sr-Latn-ME"/>
        </w:rPr>
        <w:t>rada</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srca,</w:t>
      </w:r>
      <w:r w:rsidRPr="00353307">
        <w:rPr>
          <w:rFonts w:ascii="Times New Roman" w:eastAsia="Times New Roman" w:hAnsi="Times New Roman" w:cs="Times New Roman"/>
          <w:lang w:val="sr-Latn-ME"/>
        </w:rPr>
        <w:t xml:space="preserve"> mišićne </w:t>
      </w:r>
      <w:r w:rsidRPr="0020431E">
        <w:rPr>
          <w:rFonts w:ascii="Times New Roman" w:eastAsia="Times New Roman" w:hAnsi="Times New Roman" w:cs="Times New Roman"/>
          <w:lang w:val="sr-Latn-ME"/>
        </w:rPr>
        <w:t>slabosti</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 xml:space="preserve">i/ili </w:t>
      </w:r>
      <w:r w:rsidRPr="00353307">
        <w:rPr>
          <w:rFonts w:ascii="Times New Roman" w:eastAsia="Times New Roman" w:hAnsi="Times New Roman" w:cs="Times New Roman"/>
          <w:lang w:val="sr-Latn-ME"/>
        </w:rPr>
        <w:t xml:space="preserve">grčeva </w:t>
      </w:r>
      <w:r w:rsidRPr="0020431E">
        <w:rPr>
          <w:rFonts w:ascii="Times New Roman" w:eastAsia="Times New Roman" w:hAnsi="Times New Roman" w:cs="Times New Roman"/>
          <w:lang w:val="sr-Latn-ME"/>
        </w:rPr>
        <w:t>u</w:t>
      </w:r>
      <w:r w:rsidRPr="00353307">
        <w:rPr>
          <w:rFonts w:ascii="Times New Roman" w:eastAsia="Times New Roman" w:hAnsi="Times New Roman" w:cs="Times New Roman"/>
          <w:lang w:val="sr-Latn-ME"/>
        </w:rPr>
        <w:t xml:space="preserve"> mišićima).</w:t>
      </w:r>
    </w:p>
    <w:p w:rsidR="0020431E" w:rsidRPr="0020431E" w:rsidRDefault="0020431E" w:rsidP="00353307">
      <w:pPr>
        <w:widowControl w:val="0"/>
        <w:tabs>
          <w:tab w:val="left" w:pos="462"/>
        </w:tabs>
        <w:kinsoku w:val="0"/>
        <w:overflowPunct w:val="0"/>
        <w:autoSpaceDE w:val="0"/>
        <w:autoSpaceDN w:val="0"/>
        <w:adjustRightInd w:val="0"/>
        <w:spacing w:after="0" w:line="240" w:lineRule="auto"/>
        <w:ind w:left="459"/>
        <w:rPr>
          <w:rFonts w:ascii="Times New Roman" w:eastAsia="Times New Roman" w:hAnsi="Times New Roman" w:cs="Times New Roman"/>
          <w:color w:val="000000"/>
          <w:spacing w:val="-3"/>
          <w:lang w:val="sr-Latn-ME"/>
        </w:rPr>
      </w:pPr>
    </w:p>
    <w:p w:rsidR="0020431E" w:rsidRPr="0020431E" w:rsidRDefault="0020431E" w:rsidP="00353307">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20431E">
        <w:rPr>
          <w:rFonts w:ascii="Times New Roman" w:eastAsia="Times New Roman" w:hAnsi="Times New Roman" w:cs="Times New Roman"/>
          <w:b/>
          <w:bCs/>
          <w:lang w:val="sr-Latn-ME"/>
        </w:rPr>
        <w:t>Povremeno (</w:t>
      </w:r>
      <w:r w:rsidRPr="0020431E">
        <w:rPr>
          <w:rFonts w:ascii="Times New Roman" w:eastAsia="Times New Roman" w:hAnsi="Times New Roman" w:cs="Times New Roman"/>
          <w:bCs/>
          <w:lang w:val="sr-Latn-ME"/>
        </w:rPr>
        <w:t>mogu da se jave kod najviše 1 na 100 pacijenata koji uzimaju lijek</w:t>
      </w:r>
      <w:r w:rsidRPr="0020431E">
        <w:rPr>
          <w:rFonts w:ascii="Times New Roman" w:eastAsia="Times New Roman" w:hAnsi="Times New Roman" w:cs="Times New Roman"/>
          <w:lang w:val="sr-Latn-ME"/>
        </w:rPr>
        <w:t>)</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vrlo brzi otkucaji srca</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(tahikardija)</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 xml:space="preserve">osjećaj </w:t>
      </w:r>
      <w:r w:rsidRPr="00353307">
        <w:rPr>
          <w:rFonts w:ascii="Times New Roman" w:eastAsia="Times New Roman" w:hAnsi="Times New Roman" w:cs="Times New Roman"/>
          <w:lang w:val="sr-Latn-ME"/>
        </w:rPr>
        <w:t xml:space="preserve">drhtavice </w:t>
      </w:r>
      <w:r w:rsidRPr="0020431E">
        <w:rPr>
          <w:rFonts w:ascii="Times New Roman" w:eastAsia="Times New Roman" w:hAnsi="Times New Roman" w:cs="Times New Roman"/>
          <w:lang w:val="sr-Latn-ME"/>
        </w:rPr>
        <w:t>i brz ili neujednačen srčani ritam (palpitacije). To</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je</w:t>
      </w:r>
      <w:r w:rsidRPr="00353307">
        <w:rPr>
          <w:rFonts w:ascii="Times New Roman" w:eastAsia="Times New Roman" w:hAnsi="Times New Roman" w:cs="Times New Roman"/>
          <w:lang w:val="sr-Latn-ME"/>
        </w:rPr>
        <w:t xml:space="preserve"> uglavnom bezopasno </w:t>
      </w:r>
      <w:r w:rsidRPr="0020431E">
        <w:rPr>
          <w:rFonts w:ascii="Times New Roman" w:eastAsia="Times New Roman" w:hAnsi="Times New Roman" w:cs="Times New Roman"/>
          <w:lang w:val="sr-Latn-ME"/>
        </w:rPr>
        <w:t>i</w:t>
      </w:r>
      <w:r w:rsidRPr="00353307">
        <w:rPr>
          <w:rFonts w:ascii="Times New Roman" w:eastAsia="Times New Roman" w:hAnsi="Times New Roman" w:cs="Times New Roman"/>
          <w:lang w:val="sr-Latn-ME"/>
        </w:rPr>
        <w:t xml:space="preserve"> povlači </w:t>
      </w:r>
      <w:r w:rsidRPr="0020431E">
        <w:rPr>
          <w:rFonts w:ascii="Times New Roman" w:eastAsia="Times New Roman" w:hAnsi="Times New Roman" w:cs="Times New Roman"/>
          <w:lang w:val="sr-Latn-ME"/>
        </w:rPr>
        <w:t>se</w:t>
      </w:r>
      <w:r w:rsidRPr="00353307">
        <w:rPr>
          <w:rFonts w:ascii="Times New Roman" w:eastAsia="Times New Roman" w:hAnsi="Times New Roman" w:cs="Times New Roman"/>
          <w:lang w:val="sr-Latn-ME"/>
        </w:rPr>
        <w:t xml:space="preserve"> kako </w:t>
      </w:r>
      <w:r w:rsidRPr="0020431E">
        <w:rPr>
          <w:rFonts w:ascii="Times New Roman" w:eastAsia="Times New Roman" w:hAnsi="Times New Roman" w:cs="Times New Roman"/>
          <w:lang w:val="sr-Latn-ME"/>
        </w:rPr>
        <w:t>se</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liječenje</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nastavlja.</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osjećaj</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zabrinutosti</w:t>
      </w:r>
    </w:p>
    <w:p w:rsidR="0020431E" w:rsidRPr="0020431E" w:rsidRDefault="0020431E" w:rsidP="00353307">
      <w:pPr>
        <w:pStyle w:val="ListParagraph"/>
        <w:widowControl w:val="0"/>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Javlja se uglavnom kod djece.</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porast nivoa šećera u</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krvi</w:t>
      </w:r>
    </w:p>
    <w:p w:rsidR="0020431E" w:rsidRPr="0020431E" w:rsidRDefault="0020431E" w:rsidP="00353307">
      <w:pPr>
        <w:pStyle w:val="ListParagraph"/>
        <w:widowControl w:val="0"/>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Ako imate dijabetes, možda će biti potrebno češće kontrolisati nivo šećera u krvi i po potrebi prilagoditi terapiju za dijabetes.</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poremećaji</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spavanja</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bol u</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grudima</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zamućenje očnog sočiva</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(katarakta)</w:t>
      </w:r>
    </w:p>
    <w:p w:rsidR="0020431E" w:rsidRP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alergijski osip na</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koži.</w:t>
      </w:r>
    </w:p>
    <w:p w:rsidR="0020431E" w:rsidRPr="0020431E" w:rsidRDefault="0020431E" w:rsidP="00353307">
      <w:pPr>
        <w:widowControl w:val="0"/>
        <w:kinsoku w:val="0"/>
        <w:overflowPunct w:val="0"/>
        <w:autoSpaceDE w:val="0"/>
        <w:autoSpaceDN w:val="0"/>
        <w:adjustRightInd w:val="0"/>
        <w:spacing w:after="0" w:line="240" w:lineRule="auto"/>
        <w:ind w:left="426" w:hanging="141"/>
        <w:rPr>
          <w:rFonts w:ascii="Times New Roman" w:eastAsia="Times New Roman" w:hAnsi="Times New Roman" w:cs="Times New Roman"/>
          <w:lang w:val="sr-Latn-ME"/>
        </w:rPr>
      </w:pPr>
    </w:p>
    <w:p w:rsidR="0020431E" w:rsidRPr="0020431E" w:rsidRDefault="0020431E" w:rsidP="00353307">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20431E">
        <w:rPr>
          <w:rFonts w:ascii="Times New Roman" w:eastAsia="Times New Roman" w:hAnsi="Times New Roman" w:cs="Times New Roman"/>
          <w:b/>
          <w:bCs/>
          <w:lang w:val="sr-Latn-ME"/>
        </w:rPr>
        <w:t xml:space="preserve">Rijetko </w:t>
      </w:r>
      <w:r w:rsidRPr="0020431E">
        <w:rPr>
          <w:rFonts w:ascii="Times New Roman" w:eastAsia="Times New Roman" w:hAnsi="Times New Roman" w:cs="Times New Roman"/>
          <w:lang w:val="sr-Latn-ME"/>
        </w:rPr>
        <w:t>(mogu da se jave kod najviše 1 na 1000 pacijenata koji uzimaju lijek)</w:t>
      </w:r>
    </w:p>
    <w:p w:rsid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353307">
        <w:rPr>
          <w:rFonts w:ascii="Times New Roman" w:eastAsia="Times New Roman" w:hAnsi="Times New Roman" w:cs="Times New Roman"/>
          <w:b/>
          <w:lang w:val="sr-Latn-ME"/>
        </w:rPr>
        <w:t>poteškoće u disanjem ili zviždanje u grudima</w:t>
      </w:r>
      <w:r w:rsidRP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 xml:space="preserve">koje </w:t>
      </w:r>
      <w:r w:rsidRPr="00353307">
        <w:rPr>
          <w:rFonts w:ascii="Times New Roman" w:eastAsia="Times New Roman" w:hAnsi="Times New Roman" w:cs="Times New Roman"/>
          <w:lang w:val="sr-Latn-ME"/>
        </w:rPr>
        <w:t xml:space="preserve">se </w:t>
      </w:r>
      <w:r w:rsidRPr="00353307">
        <w:rPr>
          <w:rFonts w:ascii="Times New Roman" w:eastAsia="Times New Roman" w:hAnsi="Times New Roman" w:cs="Times New Roman"/>
          <w:b/>
          <w:lang w:val="sr-Latn-ME"/>
        </w:rPr>
        <w:t>pogoršava odmah nakon primjene lijeka</w:t>
      </w:r>
      <w:r w:rsidR="00353307">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AirFluSal Forspiro</w:t>
      </w:r>
    </w:p>
    <w:p w:rsidR="0020431E" w:rsidRPr="00353307" w:rsidRDefault="0020431E" w:rsidP="00353307">
      <w:pPr>
        <w:pStyle w:val="ListParagraph"/>
        <w:widowControl w:val="0"/>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353307">
        <w:rPr>
          <w:rFonts w:ascii="Times New Roman" w:eastAsia="Times New Roman" w:hAnsi="Times New Roman" w:cs="Times New Roman"/>
          <w:b/>
          <w:bCs/>
          <w:lang w:val="sr-Latn-ME"/>
        </w:rPr>
        <w:t xml:space="preserve">Prestanite sa upotrebom </w:t>
      </w:r>
      <w:r w:rsidRPr="00353307">
        <w:rPr>
          <w:rFonts w:ascii="Times New Roman" w:eastAsia="Times New Roman" w:hAnsi="Times New Roman" w:cs="Times New Roman"/>
          <w:bCs/>
          <w:lang w:val="sr-Latn-ME"/>
        </w:rPr>
        <w:t>lijeka</w:t>
      </w:r>
      <w:r w:rsidRPr="00353307">
        <w:rPr>
          <w:rFonts w:ascii="Times New Roman" w:eastAsia="Times New Roman" w:hAnsi="Times New Roman" w:cs="Times New Roman"/>
          <w:b/>
          <w:bCs/>
          <w:lang w:val="sr-Latn-ME"/>
        </w:rPr>
        <w:t xml:space="preserve"> </w:t>
      </w:r>
      <w:r w:rsidR="00353307">
        <w:rPr>
          <w:rFonts w:ascii="Times New Roman" w:eastAsia="Times New Roman" w:hAnsi="Times New Roman" w:cs="Times New Roman"/>
          <w:lang w:val="sr-Latn-ME"/>
        </w:rPr>
        <w:t xml:space="preserve">AirFluSal Forspiro, uzmite Vaš inhaler sa brzodjelujućim </w:t>
      </w:r>
      <w:r w:rsidRPr="00353307">
        <w:rPr>
          <w:rFonts w:ascii="Times New Roman" w:eastAsia="Times New Roman" w:hAnsi="Times New Roman" w:cs="Times New Roman"/>
          <w:lang w:val="sr-Latn-ME"/>
        </w:rPr>
        <w:t xml:space="preserve">lijekom kako bi olakšali disanje. </w:t>
      </w:r>
      <w:r w:rsidRPr="00353307">
        <w:rPr>
          <w:rFonts w:ascii="Times New Roman" w:eastAsia="Times New Roman" w:hAnsi="Times New Roman" w:cs="Times New Roman"/>
          <w:b/>
          <w:bCs/>
          <w:lang w:val="sr-Latn-ME"/>
        </w:rPr>
        <w:t>Odmah o tome obavijestite ljekara.</w:t>
      </w:r>
    </w:p>
    <w:p w:rsidR="00353307"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353307">
        <w:rPr>
          <w:rFonts w:ascii="Times New Roman" w:eastAsia="Times New Roman" w:hAnsi="Times New Roman" w:cs="Times New Roman"/>
          <w:lang w:val="sr-Latn-ME"/>
        </w:rPr>
        <w:t>poremećaj stvaranja određenih hormona, naročito kod uzimanja ovog lijeka u  visokim dozama tokom dužeg perioda.</w:t>
      </w:r>
    </w:p>
    <w:p w:rsidR="0020431E" w:rsidRPr="00353307" w:rsidRDefault="0020431E" w:rsidP="00353307">
      <w:pPr>
        <w:pStyle w:val="ListParagraph"/>
        <w:widowControl w:val="0"/>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353307">
        <w:rPr>
          <w:rFonts w:ascii="Times New Roman" w:eastAsia="Times New Roman" w:hAnsi="Times New Roman" w:cs="Times New Roman"/>
          <w:lang w:val="sr-Latn-ME"/>
        </w:rPr>
        <w:t>Znakovi su:</w:t>
      </w:r>
    </w:p>
    <w:p w:rsidR="0020431E" w:rsidRPr="0020431E" w:rsidRDefault="0020431E" w:rsidP="00B47C7F">
      <w:pPr>
        <w:widowControl w:val="0"/>
        <w:numPr>
          <w:ilvl w:val="0"/>
          <w:numId w:val="3"/>
        </w:numPr>
        <w:tabs>
          <w:tab w:val="left" w:pos="993"/>
        </w:tabs>
        <w:kinsoku w:val="0"/>
        <w:overflowPunct w:val="0"/>
        <w:autoSpaceDE w:val="0"/>
        <w:autoSpaceDN w:val="0"/>
        <w:adjustRightInd w:val="0"/>
        <w:spacing w:after="0" w:line="240" w:lineRule="auto"/>
        <w:ind w:left="1134" w:hanging="425"/>
        <w:rPr>
          <w:rFonts w:ascii="Times New Roman" w:eastAsia="Times New Roman" w:hAnsi="Times New Roman" w:cs="Times New Roman"/>
          <w:lang w:val="sr-Latn-ME"/>
        </w:rPr>
      </w:pPr>
      <w:r w:rsidRPr="0020431E">
        <w:rPr>
          <w:rFonts w:ascii="Times New Roman" w:eastAsia="Times New Roman" w:hAnsi="Times New Roman" w:cs="Times New Roman"/>
          <w:lang w:val="sr-Latn-ME"/>
        </w:rPr>
        <w:t>sporiji rast djece i</w:t>
      </w:r>
      <w:r w:rsidRPr="0020431E">
        <w:rPr>
          <w:rFonts w:ascii="Times New Roman" w:eastAsia="Times New Roman" w:hAnsi="Times New Roman" w:cs="Times New Roman"/>
          <w:spacing w:val="21"/>
          <w:lang w:val="sr-Latn-ME"/>
        </w:rPr>
        <w:t xml:space="preserve"> </w:t>
      </w:r>
      <w:r w:rsidRPr="0020431E">
        <w:rPr>
          <w:rFonts w:ascii="Times New Roman" w:eastAsia="Times New Roman" w:hAnsi="Times New Roman" w:cs="Times New Roman"/>
          <w:lang w:val="sr-Latn-ME"/>
        </w:rPr>
        <w:t>adolescenata</w:t>
      </w:r>
    </w:p>
    <w:p w:rsidR="0020431E" w:rsidRPr="0020431E" w:rsidRDefault="0020431E" w:rsidP="00B47C7F">
      <w:pPr>
        <w:widowControl w:val="0"/>
        <w:numPr>
          <w:ilvl w:val="0"/>
          <w:numId w:val="3"/>
        </w:numPr>
        <w:tabs>
          <w:tab w:val="left" w:pos="993"/>
        </w:tabs>
        <w:kinsoku w:val="0"/>
        <w:overflowPunct w:val="0"/>
        <w:autoSpaceDE w:val="0"/>
        <w:autoSpaceDN w:val="0"/>
        <w:adjustRightInd w:val="0"/>
        <w:spacing w:after="0" w:line="240" w:lineRule="auto"/>
        <w:ind w:left="1134" w:hanging="425"/>
        <w:rPr>
          <w:rFonts w:ascii="Times New Roman" w:eastAsia="Times New Roman" w:hAnsi="Times New Roman" w:cs="Times New Roman"/>
          <w:lang w:val="sr-Latn-ME"/>
        </w:rPr>
      </w:pPr>
      <w:r w:rsidRPr="0020431E">
        <w:rPr>
          <w:rFonts w:ascii="Times New Roman" w:eastAsia="Times New Roman" w:hAnsi="Times New Roman" w:cs="Times New Roman"/>
          <w:lang w:val="sr-Latn-ME"/>
        </w:rPr>
        <w:t>istanjivanje</w:t>
      </w:r>
      <w:r w:rsidRPr="0020431E">
        <w:rPr>
          <w:rFonts w:ascii="Times New Roman" w:eastAsia="Times New Roman" w:hAnsi="Times New Roman" w:cs="Times New Roman"/>
          <w:spacing w:val="11"/>
          <w:lang w:val="sr-Latn-ME"/>
        </w:rPr>
        <w:t xml:space="preserve"> </w:t>
      </w:r>
      <w:r w:rsidRPr="0020431E">
        <w:rPr>
          <w:rFonts w:ascii="Times New Roman" w:eastAsia="Times New Roman" w:hAnsi="Times New Roman" w:cs="Times New Roman"/>
          <w:lang w:val="sr-Latn-ME"/>
        </w:rPr>
        <w:t>kostiju</w:t>
      </w:r>
    </w:p>
    <w:p w:rsidR="0020431E" w:rsidRPr="0020431E" w:rsidRDefault="0020431E" w:rsidP="00B47C7F">
      <w:pPr>
        <w:widowControl w:val="0"/>
        <w:numPr>
          <w:ilvl w:val="0"/>
          <w:numId w:val="3"/>
        </w:numPr>
        <w:tabs>
          <w:tab w:val="left" w:pos="993"/>
        </w:tabs>
        <w:kinsoku w:val="0"/>
        <w:overflowPunct w:val="0"/>
        <w:autoSpaceDE w:val="0"/>
        <w:autoSpaceDN w:val="0"/>
        <w:adjustRightInd w:val="0"/>
        <w:spacing w:after="0" w:line="240" w:lineRule="auto"/>
        <w:ind w:left="1134" w:hanging="425"/>
        <w:rPr>
          <w:rFonts w:ascii="Times New Roman" w:eastAsia="Times New Roman" w:hAnsi="Times New Roman" w:cs="Times New Roman"/>
          <w:lang w:val="sr-Latn-ME"/>
        </w:rPr>
      </w:pPr>
      <w:r w:rsidRPr="0020431E">
        <w:rPr>
          <w:rFonts w:ascii="Times New Roman" w:eastAsia="Times New Roman" w:hAnsi="Times New Roman" w:cs="Times New Roman"/>
          <w:lang w:val="sr-Latn-ME"/>
        </w:rPr>
        <w:t>porast očnog pritiska</w:t>
      </w:r>
      <w:r w:rsidRPr="0020431E">
        <w:rPr>
          <w:rFonts w:ascii="Times New Roman" w:eastAsia="Times New Roman" w:hAnsi="Times New Roman" w:cs="Times New Roman"/>
          <w:spacing w:val="-2"/>
          <w:lang w:val="sr-Latn-ME"/>
        </w:rPr>
        <w:t xml:space="preserve"> </w:t>
      </w:r>
      <w:r w:rsidRPr="0020431E">
        <w:rPr>
          <w:rFonts w:ascii="Times New Roman" w:eastAsia="Times New Roman" w:hAnsi="Times New Roman" w:cs="Times New Roman"/>
          <w:lang w:val="sr-Latn-ME"/>
        </w:rPr>
        <w:t>(glaukom)</w:t>
      </w:r>
    </w:p>
    <w:p w:rsidR="0020431E" w:rsidRPr="0020431E" w:rsidRDefault="0020431E" w:rsidP="00B47C7F">
      <w:pPr>
        <w:widowControl w:val="0"/>
        <w:numPr>
          <w:ilvl w:val="0"/>
          <w:numId w:val="3"/>
        </w:numPr>
        <w:tabs>
          <w:tab w:val="left" w:pos="993"/>
        </w:tabs>
        <w:kinsoku w:val="0"/>
        <w:overflowPunct w:val="0"/>
        <w:autoSpaceDE w:val="0"/>
        <w:autoSpaceDN w:val="0"/>
        <w:adjustRightInd w:val="0"/>
        <w:spacing w:after="0" w:line="240" w:lineRule="auto"/>
        <w:ind w:left="1134" w:hanging="425"/>
        <w:rPr>
          <w:rFonts w:ascii="Times New Roman" w:eastAsia="Times New Roman" w:hAnsi="Times New Roman" w:cs="Times New Roman"/>
          <w:lang w:val="sr-Latn-ME"/>
        </w:rPr>
      </w:pPr>
      <w:r w:rsidRPr="0020431E">
        <w:rPr>
          <w:rFonts w:ascii="Times New Roman" w:eastAsia="Times New Roman" w:hAnsi="Times New Roman" w:cs="Times New Roman"/>
          <w:lang w:val="sr-Latn-ME"/>
        </w:rPr>
        <w:t>porast tjelesne</w:t>
      </w:r>
      <w:r w:rsidRPr="0020431E">
        <w:rPr>
          <w:rFonts w:ascii="Times New Roman" w:eastAsia="Times New Roman" w:hAnsi="Times New Roman" w:cs="Times New Roman"/>
          <w:spacing w:val="10"/>
          <w:lang w:val="sr-Latn-ME"/>
        </w:rPr>
        <w:t xml:space="preserve"> </w:t>
      </w:r>
      <w:r w:rsidRPr="0020431E">
        <w:rPr>
          <w:rFonts w:ascii="Times New Roman" w:eastAsia="Times New Roman" w:hAnsi="Times New Roman" w:cs="Times New Roman"/>
          <w:lang w:val="sr-Latn-ME"/>
        </w:rPr>
        <w:t>mase</w:t>
      </w:r>
    </w:p>
    <w:p w:rsidR="0020431E" w:rsidRPr="0020431E" w:rsidRDefault="0020431E" w:rsidP="00B47C7F">
      <w:pPr>
        <w:widowControl w:val="0"/>
        <w:numPr>
          <w:ilvl w:val="0"/>
          <w:numId w:val="3"/>
        </w:numPr>
        <w:tabs>
          <w:tab w:val="left" w:pos="993"/>
        </w:tabs>
        <w:kinsoku w:val="0"/>
        <w:overflowPunct w:val="0"/>
        <w:autoSpaceDE w:val="0"/>
        <w:autoSpaceDN w:val="0"/>
        <w:adjustRightInd w:val="0"/>
        <w:spacing w:after="0" w:line="240" w:lineRule="auto"/>
        <w:ind w:left="1134" w:hanging="425"/>
        <w:rPr>
          <w:rFonts w:ascii="Times New Roman" w:eastAsia="Times New Roman" w:hAnsi="Times New Roman" w:cs="Times New Roman"/>
          <w:lang w:val="sr-Latn-ME"/>
        </w:rPr>
      </w:pPr>
      <w:r w:rsidRPr="0020431E">
        <w:rPr>
          <w:rFonts w:ascii="Times New Roman" w:eastAsia="Times New Roman" w:hAnsi="Times New Roman" w:cs="Times New Roman"/>
          <w:lang w:val="sr-Latn-ME"/>
        </w:rPr>
        <w:t>zadebljano lice, ili lice poput mjeseca (Cushingov</w:t>
      </w:r>
      <w:r w:rsidRPr="0020431E">
        <w:rPr>
          <w:rFonts w:ascii="Times New Roman" w:eastAsia="Times New Roman" w:hAnsi="Times New Roman" w:cs="Times New Roman"/>
          <w:spacing w:val="10"/>
          <w:lang w:val="sr-Latn-ME"/>
        </w:rPr>
        <w:t xml:space="preserve"> </w:t>
      </w:r>
      <w:r w:rsidRPr="0020431E">
        <w:rPr>
          <w:rFonts w:ascii="Times New Roman" w:eastAsia="Times New Roman" w:hAnsi="Times New Roman" w:cs="Times New Roman"/>
          <w:lang w:val="sr-Latn-ME"/>
        </w:rPr>
        <w:t>sindrom).</w:t>
      </w:r>
    </w:p>
    <w:p w:rsidR="0020431E" w:rsidRPr="0020431E" w:rsidRDefault="0020431E" w:rsidP="00E57B68">
      <w:pPr>
        <w:pStyle w:val="ListParagraph"/>
        <w:widowControl w:val="0"/>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Vaš ljekar će redovno provjeravati eventualnu pojavu ovih neželjenih reakcija i održavati liječenje najnižom potrebnom dozom.</w:t>
      </w:r>
    </w:p>
    <w:p w:rsidR="0020431E" w:rsidRPr="00E57B68"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promjene u ponašanju, uključujući hiperaktivnost i razdražljivost. Uglavnom se javljaju kod     djece.</w:t>
      </w:r>
    </w:p>
    <w:p w:rsidR="0020431E" w:rsidRPr="00E57B68"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nepravilan srčani ritam ili pojava dodatnih otkucaja</w:t>
      </w:r>
    </w:p>
    <w:p w:rsidR="0020431E" w:rsidRPr="0020431E" w:rsidRDefault="0020431E" w:rsidP="00E57B68">
      <w:pPr>
        <w:pStyle w:val="ListParagraph"/>
        <w:widowControl w:val="0"/>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Obavijestite svog ljekara, ali nemojte prestati uzimati AirFluSal Forspiro, osim ako Vam se tako ne kaže.</w:t>
      </w:r>
    </w:p>
    <w:p w:rsidR="0020431E" w:rsidRPr="00E57B68"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gljivična infekcija u ezofagusu (jednjaku), koja može uzrokovati teškoće pri</w:t>
      </w:r>
      <w:r w:rsidRPr="00E57B68">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gutanju.</w:t>
      </w:r>
    </w:p>
    <w:p w:rsidR="0020431E" w:rsidRPr="0020431E" w:rsidRDefault="0020431E" w:rsidP="00353307">
      <w:pPr>
        <w:widowControl w:val="0"/>
        <w:tabs>
          <w:tab w:val="left" w:pos="709"/>
        </w:tabs>
        <w:kinsoku w:val="0"/>
        <w:overflowPunct w:val="0"/>
        <w:autoSpaceDE w:val="0"/>
        <w:autoSpaceDN w:val="0"/>
        <w:adjustRightInd w:val="0"/>
        <w:spacing w:after="0" w:line="240" w:lineRule="auto"/>
        <w:ind w:left="426" w:firstLine="35"/>
        <w:rPr>
          <w:rFonts w:ascii="Times New Roman" w:eastAsia="Times New Roman" w:hAnsi="Times New Roman" w:cs="Times New Roman"/>
          <w:lang w:val="sr-Latn-ME"/>
        </w:rPr>
      </w:pPr>
    </w:p>
    <w:p w:rsidR="0020431E" w:rsidRPr="0020431E" w:rsidRDefault="0020431E" w:rsidP="00E57B68">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20431E">
        <w:rPr>
          <w:rFonts w:ascii="Times New Roman" w:eastAsia="Times New Roman" w:hAnsi="Times New Roman" w:cs="Times New Roman"/>
          <w:b/>
          <w:bCs/>
          <w:lang w:val="sr-Latn-ME"/>
        </w:rPr>
        <w:t xml:space="preserve">Nepoznato </w:t>
      </w:r>
      <w:r w:rsidRPr="0020431E">
        <w:rPr>
          <w:rFonts w:ascii="Times New Roman" w:eastAsia="Times New Roman" w:hAnsi="Times New Roman" w:cs="Times New Roman"/>
          <w:lang w:val="sr-Latn-ME"/>
        </w:rPr>
        <w:t>(učestalost se ne može procijeniti na osnovu dostupnih podataka)</w:t>
      </w:r>
    </w:p>
    <w:p w:rsidR="0020431E" w:rsidRPr="00E57B68"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depresija ili</w:t>
      </w:r>
      <w:r w:rsidRPr="00E57B68">
        <w:rPr>
          <w:rFonts w:ascii="Times New Roman" w:eastAsia="Times New Roman" w:hAnsi="Times New Roman" w:cs="Times New Roman"/>
          <w:lang w:val="sr-Latn-ME"/>
        </w:rPr>
        <w:t xml:space="preserve"> </w:t>
      </w:r>
      <w:r w:rsidRPr="0020431E">
        <w:rPr>
          <w:rFonts w:ascii="Times New Roman" w:eastAsia="Times New Roman" w:hAnsi="Times New Roman" w:cs="Times New Roman"/>
          <w:lang w:val="sr-Latn-ME"/>
        </w:rPr>
        <w:t>agresija</w:t>
      </w:r>
    </w:p>
    <w:p w:rsidR="0020431E" w:rsidRPr="0020431E" w:rsidRDefault="0020431E" w:rsidP="00E57B68">
      <w:pPr>
        <w:pStyle w:val="ListParagraph"/>
        <w:widowControl w:val="0"/>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Uglavnom se javljaju kod djece.</w:t>
      </w:r>
    </w:p>
    <w:p w:rsidR="0020431E" w:rsidRPr="00E57B68" w:rsidRDefault="0020431E" w:rsidP="00B47C7F">
      <w:pPr>
        <w:pStyle w:val="ListParagraph"/>
        <w:widowControl w:val="0"/>
        <w:numPr>
          <w:ilvl w:val="0"/>
          <w:numId w:val="8"/>
        </w:numPr>
        <w:tabs>
          <w:tab w:val="left" w:pos="851"/>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 xml:space="preserve"> zamućen vid.</w:t>
      </w:r>
    </w:p>
    <w:p w:rsidR="0020431E" w:rsidRDefault="0020431E" w:rsidP="00353307">
      <w:pPr>
        <w:spacing w:after="0" w:line="240" w:lineRule="auto"/>
        <w:jc w:val="both"/>
        <w:rPr>
          <w:rFonts w:ascii="Times New Roman" w:eastAsia="Times New Roman" w:hAnsi="Times New Roman" w:cs="Times New Roman"/>
          <w:lang w:val="sr-Latn-ME"/>
        </w:rPr>
      </w:pPr>
    </w:p>
    <w:p w:rsidR="00E57B68" w:rsidRPr="0020431E" w:rsidRDefault="00E57B68" w:rsidP="00353307">
      <w:pPr>
        <w:spacing w:after="0" w:line="240" w:lineRule="auto"/>
        <w:jc w:val="both"/>
        <w:rPr>
          <w:rFonts w:ascii="Times New Roman" w:eastAsia="Times New Roman" w:hAnsi="Times New Roman" w:cs="Times New Roman"/>
          <w:lang w:val="sr-Latn-ME"/>
        </w:rPr>
      </w:pPr>
    </w:p>
    <w:p w:rsidR="0020431E" w:rsidRPr="0020431E" w:rsidRDefault="0020431E" w:rsidP="00353307">
      <w:pPr>
        <w:spacing w:after="0" w:line="240" w:lineRule="auto"/>
        <w:jc w:val="both"/>
        <w:rPr>
          <w:rFonts w:ascii="Times New Roman" w:eastAsia="Calibri" w:hAnsi="Times New Roman" w:cs="Times New Roman"/>
          <w:spacing w:val="-5"/>
          <w:u w:val="single"/>
          <w:lang w:val="sr-Latn-ME"/>
        </w:rPr>
      </w:pPr>
      <w:r w:rsidRPr="0020431E">
        <w:rPr>
          <w:rFonts w:ascii="Times New Roman" w:eastAsia="Calibri" w:hAnsi="Times New Roman" w:cs="Times New Roman"/>
          <w:spacing w:val="-5"/>
          <w:u w:val="single"/>
          <w:lang w:val="sr-Latn-ME"/>
        </w:rPr>
        <w:lastRenderedPageBreak/>
        <w:t>Prijavljivanje sumnji na neželjena dejstva</w:t>
      </w:r>
    </w:p>
    <w:p w:rsidR="0020431E" w:rsidRPr="0020431E" w:rsidRDefault="0020431E" w:rsidP="00353307">
      <w:pPr>
        <w:spacing w:after="0" w:line="240" w:lineRule="auto"/>
        <w:rPr>
          <w:rFonts w:ascii="Times New Roman" w:eastAsia="Calibri" w:hAnsi="Times New Roman" w:cs="Times New Roman"/>
          <w:spacing w:val="-5"/>
          <w:u w:val="single"/>
          <w:lang w:val="sr-Latn-ME"/>
        </w:rPr>
      </w:pPr>
    </w:p>
    <w:p w:rsidR="0020431E" w:rsidRPr="0020431E" w:rsidRDefault="0020431E" w:rsidP="00353307">
      <w:pPr>
        <w:spacing w:after="0" w:line="240" w:lineRule="auto"/>
        <w:jc w:val="both"/>
        <w:rPr>
          <w:rFonts w:ascii="Times New Roman" w:eastAsia="Calibri" w:hAnsi="Times New Roman" w:cs="Times New Roman"/>
          <w:spacing w:val="-5"/>
          <w:u w:val="single"/>
          <w:lang w:val="sr-Latn-ME"/>
        </w:rPr>
      </w:pPr>
      <w:r w:rsidRPr="0020431E">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20431E">
        <w:rPr>
          <w:rFonts w:ascii="Times New Roman" w:eastAsia="Calibri" w:hAnsi="Times New Roman" w:cs="Times New Roman"/>
          <w:spacing w:val="-4"/>
          <w:lang w:val="sr-Latn-ME"/>
        </w:rPr>
        <w:t xml:space="preserve">. </w:t>
      </w:r>
      <w:r w:rsidRPr="0020431E">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20431E" w:rsidRDefault="0020431E" w:rsidP="00353307">
      <w:pPr>
        <w:spacing w:after="0" w:line="240" w:lineRule="auto"/>
        <w:rPr>
          <w:rFonts w:ascii="Times New Roman" w:eastAsia="Times New Roman" w:hAnsi="Times New Roman" w:cs="Times New Roman"/>
          <w:lang w:val="sr-Latn-ME"/>
        </w:rPr>
      </w:pPr>
    </w:p>
    <w:p w:rsidR="008102F5" w:rsidRPr="0020431E" w:rsidRDefault="008102F5" w:rsidP="00353307">
      <w:pPr>
        <w:spacing w:after="0" w:line="240" w:lineRule="auto"/>
        <w:rPr>
          <w:rFonts w:ascii="Times New Roman" w:eastAsia="Times New Roman" w:hAnsi="Times New Roman" w:cs="Times New Roman"/>
          <w:lang w:val="sr-Latn-ME"/>
        </w:rPr>
      </w:pPr>
    </w:p>
    <w:p w:rsidR="0020431E" w:rsidRPr="00E57B68" w:rsidRDefault="00E57B68" w:rsidP="00E57B68">
      <w:pPr>
        <w:tabs>
          <w:tab w:val="left" w:pos="540"/>
          <w:tab w:val="left" w:pos="569"/>
        </w:tabs>
        <w:spacing w:after="0" w:line="240" w:lineRule="auto"/>
        <w:rPr>
          <w:rFonts w:ascii="Times New Roman" w:eastAsia="Times New Roman" w:hAnsi="Times New Roman" w:cs="Times New Roman"/>
          <w:b/>
          <w:bCs/>
          <w:lang w:val="sr-Latn-ME"/>
        </w:rPr>
      </w:pPr>
      <w:r w:rsidRPr="00E57B68">
        <w:rPr>
          <w:rFonts w:ascii="Times New Roman" w:eastAsia="Times New Roman" w:hAnsi="Times New Roman" w:cs="Times New Roman"/>
          <w:b/>
          <w:bCs/>
          <w:lang w:val="sr-Latn-ME"/>
        </w:rPr>
        <w:t>5.</w:t>
      </w:r>
      <w:r>
        <w:rPr>
          <w:rFonts w:ascii="Times New Roman" w:eastAsia="Times New Roman" w:hAnsi="Times New Roman" w:cs="Times New Roman"/>
          <w:b/>
          <w:bCs/>
          <w:lang w:val="sr-Latn-ME"/>
        </w:rPr>
        <w:tab/>
      </w:r>
      <w:r w:rsidR="0020431E" w:rsidRPr="00E57B68">
        <w:rPr>
          <w:rFonts w:ascii="Times New Roman" w:eastAsia="Times New Roman" w:hAnsi="Times New Roman" w:cs="Times New Roman"/>
          <w:b/>
          <w:bCs/>
          <w:lang w:val="sr-Latn-ME"/>
        </w:rPr>
        <w:t xml:space="preserve">KAKO ČUVATI LIJEK </w:t>
      </w:r>
      <w:r w:rsidR="0020431E" w:rsidRPr="00E57B68">
        <w:rPr>
          <w:rFonts w:ascii="Times New Roman" w:eastAsia="Times New Roman" w:hAnsi="Times New Roman" w:cs="Times New Roman"/>
          <w:b/>
          <w:spacing w:val="-2"/>
          <w:lang w:val="sr-Latn-ME"/>
        </w:rPr>
        <w:t>AIRFLUSAL FORSPIRO</w:t>
      </w:r>
    </w:p>
    <w:p w:rsidR="0020431E" w:rsidRPr="0020431E" w:rsidRDefault="0020431E" w:rsidP="00E57B68">
      <w:pPr>
        <w:spacing w:after="0" w:line="240" w:lineRule="auto"/>
        <w:rPr>
          <w:rFonts w:ascii="Times New Roman" w:eastAsia="Times New Roman" w:hAnsi="Times New Roman" w:cs="Times New Roman"/>
          <w:lang w:val="sr-Latn-ME"/>
        </w:rPr>
      </w:pPr>
    </w:p>
    <w:p w:rsidR="0020431E" w:rsidRPr="0020431E" w:rsidRDefault="0020431E" w:rsidP="00E57B68">
      <w:pPr>
        <w:spacing w:after="0" w:line="240" w:lineRule="auto"/>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Rok upotrebe</w:t>
      </w:r>
    </w:p>
    <w:p w:rsidR="0020431E" w:rsidRPr="0020431E" w:rsidRDefault="0020431E" w:rsidP="00E57B68">
      <w:pPr>
        <w:spacing w:after="0" w:line="240" w:lineRule="auto"/>
        <w:rPr>
          <w:rFonts w:ascii="Times New Roman" w:eastAsia="Times New Roman" w:hAnsi="Times New Roman" w:cs="Times New Roman"/>
          <w:b/>
          <w:bCs/>
          <w:lang w:val="sr-Latn-ME"/>
        </w:rPr>
      </w:pPr>
    </w:p>
    <w:p w:rsidR="0020431E" w:rsidRPr="0020431E" w:rsidRDefault="0020431E" w:rsidP="00E57B68">
      <w:pPr>
        <w:spacing w:after="0" w:line="240" w:lineRule="auto"/>
        <w:rPr>
          <w:rFonts w:ascii="Times New Roman" w:eastAsia="Times New Roman" w:hAnsi="Times New Roman" w:cs="Times New Roman"/>
          <w:bCs/>
          <w:lang w:val="sr-Latn-ME"/>
        </w:rPr>
      </w:pPr>
      <w:r w:rsidRPr="0020431E">
        <w:rPr>
          <w:rFonts w:ascii="Times New Roman" w:eastAsia="Times New Roman" w:hAnsi="Times New Roman" w:cs="Times New Roman"/>
          <w:bCs/>
          <w:lang w:val="sr-Latn-ME"/>
        </w:rPr>
        <w:t>2 godine</w:t>
      </w:r>
    </w:p>
    <w:p w:rsidR="0020431E" w:rsidRPr="0020431E" w:rsidRDefault="0020431E" w:rsidP="00E57B68">
      <w:pPr>
        <w:spacing w:after="0" w:line="240" w:lineRule="auto"/>
        <w:rPr>
          <w:rFonts w:ascii="Times New Roman" w:eastAsia="Times New Roman" w:hAnsi="Times New Roman" w:cs="Times New Roman"/>
          <w:bCs/>
          <w:lang w:val="sr-Latn-ME"/>
        </w:rPr>
      </w:pPr>
    </w:p>
    <w:p w:rsidR="0020431E" w:rsidRPr="0020431E" w:rsidRDefault="0020431E" w:rsidP="00E57B68">
      <w:pPr>
        <w:tabs>
          <w:tab w:val="left" w:pos="284"/>
          <w:tab w:val="center" w:pos="4320"/>
          <w:tab w:val="right" w:pos="8640"/>
        </w:tabs>
        <w:spacing w:after="0" w:line="240" w:lineRule="auto"/>
        <w:jc w:val="both"/>
        <w:rPr>
          <w:rFonts w:ascii="Times New Roman" w:eastAsia="Times New Roman" w:hAnsi="Times New Roman" w:cs="Times New Roman"/>
          <w:spacing w:val="-1"/>
          <w:lang w:val="sr-Latn-ME"/>
        </w:rPr>
      </w:pPr>
      <w:r w:rsidRPr="0020431E">
        <w:rPr>
          <w:rFonts w:ascii="Times New Roman" w:eastAsia="Times New Roman" w:hAnsi="Times New Roman" w:cs="Times New Roman"/>
          <w:spacing w:val="-1"/>
          <w:lang w:val="sr-Latn-ME"/>
        </w:rPr>
        <w:t>Ovaj lijek se ne smije upotrijebiti nakon isteka roka upotrebe navedenog na pakovanju iza oznake „Važi do:“. Rok upotrebe se odnosi na poslednji dan navedenog mjeseca.</w:t>
      </w:r>
    </w:p>
    <w:p w:rsidR="0020431E" w:rsidRPr="0020431E" w:rsidRDefault="0020431E" w:rsidP="00E57B68">
      <w:pPr>
        <w:spacing w:after="0" w:line="240" w:lineRule="auto"/>
        <w:rPr>
          <w:rFonts w:ascii="Times New Roman" w:eastAsia="Times New Roman" w:hAnsi="Times New Roman" w:cs="Times New Roman"/>
          <w:b/>
          <w:bCs/>
          <w:lang w:val="sr-Latn-ME"/>
        </w:rPr>
      </w:pPr>
    </w:p>
    <w:p w:rsidR="0020431E" w:rsidRPr="0020431E" w:rsidRDefault="0020431E" w:rsidP="00E57B68">
      <w:pPr>
        <w:tabs>
          <w:tab w:val="left" w:pos="284"/>
          <w:tab w:val="center" w:pos="4320"/>
          <w:tab w:val="right" w:pos="8640"/>
        </w:tabs>
        <w:spacing w:after="0" w:line="240" w:lineRule="auto"/>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Čuvanje</w:t>
      </w:r>
    </w:p>
    <w:p w:rsidR="0020431E" w:rsidRPr="0020431E" w:rsidRDefault="0020431E" w:rsidP="00E57B68">
      <w:pPr>
        <w:tabs>
          <w:tab w:val="left" w:pos="284"/>
          <w:tab w:val="center" w:pos="4320"/>
          <w:tab w:val="right" w:pos="8640"/>
        </w:tabs>
        <w:spacing w:after="0" w:line="240" w:lineRule="auto"/>
        <w:rPr>
          <w:rFonts w:ascii="Times New Roman" w:eastAsia="Times New Roman" w:hAnsi="Times New Roman" w:cs="Times New Roman"/>
          <w:b/>
          <w:bCs/>
          <w:lang w:val="sr-Latn-ME"/>
        </w:rPr>
      </w:pPr>
    </w:p>
    <w:p w:rsidR="0020431E" w:rsidRPr="0020431E" w:rsidRDefault="0020431E" w:rsidP="00E57B68">
      <w:pPr>
        <w:tabs>
          <w:tab w:val="left" w:pos="284"/>
          <w:tab w:val="center" w:pos="4320"/>
          <w:tab w:val="right" w:pos="8640"/>
        </w:tabs>
        <w:spacing w:after="0" w:line="240" w:lineRule="auto"/>
        <w:rPr>
          <w:rFonts w:ascii="Times New Roman" w:eastAsia="Times New Roman" w:hAnsi="Times New Roman" w:cs="Times New Roman"/>
          <w:spacing w:val="-1"/>
          <w:lang w:val="sr-Latn-ME"/>
        </w:rPr>
      </w:pPr>
      <w:r w:rsidRPr="0020431E">
        <w:rPr>
          <w:rFonts w:ascii="Times New Roman" w:eastAsia="Times New Roman" w:hAnsi="Times New Roman" w:cs="Times New Roman"/>
          <w:spacing w:val="-1"/>
          <w:lang w:val="sr-Latn-ME"/>
        </w:rPr>
        <w:t xml:space="preserve">Čuvati van domašaja i vidokruga djece. </w:t>
      </w:r>
    </w:p>
    <w:p w:rsidR="0020431E" w:rsidRPr="0020431E" w:rsidRDefault="0020431E" w:rsidP="00E57B68">
      <w:pPr>
        <w:tabs>
          <w:tab w:val="left" w:pos="284"/>
          <w:tab w:val="center" w:pos="4320"/>
          <w:tab w:val="right" w:pos="8640"/>
        </w:tabs>
        <w:spacing w:after="0" w:line="240" w:lineRule="auto"/>
        <w:rPr>
          <w:rFonts w:ascii="Times New Roman" w:eastAsia="Times New Roman" w:hAnsi="Times New Roman" w:cs="Times New Roman"/>
          <w:spacing w:val="-1"/>
          <w:lang w:val="sr-Latn-ME"/>
        </w:rPr>
      </w:pPr>
      <w:r w:rsidRPr="0020431E">
        <w:rPr>
          <w:rFonts w:ascii="Times New Roman" w:eastAsia="Times New Roman" w:hAnsi="Times New Roman" w:cs="Times New Roman"/>
          <w:spacing w:val="-1"/>
          <w:lang w:val="sr-Latn-ME"/>
        </w:rPr>
        <w:t>Lijek čuvati na temperaturi do 25°C.</w:t>
      </w:r>
    </w:p>
    <w:p w:rsidR="0020431E" w:rsidRPr="0020431E" w:rsidRDefault="0020431E" w:rsidP="00E57B68">
      <w:pPr>
        <w:tabs>
          <w:tab w:val="left" w:pos="284"/>
          <w:tab w:val="center" w:pos="4320"/>
          <w:tab w:val="right" w:pos="8640"/>
        </w:tabs>
        <w:spacing w:after="0" w:line="240" w:lineRule="auto"/>
        <w:rPr>
          <w:rFonts w:ascii="Times New Roman" w:eastAsia="Times New Roman" w:hAnsi="Times New Roman" w:cs="Times New Roman"/>
          <w:spacing w:val="-1"/>
          <w:lang w:val="sr-Latn-ME"/>
        </w:rPr>
      </w:pPr>
    </w:p>
    <w:p w:rsidR="0020431E" w:rsidRPr="0020431E" w:rsidRDefault="0020431E" w:rsidP="00E57B68">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20431E">
        <w:rPr>
          <w:rFonts w:ascii="Times New Roman" w:eastAsia="Times New Roman" w:hAnsi="Times New Roman" w:cs="Times New Roman"/>
          <w:spacing w:val="-1"/>
          <w:lang w:val="sr-Latn-ME"/>
        </w:rPr>
        <w:t>Ljekove ne treba bacati u kanalizaciju ili kućni otpad. Ove mjere će pomoći u očuvanju životne sredine. Neupotrijebljeni lijek se uništava u skladu sa važećim propisima.</w:t>
      </w:r>
    </w:p>
    <w:p w:rsidR="0020431E" w:rsidRPr="0020431E" w:rsidRDefault="0020431E" w:rsidP="00E57B68">
      <w:pPr>
        <w:tabs>
          <w:tab w:val="left" w:pos="540"/>
          <w:tab w:val="left" w:pos="569"/>
        </w:tabs>
        <w:spacing w:after="0" w:line="240" w:lineRule="auto"/>
        <w:rPr>
          <w:rFonts w:ascii="Times New Roman" w:eastAsia="Times New Roman" w:hAnsi="Times New Roman" w:cs="Times New Roman"/>
          <w:b/>
          <w:bCs/>
          <w:lang w:val="sr-Latn-ME"/>
        </w:rPr>
      </w:pPr>
    </w:p>
    <w:p w:rsidR="0020431E" w:rsidRPr="0020431E" w:rsidRDefault="0020431E" w:rsidP="00E57B68">
      <w:pPr>
        <w:tabs>
          <w:tab w:val="left" w:pos="540"/>
          <w:tab w:val="left" w:pos="569"/>
        </w:tabs>
        <w:spacing w:after="0" w:line="240" w:lineRule="auto"/>
        <w:rPr>
          <w:rFonts w:ascii="Times New Roman" w:eastAsia="Times New Roman" w:hAnsi="Times New Roman" w:cs="Times New Roman"/>
          <w:b/>
          <w:bCs/>
          <w:lang w:val="sr-Latn-ME"/>
        </w:rPr>
      </w:pPr>
    </w:p>
    <w:p w:rsidR="0020431E" w:rsidRPr="0020431E" w:rsidRDefault="00E57B68" w:rsidP="00E57B68">
      <w:pPr>
        <w:tabs>
          <w:tab w:val="left" w:pos="540"/>
          <w:tab w:val="left" w:pos="569"/>
        </w:tabs>
        <w:spacing w:after="0" w:line="240" w:lineRule="auto"/>
        <w:rPr>
          <w:rFonts w:ascii="Times New Roman" w:eastAsia="Times New Roman" w:hAnsi="Times New Roman" w:cs="Times New Roman"/>
          <w:b/>
          <w:bCs/>
          <w:lang w:val="sr-Latn-ME"/>
        </w:rPr>
      </w:pPr>
      <w:r>
        <w:rPr>
          <w:rFonts w:ascii="Times New Roman" w:eastAsia="Times New Roman" w:hAnsi="Times New Roman" w:cs="Times New Roman"/>
          <w:b/>
          <w:bCs/>
          <w:lang w:val="sr-Latn-ME"/>
        </w:rPr>
        <w:t>6.</w:t>
      </w:r>
      <w:r w:rsidR="0020431E" w:rsidRPr="0020431E">
        <w:rPr>
          <w:rFonts w:ascii="Times New Roman" w:eastAsia="Times New Roman" w:hAnsi="Times New Roman" w:cs="Times New Roman"/>
          <w:b/>
          <w:bCs/>
          <w:lang w:val="sr-Latn-ME"/>
        </w:rPr>
        <w:tab/>
        <w:t>DODATNE INFORMACIJE</w:t>
      </w:r>
    </w:p>
    <w:p w:rsidR="0020431E" w:rsidRPr="0020431E" w:rsidRDefault="0020431E" w:rsidP="00E57B68">
      <w:pPr>
        <w:spacing w:after="0" w:line="240" w:lineRule="auto"/>
        <w:rPr>
          <w:rFonts w:ascii="Times New Roman" w:eastAsia="Times New Roman" w:hAnsi="Times New Roman" w:cs="Times New Roman"/>
          <w:lang w:val="sr-Latn-ME"/>
        </w:rPr>
      </w:pPr>
    </w:p>
    <w:p w:rsidR="0020431E" w:rsidRPr="0020431E" w:rsidRDefault="0020431E" w:rsidP="00E57B68">
      <w:pPr>
        <w:spacing w:after="0" w:line="240" w:lineRule="auto"/>
        <w:rPr>
          <w:rFonts w:ascii="Times New Roman" w:eastAsia="Times New Roman" w:hAnsi="Times New Roman" w:cs="Times New Roman"/>
          <w:b/>
          <w:lang w:val="sr-Latn-ME"/>
        </w:rPr>
      </w:pPr>
      <w:r w:rsidRPr="0020431E">
        <w:rPr>
          <w:rFonts w:ascii="Times New Roman" w:eastAsia="Times New Roman" w:hAnsi="Times New Roman" w:cs="Times New Roman"/>
          <w:b/>
          <w:bCs/>
          <w:lang w:val="sr-Latn-ME"/>
        </w:rPr>
        <w:t xml:space="preserve">Šta sadrži lijek </w:t>
      </w:r>
      <w:r w:rsidRPr="0020431E">
        <w:rPr>
          <w:rFonts w:ascii="Times New Roman" w:eastAsia="Times New Roman" w:hAnsi="Times New Roman" w:cs="Times New Roman"/>
          <w:b/>
          <w:spacing w:val="-2"/>
          <w:lang w:val="sr-Latn-ME"/>
        </w:rPr>
        <w:t>AirFluSal Forspiro</w:t>
      </w:r>
    </w:p>
    <w:p w:rsidR="0020431E" w:rsidRPr="0020431E" w:rsidRDefault="0020431E" w:rsidP="00E57B68">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p>
    <w:p w:rsidR="0020431E" w:rsidRPr="0020431E" w:rsidRDefault="0020431E" w:rsidP="00E57B68">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Lijek AirFluSal Forspiro sadrži</w:t>
      </w:r>
    </w:p>
    <w:p w:rsidR="0020431E" w:rsidRPr="0020431E" w:rsidRDefault="0020431E" w:rsidP="00E57B68">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p>
    <w:p w:rsidR="0020431E" w:rsidRPr="0020431E" w:rsidRDefault="0020431E" w:rsidP="00E57B68">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lang w:val="sr-Latn-ME"/>
        </w:rPr>
      </w:pPr>
      <w:r w:rsidRPr="0020431E">
        <w:rPr>
          <w:rFonts w:ascii="Times New Roman" w:eastAsia="Times New Roman" w:hAnsi="Times New Roman" w:cs="Times New Roman"/>
          <w:lang w:val="sr-Latn-ME"/>
        </w:rPr>
        <w:t>Aktivne supstance su salmeterol i flutikazon.</w:t>
      </w:r>
      <w:r w:rsidR="00E57B68">
        <w:rPr>
          <w:rFonts w:ascii="Times New Roman" w:eastAsia="Times New Roman" w:hAnsi="Times New Roman" w:cs="Times New Roman"/>
          <w:color w:val="000000"/>
          <w:lang w:val="sr-Latn-ME"/>
        </w:rPr>
        <w:t xml:space="preserve"> </w:t>
      </w:r>
      <w:r w:rsidRPr="0020431E">
        <w:rPr>
          <w:rFonts w:ascii="Times New Roman" w:eastAsia="Times New Roman" w:hAnsi="Times New Roman" w:cs="Times New Roman"/>
          <w:lang w:val="sr-Latn-ME"/>
        </w:rPr>
        <w:t>Jedna doza lijeka AirFluSal Forspiro sadrži 50 mikrograma salmeterola (u obliku salmeterol ksinafoata) i 250 mikrograma flutikazon propionata.</w:t>
      </w:r>
    </w:p>
    <w:p w:rsidR="0020431E" w:rsidRPr="0020431E" w:rsidRDefault="0020431E" w:rsidP="00E57B68">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To odgovara inhaliranoj dozi</w:t>
      </w:r>
      <w:r w:rsidRPr="0020431E">
        <w:rPr>
          <w:rFonts w:ascii="Times New Roman" w:eastAsia="Times New Roman" w:hAnsi="Times New Roman" w:cs="Times New Roman"/>
          <w:spacing w:val="12"/>
          <w:lang w:val="sr-Latn-ME"/>
        </w:rPr>
        <w:t xml:space="preserve"> </w:t>
      </w:r>
      <w:r w:rsidRPr="0020431E">
        <w:rPr>
          <w:rFonts w:ascii="Times New Roman" w:eastAsia="Times New Roman" w:hAnsi="Times New Roman" w:cs="Times New Roman"/>
          <w:lang w:val="sr-Latn-ME"/>
        </w:rPr>
        <w:t>od:</w:t>
      </w:r>
    </w:p>
    <w:p w:rsidR="0020431E" w:rsidRPr="0020431E" w:rsidRDefault="0020431E" w:rsidP="00E57B68">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lang w:val="sr-Latn-ME"/>
        </w:rPr>
      </w:pPr>
      <w:r w:rsidRPr="0020431E">
        <w:rPr>
          <w:rFonts w:ascii="Times New Roman" w:eastAsia="Times New Roman" w:hAnsi="Times New Roman" w:cs="Times New Roman"/>
          <w:lang w:val="sr-Latn-ME"/>
        </w:rPr>
        <w:t>45 mikrograma salmeterola (u obliku salmeterol ksinafoata) i 233 mikrograma flutikazon propionata.</w:t>
      </w:r>
    </w:p>
    <w:p w:rsidR="0020431E" w:rsidRPr="0020431E" w:rsidRDefault="0020431E" w:rsidP="00E57B68">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Pr="0020431E" w:rsidRDefault="0020431E" w:rsidP="00E57B68">
      <w:pPr>
        <w:widowControl w:val="0"/>
        <w:tabs>
          <w:tab w:val="left" w:pos="462"/>
        </w:tabs>
        <w:kinsoku w:val="0"/>
        <w:overflowPunct w:val="0"/>
        <w:autoSpaceDE w:val="0"/>
        <w:autoSpaceDN w:val="0"/>
        <w:adjustRightInd w:val="0"/>
        <w:spacing w:after="0" w:line="240" w:lineRule="auto"/>
        <w:jc w:val="both"/>
        <w:rPr>
          <w:rFonts w:ascii="Times New Roman" w:eastAsia="Times New Roman" w:hAnsi="Times New Roman" w:cs="Times New Roman"/>
          <w:color w:val="000000"/>
          <w:lang w:val="sr-Latn-ME"/>
        </w:rPr>
      </w:pPr>
      <w:r w:rsidRPr="0020431E">
        <w:rPr>
          <w:rFonts w:ascii="Times New Roman" w:eastAsia="Times New Roman" w:hAnsi="Times New Roman" w:cs="Times New Roman"/>
          <w:lang w:val="sr-Latn-ME"/>
        </w:rPr>
        <w:t>Drugi sastojak je laktoza,</w:t>
      </w:r>
      <w:r w:rsidRPr="0020431E">
        <w:rPr>
          <w:rFonts w:ascii="Times New Roman" w:eastAsia="Times New Roman" w:hAnsi="Times New Roman" w:cs="Times New Roman"/>
          <w:spacing w:val="11"/>
          <w:lang w:val="sr-Latn-ME"/>
        </w:rPr>
        <w:t xml:space="preserve"> mono</w:t>
      </w:r>
      <w:r w:rsidRPr="0020431E">
        <w:rPr>
          <w:rFonts w:ascii="Times New Roman" w:eastAsia="Times New Roman" w:hAnsi="Times New Roman" w:cs="Times New Roman"/>
          <w:lang w:val="sr-Latn-ME"/>
        </w:rPr>
        <w:t>hidrat.</w:t>
      </w:r>
    </w:p>
    <w:p w:rsidR="0020431E" w:rsidRPr="0020431E" w:rsidRDefault="0020431E" w:rsidP="00E57B68">
      <w:pPr>
        <w:widowControl w:val="0"/>
        <w:kinsoku w:val="0"/>
        <w:overflowPunct w:val="0"/>
        <w:autoSpaceDE w:val="0"/>
        <w:autoSpaceDN w:val="0"/>
        <w:adjustRightInd w:val="0"/>
        <w:spacing w:after="0" w:line="240" w:lineRule="auto"/>
        <w:ind w:hanging="425"/>
        <w:jc w:val="both"/>
        <w:rPr>
          <w:rFonts w:ascii="Times New Roman" w:eastAsia="Times New Roman" w:hAnsi="Times New Roman" w:cs="Times New Roman"/>
          <w:lang w:val="sr-Latn-ME"/>
        </w:rPr>
      </w:pPr>
    </w:p>
    <w:p w:rsidR="0020431E" w:rsidRPr="0020431E" w:rsidRDefault="0020431E" w:rsidP="00E57B68">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20431E">
        <w:rPr>
          <w:rFonts w:ascii="Times New Roman" w:eastAsia="Times New Roman" w:hAnsi="Times New Roman" w:cs="Times New Roman"/>
          <w:b/>
          <w:bCs/>
          <w:lang w:val="sr-Latn-ME"/>
        </w:rPr>
        <w:t>Kako izgleda lijek AirFluSal Forspiro i sadržaj pakovanja</w:t>
      </w:r>
    </w:p>
    <w:p w:rsidR="0020431E" w:rsidRPr="0020431E" w:rsidRDefault="0020431E" w:rsidP="00E57B68">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p>
    <w:p w:rsidR="0020431E" w:rsidRPr="0020431E" w:rsidRDefault="0020431E" w:rsidP="00E57B68">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Unutrašnje pakovanje lijeka je blister. U ljubičastom plastičnom uređaju za inhalaciju (inhalatoru) se nalazi jedan blister sa 60 doza praška za inhalaciju.</w:t>
      </w:r>
    </w:p>
    <w:p w:rsidR="0020431E" w:rsidRPr="0020431E" w:rsidRDefault="0020431E" w:rsidP="00E57B68">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Pr="0020431E" w:rsidRDefault="0020431E" w:rsidP="00E57B68">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20431E">
        <w:rPr>
          <w:rFonts w:ascii="Times New Roman" w:eastAsia="Times New Roman" w:hAnsi="Times New Roman" w:cs="Times New Roman"/>
          <w:lang w:val="sr-Latn-ME"/>
        </w:rPr>
        <w:t>Spoljnje pakovanje lijeka je složiva kartonska kutija u kojoj se nalazi inhalator i Uputstvo za pacijenta.</w:t>
      </w:r>
    </w:p>
    <w:p w:rsidR="0020431E" w:rsidRDefault="0020431E" w:rsidP="00E57B68">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E57B68" w:rsidRDefault="00E57B68" w:rsidP="00E57B68">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0431E" w:rsidRPr="0020431E" w:rsidRDefault="0020431E" w:rsidP="00E57B68">
      <w:pPr>
        <w:spacing w:after="0" w:line="240" w:lineRule="auto"/>
        <w:jc w:val="both"/>
        <w:rPr>
          <w:rFonts w:ascii="Times New Roman" w:eastAsia="Times New Roman" w:hAnsi="Times New Roman" w:cs="Times New Roman"/>
          <w:b/>
          <w:lang w:val="sr-Latn-ME"/>
        </w:rPr>
      </w:pPr>
      <w:r w:rsidRPr="0020431E">
        <w:rPr>
          <w:rFonts w:ascii="Times New Roman" w:eastAsia="Times New Roman" w:hAnsi="Times New Roman" w:cs="Times New Roman"/>
          <w:b/>
          <w:lang w:val="sr-Latn-ME"/>
        </w:rPr>
        <w:lastRenderedPageBreak/>
        <w:t>Nosilac dozvole i proizvođač</w:t>
      </w:r>
    </w:p>
    <w:p w:rsidR="0020431E" w:rsidRPr="0020431E" w:rsidRDefault="0020431E" w:rsidP="00E57B68">
      <w:pPr>
        <w:spacing w:after="0" w:line="240" w:lineRule="auto"/>
        <w:rPr>
          <w:rFonts w:ascii="Times New Roman" w:eastAsia="Times New Roman" w:hAnsi="Times New Roman" w:cs="Times New Roman"/>
          <w:spacing w:val="-1"/>
          <w:lang w:val="sr-Latn-ME"/>
        </w:rPr>
      </w:pPr>
    </w:p>
    <w:p w:rsidR="0020431E" w:rsidRPr="0020431E" w:rsidRDefault="0020431E" w:rsidP="00E57B68">
      <w:pPr>
        <w:spacing w:after="0" w:line="240" w:lineRule="auto"/>
        <w:rPr>
          <w:rFonts w:ascii="Times New Roman" w:eastAsia="Times New Roman" w:hAnsi="Times New Roman" w:cs="Times New Roman"/>
          <w:lang w:val="sr-Latn-ME"/>
        </w:rPr>
      </w:pPr>
      <w:r w:rsidRPr="0020431E">
        <w:rPr>
          <w:rFonts w:ascii="Times New Roman" w:eastAsia="Times New Roman" w:hAnsi="Times New Roman" w:cs="Times New Roman"/>
          <w:spacing w:val="-1"/>
          <w:lang w:val="sr-Latn-ME"/>
        </w:rPr>
        <w:t>Nosilac dozvole:</w:t>
      </w:r>
    </w:p>
    <w:p w:rsidR="0020431E" w:rsidRPr="0020431E" w:rsidRDefault="0020431E" w:rsidP="00E57B68">
      <w:pPr>
        <w:spacing w:after="0" w:line="240" w:lineRule="auto"/>
        <w:rPr>
          <w:rFonts w:ascii="Times New Roman" w:eastAsia="Times New Roman" w:hAnsi="Times New Roman" w:cs="Times New Roman"/>
          <w:spacing w:val="-1"/>
          <w:lang w:val="sr-Latn-ME"/>
        </w:rPr>
      </w:pPr>
      <w:r w:rsidRPr="0020431E">
        <w:rPr>
          <w:rFonts w:ascii="Times New Roman" w:eastAsia="Times New Roman" w:hAnsi="Times New Roman" w:cs="Times New Roman"/>
          <w:spacing w:val="-1"/>
          <w:lang w:val="sr-Latn-ME"/>
        </w:rPr>
        <w:t>Glosarij d.o.o.</w:t>
      </w:r>
    </w:p>
    <w:p w:rsidR="0020431E" w:rsidRPr="0020431E" w:rsidRDefault="0020431E" w:rsidP="00E57B68">
      <w:pPr>
        <w:spacing w:after="0" w:line="240" w:lineRule="auto"/>
        <w:rPr>
          <w:rFonts w:ascii="Times New Roman" w:eastAsia="Times New Roman" w:hAnsi="Times New Roman" w:cs="Times New Roman"/>
          <w:lang w:val="sr-Latn-ME"/>
        </w:rPr>
      </w:pPr>
      <w:r w:rsidRPr="0020431E">
        <w:rPr>
          <w:rFonts w:ascii="Times New Roman" w:eastAsia="Times New Roman" w:hAnsi="Times New Roman" w:cs="Times New Roman"/>
          <w:spacing w:val="-1"/>
          <w:lang w:val="sr-Latn-ME"/>
        </w:rPr>
        <w:t>Vojislavljevića 76, Podgorica, Crna Gora</w:t>
      </w:r>
    </w:p>
    <w:p w:rsidR="0020431E" w:rsidRPr="0020431E" w:rsidRDefault="0020431E" w:rsidP="00E57B68">
      <w:pPr>
        <w:spacing w:after="0" w:line="240" w:lineRule="auto"/>
        <w:rPr>
          <w:rFonts w:ascii="Times New Roman" w:eastAsia="Times New Roman" w:hAnsi="Times New Roman" w:cs="Times New Roman"/>
          <w:lang w:val="sr-Latn-ME"/>
        </w:rPr>
      </w:pPr>
    </w:p>
    <w:p w:rsidR="0020431E" w:rsidRPr="0020431E" w:rsidRDefault="0020431E" w:rsidP="00E57B68">
      <w:pPr>
        <w:spacing w:after="0" w:line="240" w:lineRule="auto"/>
        <w:rPr>
          <w:rFonts w:ascii="Times New Roman" w:eastAsia="Times New Roman" w:hAnsi="Times New Roman" w:cs="Times New Roman"/>
          <w:lang w:val="sr-Latn-ME"/>
        </w:rPr>
      </w:pPr>
      <w:r w:rsidRPr="0020431E">
        <w:rPr>
          <w:rFonts w:ascii="Times New Roman" w:eastAsia="Times New Roman" w:hAnsi="Times New Roman" w:cs="Times New Roman"/>
          <w:spacing w:val="-1"/>
          <w:lang w:val="sr-Latn-ME"/>
        </w:rPr>
        <w:t>Proizvođač:</w:t>
      </w:r>
    </w:p>
    <w:p w:rsidR="0020431E" w:rsidRPr="0020431E" w:rsidRDefault="0020431E" w:rsidP="00E57B68">
      <w:pPr>
        <w:spacing w:after="0" w:line="240" w:lineRule="auto"/>
        <w:rPr>
          <w:rFonts w:ascii="Times New Roman" w:eastAsia="Times New Roman" w:hAnsi="Times New Roman" w:cs="Times New Roman"/>
          <w:spacing w:val="-1"/>
          <w:lang w:val="sr-Latn-ME"/>
        </w:rPr>
      </w:pPr>
      <w:r w:rsidRPr="0020431E">
        <w:rPr>
          <w:rFonts w:ascii="Times New Roman" w:eastAsia="Times New Roman" w:hAnsi="Times New Roman" w:cs="Times New Roman"/>
          <w:spacing w:val="-1"/>
          <w:lang w:val="sr-Latn-ME"/>
        </w:rPr>
        <w:t>Aeropharm GmbH,</w:t>
      </w:r>
    </w:p>
    <w:p w:rsidR="0020431E" w:rsidRPr="0020431E" w:rsidRDefault="0020431E" w:rsidP="00E57B68">
      <w:pPr>
        <w:spacing w:after="0" w:line="240" w:lineRule="auto"/>
        <w:rPr>
          <w:rFonts w:ascii="Times New Roman" w:eastAsia="Times New Roman" w:hAnsi="Times New Roman" w:cs="Times New Roman"/>
          <w:spacing w:val="-1"/>
          <w:lang w:val="sr-Latn-ME"/>
        </w:rPr>
      </w:pPr>
      <w:r w:rsidRPr="0020431E">
        <w:rPr>
          <w:rFonts w:ascii="Times New Roman" w:eastAsia="Times New Roman" w:hAnsi="Times New Roman" w:cs="Times New Roman"/>
          <w:spacing w:val="-1"/>
          <w:lang w:val="sr-Latn-ME"/>
        </w:rPr>
        <w:t>Francois-Mitterrand-Allee 1,</w:t>
      </w:r>
    </w:p>
    <w:p w:rsidR="0020431E" w:rsidRPr="0020431E" w:rsidRDefault="0020431E" w:rsidP="00E57B68">
      <w:pPr>
        <w:spacing w:after="0" w:line="240" w:lineRule="auto"/>
        <w:rPr>
          <w:rFonts w:ascii="Times New Roman" w:eastAsia="Times New Roman" w:hAnsi="Times New Roman" w:cs="Times New Roman"/>
          <w:spacing w:val="-1"/>
          <w:lang w:val="sr-Latn-ME"/>
        </w:rPr>
      </w:pPr>
      <w:r w:rsidRPr="0020431E">
        <w:rPr>
          <w:rFonts w:ascii="Times New Roman" w:eastAsia="Times New Roman" w:hAnsi="Times New Roman" w:cs="Times New Roman"/>
          <w:spacing w:val="-1"/>
          <w:lang w:val="sr-Latn-ME"/>
        </w:rPr>
        <w:t>07407 Rudolstadt, Njemačka</w:t>
      </w:r>
    </w:p>
    <w:p w:rsidR="0020431E" w:rsidRPr="0020431E" w:rsidRDefault="0020431E" w:rsidP="00E57B68">
      <w:pPr>
        <w:spacing w:after="0" w:line="240" w:lineRule="auto"/>
        <w:rPr>
          <w:rFonts w:ascii="Times New Roman" w:eastAsia="Times New Roman" w:hAnsi="Times New Roman" w:cs="Times New Roman"/>
          <w:lang w:val="sr-Latn-ME"/>
        </w:rPr>
      </w:pPr>
    </w:p>
    <w:p w:rsidR="0020431E" w:rsidRPr="0020431E" w:rsidRDefault="0020431E" w:rsidP="00E57B68">
      <w:pPr>
        <w:spacing w:after="0" w:line="240" w:lineRule="auto"/>
        <w:rPr>
          <w:rFonts w:ascii="Times New Roman" w:eastAsia="Times New Roman" w:hAnsi="Times New Roman" w:cs="Times New Roman"/>
          <w:b/>
          <w:lang w:val="sr-Latn-ME"/>
        </w:rPr>
      </w:pPr>
      <w:r w:rsidRPr="0020431E">
        <w:rPr>
          <w:rFonts w:ascii="Times New Roman" w:eastAsia="Times New Roman" w:hAnsi="Times New Roman" w:cs="Times New Roman"/>
          <w:b/>
          <w:lang w:val="sr-Latn-ME"/>
        </w:rPr>
        <w:t>Ovo uputstvo je posljednji put odobreno</w:t>
      </w:r>
    </w:p>
    <w:p w:rsidR="0020431E" w:rsidRDefault="0020431E" w:rsidP="00E57B68">
      <w:pPr>
        <w:spacing w:after="0" w:line="240" w:lineRule="auto"/>
        <w:rPr>
          <w:rFonts w:ascii="Times New Roman" w:eastAsia="Times New Roman" w:hAnsi="Times New Roman" w:cs="Times New Roman"/>
          <w:bCs/>
          <w:lang w:val="sr-Latn-ME"/>
        </w:rPr>
      </w:pPr>
    </w:p>
    <w:p w:rsidR="00E57B68" w:rsidRDefault="00CB65B5" w:rsidP="00E57B68">
      <w:pPr>
        <w:spacing w:after="0" w:line="240" w:lineRule="auto"/>
        <w:rPr>
          <w:rFonts w:ascii="Times New Roman" w:eastAsia="Times New Roman" w:hAnsi="Times New Roman" w:cs="Times New Roman"/>
          <w:bCs/>
          <w:lang w:val="sr-Latn-ME"/>
        </w:rPr>
      </w:pPr>
      <w:r w:rsidRPr="00CB65B5">
        <w:rPr>
          <w:rFonts w:ascii="Times New Roman" w:eastAsia="Times New Roman" w:hAnsi="Times New Roman" w:cs="Times New Roman"/>
          <w:bCs/>
          <w:lang w:val="sr-Latn-ME"/>
        </w:rPr>
        <w:t>Decembar, 2018. godine</w:t>
      </w:r>
    </w:p>
    <w:p w:rsidR="00E57B68" w:rsidRPr="0020431E" w:rsidRDefault="00E57B68" w:rsidP="00E57B68">
      <w:pPr>
        <w:spacing w:after="0" w:line="240" w:lineRule="auto"/>
        <w:rPr>
          <w:rFonts w:ascii="Times New Roman" w:eastAsia="Times New Roman" w:hAnsi="Times New Roman" w:cs="Times New Roman"/>
          <w:bCs/>
          <w:lang w:val="sr-Latn-ME"/>
        </w:rPr>
      </w:pPr>
    </w:p>
    <w:p w:rsidR="0020431E" w:rsidRPr="0020431E" w:rsidRDefault="0020431E" w:rsidP="00E57B68">
      <w:pPr>
        <w:spacing w:after="0" w:line="240" w:lineRule="auto"/>
        <w:rPr>
          <w:rFonts w:ascii="Times New Roman" w:eastAsia="Times New Roman" w:hAnsi="Times New Roman" w:cs="Times New Roman"/>
          <w:b/>
          <w:lang w:val="sr-Latn-ME"/>
        </w:rPr>
      </w:pPr>
      <w:r w:rsidRPr="0020431E">
        <w:rPr>
          <w:rFonts w:ascii="Times New Roman" w:eastAsia="Times New Roman" w:hAnsi="Times New Roman" w:cs="Times New Roman"/>
          <w:b/>
          <w:lang w:val="sr-Latn-ME"/>
        </w:rPr>
        <w:t>Režim izdavanja lijeka</w:t>
      </w:r>
    </w:p>
    <w:p w:rsidR="0020431E" w:rsidRPr="0020431E" w:rsidRDefault="0020431E" w:rsidP="00E57B68">
      <w:pPr>
        <w:spacing w:after="0" w:line="240" w:lineRule="auto"/>
        <w:rPr>
          <w:rFonts w:ascii="Times New Roman" w:eastAsia="Times New Roman" w:hAnsi="Times New Roman" w:cs="Times New Roman"/>
          <w:b/>
          <w:lang w:val="sr-Latn-ME"/>
        </w:rPr>
      </w:pPr>
    </w:p>
    <w:p w:rsidR="0020431E" w:rsidRPr="0020431E" w:rsidRDefault="0020431E" w:rsidP="00E57B68">
      <w:pPr>
        <w:spacing w:after="0" w:line="240" w:lineRule="auto"/>
        <w:rPr>
          <w:rFonts w:ascii="Times New Roman" w:eastAsia="Times New Roman" w:hAnsi="Times New Roman" w:cs="Times New Roman"/>
          <w:lang w:val="sr-Latn-ME"/>
        </w:rPr>
      </w:pPr>
      <w:r w:rsidRPr="0020431E">
        <w:rPr>
          <w:rFonts w:ascii="Times New Roman" w:eastAsia="Times New Roman" w:hAnsi="Times New Roman" w:cs="Times New Roman"/>
          <w:lang w:val="sr-Latn-ME"/>
        </w:rPr>
        <w:t>Obnovlijv (višekratni) recept.</w:t>
      </w:r>
    </w:p>
    <w:p w:rsidR="0020431E" w:rsidRDefault="0020431E" w:rsidP="00E57B68">
      <w:pPr>
        <w:spacing w:after="0" w:line="240" w:lineRule="auto"/>
        <w:rPr>
          <w:rFonts w:ascii="Times New Roman" w:eastAsia="Times New Roman" w:hAnsi="Times New Roman" w:cs="Times New Roman"/>
          <w:b/>
          <w:lang w:val="sr-Latn-ME"/>
        </w:rPr>
      </w:pPr>
    </w:p>
    <w:p w:rsidR="0020431E" w:rsidRPr="0020431E" w:rsidRDefault="0020431E" w:rsidP="00E57B68">
      <w:pPr>
        <w:spacing w:after="0" w:line="240" w:lineRule="auto"/>
        <w:rPr>
          <w:rFonts w:ascii="Times New Roman" w:eastAsia="Times New Roman" w:hAnsi="Times New Roman" w:cs="Times New Roman"/>
          <w:b/>
          <w:lang w:val="sr-Latn-ME"/>
        </w:rPr>
      </w:pPr>
      <w:r w:rsidRPr="0020431E">
        <w:rPr>
          <w:rFonts w:ascii="Times New Roman" w:eastAsia="Times New Roman" w:hAnsi="Times New Roman" w:cs="Times New Roman"/>
          <w:b/>
          <w:lang w:val="sr-Latn-ME"/>
        </w:rPr>
        <w:t>Broj i datum dozvole</w:t>
      </w:r>
    </w:p>
    <w:p w:rsidR="0020431E" w:rsidRPr="0020431E" w:rsidRDefault="0020431E" w:rsidP="00CA0CDA">
      <w:pPr>
        <w:spacing w:after="0" w:line="240" w:lineRule="auto"/>
        <w:rPr>
          <w:rFonts w:ascii="Times New Roman" w:eastAsia="Calibri" w:hAnsi="Times New Roman" w:cs="Times New Roman"/>
          <w:spacing w:val="-5"/>
          <w:u w:val="single"/>
          <w:lang w:val="sr-Latn-ME"/>
        </w:rPr>
      </w:pPr>
    </w:p>
    <w:p w:rsidR="003D5942" w:rsidRDefault="00CB65B5" w:rsidP="00CB65B5">
      <w:pPr>
        <w:tabs>
          <w:tab w:val="left" w:pos="540"/>
          <w:tab w:val="left" w:pos="569"/>
        </w:tabs>
        <w:spacing w:after="0" w:line="240" w:lineRule="auto"/>
        <w:jc w:val="both"/>
        <w:rPr>
          <w:rFonts w:ascii="Times New Roman" w:eastAsia="Times New Roman" w:hAnsi="Times New Roman" w:cs="Times New Roman"/>
          <w:bCs/>
          <w:lang w:val="sr-Latn-ME"/>
        </w:rPr>
      </w:pPr>
      <w:r w:rsidRPr="00E627CE">
        <w:rPr>
          <w:rFonts w:ascii="Times New Roman" w:eastAsia="Times New Roman" w:hAnsi="Times New Roman" w:cs="Times New Roman"/>
          <w:bCs/>
          <w:lang w:val="sr-Latn-ME"/>
        </w:rPr>
        <w:t>AirFluSal</w:t>
      </w:r>
      <w:r w:rsidRPr="00E627CE">
        <w:rPr>
          <w:rFonts w:ascii="Times New Roman" w:eastAsia="Times New Roman" w:hAnsi="Times New Roman" w:cs="Times New Roman"/>
          <w:bCs/>
          <w:vertAlign w:val="superscript"/>
          <w:lang w:val="sr-Latn-ME"/>
        </w:rPr>
        <w:t>®</w:t>
      </w:r>
      <w:r w:rsidRPr="00E627CE">
        <w:rPr>
          <w:rFonts w:ascii="Times New Roman" w:eastAsia="Times New Roman" w:hAnsi="Times New Roman" w:cs="Times New Roman"/>
          <w:bCs/>
          <w:lang w:val="sr-Latn-ME"/>
        </w:rPr>
        <w:t xml:space="preserve"> Forspiro</w:t>
      </w:r>
      <w:r w:rsidRPr="00E627CE">
        <w:rPr>
          <w:rFonts w:ascii="Times New Roman" w:eastAsia="Times New Roman" w:hAnsi="Times New Roman" w:cs="Times New Roman"/>
          <w:bCs/>
          <w:vertAlign w:val="superscript"/>
          <w:lang w:val="sr-Latn-ME"/>
        </w:rPr>
        <w:t>®</w:t>
      </w:r>
      <w:r w:rsidRPr="00E627CE">
        <w:rPr>
          <w:rFonts w:ascii="Times New Roman" w:eastAsia="Times New Roman" w:hAnsi="Times New Roman" w:cs="Times New Roman"/>
          <w:bCs/>
          <w:lang w:val="sr-Latn-ME"/>
        </w:rPr>
        <w:t>, prašak za inhalaciju, podijeljen, 50 mcg + 250 mcg, inhalator, 1x60 doza</w:t>
      </w:r>
      <w:r>
        <w:rPr>
          <w:rFonts w:ascii="Times New Roman" w:eastAsia="Times New Roman" w:hAnsi="Times New Roman" w:cs="Times New Roman"/>
          <w:bCs/>
          <w:lang w:val="sr-Latn-ME"/>
        </w:rPr>
        <w:t xml:space="preserve">: </w:t>
      </w:r>
    </w:p>
    <w:p w:rsidR="00CB65B5" w:rsidRPr="00E627CE" w:rsidRDefault="00CB65B5" w:rsidP="00CB65B5">
      <w:pPr>
        <w:tabs>
          <w:tab w:val="left" w:pos="540"/>
          <w:tab w:val="left" w:pos="569"/>
        </w:tabs>
        <w:spacing w:after="0" w:line="240" w:lineRule="auto"/>
        <w:jc w:val="both"/>
        <w:rPr>
          <w:rFonts w:ascii="Times New Roman" w:eastAsia="Times New Roman" w:hAnsi="Times New Roman" w:cs="Times New Roman"/>
          <w:bCs/>
          <w:lang w:val="sr-Latn-ME"/>
        </w:rPr>
      </w:pPr>
      <w:bookmarkStart w:id="0" w:name="_GoBack"/>
      <w:bookmarkEnd w:id="0"/>
      <w:r w:rsidRPr="00E627CE">
        <w:rPr>
          <w:rFonts w:ascii="Times New Roman" w:eastAsia="Times New Roman" w:hAnsi="Times New Roman" w:cs="Times New Roman"/>
          <w:bCs/>
          <w:lang w:val="sr-Latn-ME"/>
        </w:rPr>
        <w:t>2030/18/467 - 8269</w:t>
      </w:r>
      <w:r>
        <w:rPr>
          <w:rFonts w:ascii="Times New Roman" w:eastAsia="Times New Roman" w:hAnsi="Times New Roman" w:cs="Times New Roman"/>
          <w:bCs/>
          <w:lang w:val="sr-Latn-ME"/>
        </w:rPr>
        <w:t xml:space="preserve"> od </w:t>
      </w:r>
      <w:r w:rsidRPr="00E627CE">
        <w:rPr>
          <w:rFonts w:ascii="Times New Roman" w:eastAsia="Times New Roman" w:hAnsi="Times New Roman" w:cs="Times New Roman"/>
          <w:bCs/>
          <w:lang w:val="sr-Latn-ME"/>
        </w:rPr>
        <w:t>03.12.2018. godine</w:t>
      </w:r>
    </w:p>
    <w:sectPr w:rsidR="00CB65B5" w:rsidRPr="00E627CE" w:rsidSect="00B34AF2">
      <w:headerReference w:type="default" r:id="rId19"/>
      <w:footerReference w:type="default" r:id="rId20"/>
      <w:headerReference w:type="first" r:id="rId21"/>
      <w:footerReference w:type="first" r:id="rId2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6C1" w:rsidRDefault="006246C1" w:rsidP="00FF2B5A">
      <w:pPr>
        <w:spacing w:after="0" w:line="240" w:lineRule="auto"/>
      </w:pPr>
      <w:r>
        <w:separator/>
      </w:r>
    </w:p>
  </w:endnote>
  <w:endnote w:type="continuationSeparator" w:id="0">
    <w:p w:rsidR="006246C1" w:rsidRDefault="006246C1"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2A8" w:rsidRPr="00F1527C" w:rsidRDefault="000862A8"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0862A8" w:rsidRPr="00F1527C" w:rsidRDefault="000862A8"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0862A8" w:rsidRPr="00F1527C" w:rsidRDefault="000862A8"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0862A8" w:rsidRPr="00F1527C" w:rsidRDefault="000862A8"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0862A8" w:rsidRPr="00F1527C" w:rsidRDefault="000862A8"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0862A8" w:rsidRPr="009318B4" w:rsidRDefault="000862A8"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3D5942">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3D5942">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2A8" w:rsidRPr="00F1527C" w:rsidRDefault="000862A8"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0862A8" w:rsidRPr="00F1527C" w:rsidRDefault="000862A8"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0862A8" w:rsidRPr="00F1527C" w:rsidRDefault="000862A8"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0862A8" w:rsidRPr="00F1527C" w:rsidRDefault="000862A8"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0862A8" w:rsidRPr="00F1527C" w:rsidRDefault="000862A8"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0862A8" w:rsidRPr="009318B4" w:rsidRDefault="000862A8"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6C1" w:rsidRDefault="006246C1" w:rsidP="00FF2B5A">
      <w:pPr>
        <w:spacing w:after="0" w:line="240" w:lineRule="auto"/>
      </w:pPr>
      <w:r>
        <w:separator/>
      </w:r>
    </w:p>
  </w:footnote>
  <w:footnote w:type="continuationSeparator" w:id="0">
    <w:p w:rsidR="006246C1" w:rsidRDefault="006246C1"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2A8" w:rsidRDefault="000862A8" w:rsidP="009318B4">
    <w:pPr>
      <w:pStyle w:val="Header"/>
      <w:rPr>
        <w:sz w:val="16"/>
        <w:szCs w:val="16"/>
      </w:rPr>
    </w:pPr>
  </w:p>
  <w:p w:rsidR="000862A8" w:rsidRDefault="000862A8"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0862A8" w:rsidRDefault="000862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2A8" w:rsidRDefault="000862A8" w:rsidP="009318B4">
    <w:pPr>
      <w:pStyle w:val="Header"/>
      <w:rPr>
        <w:sz w:val="16"/>
        <w:szCs w:val="16"/>
      </w:rPr>
    </w:pPr>
  </w:p>
  <w:p w:rsidR="000862A8" w:rsidRDefault="000862A8"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0862A8" w:rsidRDefault="000862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00000887"/>
    <w:lvl w:ilvl="0">
      <w:start w:val="1"/>
      <w:numFmt w:val="decimal"/>
      <w:lvlText w:val="%1."/>
      <w:lvlJc w:val="left"/>
      <w:pPr>
        <w:ind w:left="102" w:hanging="221"/>
      </w:pPr>
      <w:rPr>
        <w:rFonts w:ascii="Times New Roman" w:hAnsi="Times New Roman" w:cs="Times New Roman"/>
        <w:b/>
        <w:bCs/>
        <w:w w:val="100"/>
        <w:sz w:val="22"/>
        <w:szCs w:val="22"/>
      </w:rPr>
    </w:lvl>
    <w:lvl w:ilvl="1">
      <w:start w:val="1"/>
      <w:numFmt w:val="decimal"/>
      <w:lvlText w:val="%2."/>
      <w:lvlJc w:val="left"/>
      <w:pPr>
        <w:ind w:left="822" w:hanging="360"/>
      </w:pPr>
      <w:rPr>
        <w:rFonts w:ascii="Times New Roman" w:hAnsi="Times New Roman" w:cs="Times New Roman"/>
        <w:b/>
        <w:bCs/>
        <w:w w:val="100"/>
        <w:sz w:val="22"/>
        <w:szCs w:val="22"/>
      </w:rPr>
    </w:lvl>
    <w:lvl w:ilvl="2">
      <w:numFmt w:val="bullet"/>
      <w:lvlText w:val="•"/>
      <w:lvlJc w:val="left"/>
      <w:pPr>
        <w:ind w:left="1866" w:hanging="360"/>
      </w:pPr>
    </w:lvl>
    <w:lvl w:ilvl="3">
      <w:numFmt w:val="bullet"/>
      <w:lvlText w:val="•"/>
      <w:lvlJc w:val="left"/>
      <w:pPr>
        <w:ind w:left="2913" w:hanging="360"/>
      </w:pPr>
    </w:lvl>
    <w:lvl w:ilvl="4">
      <w:numFmt w:val="bullet"/>
      <w:lvlText w:val="•"/>
      <w:lvlJc w:val="left"/>
      <w:pPr>
        <w:ind w:left="3960" w:hanging="360"/>
      </w:pPr>
    </w:lvl>
    <w:lvl w:ilvl="5">
      <w:numFmt w:val="bullet"/>
      <w:lvlText w:val="•"/>
      <w:lvlJc w:val="left"/>
      <w:pPr>
        <w:ind w:left="5007" w:hanging="360"/>
      </w:pPr>
    </w:lvl>
    <w:lvl w:ilvl="6">
      <w:numFmt w:val="bullet"/>
      <w:lvlText w:val="•"/>
      <w:lvlJc w:val="left"/>
      <w:pPr>
        <w:ind w:left="6054" w:hanging="360"/>
      </w:pPr>
    </w:lvl>
    <w:lvl w:ilvl="7">
      <w:numFmt w:val="bullet"/>
      <w:lvlText w:val="•"/>
      <w:lvlJc w:val="left"/>
      <w:pPr>
        <w:ind w:left="7101" w:hanging="360"/>
      </w:pPr>
    </w:lvl>
    <w:lvl w:ilvl="8">
      <w:numFmt w:val="bullet"/>
      <w:lvlText w:val="•"/>
      <w:lvlJc w:val="left"/>
      <w:pPr>
        <w:ind w:left="8147" w:hanging="360"/>
      </w:pPr>
    </w:lvl>
  </w:abstractNum>
  <w:abstractNum w:abstractNumId="1" w15:restartNumberingAfterBreak="0">
    <w:nsid w:val="00000405"/>
    <w:multiLevelType w:val="multilevel"/>
    <w:tmpl w:val="00000888"/>
    <w:lvl w:ilvl="0">
      <w:numFmt w:val="bullet"/>
      <w:lvlText w:val=""/>
      <w:lvlJc w:val="left"/>
      <w:pPr>
        <w:ind w:left="822" w:hanging="360"/>
      </w:pPr>
      <w:rPr>
        <w:rFonts w:ascii="Symbol" w:hAnsi="Symbol"/>
        <w:b w:val="0"/>
        <w:w w:val="100"/>
        <w:sz w:val="22"/>
      </w:rPr>
    </w:lvl>
    <w:lvl w:ilvl="1">
      <w:numFmt w:val="bullet"/>
      <w:lvlText w:val="•"/>
      <w:lvlJc w:val="left"/>
      <w:pPr>
        <w:ind w:left="1762" w:hanging="360"/>
      </w:pPr>
    </w:lvl>
    <w:lvl w:ilvl="2">
      <w:numFmt w:val="bullet"/>
      <w:lvlText w:val="•"/>
      <w:lvlJc w:val="left"/>
      <w:pPr>
        <w:ind w:left="2704" w:hanging="360"/>
      </w:pPr>
    </w:lvl>
    <w:lvl w:ilvl="3">
      <w:numFmt w:val="bullet"/>
      <w:lvlText w:val="•"/>
      <w:lvlJc w:val="left"/>
      <w:pPr>
        <w:ind w:left="3646" w:hanging="360"/>
      </w:pPr>
    </w:lvl>
    <w:lvl w:ilvl="4">
      <w:numFmt w:val="bullet"/>
      <w:lvlText w:val="•"/>
      <w:lvlJc w:val="left"/>
      <w:pPr>
        <w:ind w:left="4588" w:hanging="360"/>
      </w:pPr>
    </w:lvl>
    <w:lvl w:ilvl="5">
      <w:numFmt w:val="bullet"/>
      <w:lvlText w:val="•"/>
      <w:lvlJc w:val="left"/>
      <w:pPr>
        <w:ind w:left="5530" w:hanging="360"/>
      </w:pPr>
    </w:lvl>
    <w:lvl w:ilvl="6">
      <w:numFmt w:val="bullet"/>
      <w:lvlText w:val="•"/>
      <w:lvlJc w:val="left"/>
      <w:pPr>
        <w:ind w:left="6472" w:hanging="360"/>
      </w:pPr>
    </w:lvl>
    <w:lvl w:ilvl="7">
      <w:numFmt w:val="bullet"/>
      <w:lvlText w:val="•"/>
      <w:lvlJc w:val="left"/>
      <w:pPr>
        <w:ind w:left="7415" w:hanging="360"/>
      </w:pPr>
    </w:lvl>
    <w:lvl w:ilvl="8">
      <w:numFmt w:val="bullet"/>
      <w:lvlText w:val="•"/>
      <w:lvlJc w:val="left"/>
      <w:pPr>
        <w:ind w:left="8357" w:hanging="360"/>
      </w:pPr>
    </w:lvl>
  </w:abstractNum>
  <w:abstractNum w:abstractNumId="2" w15:restartNumberingAfterBreak="0">
    <w:nsid w:val="00000408"/>
    <w:multiLevelType w:val="multilevel"/>
    <w:tmpl w:val="0000088B"/>
    <w:lvl w:ilvl="0">
      <w:numFmt w:val="bullet"/>
      <w:lvlText w:val=""/>
      <w:lvlJc w:val="left"/>
      <w:pPr>
        <w:ind w:left="668" w:hanging="209"/>
      </w:pPr>
      <w:rPr>
        <w:rFonts w:ascii="Symbol" w:hAnsi="Symbol"/>
        <w:b w:val="0"/>
        <w:w w:val="100"/>
        <w:sz w:val="18"/>
      </w:rPr>
    </w:lvl>
    <w:lvl w:ilvl="1">
      <w:numFmt w:val="bullet"/>
      <w:lvlText w:val="•"/>
      <w:lvlJc w:val="left"/>
      <w:pPr>
        <w:ind w:left="1618" w:hanging="209"/>
      </w:pPr>
    </w:lvl>
    <w:lvl w:ilvl="2">
      <w:numFmt w:val="bullet"/>
      <w:lvlText w:val="•"/>
      <w:lvlJc w:val="left"/>
      <w:pPr>
        <w:ind w:left="2576" w:hanging="209"/>
      </w:pPr>
    </w:lvl>
    <w:lvl w:ilvl="3">
      <w:numFmt w:val="bullet"/>
      <w:lvlText w:val="•"/>
      <w:lvlJc w:val="left"/>
      <w:pPr>
        <w:ind w:left="3534" w:hanging="209"/>
      </w:pPr>
    </w:lvl>
    <w:lvl w:ilvl="4">
      <w:numFmt w:val="bullet"/>
      <w:lvlText w:val="•"/>
      <w:lvlJc w:val="left"/>
      <w:pPr>
        <w:ind w:left="4492" w:hanging="209"/>
      </w:pPr>
    </w:lvl>
    <w:lvl w:ilvl="5">
      <w:numFmt w:val="bullet"/>
      <w:lvlText w:val="•"/>
      <w:lvlJc w:val="left"/>
      <w:pPr>
        <w:ind w:left="5450" w:hanging="209"/>
      </w:pPr>
    </w:lvl>
    <w:lvl w:ilvl="6">
      <w:numFmt w:val="bullet"/>
      <w:lvlText w:val="•"/>
      <w:lvlJc w:val="left"/>
      <w:pPr>
        <w:ind w:left="6408" w:hanging="209"/>
      </w:pPr>
    </w:lvl>
    <w:lvl w:ilvl="7">
      <w:numFmt w:val="bullet"/>
      <w:lvlText w:val="•"/>
      <w:lvlJc w:val="left"/>
      <w:pPr>
        <w:ind w:left="7367" w:hanging="209"/>
      </w:pPr>
    </w:lvl>
    <w:lvl w:ilvl="8">
      <w:numFmt w:val="bullet"/>
      <w:lvlText w:val="•"/>
      <w:lvlJc w:val="left"/>
      <w:pPr>
        <w:ind w:left="8325" w:hanging="209"/>
      </w:pPr>
    </w:lvl>
  </w:abstractNum>
  <w:abstractNum w:abstractNumId="3" w15:restartNumberingAfterBreak="0">
    <w:nsid w:val="00000409"/>
    <w:multiLevelType w:val="multilevel"/>
    <w:tmpl w:val="0000088C"/>
    <w:lvl w:ilvl="0">
      <w:numFmt w:val="bullet"/>
      <w:lvlText w:val=""/>
      <w:lvlJc w:val="left"/>
      <w:pPr>
        <w:ind w:left="822" w:hanging="360"/>
      </w:pPr>
      <w:rPr>
        <w:rFonts w:ascii="Symbol" w:hAnsi="Symbol"/>
        <w:b w:val="0"/>
        <w:w w:val="100"/>
        <w:sz w:val="18"/>
      </w:rPr>
    </w:lvl>
    <w:lvl w:ilvl="1">
      <w:numFmt w:val="bullet"/>
      <w:lvlText w:val="•"/>
      <w:lvlJc w:val="left"/>
      <w:pPr>
        <w:ind w:left="1762" w:hanging="360"/>
      </w:pPr>
    </w:lvl>
    <w:lvl w:ilvl="2">
      <w:numFmt w:val="bullet"/>
      <w:lvlText w:val="•"/>
      <w:lvlJc w:val="left"/>
      <w:pPr>
        <w:ind w:left="2704" w:hanging="360"/>
      </w:pPr>
    </w:lvl>
    <w:lvl w:ilvl="3">
      <w:numFmt w:val="bullet"/>
      <w:lvlText w:val="•"/>
      <w:lvlJc w:val="left"/>
      <w:pPr>
        <w:ind w:left="3646" w:hanging="360"/>
      </w:pPr>
    </w:lvl>
    <w:lvl w:ilvl="4">
      <w:numFmt w:val="bullet"/>
      <w:lvlText w:val="•"/>
      <w:lvlJc w:val="left"/>
      <w:pPr>
        <w:ind w:left="4588" w:hanging="360"/>
      </w:pPr>
    </w:lvl>
    <w:lvl w:ilvl="5">
      <w:numFmt w:val="bullet"/>
      <w:lvlText w:val="•"/>
      <w:lvlJc w:val="left"/>
      <w:pPr>
        <w:ind w:left="5530" w:hanging="360"/>
      </w:pPr>
    </w:lvl>
    <w:lvl w:ilvl="6">
      <w:numFmt w:val="bullet"/>
      <w:lvlText w:val="•"/>
      <w:lvlJc w:val="left"/>
      <w:pPr>
        <w:ind w:left="6472" w:hanging="360"/>
      </w:pPr>
    </w:lvl>
    <w:lvl w:ilvl="7">
      <w:numFmt w:val="bullet"/>
      <w:lvlText w:val="•"/>
      <w:lvlJc w:val="left"/>
      <w:pPr>
        <w:ind w:left="7415" w:hanging="360"/>
      </w:pPr>
    </w:lvl>
    <w:lvl w:ilvl="8">
      <w:numFmt w:val="bullet"/>
      <w:lvlText w:val="•"/>
      <w:lvlJc w:val="left"/>
      <w:pPr>
        <w:ind w:left="8357" w:hanging="360"/>
      </w:pPr>
    </w:lvl>
  </w:abstractNum>
  <w:abstractNum w:abstractNumId="4" w15:restartNumberingAfterBreak="0">
    <w:nsid w:val="193A73EC"/>
    <w:multiLevelType w:val="hybridMultilevel"/>
    <w:tmpl w:val="00ECC2D2"/>
    <w:lvl w:ilvl="0" w:tplc="1718390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E418A"/>
    <w:multiLevelType w:val="hybridMultilevel"/>
    <w:tmpl w:val="06C4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E4517"/>
    <w:multiLevelType w:val="hybridMultilevel"/>
    <w:tmpl w:val="16EE0E0C"/>
    <w:lvl w:ilvl="0" w:tplc="394214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AA2513"/>
    <w:multiLevelType w:val="hybridMultilevel"/>
    <w:tmpl w:val="0DF27C44"/>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6"/>
  </w:num>
  <w:num w:numId="7">
    <w:abstractNumId w:val="7"/>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6653"/>
    <w:rsid w:val="00050658"/>
    <w:rsid w:val="000862A8"/>
    <w:rsid w:val="00116FE6"/>
    <w:rsid w:val="00140134"/>
    <w:rsid w:val="001651B1"/>
    <w:rsid w:val="0020431E"/>
    <w:rsid w:val="002F3CDB"/>
    <w:rsid w:val="00353307"/>
    <w:rsid w:val="003D5942"/>
    <w:rsid w:val="003D6DE5"/>
    <w:rsid w:val="00461135"/>
    <w:rsid w:val="005075FC"/>
    <w:rsid w:val="006246C1"/>
    <w:rsid w:val="006A1975"/>
    <w:rsid w:val="00747C4B"/>
    <w:rsid w:val="008102F5"/>
    <w:rsid w:val="00883AF2"/>
    <w:rsid w:val="0091562C"/>
    <w:rsid w:val="009318B4"/>
    <w:rsid w:val="00934541"/>
    <w:rsid w:val="00A06058"/>
    <w:rsid w:val="00B234CE"/>
    <w:rsid w:val="00B34AF2"/>
    <w:rsid w:val="00B37D63"/>
    <w:rsid w:val="00B47C7F"/>
    <w:rsid w:val="00C4240B"/>
    <w:rsid w:val="00CA0CDA"/>
    <w:rsid w:val="00CB65B5"/>
    <w:rsid w:val="00D45AFE"/>
    <w:rsid w:val="00DE7174"/>
    <w:rsid w:val="00E0627A"/>
    <w:rsid w:val="00E331CD"/>
    <w:rsid w:val="00E57B68"/>
    <w:rsid w:val="00EB2A93"/>
    <w:rsid w:val="00F1527C"/>
    <w:rsid w:val="00F22B7E"/>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0431E"/>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20431E"/>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20431E"/>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20431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0431E"/>
    <w:rPr>
      <w:rFonts w:ascii="Arial" w:eastAsia="Times New Roman" w:hAnsi="Arial" w:cs="Arial"/>
      <w:b/>
      <w:bCs/>
      <w:i/>
      <w:iCs/>
      <w:sz w:val="28"/>
      <w:szCs w:val="28"/>
    </w:rPr>
  </w:style>
  <w:style w:type="character" w:customStyle="1" w:styleId="Heading8Char">
    <w:name w:val="Heading 8 Char"/>
    <w:basedOn w:val="DefaultParagraphFont"/>
    <w:link w:val="Heading8"/>
    <w:rsid w:val="0020431E"/>
    <w:rPr>
      <w:rFonts w:ascii="Times New Roman" w:eastAsia="Times New Roman" w:hAnsi="Times New Roman" w:cs="Times New Roman"/>
      <w:i/>
      <w:iCs/>
      <w:sz w:val="24"/>
      <w:szCs w:val="24"/>
    </w:rPr>
  </w:style>
  <w:style w:type="numbering" w:customStyle="1" w:styleId="NoList1">
    <w:name w:val="No List1"/>
    <w:next w:val="NoList"/>
    <w:semiHidden/>
    <w:rsid w:val="0020431E"/>
  </w:style>
  <w:style w:type="paragraph" w:styleId="Title">
    <w:name w:val="Title"/>
    <w:basedOn w:val="Normal"/>
    <w:link w:val="TitleChar"/>
    <w:qFormat/>
    <w:rsid w:val="0020431E"/>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20431E"/>
    <w:rPr>
      <w:rFonts w:ascii="Times New Roman" w:eastAsia="Times New Roman" w:hAnsi="Times New Roman" w:cs="Times New Roman"/>
      <w:b/>
      <w:sz w:val="24"/>
      <w:szCs w:val="24"/>
    </w:rPr>
  </w:style>
  <w:style w:type="paragraph" w:styleId="EndnoteText">
    <w:name w:val="endnote text"/>
    <w:basedOn w:val="Normal"/>
    <w:link w:val="EndnoteTextChar"/>
    <w:semiHidden/>
    <w:rsid w:val="0020431E"/>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20431E"/>
    <w:rPr>
      <w:rFonts w:ascii="TmsRmn 12pt" w:eastAsia="Times New Roman" w:hAnsi="TmsRmn 12pt" w:cs="Times New Roman"/>
      <w:sz w:val="24"/>
      <w:szCs w:val="24"/>
    </w:rPr>
  </w:style>
  <w:style w:type="paragraph" w:styleId="BodyTextIndent2">
    <w:name w:val="Body Text Indent 2"/>
    <w:basedOn w:val="Normal"/>
    <w:link w:val="BodyTextIndent2Char"/>
    <w:rsid w:val="0020431E"/>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20431E"/>
    <w:rPr>
      <w:rFonts w:ascii="Times New Roman" w:eastAsia="Times New Roman" w:hAnsi="Times New Roman" w:cs="Times New Roman"/>
      <w:i/>
      <w:sz w:val="24"/>
      <w:szCs w:val="24"/>
    </w:rPr>
  </w:style>
  <w:style w:type="table" w:styleId="TableGrid">
    <w:name w:val="Table Grid"/>
    <w:basedOn w:val="TableNormal"/>
    <w:rsid w:val="002043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20431E"/>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20431E"/>
  </w:style>
  <w:style w:type="paragraph" w:styleId="BodyText">
    <w:name w:val="Body Text"/>
    <w:basedOn w:val="Normal"/>
    <w:link w:val="BodyTextChar"/>
    <w:rsid w:val="0020431E"/>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20431E"/>
    <w:rPr>
      <w:rFonts w:ascii="Times New Roman" w:eastAsia="Times New Roman" w:hAnsi="Times New Roman" w:cs="Times New Roman"/>
      <w:sz w:val="20"/>
      <w:szCs w:val="20"/>
    </w:rPr>
  </w:style>
  <w:style w:type="paragraph" w:styleId="BodyTextIndent3">
    <w:name w:val="Body Text Indent 3"/>
    <w:basedOn w:val="Normal"/>
    <w:link w:val="BodyTextIndent3Char"/>
    <w:rsid w:val="0020431E"/>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0431E"/>
    <w:rPr>
      <w:rFonts w:ascii="Times New Roman" w:eastAsia="Times New Roman" w:hAnsi="Times New Roman" w:cs="Times New Roman"/>
      <w:sz w:val="16"/>
      <w:szCs w:val="16"/>
    </w:rPr>
  </w:style>
  <w:style w:type="paragraph" w:styleId="BodyTextIndent">
    <w:name w:val="Body Text Indent"/>
    <w:basedOn w:val="Normal"/>
    <w:link w:val="BodyTextIndentChar"/>
    <w:rsid w:val="0020431E"/>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0431E"/>
    <w:rPr>
      <w:rFonts w:ascii="Times New Roman" w:eastAsia="Times New Roman" w:hAnsi="Times New Roman" w:cs="Times New Roman"/>
      <w:sz w:val="20"/>
      <w:szCs w:val="20"/>
    </w:rPr>
  </w:style>
  <w:style w:type="character" w:styleId="Strong">
    <w:name w:val="Strong"/>
    <w:qFormat/>
    <w:rsid w:val="0020431E"/>
    <w:rPr>
      <w:b/>
      <w:bCs w:val="0"/>
    </w:rPr>
  </w:style>
  <w:style w:type="paragraph" w:styleId="BalloonText">
    <w:name w:val="Balloon Text"/>
    <w:basedOn w:val="Normal"/>
    <w:link w:val="BalloonTextChar"/>
    <w:semiHidden/>
    <w:rsid w:val="002043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0431E"/>
    <w:rPr>
      <w:rFonts w:ascii="Tahoma" w:eastAsia="Times New Roman" w:hAnsi="Tahoma" w:cs="Tahoma"/>
      <w:sz w:val="16"/>
      <w:szCs w:val="16"/>
    </w:rPr>
  </w:style>
  <w:style w:type="character" w:styleId="CommentReference">
    <w:name w:val="annotation reference"/>
    <w:semiHidden/>
    <w:rsid w:val="0020431E"/>
    <w:rPr>
      <w:sz w:val="16"/>
      <w:szCs w:val="16"/>
    </w:rPr>
  </w:style>
  <w:style w:type="paragraph" w:styleId="CommentText">
    <w:name w:val="annotation text"/>
    <w:basedOn w:val="Normal"/>
    <w:link w:val="CommentTextChar"/>
    <w:semiHidden/>
    <w:rsid w:val="0020431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043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0431E"/>
    <w:rPr>
      <w:b/>
      <w:bCs/>
    </w:rPr>
  </w:style>
  <w:style w:type="character" w:customStyle="1" w:styleId="CommentSubjectChar">
    <w:name w:val="Comment Subject Char"/>
    <w:basedOn w:val="CommentTextChar"/>
    <w:link w:val="CommentSubject"/>
    <w:semiHidden/>
    <w:rsid w:val="0020431E"/>
    <w:rPr>
      <w:rFonts w:ascii="Times New Roman" w:eastAsia="Times New Roman" w:hAnsi="Times New Roman" w:cs="Times New Roman"/>
      <w:b/>
      <w:bCs/>
      <w:sz w:val="20"/>
      <w:szCs w:val="20"/>
    </w:rPr>
  </w:style>
  <w:style w:type="paragraph" w:styleId="NoSpacing">
    <w:name w:val="No Spacing"/>
    <w:uiPriority w:val="1"/>
    <w:qFormat/>
    <w:rsid w:val="0020431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33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0.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0.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EA53A-F368-45F1-9C23-3A8D5DDF7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2669</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5</cp:revision>
  <dcterms:created xsi:type="dcterms:W3CDTF">2019-03-07T13:19:00Z</dcterms:created>
  <dcterms:modified xsi:type="dcterms:W3CDTF">2019-03-08T06:50:00Z</dcterms:modified>
</cp:coreProperties>
</file>