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BAC" w:rsidRPr="00940BAC" w:rsidRDefault="00940BAC" w:rsidP="00E40551">
      <w:pPr>
        <w:spacing w:after="0" w:line="240" w:lineRule="auto"/>
        <w:jc w:val="both"/>
        <w:rPr>
          <w:rFonts w:ascii="Times New Roman" w:eastAsia="Times New Roman" w:hAnsi="Times New Roman" w:cs="Times New Roman"/>
          <w:b/>
          <w:lang w:val="sr-Latn-ME"/>
        </w:rPr>
      </w:pPr>
    </w:p>
    <w:p w:rsidR="00940BAC" w:rsidRPr="00940BAC" w:rsidRDefault="00940BAC" w:rsidP="00E40551">
      <w:pPr>
        <w:spacing w:after="0" w:line="240" w:lineRule="auto"/>
        <w:jc w:val="both"/>
        <w:rPr>
          <w:rFonts w:ascii="Times New Roman" w:eastAsia="Times New Roman" w:hAnsi="Times New Roman" w:cs="Times New Roman"/>
          <w:b/>
          <w:lang w:val="sr-Latn-ME"/>
        </w:rPr>
      </w:pPr>
    </w:p>
    <w:p w:rsidR="00940BAC" w:rsidRPr="00940BAC" w:rsidRDefault="00940BAC" w:rsidP="00E40551">
      <w:pPr>
        <w:spacing w:after="0" w:line="240" w:lineRule="auto"/>
        <w:jc w:val="both"/>
        <w:rPr>
          <w:rFonts w:ascii="Times New Roman" w:eastAsia="Times New Roman" w:hAnsi="Times New Roman" w:cs="Times New Roman"/>
          <w:b/>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tbl>
      <w:tblPr>
        <w:tblpPr w:leftFromText="180" w:rightFromText="180" w:vertAnchor="text" w:horzAnchor="margin" w:tblpXSpec="center" w:tblpY="161"/>
        <w:tblW w:w="8486" w:type="dxa"/>
        <w:tblLayout w:type="fixed"/>
        <w:tblLook w:val="0000" w:firstRow="0" w:lastRow="0" w:firstColumn="0" w:lastColumn="0" w:noHBand="0" w:noVBand="0"/>
      </w:tblPr>
      <w:tblGrid>
        <w:gridCol w:w="2552"/>
        <w:gridCol w:w="5934"/>
      </w:tblGrid>
      <w:tr w:rsidR="00940BAC" w:rsidRPr="00940BAC" w:rsidTr="00E40551">
        <w:trPr>
          <w:trHeight w:val="530"/>
        </w:trPr>
        <w:tc>
          <w:tcPr>
            <w:tcW w:w="8486" w:type="dxa"/>
            <w:gridSpan w:val="2"/>
            <w:vAlign w:val="center"/>
          </w:tcPr>
          <w:p w:rsidR="00940BAC" w:rsidRPr="00940BAC" w:rsidRDefault="00940BAC" w:rsidP="00E40551">
            <w:pPr>
              <w:spacing w:after="0" w:line="240" w:lineRule="auto"/>
              <w:jc w:val="center"/>
              <w:rPr>
                <w:rFonts w:ascii="Times New Roman" w:eastAsia="Times New Roman" w:hAnsi="Times New Roman" w:cs="Times New Roman"/>
                <w:b/>
                <w:bCs/>
                <w:iCs/>
                <w:u w:val="single"/>
                <w:lang w:val="sr-Latn-ME"/>
              </w:rPr>
            </w:pPr>
            <w:r w:rsidRPr="00940BAC">
              <w:rPr>
                <w:rFonts w:ascii="Times New Roman" w:eastAsia="Times New Roman" w:hAnsi="Times New Roman" w:cs="Times New Roman"/>
                <w:b/>
                <w:bCs/>
                <w:iCs/>
                <w:u w:val="single"/>
                <w:lang w:val="sr-Latn-ME"/>
              </w:rPr>
              <w:t>UPUTSTVO ZA PACIJENTA</w:t>
            </w:r>
          </w:p>
        </w:tc>
      </w:tr>
      <w:tr w:rsidR="00940BAC" w:rsidRPr="00940BAC" w:rsidTr="00E40551">
        <w:trPr>
          <w:trHeight w:val="1969"/>
        </w:trPr>
        <w:tc>
          <w:tcPr>
            <w:tcW w:w="8486" w:type="dxa"/>
            <w:gridSpan w:val="2"/>
            <w:vAlign w:val="bottom"/>
          </w:tcPr>
          <w:p w:rsidR="00940BAC" w:rsidRPr="00940BAC" w:rsidRDefault="00940BAC" w:rsidP="00E40551">
            <w:pPr>
              <w:spacing w:after="0" w:line="240" w:lineRule="auto"/>
              <w:ind w:hanging="281"/>
              <w:jc w:val="center"/>
              <w:rPr>
                <w:rFonts w:ascii="Times New Roman" w:eastAsia="Times New Roman" w:hAnsi="Times New Roman" w:cs="Times New Roman"/>
                <w:b/>
                <w:spacing w:val="-2"/>
                <w:lang w:val="sr-Latn-ME"/>
              </w:rPr>
            </w:pPr>
            <w:r w:rsidRPr="00940BAC">
              <w:rPr>
                <w:rFonts w:ascii="Times New Roman" w:eastAsia="Times New Roman" w:hAnsi="Times New Roman" w:cs="Times New Roman"/>
                <w:b/>
                <w:spacing w:val="-2"/>
                <w:lang w:val="sr-Latn-ME"/>
              </w:rPr>
              <w:t>AirFluSal</w:t>
            </w:r>
            <w:r w:rsidRPr="00940BAC">
              <w:rPr>
                <w:rFonts w:ascii="Times New Roman" w:eastAsia="Times New Roman" w:hAnsi="Times New Roman" w:cs="Times New Roman"/>
                <w:b/>
                <w:spacing w:val="-2"/>
                <w:vertAlign w:val="superscript"/>
                <w:lang w:val="sr-Latn-ME"/>
              </w:rPr>
              <w:t>®</w:t>
            </w:r>
            <w:r w:rsidRPr="00940BAC">
              <w:rPr>
                <w:rFonts w:ascii="Times New Roman" w:eastAsia="Times New Roman" w:hAnsi="Times New Roman" w:cs="Times New Roman"/>
                <w:b/>
                <w:spacing w:val="-2"/>
                <w:lang w:val="sr-Latn-ME"/>
              </w:rPr>
              <w:t xml:space="preserve"> Forspiro</w:t>
            </w:r>
            <w:r w:rsidRPr="00940BAC">
              <w:rPr>
                <w:rFonts w:ascii="Times New Roman" w:eastAsia="Times New Roman" w:hAnsi="Times New Roman" w:cs="Times New Roman"/>
                <w:b/>
                <w:spacing w:val="-2"/>
                <w:vertAlign w:val="superscript"/>
                <w:lang w:val="sr-Latn-ME"/>
              </w:rPr>
              <w:t>®</w:t>
            </w:r>
            <w:r w:rsidRPr="00940BAC">
              <w:rPr>
                <w:rFonts w:ascii="Times New Roman" w:eastAsia="Times New Roman" w:hAnsi="Times New Roman" w:cs="Times New Roman"/>
                <w:b/>
                <w:spacing w:val="-2"/>
                <w:lang w:val="sr-Latn-ME"/>
              </w:rPr>
              <w:t xml:space="preserve">, prašak za inhalaciju, podijeljen, 50 mcg + 500 mcg, </w:t>
            </w:r>
          </w:p>
          <w:p w:rsidR="00940BAC" w:rsidRPr="00940BAC" w:rsidRDefault="00940BAC" w:rsidP="00E40551">
            <w:pPr>
              <w:spacing w:after="0" w:line="240" w:lineRule="auto"/>
              <w:ind w:hanging="281"/>
              <w:jc w:val="center"/>
              <w:rPr>
                <w:rFonts w:ascii="Times New Roman" w:eastAsia="Times New Roman" w:hAnsi="Times New Roman" w:cs="Times New Roman"/>
                <w:b/>
                <w:spacing w:val="-2"/>
                <w:lang w:val="sr-Latn-ME"/>
              </w:rPr>
            </w:pPr>
            <w:r w:rsidRPr="00940BAC">
              <w:rPr>
                <w:rFonts w:ascii="Times New Roman" w:eastAsia="Times New Roman" w:hAnsi="Times New Roman" w:cs="Times New Roman"/>
                <w:b/>
                <w:spacing w:val="-2"/>
                <w:lang w:val="sr-Latn-ME"/>
              </w:rPr>
              <w:t>inhalator, 1x60 doza</w:t>
            </w:r>
          </w:p>
          <w:p w:rsidR="00940BAC" w:rsidRPr="00940BAC" w:rsidRDefault="00940BAC" w:rsidP="00E40551">
            <w:pPr>
              <w:spacing w:after="0" w:line="240" w:lineRule="auto"/>
              <w:jc w:val="center"/>
              <w:rPr>
                <w:rFonts w:ascii="Times New Roman" w:eastAsia="Times New Roman" w:hAnsi="Times New Roman" w:cs="Times New Roman"/>
                <w:b/>
                <w:spacing w:val="-2"/>
                <w:lang w:val="sr-Latn-ME"/>
              </w:rPr>
            </w:pPr>
          </w:p>
          <w:p w:rsidR="00940BAC" w:rsidRPr="00940BAC" w:rsidRDefault="00940BAC" w:rsidP="00E40551">
            <w:pPr>
              <w:spacing w:after="0" w:line="240" w:lineRule="auto"/>
              <w:jc w:val="center"/>
              <w:rPr>
                <w:rFonts w:ascii="Times New Roman" w:eastAsia="Times New Roman" w:hAnsi="Times New Roman" w:cs="Times New Roman"/>
                <w:bCs/>
                <w:u w:val="single"/>
                <w:lang w:val="sr-Latn-ME"/>
              </w:rPr>
            </w:pPr>
          </w:p>
        </w:tc>
      </w:tr>
      <w:tr w:rsidR="00940BAC" w:rsidRPr="00940BAC" w:rsidTr="00E40551">
        <w:trPr>
          <w:trHeight w:val="1225"/>
        </w:trPr>
        <w:tc>
          <w:tcPr>
            <w:tcW w:w="8486" w:type="dxa"/>
            <w:gridSpan w:val="2"/>
          </w:tcPr>
          <w:p w:rsidR="00940BAC" w:rsidRPr="00940BAC" w:rsidRDefault="00940BAC" w:rsidP="00E40551">
            <w:pPr>
              <w:keepNext/>
              <w:spacing w:before="240" w:after="60" w:line="240" w:lineRule="auto"/>
              <w:outlineLvl w:val="1"/>
              <w:rPr>
                <w:rFonts w:ascii="Times New Roman" w:eastAsia="Times New Roman" w:hAnsi="Times New Roman" w:cs="Times New Roman"/>
                <w:b/>
                <w:bCs/>
                <w:i/>
                <w:iCs/>
                <w:color w:val="808080"/>
                <w:lang w:val="sr-Latn-ME"/>
              </w:rPr>
            </w:pPr>
          </w:p>
        </w:tc>
      </w:tr>
      <w:tr w:rsidR="00940BAC" w:rsidRPr="00940BAC" w:rsidTr="00E40551">
        <w:trPr>
          <w:trHeight w:val="152"/>
        </w:trPr>
        <w:tc>
          <w:tcPr>
            <w:tcW w:w="2552" w:type="dxa"/>
          </w:tcPr>
          <w:p w:rsidR="00940BAC" w:rsidRPr="00940BAC" w:rsidRDefault="00940BAC" w:rsidP="00E40551">
            <w:pPr>
              <w:spacing w:before="60" w:after="60" w:line="240" w:lineRule="auto"/>
              <w:jc w:val="right"/>
              <w:rPr>
                <w:rFonts w:ascii="Times New Roman" w:eastAsia="Times New Roman" w:hAnsi="Times New Roman" w:cs="Times New Roman"/>
                <w:lang w:val="sr-Latn-ME"/>
              </w:rPr>
            </w:pPr>
            <w:r w:rsidRPr="00940BAC">
              <w:rPr>
                <w:rFonts w:ascii="Times New Roman" w:eastAsia="Times New Roman" w:hAnsi="Times New Roman" w:cs="Times New Roman"/>
                <w:lang w:val="sr-Latn-ME"/>
              </w:rPr>
              <w:t>Proizvođač:</w:t>
            </w:r>
          </w:p>
        </w:tc>
        <w:tc>
          <w:tcPr>
            <w:tcW w:w="5934" w:type="dxa"/>
          </w:tcPr>
          <w:p w:rsidR="00940BAC" w:rsidRPr="00940BAC" w:rsidRDefault="00940BAC" w:rsidP="00E40551">
            <w:pPr>
              <w:spacing w:before="60" w:after="60" w:line="240" w:lineRule="auto"/>
              <w:rPr>
                <w:rFonts w:ascii="Times New Roman" w:eastAsia="Times New Roman" w:hAnsi="Times New Roman" w:cs="Times New Roman"/>
                <w:b/>
                <w:spacing w:val="-1"/>
                <w:lang w:val="sr-Latn-ME"/>
              </w:rPr>
            </w:pPr>
            <w:r w:rsidRPr="00940BAC">
              <w:rPr>
                <w:rFonts w:ascii="Times New Roman" w:eastAsia="Times New Roman" w:hAnsi="Times New Roman" w:cs="Times New Roman"/>
                <w:b/>
                <w:spacing w:val="-1"/>
                <w:lang w:val="sr-Latn-ME"/>
              </w:rPr>
              <w:t>Aeropharm GmbH</w:t>
            </w:r>
          </w:p>
        </w:tc>
      </w:tr>
      <w:tr w:rsidR="00940BAC" w:rsidRPr="00940BAC" w:rsidTr="00E40551">
        <w:trPr>
          <w:trHeight w:val="360"/>
        </w:trPr>
        <w:tc>
          <w:tcPr>
            <w:tcW w:w="2552" w:type="dxa"/>
          </w:tcPr>
          <w:p w:rsidR="00940BAC" w:rsidRPr="00940BAC" w:rsidRDefault="00940BAC" w:rsidP="00E40551">
            <w:pPr>
              <w:spacing w:before="60" w:after="60" w:line="240" w:lineRule="auto"/>
              <w:jc w:val="right"/>
              <w:rPr>
                <w:rFonts w:ascii="Times New Roman" w:eastAsia="Times New Roman" w:hAnsi="Times New Roman" w:cs="Times New Roman"/>
                <w:lang w:val="sr-Latn-ME"/>
              </w:rPr>
            </w:pPr>
            <w:r w:rsidRPr="00940BAC">
              <w:rPr>
                <w:rFonts w:ascii="Times New Roman" w:eastAsia="Times New Roman" w:hAnsi="Times New Roman" w:cs="Times New Roman"/>
                <w:lang w:val="sr-Latn-ME"/>
              </w:rPr>
              <w:t>Adresa:</w:t>
            </w:r>
          </w:p>
        </w:tc>
        <w:tc>
          <w:tcPr>
            <w:tcW w:w="5934" w:type="dxa"/>
          </w:tcPr>
          <w:p w:rsidR="00940BAC" w:rsidRPr="00940BAC" w:rsidRDefault="00940BAC" w:rsidP="00E40551">
            <w:pPr>
              <w:spacing w:before="60" w:after="60" w:line="240" w:lineRule="auto"/>
              <w:ind w:left="-113" w:firstLine="113"/>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Francois-Mitterrand-Allee 1,</w:t>
            </w:r>
          </w:p>
          <w:p w:rsidR="00940BAC" w:rsidRPr="00940BAC" w:rsidRDefault="00940BAC" w:rsidP="00E40551">
            <w:pPr>
              <w:spacing w:before="60" w:after="60" w:line="240" w:lineRule="auto"/>
              <w:ind w:left="-113" w:firstLine="113"/>
              <w:rPr>
                <w:rFonts w:ascii="Times New Roman" w:eastAsia="Times New Roman" w:hAnsi="Times New Roman" w:cs="Times New Roman"/>
                <w:b/>
                <w:bCs/>
                <w:highlight w:val="yellow"/>
                <w:lang w:val="sr-Latn-ME"/>
              </w:rPr>
            </w:pPr>
            <w:r w:rsidRPr="00940BAC">
              <w:rPr>
                <w:rFonts w:ascii="Times New Roman" w:eastAsia="Times New Roman" w:hAnsi="Times New Roman" w:cs="Times New Roman"/>
                <w:b/>
                <w:bCs/>
                <w:lang w:val="sr-Latn-ME"/>
              </w:rPr>
              <w:t>07407 Rudolstadt, Njemačka</w:t>
            </w:r>
          </w:p>
        </w:tc>
      </w:tr>
      <w:tr w:rsidR="00940BAC" w:rsidRPr="00940BAC" w:rsidTr="00E40551">
        <w:trPr>
          <w:trHeight w:val="356"/>
        </w:trPr>
        <w:tc>
          <w:tcPr>
            <w:tcW w:w="2552" w:type="dxa"/>
          </w:tcPr>
          <w:p w:rsidR="00940BAC" w:rsidRPr="00940BAC" w:rsidRDefault="00940BAC" w:rsidP="00E40551">
            <w:pPr>
              <w:spacing w:before="60" w:after="60" w:line="240" w:lineRule="auto"/>
              <w:jc w:val="right"/>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Podnosilac zahtjeva:</w:t>
            </w:r>
          </w:p>
        </w:tc>
        <w:tc>
          <w:tcPr>
            <w:tcW w:w="5934" w:type="dxa"/>
          </w:tcPr>
          <w:p w:rsidR="00940BAC" w:rsidRPr="00940BAC" w:rsidRDefault="00940BAC" w:rsidP="00E40551">
            <w:pPr>
              <w:spacing w:before="60" w:after="60" w:line="240" w:lineRule="auto"/>
              <w:ind w:left="72" w:hanging="72"/>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Glosarij d.o.o.</w:t>
            </w:r>
          </w:p>
        </w:tc>
      </w:tr>
      <w:tr w:rsidR="00940BAC" w:rsidRPr="00940BAC" w:rsidTr="00E40551">
        <w:trPr>
          <w:trHeight w:val="353"/>
        </w:trPr>
        <w:tc>
          <w:tcPr>
            <w:tcW w:w="2552" w:type="dxa"/>
          </w:tcPr>
          <w:p w:rsidR="00940BAC" w:rsidRPr="00940BAC" w:rsidRDefault="00940BAC" w:rsidP="00E40551">
            <w:pPr>
              <w:spacing w:before="60" w:after="60" w:line="240" w:lineRule="auto"/>
              <w:jc w:val="right"/>
              <w:rPr>
                <w:rFonts w:ascii="Times New Roman" w:eastAsia="Times New Roman" w:hAnsi="Times New Roman" w:cs="Times New Roman"/>
                <w:lang w:val="sr-Latn-ME"/>
              </w:rPr>
            </w:pPr>
            <w:r w:rsidRPr="00940BAC">
              <w:rPr>
                <w:rFonts w:ascii="Times New Roman" w:eastAsia="Times New Roman" w:hAnsi="Times New Roman" w:cs="Times New Roman"/>
                <w:lang w:val="sr-Latn-ME"/>
              </w:rPr>
              <w:t>Adresa:</w:t>
            </w:r>
          </w:p>
        </w:tc>
        <w:tc>
          <w:tcPr>
            <w:tcW w:w="5934" w:type="dxa"/>
          </w:tcPr>
          <w:p w:rsidR="00940BAC" w:rsidRPr="00940BAC" w:rsidRDefault="00940BAC" w:rsidP="00E40551">
            <w:pPr>
              <w:spacing w:before="60" w:after="60" w:line="240" w:lineRule="auto"/>
              <w:ind w:left="72" w:hanging="72"/>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Vojislavljevića 76, Podgorica, Crna Gora</w:t>
            </w:r>
          </w:p>
        </w:tc>
      </w:tr>
    </w:tbl>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lang w:val="sr-Latn-ME"/>
        </w:rPr>
      </w:pPr>
    </w:p>
    <w:p w:rsidR="00940BAC" w:rsidRPr="00940BAC" w:rsidRDefault="00940BAC" w:rsidP="00E40551">
      <w:pPr>
        <w:spacing w:after="0" w:line="240" w:lineRule="auto"/>
        <w:rPr>
          <w:rFonts w:ascii="Times New Roman" w:eastAsia="Times New Roman" w:hAnsi="Times New Roman" w:cs="Times New Roman"/>
          <w:b/>
          <w:lang w:val="sr-Latn-ME"/>
        </w:rPr>
      </w:pPr>
    </w:p>
    <w:p w:rsidR="00940BAC" w:rsidRPr="00940BAC" w:rsidRDefault="00940BAC" w:rsidP="00E40551">
      <w:pPr>
        <w:spacing w:after="0" w:line="240" w:lineRule="auto"/>
        <w:rPr>
          <w:rFonts w:ascii="Times New Roman" w:eastAsia="Times New Roman" w:hAnsi="Times New Roman" w:cs="Times New Roman"/>
          <w:b/>
          <w:lang w:val="sr-Latn-ME"/>
        </w:rPr>
      </w:pPr>
    </w:p>
    <w:p w:rsidR="00940BAC" w:rsidRPr="00940BAC" w:rsidRDefault="00940BAC" w:rsidP="00E40551">
      <w:pPr>
        <w:spacing w:after="0" w:line="240" w:lineRule="auto"/>
        <w:rPr>
          <w:rFonts w:ascii="Times New Roman" w:eastAsia="Times New Roman" w:hAnsi="Times New Roman" w:cs="Times New Roman"/>
          <w:i/>
          <w:color w:val="808080"/>
          <w:lang w:val="sr-Latn-ME"/>
        </w:rPr>
      </w:pPr>
    </w:p>
    <w:p w:rsidR="00940BAC" w:rsidRPr="00940BAC" w:rsidRDefault="00940BAC" w:rsidP="00E40551">
      <w:pPr>
        <w:spacing w:after="0" w:line="240" w:lineRule="auto"/>
        <w:rPr>
          <w:rFonts w:ascii="Times New Roman" w:eastAsia="Times New Roman" w:hAnsi="Times New Roman" w:cs="Times New Roman"/>
          <w:i/>
          <w:color w:val="808080"/>
          <w:lang w:val="sr-Latn-ME"/>
        </w:rPr>
      </w:pPr>
    </w:p>
    <w:p w:rsidR="00940BAC" w:rsidRPr="00940BAC" w:rsidRDefault="00940BAC" w:rsidP="00E40551">
      <w:pPr>
        <w:spacing w:after="0" w:line="240" w:lineRule="auto"/>
        <w:rPr>
          <w:rFonts w:ascii="Times New Roman" w:eastAsia="Times New Roman" w:hAnsi="Times New Roman" w:cs="Times New Roman"/>
          <w:i/>
          <w:color w:val="808080"/>
          <w:lang w:val="sr-Latn-ME"/>
        </w:rPr>
      </w:pPr>
    </w:p>
    <w:p w:rsidR="00940BAC" w:rsidRPr="00940BAC" w:rsidRDefault="00940BAC" w:rsidP="00E40551">
      <w:pPr>
        <w:spacing w:after="0" w:line="240" w:lineRule="auto"/>
        <w:rPr>
          <w:rFonts w:ascii="Times New Roman" w:eastAsia="Times New Roman" w:hAnsi="Times New Roman" w:cs="Times New Roman"/>
          <w:i/>
          <w:color w:val="808080"/>
          <w:lang w:val="sr-Latn-ME"/>
        </w:rPr>
      </w:pPr>
    </w:p>
    <w:p w:rsidR="00940BAC" w:rsidRPr="00940BAC" w:rsidRDefault="00940BAC" w:rsidP="00E40551">
      <w:pPr>
        <w:spacing w:after="0" w:line="240" w:lineRule="auto"/>
        <w:ind w:left="1800" w:hanging="1800"/>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540"/>
          <w:tab w:val="left" w:pos="569"/>
        </w:tabs>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lang w:val="sr-Latn-ME"/>
        </w:rPr>
        <w:br w:type="page"/>
      </w: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940BAC" w:rsidRPr="00940BAC" w:rsidRDefault="00940BAC" w:rsidP="00E40551">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AirFluSal</w:t>
      </w:r>
      <w:r w:rsidRPr="00940BAC">
        <w:rPr>
          <w:rFonts w:ascii="Times New Roman" w:eastAsia="Times New Roman" w:hAnsi="Times New Roman" w:cs="Times New Roman"/>
          <w:b/>
          <w:bCs/>
          <w:vertAlign w:val="superscript"/>
          <w:lang w:val="sr-Latn-ME"/>
        </w:rPr>
        <w:t>®</w:t>
      </w:r>
      <w:r w:rsidRPr="00940BAC">
        <w:rPr>
          <w:rFonts w:ascii="Times New Roman" w:eastAsia="Times New Roman" w:hAnsi="Times New Roman" w:cs="Times New Roman"/>
          <w:b/>
          <w:bCs/>
          <w:lang w:val="sr-Latn-ME"/>
        </w:rPr>
        <w:t xml:space="preserve"> Forspiro</w:t>
      </w:r>
      <w:r w:rsidRPr="00940BAC">
        <w:rPr>
          <w:rFonts w:ascii="Times New Roman" w:eastAsia="Times New Roman" w:hAnsi="Times New Roman" w:cs="Times New Roman"/>
          <w:b/>
          <w:bCs/>
          <w:vertAlign w:val="superscript"/>
          <w:lang w:val="sr-Latn-ME"/>
        </w:rPr>
        <w:t>®</w:t>
      </w:r>
      <w:r w:rsidRPr="00940BAC">
        <w:rPr>
          <w:rFonts w:ascii="Times New Roman" w:eastAsia="Times New Roman" w:hAnsi="Times New Roman" w:cs="Times New Roman"/>
          <w:b/>
          <w:bCs/>
          <w:lang w:val="sr-Latn-ME"/>
        </w:rPr>
        <w:t>, 50 mcg + 500 mcg, prašak za inhalaciju, podijeljen</w:t>
      </w:r>
    </w:p>
    <w:p w:rsidR="00940BAC" w:rsidRPr="00940BAC" w:rsidRDefault="00940BAC" w:rsidP="00E40551">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940BAC">
        <w:rPr>
          <w:rFonts w:ascii="Times New Roman" w:eastAsia="Times New Roman" w:hAnsi="Times New Roman" w:cs="Times New Roman"/>
          <w:lang w:val="sr-Latn-ME"/>
        </w:rPr>
        <w:t>INN</w:t>
      </w:r>
      <w:r w:rsidRPr="00940BAC">
        <w:rPr>
          <w:rFonts w:ascii="Times New Roman" w:eastAsia="Times New Roman" w:hAnsi="Times New Roman" w:cs="Times New Roman"/>
          <w:b/>
          <w:lang w:val="sr-Latn-ME"/>
        </w:rPr>
        <w:t xml:space="preserve"> </w:t>
      </w:r>
      <w:r w:rsidRPr="00940BAC">
        <w:rPr>
          <w:rFonts w:ascii="Times New Roman" w:eastAsia="Times New Roman" w:hAnsi="Times New Roman" w:cs="Times New Roman"/>
          <w:lang w:val="sr-Latn-ME"/>
        </w:rPr>
        <w:t>salmeterol, flutikazon</w:t>
      </w: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E40551">
      <w:pPr>
        <w:numPr>
          <w:ilvl w:val="12"/>
          <w:numId w:val="0"/>
        </w:numPr>
        <w:spacing w:after="0" w:line="240" w:lineRule="auto"/>
        <w:jc w:val="both"/>
        <w:rPr>
          <w:rFonts w:ascii="Times New Roman" w:eastAsia="Times New Roman" w:hAnsi="Times New Roman" w:cs="Times New Roman"/>
          <w:lang w:val="sr-Latn-ME"/>
        </w:rPr>
      </w:pPr>
    </w:p>
    <w:p w:rsidR="00940BAC" w:rsidRPr="00940BAC" w:rsidRDefault="00940BAC" w:rsidP="00E40551">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BA2466" w:rsidRPr="00940BAC" w:rsidRDefault="00BA2466" w:rsidP="00E40551">
      <w:pPr>
        <w:widowControl w:val="0"/>
        <w:autoSpaceDE w:val="0"/>
        <w:autoSpaceDN w:val="0"/>
        <w:spacing w:after="0" w:line="240" w:lineRule="auto"/>
        <w:ind w:left="360" w:hanging="360"/>
        <w:rPr>
          <w:rFonts w:ascii="Times New Roman" w:eastAsia="Times New Roman" w:hAnsi="Times New Roman" w:cs="Times New Roman"/>
          <w:b/>
          <w:bCs/>
          <w:lang w:val="sr-Latn-ME"/>
        </w:rPr>
      </w:pPr>
    </w:p>
    <w:p w:rsidR="00BA2466" w:rsidRDefault="00940BAC" w:rsidP="00BA246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Pažljivo pročitajte ovo uputstvo, prije nego što počnete da koristite ovaj lijek.</w:t>
      </w:r>
    </w:p>
    <w:p w:rsidR="00BA2466" w:rsidRPr="00BA2466" w:rsidRDefault="00940BAC" w:rsidP="00BA2466">
      <w:pPr>
        <w:pStyle w:val="ListParagraph"/>
        <w:widowControl w:val="0"/>
        <w:numPr>
          <w:ilvl w:val="0"/>
          <w:numId w:val="46"/>
        </w:numPr>
        <w:autoSpaceDE w:val="0"/>
        <w:autoSpaceDN w:val="0"/>
        <w:spacing w:after="0" w:line="240" w:lineRule="auto"/>
        <w:jc w:val="both"/>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Uputstvo sačuvajte. Može biti potrebno da ga ponovo pročitate.</w:t>
      </w:r>
    </w:p>
    <w:p w:rsidR="00BA2466" w:rsidRPr="00BA2466" w:rsidRDefault="00940BAC" w:rsidP="00BA2466">
      <w:pPr>
        <w:pStyle w:val="ListParagraph"/>
        <w:widowControl w:val="0"/>
        <w:numPr>
          <w:ilvl w:val="0"/>
          <w:numId w:val="46"/>
        </w:numPr>
        <w:autoSpaceDE w:val="0"/>
        <w:autoSpaceDN w:val="0"/>
        <w:spacing w:after="0" w:line="240" w:lineRule="auto"/>
        <w:jc w:val="both"/>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Ako imate dodatnih pitanja, obratite se svom ljekaru ili farmaceutu.</w:t>
      </w:r>
    </w:p>
    <w:p w:rsidR="00BA2466" w:rsidRPr="00BA2466" w:rsidRDefault="00940BAC" w:rsidP="00BA2466">
      <w:pPr>
        <w:pStyle w:val="ListParagraph"/>
        <w:widowControl w:val="0"/>
        <w:numPr>
          <w:ilvl w:val="0"/>
          <w:numId w:val="46"/>
        </w:numPr>
        <w:autoSpaceDE w:val="0"/>
        <w:autoSpaceDN w:val="0"/>
        <w:spacing w:after="0" w:line="240" w:lineRule="auto"/>
        <w:jc w:val="both"/>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Ovaj lijek propisan je Vama i ne smijete ga davati drugima. Može da im škodi, čak i kada imaju iste znake bolesti kao i Vi.</w:t>
      </w:r>
    </w:p>
    <w:p w:rsidR="00940BAC" w:rsidRPr="00BA2466" w:rsidRDefault="00940BAC" w:rsidP="00BA2466">
      <w:pPr>
        <w:pStyle w:val="ListParagraph"/>
        <w:widowControl w:val="0"/>
        <w:numPr>
          <w:ilvl w:val="0"/>
          <w:numId w:val="46"/>
        </w:numPr>
        <w:autoSpaceDE w:val="0"/>
        <w:autoSpaceDN w:val="0"/>
        <w:spacing w:after="0" w:line="240" w:lineRule="auto"/>
        <w:jc w:val="both"/>
        <w:rPr>
          <w:rFonts w:ascii="Times New Roman" w:eastAsia="Times New Roman" w:hAnsi="Times New Roman" w:cs="Times New Roman"/>
          <w:b/>
          <w:bCs/>
          <w:lang w:val="sr-Latn-ME"/>
        </w:rPr>
      </w:pPr>
      <w:r w:rsidRPr="00BA2466">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BA2466">
        <w:rPr>
          <w:rFonts w:ascii="Times New Roman" w:eastAsia="Times New Roman" w:hAnsi="Times New Roman" w:cs="Times New Roman"/>
          <w:spacing w:val="-4"/>
          <w:lang w:val="sr-Latn-ME"/>
        </w:rPr>
        <w:t>. Pogledajte dio 4.</w:t>
      </w:r>
    </w:p>
    <w:p w:rsidR="00940BAC" w:rsidRPr="00940BAC" w:rsidRDefault="00940BAC" w:rsidP="00BA2466">
      <w:pPr>
        <w:widowControl w:val="0"/>
        <w:autoSpaceDE w:val="0"/>
        <w:autoSpaceDN w:val="0"/>
        <w:spacing w:after="0" w:line="240" w:lineRule="auto"/>
        <w:rPr>
          <w:rFonts w:ascii="Times New Roman" w:eastAsia="Times New Roman" w:hAnsi="Times New Roman" w:cs="Times New Roman"/>
          <w:lang w:val="sr-Latn-ME"/>
        </w:rPr>
      </w:pPr>
    </w:p>
    <w:p w:rsidR="00940BAC" w:rsidRPr="00940BAC" w:rsidRDefault="00940BAC" w:rsidP="00BA2466">
      <w:pPr>
        <w:widowControl w:val="0"/>
        <w:autoSpaceDE w:val="0"/>
        <w:autoSpaceDN w:val="0"/>
        <w:spacing w:after="0" w:line="240" w:lineRule="auto"/>
        <w:rPr>
          <w:rFonts w:ascii="Times New Roman" w:eastAsia="Times New Roman" w:hAnsi="Times New Roman" w:cs="Times New Roman"/>
          <w:i/>
          <w:iCs/>
          <w:lang w:val="sr-Latn-ME"/>
        </w:rPr>
      </w:pPr>
    </w:p>
    <w:p w:rsidR="00BA2466" w:rsidRDefault="00940BAC" w:rsidP="00BA2466">
      <w:pPr>
        <w:widowControl w:val="0"/>
        <w:autoSpaceDE w:val="0"/>
        <w:autoSpaceDN w:val="0"/>
        <w:spacing w:after="0" w:line="240" w:lineRule="auto"/>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U ovom uputstvu pročitaćete:</w:t>
      </w:r>
    </w:p>
    <w:p w:rsidR="00BA2466"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 xml:space="preserve">Šta je lijek </w:t>
      </w:r>
      <w:r w:rsidRPr="00BA2466">
        <w:rPr>
          <w:rFonts w:ascii="Times New Roman" w:eastAsia="Times New Roman" w:hAnsi="Times New Roman" w:cs="Times New Roman"/>
          <w:spacing w:val="-2"/>
          <w:lang w:val="sr-Latn-ME"/>
        </w:rPr>
        <w:t xml:space="preserve">AirFluSal Forspiro </w:t>
      </w:r>
      <w:r w:rsidRPr="00BA2466">
        <w:rPr>
          <w:rFonts w:ascii="Times New Roman" w:eastAsia="Times New Roman" w:hAnsi="Times New Roman" w:cs="Times New Roman"/>
          <w:lang w:val="sr-Latn-ME"/>
        </w:rPr>
        <w:t>i čemu je namijenjen</w:t>
      </w:r>
    </w:p>
    <w:p w:rsidR="00BA2466"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 xml:space="preserve">Šta treba da znate prije nego što uzmete lijek </w:t>
      </w:r>
      <w:r w:rsidRPr="00BA2466">
        <w:rPr>
          <w:rFonts w:ascii="Times New Roman" w:eastAsia="Times New Roman" w:hAnsi="Times New Roman" w:cs="Times New Roman"/>
          <w:spacing w:val="-2"/>
          <w:lang w:val="sr-Latn-ME"/>
        </w:rPr>
        <w:t>AirFluSal Forspiro</w:t>
      </w:r>
    </w:p>
    <w:p w:rsidR="00BA2466"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 xml:space="preserve">Kako se upotrebljava lijek </w:t>
      </w:r>
      <w:r w:rsidRPr="00BA2466">
        <w:rPr>
          <w:rFonts w:ascii="Times New Roman" w:eastAsia="Times New Roman" w:hAnsi="Times New Roman" w:cs="Times New Roman"/>
          <w:spacing w:val="-2"/>
          <w:lang w:val="sr-Latn-ME"/>
        </w:rPr>
        <w:t>AirFluSal Forspiro</w:t>
      </w:r>
    </w:p>
    <w:p w:rsidR="00BA2466"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 xml:space="preserve">Moguća neželjena dejstva </w:t>
      </w:r>
    </w:p>
    <w:p w:rsidR="00BA2466"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 xml:space="preserve">Kako čuvati lijek </w:t>
      </w:r>
      <w:r w:rsidRPr="00BA2466">
        <w:rPr>
          <w:rFonts w:ascii="Times New Roman" w:eastAsia="Times New Roman" w:hAnsi="Times New Roman" w:cs="Times New Roman"/>
          <w:spacing w:val="-2"/>
          <w:lang w:val="sr-Latn-ME"/>
        </w:rPr>
        <w:t>AirFluSal Forspiro</w:t>
      </w:r>
    </w:p>
    <w:p w:rsidR="00940BAC" w:rsidRPr="00BA2466" w:rsidRDefault="00940BAC" w:rsidP="00BA2466">
      <w:pPr>
        <w:pStyle w:val="ListParagraph"/>
        <w:widowControl w:val="0"/>
        <w:numPr>
          <w:ilvl w:val="0"/>
          <w:numId w:val="47"/>
        </w:numPr>
        <w:autoSpaceDE w:val="0"/>
        <w:autoSpaceDN w:val="0"/>
        <w:spacing w:after="0" w:line="240" w:lineRule="auto"/>
        <w:rPr>
          <w:rFonts w:ascii="Times New Roman" w:eastAsia="Times New Roman" w:hAnsi="Times New Roman" w:cs="Times New Roman"/>
          <w:b/>
          <w:bCs/>
          <w:lang w:val="sr-Latn-ME"/>
        </w:rPr>
      </w:pPr>
      <w:r w:rsidRPr="00BA2466">
        <w:rPr>
          <w:rFonts w:ascii="Times New Roman" w:eastAsia="Times New Roman" w:hAnsi="Times New Roman" w:cs="Times New Roman"/>
          <w:lang w:val="sr-Latn-ME"/>
        </w:rPr>
        <w:t>Dodatne informacije</w:t>
      </w:r>
    </w:p>
    <w:p w:rsidR="00940BAC" w:rsidRPr="00940BAC" w:rsidRDefault="00940BAC" w:rsidP="00BA2466">
      <w:pPr>
        <w:widowControl w:val="0"/>
        <w:autoSpaceDE w:val="0"/>
        <w:autoSpaceDN w:val="0"/>
        <w:spacing w:after="0" w:line="240" w:lineRule="auto"/>
        <w:rPr>
          <w:rFonts w:ascii="Times New Roman" w:eastAsia="Times New Roman" w:hAnsi="Times New Roman" w:cs="Times New Roman"/>
          <w:lang w:val="sr-Latn-ME"/>
        </w:rPr>
      </w:pPr>
    </w:p>
    <w:p w:rsidR="00940BAC" w:rsidRPr="00940BAC" w:rsidRDefault="00940BAC" w:rsidP="00BA2466">
      <w:pPr>
        <w:tabs>
          <w:tab w:val="left" w:pos="284"/>
          <w:tab w:val="center" w:pos="4320"/>
          <w:tab w:val="right" w:pos="8640"/>
        </w:tabs>
        <w:spacing w:after="0" w:line="240" w:lineRule="auto"/>
        <w:rPr>
          <w:rFonts w:ascii="Times New Roman" w:eastAsia="Times New Roman" w:hAnsi="Times New Roman" w:cs="Times New Roman"/>
          <w:lang w:val="sr-Latn-ME"/>
        </w:rPr>
      </w:pPr>
    </w:p>
    <w:p w:rsidR="00940BAC" w:rsidRPr="00940BAC" w:rsidRDefault="00940BAC" w:rsidP="00BA2466">
      <w:pPr>
        <w:spacing w:after="0" w:line="240" w:lineRule="auto"/>
        <w:rPr>
          <w:rFonts w:ascii="Times New Roman" w:eastAsia="Times New Roman" w:hAnsi="Times New Roman" w:cs="Times New Roman"/>
          <w:b/>
          <w:bCs/>
          <w:lang w:val="sr-Latn-ME"/>
        </w:rPr>
      </w:pPr>
    </w:p>
    <w:p w:rsidR="00940BAC" w:rsidRPr="00940BAC" w:rsidRDefault="00940BAC" w:rsidP="00BA2466">
      <w:pPr>
        <w:spacing w:after="0" w:line="240" w:lineRule="auto"/>
        <w:rPr>
          <w:rFonts w:ascii="Times New Roman" w:eastAsia="Times New Roman" w:hAnsi="Times New Roman" w:cs="Times New Roman"/>
          <w:b/>
          <w:bCs/>
          <w:lang w:val="sr-Latn-ME"/>
        </w:rPr>
      </w:pPr>
    </w:p>
    <w:p w:rsidR="00940BAC" w:rsidRPr="00940BAC" w:rsidRDefault="00940BAC" w:rsidP="00BA2466">
      <w:pPr>
        <w:spacing w:after="0" w:line="240" w:lineRule="auto"/>
        <w:rPr>
          <w:rFonts w:ascii="Times New Roman" w:eastAsia="Times New Roman" w:hAnsi="Times New Roman" w:cs="Times New Roman"/>
          <w:b/>
          <w:bCs/>
          <w:lang w:val="sr-Latn-ME"/>
        </w:rPr>
      </w:pPr>
    </w:p>
    <w:p w:rsidR="00940BAC" w:rsidRPr="00940BAC" w:rsidRDefault="00940BAC" w:rsidP="00BA2466">
      <w:pPr>
        <w:spacing w:after="0" w:line="240" w:lineRule="auto"/>
        <w:rPr>
          <w:rFonts w:ascii="Times New Roman" w:eastAsia="Times New Roman" w:hAnsi="Times New Roman" w:cs="Times New Roman"/>
          <w:b/>
          <w:bCs/>
          <w:lang w:val="sr-Latn-ME"/>
        </w:rPr>
      </w:pPr>
    </w:p>
    <w:p w:rsidR="00940BAC" w:rsidRPr="00940BAC" w:rsidRDefault="00940BAC" w:rsidP="00BA2466">
      <w:pPr>
        <w:spacing w:after="0" w:line="240" w:lineRule="auto"/>
        <w:rPr>
          <w:rFonts w:ascii="Times New Roman" w:eastAsia="Times New Roman" w:hAnsi="Times New Roman" w:cs="Times New Roman"/>
          <w:b/>
          <w:bCs/>
          <w:lang w:val="sr-Latn-ME"/>
        </w:rPr>
      </w:pPr>
    </w:p>
    <w:p w:rsidR="00940BAC" w:rsidRDefault="00940BAC"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Default="00147639" w:rsidP="00BA2466">
      <w:pPr>
        <w:spacing w:after="0" w:line="240" w:lineRule="auto"/>
        <w:rPr>
          <w:rFonts w:ascii="Times New Roman" w:eastAsia="Times New Roman" w:hAnsi="Times New Roman" w:cs="Times New Roman"/>
          <w:b/>
          <w:bCs/>
          <w:lang w:val="sr-Latn-ME"/>
        </w:rPr>
      </w:pPr>
    </w:p>
    <w:p w:rsidR="00147639" w:rsidRPr="00940BAC" w:rsidRDefault="00147639" w:rsidP="00BA2466">
      <w:pPr>
        <w:spacing w:after="0" w:line="240" w:lineRule="auto"/>
        <w:rPr>
          <w:rFonts w:ascii="Times New Roman" w:eastAsia="Times New Roman" w:hAnsi="Times New Roman" w:cs="Times New Roman"/>
          <w:b/>
          <w:bCs/>
          <w:lang w:val="sr-Latn-ME"/>
        </w:rPr>
      </w:pPr>
    </w:p>
    <w:p w:rsidR="00940BAC" w:rsidRPr="00940BAC" w:rsidRDefault="00940BAC" w:rsidP="00BA2466">
      <w:pPr>
        <w:tabs>
          <w:tab w:val="left" w:pos="540"/>
          <w:tab w:val="left" w:pos="569"/>
        </w:tabs>
        <w:spacing w:after="0" w:line="240" w:lineRule="auto"/>
        <w:rPr>
          <w:rFonts w:ascii="Times New Roman" w:eastAsia="Times New Roman" w:hAnsi="Times New Roman" w:cs="Times New Roman"/>
          <w:b/>
          <w:bCs/>
          <w:lang w:val="sr-Latn-ME"/>
        </w:rPr>
      </w:pPr>
    </w:p>
    <w:p w:rsidR="00940BAC" w:rsidRPr="00147639" w:rsidRDefault="00147639" w:rsidP="00147639">
      <w:pPr>
        <w:tabs>
          <w:tab w:val="left" w:pos="540"/>
          <w:tab w:val="left" w:pos="569"/>
        </w:tabs>
        <w:spacing w:after="0" w:line="240" w:lineRule="auto"/>
        <w:rPr>
          <w:rFonts w:ascii="Times New Roman" w:eastAsia="Times New Roman" w:hAnsi="Times New Roman" w:cs="Times New Roman"/>
          <w:b/>
          <w:bCs/>
          <w:lang w:val="sr-Latn-ME"/>
        </w:rPr>
      </w:pPr>
      <w:r w:rsidRPr="00147639">
        <w:rPr>
          <w:rFonts w:ascii="Times New Roman" w:eastAsia="Times New Roman" w:hAnsi="Times New Roman" w:cs="Times New Roman"/>
          <w:b/>
          <w:bCs/>
          <w:lang w:val="sr-Latn-ME"/>
        </w:rPr>
        <w:lastRenderedPageBreak/>
        <w:t>1.</w:t>
      </w:r>
      <w:r>
        <w:rPr>
          <w:rFonts w:ascii="Times New Roman" w:eastAsia="Times New Roman" w:hAnsi="Times New Roman" w:cs="Times New Roman"/>
          <w:b/>
          <w:bCs/>
          <w:lang w:val="sr-Latn-ME"/>
        </w:rPr>
        <w:tab/>
      </w:r>
      <w:r w:rsidR="00940BAC" w:rsidRPr="00147639">
        <w:rPr>
          <w:rFonts w:ascii="Times New Roman" w:eastAsia="Times New Roman" w:hAnsi="Times New Roman" w:cs="Times New Roman"/>
          <w:b/>
          <w:bCs/>
          <w:lang w:val="sr-Latn-ME"/>
        </w:rPr>
        <w:t xml:space="preserve">ŠTA JE LIJEK </w:t>
      </w:r>
      <w:r w:rsidR="00940BAC" w:rsidRPr="00147639">
        <w:rPr>
          <w:rFonts w:ascii="Times New Roman" w:eastAsia="Times New Roman" w:hAnsi="Times New Roman" w:cs="Times New Roman"/>
          <w:b/>
          <w:spacing w:val="-2"/>
          <w:lang w:val="sr-Latn-ME"/>
        </w:rPr>
        <w:t>AIRFLUSAL</w:t>
      </w:r>
      <w:r w:rsidR="00940BAC" w:rsidRPr="00147639">
        <w:rPr>
          <w:rFonts w:ascii="Times New Roman" w:eastAsia="Times New Roman" w:hAnsi="Times New Roman" w:cs="Times New Roman"/>
          <w:b/>
          <w:bCs/>
          <w:lang w:val="sr-Latn-ME"/>
        </w:rPr>
        <w:t xml:space="preserve"> FORSPIRO I ČEMU JE NAMIJENJEN</w:t>
      </w:r>
    </w:p>
    <w:p w:rsidR="00940BAC" w:rsidRPr="00940BAC" w:rsidRDefault="00940BAC" w:rsidP="00147639">
      <w:pPr>
        <w:widowControl w:val="0"/>
        <w:spacing w:after="0" w:line="240" w:lineRule="auto"/>
        <w:jc w:val="both"/>
        <w:rPr>
          <w:rFonts w:ascii="Times New Roman" w:eastAsia="Times New Roman" w:hAnsi="Times New Roman" w:cs="Times New Roman"/>
          <w:w w:val="105"/>
          <w:lang w:val="sr-Latn-ME"/>
        </w:rPr>
      </w:pPr>
    </w:p>
    <w:p w:rsidR="00940BAC" w:rsidRPr="00940BAC" w:rsidRDefault="00940BAC" w:rsidP="00147639">
      <w:p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Lijek AirFluSal Forspiro se koristi za liječenje:</w:t>
      </w:r>
    </w:p>
    <w:p w:rsidR="00940BAC" w:rsidRPr="00147639" w:rsidRDefault="00940BAC" w:rsidP="00147639">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147639">
        <w:rPr>
          <w:rFonts w:ascii="Times New Roman" w:eastAsia="Times New Roman" w:hAnsi="Times New Roman" w:cs="Times New Roman"/>
          <w:spacing w:val="-1"/>
          <w:lang w:val="sr-Latn-ME"/>
        </w:rPr>
        <w:t>astme</w:t>
      </w:r>
    </w:p>
    <w:p w:rsidR="00940BAC" w:rsidRPr="00147639" w:rsidRDefault="00940BAC" w:rsidP="00147639">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147639">
        <w:rPr>
          <w:rFonts w:ascii="Times New Roman" w:eastAsia="Times New Roman" w:hAnsi="Times New Roman" w:cs="Times New Roman"/>
          <w:spacing w:val="-1"/>
          <w:lang w:val="sr-Latn-ME"/>
        </w:rPr>
        <w:t xml:space="preserve">hronične opstruktivne bolesti pluća (HOBP). Ova bolest se karakteriše stalnim poteškoćama sa disanjem koje uzrokuju suženi disajni putevi, a često je prati kašalj i pojačano stvaranje sluzi. Lijek AirFluSal Forspiro u dozi od 50/500 mikrograma smanjuje učestalost pogoršanja HOBP simptoma. </w:t>
      </w:r>
    </w:p>
    <w:p w:rsidR="00940BAC" w:rsidRPr="00940BAC" w:rsidRDefault="00940BAC" w:rsidP="00147639">
      <w:pPr>
        <w:spacing w:after="0" w:line="240" w:lineRule="auto"/>
        <w:jc w:val="both"/>
        <w:rPr>
          <w:rFonts w:ascii="Times New Roman" w:eastAsia="Times New Roman" w:hAnsi="Times New Roman" w:cs="Times New Roman"/>
          <w:spacing w:val="-1"/>
          <w:lang w:val="sr-Latn-ME"/>
        </w:rPr>
      </w:pPr>
    </w:p>
    <w:p w:rsidR="00940BAC" w:rsidRPr="00940BAC" w:rsidRDefault="00940BAC" w:rsidP="00147639">
      <w:pPr>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Lijek AirFluSal Forspiro sadrži dvije aktivne supstance:</w:t>
      </w:r>
    </w:p>
    <w:p w:rsidR="00940BAC" w:rsidRPr="00940BAC" w:rsidRDefault="00940BAC" w:rsidP="00147639">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salmeterol: dugodjelujuća supstanca koja širi disajne puteve (bronhodilatator),</w:t>
      </w:r>
    </w:p>
    <w:p w:rsidR="00940BAC" w:rsidRPr="00940BAC" w:rsidRDefault="00940BAC" w:rsidP="00147639">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flutikazon: kortikosteroid koji smanjuje otok i zapaljenje u plućima.</w:t>
      </w:r>
    </w:p>
    <w:p w:rsidR="00940BAC" w:rsidRDefault="00940BAC" w:rsidP="00147639">
      <w:pPr>
        <w:spacing w:after="0" w:line="240" w:lineRule="auto"/>
        <w:rPr>
          <w:rFonts w:ascii="Times New Roman" w:eastAsia="Times New Roman" w:hAnsi="Times New Roman" w:cs="Times New Roman"/>
          <w:lang w:val="sr-Latn-ME"/>
        </w:rPr>
      </w:pPr>
    </w:p>
    <w:p w:rsidR="00147639" w:rsidRPr="00940BAC" w:rsidRDefault="00147639" w:rsidP="00147639">
      <w:pPr>
        <w:spacing w:after="0" w:line="240" w:lineRule="auto"/>
        <w:rPr>
          <w:rFonts w:ascii="Times New Roman" w:eastAsia="Times New Roman" w:hAnsi="Times New Roman" w:cs="Times New Roman"/>
          <w:lang w:val="sr-Latn-ME"/>
        </w:rPr>
      </w:pPr>
    </w:p>
    <w:p w:rsidR="00940BAC" w:rsidRPr="00940BAC" w:rsidRDefault="00147639" w:rsidP="00147639">
      <w:pPr>
        <w:tabs>
          <w:tab w:val="left" w:pos="540"/>
          <w:tab w:val="left" w:pos="569"/>
        </w:tabs>
        <w:spacing w:after="0" w:line="240" w:lineRule="auto"/>
        <w:rPr>
          <w:rFonts w:ascii="Times New Roman" w:eastAsia="Times New Roman" w:hAnsi="Times New Roman" w:cs="Times New Roman"/>
          <w:b/>
          <w:caps/>
          <w:lang w:val="sr-Latn-ME"/>
        </w:rPr>
      </w:pPr>
      <w:r>
        <w:rPr>
          <w:rFonts w:ascii="Times New Roman" w:eastAsia="Times New Roman" w:hAnsi="Times New Roman" w:cs="Times New Roman"/>
          <w:b/>
          <w:bCs/>
          <w:lang w:val="sr-Latn-ME"/>
        </w:rPr>
        <w:t>2.</w:t>
      </w:r>
      <w:r w:rsidR="00940BAC" w:rsidRPr="00940BAC">
        <w:rPr>
          <w:rFonts w:ascii="Times New Roman" w:eastAsia="Times New Roman" w:hAnsi="Times New Roman" w:cs="Times New Roman"/>
          <w:b/>
          <w:bCs/>
          <w:lang w:val="sr-Latn-ME"/>
        </w:rPr>
        <w:tab/>
      </w:r>
      <w:r w:rsidR="00940BAC" w:rsidRPr="00940BAC">
        <w:rPr>
          <w:rFonts w:ascii="Times New Roman" w:eastAsia="Times New Roman" w:hAnsi="Times New Roman" w:cs="Times New Roman"/>
          <w:b/>
          <w:caps/>
          <w:lang w:val="sr-Latn-ME"/>
        </w:rPr>
        <w:t xml:space="preserve">Šta treba da znate prIJe nego što uzmete lIJek </w:t>
      </w:r>
      <w:r w:rsidR="00940BAC" w:rsidRPr="00940BAC">
        <w:rPr>
          <w:rFonts w:ascii="Times New Roman" w:eastAsia="Times New Roman" w:hAnsi="Times New Roman" w:cs="Times New Roman"/>
          <w:b/>
          <w:spacing w:val="-2"/>
          <w:lang w:val="sr-Latn-ME"/>
        </w:rPr>
        <w:t>AIRFLUSAL FORSPIRO</w:t>
      </w:r>
    </w:p>
    <w:p w:rsidR="00940BAC" w:rsidRPr="00940BAC" w:rsidRDefault="00940BAC" w:rsidP="00147639">
      <w:pPr>
        <w:widowControl w:val="0"/>
        <w:autoSpaceDE w:val="0"/>
        <w:autoSpaceDN w:val="0"/>
        <w:spacing w:after="0" w:line="240" w:lineRule="auto"/>
        <w:rPr>
          <w:rFonts w:ascii="Times New Roman" w:eastAsia="Times New Roman" w:hAnsi="Times New Roman" w:cs="Times New Roman"/>
          <w:caps/>
          <w:lang w:val="sr-Latn-ME"/>
        </w:rPr>
      </w:pPr>
    </w:p>
    <w:p w:rsidR="00940BAC" w:rsidRPr="00940BAC" w:rsidRDefault="00940BAC" w:rsidP="00147639">
      <w:pPr>
        <w:tabs>
          <w:tab w:val="left" w:pos="284"/>
        </w:tabs>
        <w:spacing w:after="0" w:line="240" w:lineRule="auto"/>
        <w:jc w:val="both"/>
        <w:rPr>
          <w:rFonts w:ascii="Times New Roman" w:eastAsia="Times New Roman" w:hAnsi="Times New Roman" w:cs="Times New Roman"/>
          <w:b/>
          <w:i/>
          <w:lang w:val="sr-Latn-ME"/>
        </w:rPr>
      </w:pPr>
      <w:r w:rsidRPr="00940BAC">
        <w:rPr>
          <w:rFonts w:ascii="Times New Roman" w:eastAsia="Times New Roman" w:hAnsi="Times New Roman" w:cs="Times New Roman"/>
          <w:b/>
          <w:bCs/>
          <w:lang w:val="sr-Latn-ME"/>
        </w:rPr>
        <w:t>Lijek</w:t>
      </w:r>
      <w:r w:rsidRPr="00940BAC">
        <w:rPr>
          <w:rFonts w:ascii="Times New Roman" w:eastAsia="Times New Roman" w:hAnsi="Times New Roman" w:cs="Times New Roman"/>
          <w:lang w:val="sr-Latn-ME"/>
        </w:rPr>
        <w:t xml:space="preserve"> </w:t>
      </w:r>
      <w:r w:rsidRPr="00940BAC">
        <w:rPr>
          <w:rFonts w:ascii="Times New Roman" w:eastAsia="Times New Roman" w:hAnsi="Times New Roman" w:cs="Times New Roman"/>
          <w:b/>
          <w:lang w:val="sr-Latn-ME"/>
        </w:rPr>
        <w:t xml:space="preserve">AirFluSal Forspiro ne smijete </w:t>
      </w:r>
      <w:r w:rsidRPr="00940BAC">
        <w:rPr>
          <w:rFonts w:ascii="Times New Roman" w:eastAsia="Times New Roman" w:hAnsi="Times New Roman" w:cs="Times New Roman"/>
          <w:b/>
          <w:bCs/>
          <w:lang w:val="sr-Latn-ME"/>
        </w:rPr>
        <w:t>koristiti</w:t>
      </w:r>
      <w:r w:rsidRPr="00940BAC">
        <w:rPr>
          <w:rFonts w:ascii="Times New Roman" w:eastAsia="Times New Roman" w:hAnsi="Times New Roman" w:cs="Times New Roman"/>
          <w:b/>
          <w:lang w:val="sr-Latn-ME"/>
        </w:rPr>
        <w:t>:</w:t>
      </w:r>
    </w:p>
    <w:p w:rsidR="00940BAC" w:rsidRPr="00940BAC" w:rsidRDefault="00940BAC" w:rsidP="00147639">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ukoliko ste alergični (preosjetljivi) na salmeterol, flutikazon ili na bilo koju od pomoćnih supstanci ovog lijeka (navedene u odjeljku 6).</w:t>
      </w:r>
    </w:p>
    <w:p w:rsidR="00940BAC" w:rsidRP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147639">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Kada uzimate lijek AirFluSal Forspiro, posebno vodite računa:</w:t>
      </w:r>
    </w:p>
    <w:p w:rsidR="00444243"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Obratite se svom ljekaru ili farmaceutu prije nego što uzmete lijek AirFluSal Forspiro ako imate:</w:t>
      </w:r>
    </w:p>
    <w:p w:rsidR="00444243"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oboljenje srca, uključujući nepravilan ili ubrzan srčani ritam,</w:t>
      </w:r>
    </w:p>
    <w:p w:rsidR="00444243"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prekomjernu aktivnost štitne</w:t>
      </w:r>
      <w:r w:rsidRPr="00444243">
        <w:rPr>
          <w:rFonts w:ascii="Times New Roman" w:eastAsia="Times New Roman" w:hAnsi="Times New Roman" w:cs="Times New Roman"/>
          <w:spacing w:val="5"/>
          <w:lang w:val="sr-Latn-ME"/>
        </w:rPr>
        <w:t xml:space="preserve"> </w:t>
      </w:r>
      <w:r w:rsidRPr="00444243">
        <w:rPr>
          <w:rFonts w:ascii="Times New Roman" w:eastAsia="Times New Roman" w:hAnsi="Times New Roman" w:cs="Times New Roman"/>
          <w:lang w:val="sr-Latn-ME"/>
        </w:rPr>
        <w:t>žlijezde,</w:t>
      </w:r>
    </w:p>
    <w:p w:rsidR="00444243"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visok krvni</w:t>
      </w:r>
      <w:r w:rsidRPr="00444243">
        <w:rPr>
          <w:rFonts w:ascii="Times New Roman" w:eastAsia="Times New Roman" w:hAnsi="Times New Roman" w:cs="Times New Roman"/>
          <w:spacing w:val="-2"/>
          <w:lang w:val="sr-Latn-ME"/>
        </w:rPr>
        <w:t xml:space="preserve"> </w:t>
      </w:r>
      <w:r w:rsidRPr="00444243">
        <w:rPr>
          <w:rFonts w:ascii="Times New Roman" w:eastAsia="Times New Roman" w:hAnsi="Times New Roman" w:cs="Times New Roman"/>
          <w:lang w:val="sr-Latn-ME"/>
        </w:rPr>
        <w:t>pritisak,</w:t>
      </w:r>
    </w:p>
    <w:p w:rsidR="00444243"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šećernu bolest (dijabetes</w:t>
      </w:r>
      <w:r w:rsidRPr="00444243">
        <w:rPr>
          <w:rFonts w:ascii="Times New Roman" w:eastAsia="Times New Roman" w:hAnsi="Times New Roman" w:cs="Times New Roman"/>
          <w:spacing w:val="11"/>
          <w:lang w:val="sr-Latn-ME"/>
        </w:rPr>
        <w:t xml:space="preserve"> </w:t>
      </w:r>
      <w:r w:rsidRPr="00444243">
        <w:rPr>
          <w:rFonts w:ascii="Times New Roman" w:eastAsia="Times New Roman" w:hAnsi="Times New Roman" w:cs="Times New Roman"/>
          <w:lang w:val="sr-Latn-ME"/>
        </w:rPr>
        <w:t>melitus),</w:t>
      </w:r>
    </w:p>
    <w:p w:rsidR="00444243"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nizak nivo kalijuma u</w:t>
      </w:r>
      <w:r w:rsidRPr="00444243">
        <w:rPr>
          <w:rFonts w:ascii="Times New Roman" w:eastAsia="Times New Roman" w:hAnsi="Times New Roman" w:cs="Times New Roman"/>
          <w:spacing w:val="-1"/>
          <w:lang w:val="sr-Latn-ME"/>
        </w:rPr>
        <w:t xml:space="preserve"> </w:t>
      </w:r>
      <w:r w:rsidRPr="00444243">
        <w:rPr>
          <w:rFonts w:ascii="Times New Roman" w:eastAsia="Times New Roman" w:hAnsi="Times New Roman" w:cs="Times New Roman"/>
          <w:lang w:val="sr-Latn-ME"/>
        </w:rPr>
        <w:t>krvi,</w:t>
      </w:r>
    </w:p>
    <w:p w:rsidR="00940BAC" w:rsidRPr="00444243"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444243">
        <w:rPr>
          <w:rFonts w:ascii="Times New Roman" w:eastAsia="Times New Roman" w:hAnsi="Times New Roman" w:cs="Times New Roman"/>
          <w:lang w:val="sr-Latn-ME"/>
        </w:rPr>
        <w:t>ukoliko imate tuberkulozu pluća ili ste se liječili od tuberkuloze, ili druge infekcije pluća.</w:t>
      </w:r>
    </w:p>
    <w:p w:rsidR="00940BAC" w:rsidRPr="00940BAC" w:rsidRDefault="00940BAC" w:rsidP="00147639">
      <w:pPr>
        <w:widowControl w:val="0"/>
        <w:kinsoku w:val="0"/>
        <w:overflowPunct w:val="0"/>
        <w:autoSpaceDE w:val="0"/>
        <w:autoSpaceDN w:val="0"/>
        <w:adjustRightInd w:val="0"/>
        <w:spacing w:after="0" w:line="240" w:lineRule="auto"/>
        <w:ind w:left="142"/>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Obratite se ljekaru u slučaju zamućenog vida ili drugih poremećaja vida.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Lijek AirFluSal Forspiro sprječava pojavu gušenja (nedostatka vazduha) i zviždanja u grudima pri disanju. Molimo da imate na umu da primjena lijeka nema dejstva ukoliko već osjećate gušenje ili zviždanje u grudima.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Ako se jave </w:t>
      </w:r>
      <w:r w:rsidRPr="00940BAC">
        <w:rPr>
          <w:rFonts w:ascii="Times New Roman" w:eastAsia="Times New Roman" w:hAnsi="Times New Roman" w:cs="Times New Roman"/>
          <w:b/>
          <w:lang w:val="sr-Latn-ME"/>
        </w:rPr>
        <w:t>napadi gušenja</w:t>
      </w:r>
      <w:r w:rsidRPr="00940BAC">
        <w:rPr>
          <w:rFonts w:ascii="Times New Roman" w:eastAsia="Times New Roman" w:hAnsi="Times New Roman" w:cs="Times New Roman"/>
          <w:lang w:val="sr-Latn-ME"/>
        </w:rPr>
        <w:t>, morate da upotrijebite lijek koji brzo širi disajne puteve, kao što je salbutamol.</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Odmah obavijestite svog ljekara ako Vam se astma ili disanje pogoršaju. Mogli biste primijetiti:</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da osjećate jače zviždanje u grudima pri disanju,</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da češće osjećate stezanje u grudima,</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da morate više da koristite ljekove za inhalaciju koji brzo šire disajne puteve. </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Nastavite s primjenom lijeka AirFluSal Forspiro ako se nešto od toga dogodi, ali ne povećavajte broj inhalacija. Vaše stanje se može pogoršati i možete postati ozbiljno bolesni. Posavjetujte se sa ljekarom, jer će Vam možda biti potrebna dodatna terapija. </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Djeca i adolescenti</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Lijek AirFluSal Forspiro se ne preporučuje za djecu mlađu od 12 godina.</w:t>
      </w:r>
    </w:p>
    <w:p w:rsid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444243" w:rsidRDefault="00444243"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444243" w:rsidRPr="00940BAC" w:rsidRDefault="00444243"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lastRenderedPageBreak/>
        <w:t>Primjena drugih ljekova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Molim Vas da obavijestite Vašeg ljekara ili farmaceuta ukoliko koristite, ili ste nedavno koristili, ili biste mogli koristiti bilo koje ljekove, uključujući ljekove koji se izdaju bez recepta.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Sledeći ljekovi mogu uticati na djelovanje lijeka AirFluSal Forspiro i obrnuto:</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ljekovi za liječenje visokog krvnog pritiska, srčanih ili drugih oboljenja, s aktivnim supstancama čija imena završavaju s „olol” (beta-blokatori), kao što su atenolol, propranolol i sotalol,</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ljekovi za liječenje virusnih bolesti, uključujući neke ljekove za HIV, kao što su ritonavir ili kobicistat; Vaš ljekar će Vas možda htjeti pažljivo pratiti ukoliko uzimate ove ljekove,</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ljekovi za liječenje infekcija, kao što su ketokonazol, itrakonazol i eritromicin,</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kortikosteroidi koji se primjenjuju oralnim putem (kroz usta) ili putem injekcije: ljekovi za liječenje upale ili sprječavanje odbacivanja transplatiranog (presađenog)  organa,</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diuretici (poznati kao „tablete za izmokravanje“) koji se koriste za liječenje visokog krvnog pritiska,</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drugi ljekovi koji šire disajne puteve (bronhodilatatori), poput salbutamola,</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ljekovi koji sadrže ksantin. Često se koriste za liječenje astme.</w:t>
      </w:r>
    </w:p>
    <w:p w:rsidR="00940BAC" w:rsidRP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Primjena lijeka AirFluSal Forspiro u periodu trudnoće i dojenja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Potrebno je da se posavjetujete sa Vašim ljekarom prije nego što počnete sa primjenom lijeka AirFluSal Forspiro ukoliko ste trudni, mislite da biste mogli biti trudni, planirate trudnoću, ili dojite. Vaš ljekar će da procijeni da li lijek AirFluSal Forspiro možete da primjenjujete tokom navedenog perioda. </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Uticaj lijeka AirFluSal Forspiro na upravljanje motornim vozilima i rukovanje mašinama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Nije vjerovatno da će lijek AirFluSal Forspiro umanjiti Vašu sposobnost upravljanja motornim vozilima ili rukovanja mašinama.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Važne informacije o nekim sastojcima lijeka AirFluSal Forspiro</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Ovaj lijek sadrži laktozu, monohidrat. Ako Vam je ljekar rekao da ne podnosite određene šećere, obratite se svom ljekaru prije uzimanja ovog lijeka. Međutim, količina laktoze u ovom lijeku obično ne prouzrokuje probleme kod osoba koje ne podnose laktozu.</w:t>
      </w:r>
    </w:p>
    <w:p w:rsid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2F1C31" w:rsidRPr="00940BAC" w:rsidRDefault="002F1C31"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Default="00940BAC" w:rsidP="00444243">
      <w:pPr>
        <w:tabs>
          <w:tab w:val="left" w:pos="284"/>
        </w:tabs>
        <w:spacing w:after="0" w:line="240" w:lineRule="auto"/>
        <w:jc w:val="both"/>
        <w:rPr>
          <w:rFonts w:ascii="Times New Roman" w:eastAsia="Times New Roman" w:hAnsi="Times New Roman" w:cs="Times New Roman"/>
          <w:b/>
          <w:bCs/>
          <w:caps/>
          <w:lang w:val="sr-Latn-ME"/>
        </w:rPr>
      </w:pPr>
      <w:r w:rsidRPr="00940BAC">
        <w:rPr>
          <w:rFonts w:ascii="Times New Roman" w:eastAsia="Times New Roman" w:hAnsi="Times New Roman" w:cs="Times New Roman"/>
          <w:b/>
          <w:bCs/>
          <w:lang w:val="sr-Latn-ME"/>
        </w:rPr>
        <w:t xml:space="preserve">3. </w:t>
      </w:r>
      <w:r w:rsidRPr="00940BAC">
        <w:rPr>
          <w:rFonts w:ascii="Times New Roman" w:eastAsia="Times New Roman" w:hAnsi="Times New Roman" w:cs="Times New Roman"/>
          <w:b/>
          <w:bCs/>
          <w:caps/>
          <w:lang w:val="sr-Latn-ME"/>
        </w:rPr>
        <w:t>Kako se upotrebljava lijek AirFluSal Forspiro</w:t>
      </w:r>
    </w:p>
    <w:p w:rsidR="002F1C31" w:rsidRPr="00940BAC" w:rsidRDefault="002F1C31" w:rsidP="00444243">
      <w:pPr>
        <w:tabs>
          <w:tab w:val="left" w:pos="284"/>
        </w:tabs>
        <w:spacing w:after="0" w:line="240" w:lineRule="auto"/>
        <w:jc w:val="both"/>
        <w:rPr>
          <w:rFonts w:ascii="Times New Roman" w:eastAsia="Times New Roman" w:hAnsi="Times New Roman" w:cs="Times New Roman"/>
          <w:b/>
          <w:bCs/>
          <w:caps/>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Uvijek uzmite ovaj lijek tačno onako kako su Vam rekli Vaš ljekar ili farmaceut. Provjerite sa svojim ljekarom ili farmaceutom ako niste sigurni.</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color w:val="000000"/>
          <w:lang w:val="sr-Latn-ME"/>
        </w:rPr>
      </w:pPr>
      <w:r w:rsidRPr="00940BAC">
        <w:rPr>
          <w:rFonts w:ascii="Times New Roman" w:eastAsia="Times New Roman" w:hAnsi="Times New Roman" w:cs="Times New Roman"/>
          <w:b/>
          <w:bCs/>
          <w:lang w:val="sr-Latn-ME"/>
        </w:rPr>
        <w:t>Astma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Preporučena doza </w:t>
      </w:r>
      <w:r w:rsidRPr="00940BAC">
        <w:rPr>
          <w:rFonts w:ascii="Times New Roman" w:eastAsia="Times New Roman" w:hAnsi="Times New Roman" w:cs="Times New Roman"/>
          <w:b/>
          <w:bCs/>
          <w:lang w:val="sr-Latn-ME"/>
        </w:rPr>
        <w:t xml:space="preserve">za odrasle i djecu uzrasta od 12 godina </w:t>
      </w:r>
      <w:r w:rsidRPr="00940BAC">
        <w:rPr>
          <w:rFonts w:ascii="Times New Roman" w:eastAsia="Times New Roman" w:hAnsi="Times New Roman" w:cs="Times New Roman"/>
          <w:lang w:val="sr-Latn-ME"/>
        </w:rPr>
        <w:t>iznosi: Jedna inhalacija dva puta dnevno.</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Vaš ljekar će redovno provjeravati simptome Vaše astme.</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Hronična opstruktivna bolest pluća (HOBP)</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Preporučena doza </w:t>
      </w:r>
      <w:r w:rsidRPr="00940BAC">
        <w:rPr>
          <w:rFonts w:ascii="Times New Roman" w:eastAsia="Times New Roman" w:hAnsi="Times New Roman" w:cs="Times New Roman"/>
          <w:b/>
          <w:lang w:val="sr-Latn-ME"/>
        </w:rPr>
        <w:t xml:space="preserve">za odrasle </w:t>
      </w:r>
      <w:r w:rsidRPr="00940BAC">
        <w:rPr>
          <w:rFonts w:ascii="Times New Roman" w:eastAsia="Times New Roman" w:hAnsi="Times New Roman" w:cs="Times New Roman"/>
          <w:lang w:val="sr-Latn-ME"/>
        </w:rPr>
        <w:t>iznosi:</w:t>
      </w:r>
    </w:p>
    <w:p w:rsidR="00940BAC" w:rsidRPr="00940BAC" w:rsidRDefault="00940BAC" w:rsidP="00444243">
      <w:pPr>
        <w:pStyle w:val="ListParagraph"/>
        <w:numPr>
          <w:ilvl w:val="0"/>
          <w:numId w:val="49"/>
        </w:num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jedna inhalacija lijeka AirFluSal Forspiro, 50 mikrograma/doza+500 mikrograma/doza dva puta dnevno.</w:t>
      </w:r>
    </w:p>
    <w:p w:rsid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lastRenderedPageBreak/>
        <w:t>Ako se postigne kontrola simptoma primjenom lijeka AirFluSal Forspiro dva puta dnevno, Vaš ljekar može da smanji dozu na jedan put dnevno:</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jednom uveče ako imate simptome tokom noći,</w:t>
      </w:r>
    </w:p>
    <w:p w:rsidR="00940BAC" w:rsidRPr="00940BAC" w:rsidRDefault="00940BAC" w:rsidP="00444243">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jednom ujutro ako imate simptome tokom dana.</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Kako se primjenjuje lijek AirFluSal Forspiro</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Primijenite lijek AirFluSal Forspiro svaki dan kao što Vam je propisao ljekar, najbolje </w:t>
      </w:r>
      <w:r w:rsidRPr="00940BAC">
        <w:rPr>
          <w:rFonts w:ascii="Times New Roman" w:eastAsia="Times New Roman" w:hAnsi="Times New Roman" w:cs="Times New Roman"/>
          <w:b/>
          <w:bCs/>
          <w:lang w:val="sr-Latn-ME"/>
        </w:rPr>
        <w:t xml:space="preserve">neposredno prije obroka </w:t>
      </w:r>
      <w:r w:rsidRPr="00940BAC">
        <w:rPr>
          <w:rFonts w:ascii="Times New Roman" w:eastAsia="Times New Roman" w:hAnsi="Times New Roman" w:cs="Times New Roman"/>
          <w:lang w:val="sr-Latn-ME"/>
        </w:rPr>
        <w:t>ujutro i/ili uveče.</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Nakon primjene, isperite usta vodom.</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Ukoliko ne upotrebljavate lijek AirFluSal Forspiro na ispravan način ili kako Vam je propisano, može doći do pogoršanja disanja. Za optimalnu terapiju, morate primjenjivati lijek AirFluSal Forspiro svakoga dana, čak i ako nemate nikakve simptome.</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444243">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Upustvo za upotrebu</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Vaš ljekar, medicinska sestra ili farmaceut će Vam pokazati kako da koristite inhaler, i redovno će da provjeravaju koristite li ga na ispravan način.</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Inhaler sadrži 60 doza lijeka u obliku praška koji se nalazi u namotanoj foliji (stripu). Na foliji je označen broj doza koji pokazuje koliko je doza preostalo, a odbrojava se od 60 do 0. Dolaskom na posljednjih 10 doza, brojevi će se nalaziti na crvenoj pozadini.</w:t>
      </w:r>
    </w:p>
    <w:p w:rsidR="00940BAC" w:rsidRPr="00940BAC" w:rsidRDefault="00940BAC" w:rsidP="00444243">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Inhaler nije moguće ponovno napuniti – kada se isprazni, treba ga ukloniti i zamijeniti novim.</w:t>
      </w:r>
    </w:p>
    <w:p w:rsidR="00940BAC" w:rsidRP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940BAC" w:rsidRPr="00940BAC" w:rsidRDefault="002171B1"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444243">
        <w:rPr>
          <w:rFonts w:ascii="Times New Roman" w:eastAsia="Calibri" w:hAnsi="Times New Roman" w:cs="Times New Roman"/>
          <w:b/>
          <w:noProof/>
        </w:rPr>
        <mc:AlternateContent>
          <mc:Choice Requires="wps">
            <w:drawing>
              <wp:anchor distT="45720" distB="45720" distL="114300" distR="114300" simplePos="0" relativeHeight="251664384" behindDoc="0" locked="0" layoutInCell="1" allowOverlap="1">
                <wp:simplePos x="0" y="0"/>
                <wp:positionH relativeFrom="column">
                  <wp:posOffset>368300</wp:posOffset>
                </wp:positionH>
                <wp:positionV relativeFrom="page">
                  <wp:posOffset>5645150</wp:posOffset>
                </wp:positionV>
                <wp:extent cx="266700"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300"/>
                        </a:xfrm>
                        <a:prstGeom prst="rect">
                          <a:avLst/>
                        </a:prstGeom>
                        <a:solidFill>
                          <a:srgbClr val="FFFFFF"/>
                        </a:solidFill>
                        <a:ln w="9525">
                          <a:noFill/>
                          <a:miter lim="800000"/>
                          <a:headEnd/>
                          <a:tailEnd/>
                        </a:ln>
                      </wps:spPr>
                      <wps:txbx>
                        <w:txbxContent>
                          <w:p w:rsidR="00444243" w:rsidRPr="00CA739F" w:rsidRDefault="00CA739F">
                            <w:pPr>
                              <w:rPr>
                                <w:rFonts w:ascii="Times New Roman" w:hAnsi="Times New Roman" w:cs="Times New Roman"/>
                                <w:b/>
                                <w:lang w:val="sr-Latn-ME"/>
                              </w:rPr>
                            </w:pPr>
                            <w:r w:rsidRPr="00CA739F">
                              <w:rPr>
                                <w:rFonts w:ascii="Times New Roman" w:hAnsi="Times New Roman" w:cs="Times New Roman"/>
                                <w:b/>
                                <w:lang w:val="sr-Latn-M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pt;margin-top:444.5pt;width:21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" stroked="f">
                <v:textbox>
                  <w:txbxContent>
                    <w:p w:rsidR="00444243" w:rsidRPr="00CA739F" w:rsidRDefault="00CA739F">
                      <w:pPr>
                        <w:rPr>
                          <w:rFonts w:ascii="Times New Roman" w:hAnsi="Times New Roman" w:cs="Times New Roman"/>
                          <w:b/>
                          <w:lang w:val="sr-Latn-ME"/>
                        </w:rPr>
                      </w:pPr>
                      <w:r w:rsidRPr="00CA739F">
                        <w:rPr>
                          <w:rFonts w:ascii="Times New Roman" w:hAnsi="Times New Roman" w:cs="Times New Roman"/>
                          <w:b/>
                          <w:lang w:val="sr-Latn-ME"/>
                        </w:rPr>
                        <w:t>A</w:t>
                      </w:r>
                    </w:p>
                  </w:txbxContent>
                </v:textbox>
                <w10:wrap type="square" anchory="page"/>
              </v:shape>
            </w:pict>
          </mc:Fallback>
        </mc:AlternateContent>
      </w:r>
      <w:r w:rsidRPr="00444243">
        <w:rPr>
          <w:rFonts w:ascii="Times New Roman" w:eastAsia="Calibri" w:hAnsi="Times New Roman" w:cs="Times New Roman"/>
          <w:b/>
          <w:noProof/>
        </w:rPr>
        <mc:AlternateContent>
          <mc:Choice Requires="wps">
            <w:drawing>
              <wp:anchor distT="45720" distB="45720" distL="114300" distR="114300" simplePos="0" relativeHeight="251666432" behindDoc="0" locked="0" layoutInCell="1" allowOverlap="1" wp14:anchorId="550219B8" wp14:editId="4CA1983C">
                <wp:simplePos x="0" y="0"/>
                <wp:positionH relativeFrom="column">
                  <wp:posOffset>2044700</wp:posOffset>
                </wp:positionH>
                <wp:positionV relativeFrom="page">
                  <wp:posOffset>5664835</wp:posOffset>
                </wp:positionV>
                <wp:extent cx="266700" cy="241300"/>
                <wp:effectExtent l="0" t="0" r="0" b="63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300"/>
                        </a:xfrm>
                        <a:prstGeom prst="rect">
                          <a:avLst/>
                        </a:prstGeom>
                        <a:solidFill>
                          <a:srgbClr val="FFFFFF"/>
                        </a:solidFill>
                        <a:ln w="9525">
                          <a:noFill/>
                          <a:miter lim="800000"/>
                          <a:headEnd/>
                          <a:tailEnd/>
                        </a:ln>
                      </wps:spPr>
                      <wps:txb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BB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219B8" id="_x0000_s1027" type="#_x0000_t202" style="position:absolute;margin-left:161pt;margin-top:446.05pt;width:21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" stroked="f">
                <v:textbo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BB</w:t>
                      </w:r>
                    </w:p>
                  </w:txbxContent>
                </v:textbox>
                <w10:wrap type="square" anchory="page"/>
              </v:shape>
            </w:pict>
          </mc:Fallback>
        </mc:AlternateContent>
      </w:r>
    </w:p>
    <w:p w:rsidR="00940BAC" w:rsidRPr="00940BAC" w:rsidRDefault="00940BAC" w:rsidP="00147639">
      <w:pPr>
        <w:widowControl w:val="0"/>
        <w:spacing w:after="0" w:line="240" w:lineRule="auto"/>
        <w:rPr>
          <w:rFonts w:ascii="Times New Roman" w:eastAsia="Times New Roman" w:hAnsi="Times New Roman" w:cs="Times New Roman"/>
          <w:lang w:val="sr-Latn-ME"/>
        </w:rPr>
      </w:pPr>
    </w:p>
    <w:p w:rsidR="00940BAC" w:rsidRPr="00940BAC" w:rsidRDefault="00940BAC" w:rsidP="00147639">
      <w:pPr>
        <w:widowControl w:val="0"/>
        <w:spacing w:after="0" w:line="240" w:lineRule="auto"/>
        <w:rPr>
          <w:rFonts w:ascii="Times New Roman" w:eastAsia="Times New Roman" w:hAnsi="Times New Roman" w:cs="Times New Roman"/>
          <w:lang w:val="sr-Latn-ME"/>
        </w:rPr>
      </w:pPr>
    </w:p>
    <w:p w:rsidR="00940BAC" w:rsidRPr="00940BAC" w:rsidRDefault="00940BAC" w:rsidP="00147639">
      <w:pPr>
        <w:widowControl w:val="0"/>
        <w:spacing w:after="0" w:line="240" w:lineRule="auto"/>
        <w:ind w:left="164"/>
        <w:outlineLvl w:val="0"/>
        <w:rPr>
          <w:rFonts w:ascii="Times New Roman" w:eastAsia="Times New Roman" w:hAnsi="Times New Roman" w:cs="Times New Roman"/>
          <w:lang w:val="sr-Latn-ME"/>
        </w:rPr>
      </w:pPr>
      <w:r w:rsidRPr="00E40551">
        <w:rPr>
          <w:rFonts w:ascii="Times New Roman" w:eastAsia="Times New Roman" w:hAnsi="Times New Roman" w:cs="Times New Roman"/>
          <w:b/>
          <w:bCs/>
          <w:noProof/>
        </w:rPr>
        <w:drawing>
          <wp:anchor distT="0" distB="0" distL="114300" distR="114300" simplePos="0" relativeHeight="251662336" behindDoc="1" locked="0" layoutInCell="1" allowOverlap="1">
            <wp:simplePos x="0" y="0"/>
            <wp:positionH relativeFrom="page">
              <wp:posOffset>1420495</wp:posOffset>
            </wp:positionH>
            <wp:positionV relativeFrom="paragraph">
              <wp:posOffset>-467360</wp:posOffset>
            </wp:positionV>
            <wp:extent cx="1219200" cy="2294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2294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0BAC" w:rsidRPr="00940BAC" w:rsidRDefault="002171B1" w:rsidP="00147639">
      <w:pPr>
        <w:widowControl w:val="0"/>
        <w:spacing w:after="0" w:line="240" w:lineRule="auto"/>
        <w:ind w:left="164" w:firstLine="2740"/>
        <w:rPr>
          <w:rFonts w:ascii="Times New Roman" w:eastAsia="Times New Roman" w:hAnsi="Times New Roman" w:cs="Times New Roman"/>
          <w:lang w:val="sr-Latn-ME"/>
        </w:rPr>
      </w:pPr>
      <w:r w:rsidRPr="00444243">
        <w:rPr>
          <w:rFonts w:ascii="Times New Roman" w:eastAsia="Calibri" w:hAnsi="Times New Roman" w:cs="Times New Roman"/>
          <w:b/>
          <w:noProof/>
        </w:rPr>
        <mc:AlternateContent>
          <mc:Choice Requires="wps">
            <w:drawing>
              <wp:anchor distT="45720" distB="45720" distL="114300" distR="114300" simplePos="0" relativeHeight="251668480" behindDoc="0" locked="0" layoutInCell="1" allowOverlap="1" wp14:anchorId="550219B8" wp14:editId="4CA1983C">
                <wp:simplePos x="0" y="0"/>
                <wp:positionH relativeFrom="column">
                  <wp:posOffset>368300</wp:posOffset>
                </wp:positionH>
                <wp:positionV relativeFrom="page">
                  <wp:posOffset>6303645</wp:posOffset>
                </wp:positionV>
                <wp:extent cx="266700" cy="241300"/>
                <wp:effectExtent l="0" t="0" r="0" b="63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300"/>
                        </a:xfrm>
                        <a:prstGeom prst="rect">
                          <a:avLst/>
                        </a:prstGeom>
                        <a:solidFill>
                          <a:srgbClr val="FFFFFF"/>
                        </a:solidFill>
                        <a:ln w="9525">
                          <a:noFill/>
                          <a:miter lim="800000"/>
                          <a:headEnd/>
                          <a:tailEnd/>
                        </a:ln>
                      </wps:spPr>
                      <wps:txb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219B8" id="_x0000_s1028" type="#_x0000_t202" style="position:absolute;left:0;text-align:left;margin-left:29pt;margin-top:496.35pt;width:21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" stroked="f">
                <v:textbo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C</w:t>
                      </w:r>
                    </w:p>
                  </w:txbxContent>
                </v:textbox>
                <w10:wrap type="square" anchory="page"/>
              </v:shape>
            </w:pict>
          </mc:Fallback>
        </mc:AlternateContent>
      </w: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spacing w:after="0" w:line="240" w:lineRule="auto"/>
        <w:ind w:left="164"/>
        <w:rPr>
          <w:rFonts w:ascii="Times New Roman" w:eastAsia="Times New Roman" w:hAnsi="Times New Roman" w:cs="Times New Roman"/>
          <w:lang w:val="sr-Latn-ME"/>
        </w:rPr>
      </w:pP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2171B1" w:rsidP="00147639">
      <w:pPr>
        <w:widowControl w:val="0"/>
        <w:spacing w:after="0" w:line="240" w:lineRule="auto"/>
        <w:rPr>
          <w:rFonts w:ascii="Times New Roman" w:eastAsia="Times New Roman" w:hAnsi="Times New Roman" w:cs="Times New Roman"/>
          <w:b/>
          <w:bCs/>
          <w:lang w:val="sr-Latn-ME"/>
        </w:rPr>
      </w:pPr>
      <w:r w:rsidRPr="00444243">
        <w:rPr>
          <w:rFonts w:ascii="Times New Roman" w:eastAsia="Calibri" w:hAnsi="Times New Roman" w:cs="Times New Roman"/>
          <w:b/>
          <w:noProof/>
        </w:rPr>
        <mc:AlternateContent>
          <mc:Choice Requires="wps">
            <w:drawing>
              <wp:anchor distT="45720" distB="45720" distL="114300" distR="114300" simplePos="0" relativeHeight="251672576" behindDoc="0" locked="0" layoutInCell="1" allowOverlap="1" wp14:anchorId="550219B8" wp14:editId="4CA1983C">
                <wp:simplePos x="0" y="0"/>
                <wp:positionH relativeFrom="column">
                  <wp:posOffset>2044700</wp:posOffset>
                </wp:positionH>
                <wp:positionV relativeFrom="page">
                  <wp:posOffset>7102475</wp:posOffset>
                </wp:positionV>
                <wp:extent cx="266700" cy="241300"/>
                <wp:effectExtent l="0" t="0" r="0" b="63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300"/>
                        </a:xfrm>
                        <a:prstGeom prst="rect">
                          <a:avLst/>
                        </a:prstGeom>
                        <a:solidFill>
                          <a:srgbClr val="FFFFFF"/>
                        </a:solidFill>
                        <a:ln w="9525">
                          <a:noFill/>
                          <a:miter lim="800000"/>
                          <a:headEnd/>
                          <a:tailEnd/>
                        </a:ln>
                      </wps:spPr>
                      <wps:txb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219B8" id="_x0000_s1029" type="#_x0000_t202" style="position:absolute;margin-left:161pt;margin-top:559.25pt;width:21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" stroked="f">
                <v:textbo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E</w:t>
                      </w:r>
                    </w:p>
                  </w:txbxContent>
                </v:textbox>
                <w10:wrap type="square" anchory="page"/>
              </v:shape>
            </w:pict>
          </mc:Fallback>
        </mc:AlternateContent>
      </w:r>
      <w:r w:rsidRPr="00444243">
        <w:rPr>
          <w:rFonts w:ascii="Times New Roman" w:eastAsia="Calibri" w:hAnsi="Times New Roman" w:cs="Times New Roman"/>
          <w:b/>
          <w:noProof/>
        </w:rPr>
        <mc:AlternateContent>
          <mc:Choice Requires="wps">
            <w:drawing>
              <wp:anchor distT="45720" distB="45720" distL="114300" distR="114300" simplePos="0" relativeHeight="251670528" behindDoc="0" locked="0" layoutInCell="1" allowOverlap="1" wp14:anchorId="550219B8" wp14:editId="4CA1983C">
                <wp:simplePos x="0" y="0"/>
                <wp:positionH relativeFrom="column">
                  <wp:posOffset>368300</wp:posOffset>
                </wp:positionH>
                <wp:positionV relativeFrom="page">
                  <wp:posOffset>7028815</wp:posOffset>
                </wp:positionV>
                <wp:extent cx="266700" cy="241300"/>
                <wp:effectExtent l="0" t="0" r="0" b="63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1300"/>
                        </a:xfrm>
                        <a:prstGeom prst="rect">
                          <a:avLst/>
                        </a:prstGeom>
                        <a:solidFill>
                          <a:srgbClr val="FFFFFF"/>
                        </a:solidFill>
                        <a:ln w="9525">
                          <a:noFill/>
                          <a:miter lim="800000"/>
                          <a:headEnd/>
                          <a:tailEnd/>
                        </a:ln>
                      </wps:spPr>
                      <wps:txb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219B8" id="_x0000_s1030" type="#_x0000_t202" style="position:absolute;margin-left:29pt;margin-top:553.45pt;width:21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" stroked="f">
                <v:textbox>
                  <w:txbxContent>
                    <w:p w:rsidR="002171B1" w:rsidRPr="00CA739F" w:rsidRDefault="002171B1" w:rsidP="002171B1">
                      <w:pPr>
                        <w:rPr>
                          <w:rFonts w:ascii="Times New Roman" w:hAnsi="Times New Roman" w:cs="Times New Roman"/>
                          <w:b/>
                          <w:lang w:val="sr-Latn-ME"/>
                        </w:rPr>
                      </w:pPr>
                      <w:r>
                        <w:rPr>
                          <w:rFonts w:ascii="Times New Roman" w:hAnsi="Times New Roman" w:cs="Times New Roman"/>
                          <w:b/>
                          <w:lang w:val="sr-Latn-ME"/>
                        </w:rPr>
                        <w:t>D</w:t>
                      </w:r>
                    </w:p>
                  </w:txbxContent>
                </v:textbox>
                <w10:wrap type="square" anchory="page"/>
              </v:shape>
            </w:pict>
          </mc:Fallback>
        </mc:AlternateContent>
      </w: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spacing w:after="0" w:line="240" w:lineRule="auto"/>
        <w:rPr>
          <w:rFonts w:ascii="Times New Roman" w:eastAsia="Times New Roman" w:hAnsi="Times New Roman" w:cs="Times New Roman"/>
          <w:b/>
          <w:bCs/>
          <w:lang w:val="sr-Latn-ME"/>
        </w:rPr>
      </w:pPr>
    </w:p>
    <w:p w:rsidR="00940BAC" w:rsidRPr="00940BAC" w:rsidRDefault="00940BAC" w:rsidP="00147639">
      <w:pPr>
        <w:widowControl w:val="0"/>
        <w:tabs>
          <w:tab w:val="left" w:pos="2904"/>
        </w:tabs>
        <w:spacing w:after="0" w:line="240" w:lineRule="auto"/>
        <w:ind w:left="164"/>
        <w:rPr>
          <w:rFonts w:ascii="Times New Roman" w:eastAsia="Times New Roman" w:hAnsi="Times New Roman" w:cs="Times New Roman"/>
          <w:lang w:val="sr-Latn-ME"/>
        </w:rPr>
      </w:pPr>
      <w:r w:rsidRPr="00940BAC">
        <w:rPr>
          <w:rFonts w:ascii="Times New Roman" w:eastAsia="Calibri" w:hAnsi="Times New Roman" w:cs="Times New Roman"/>
          <w:b/>
          <w:lang w:val="sr-Latn-ME"/>
        </w:rPr>
        <w:tab/>
      </w: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940BAC" w:rsidRPr="00940BAC" w:rsidRDefault="00940BAC" w:rsidP="000A3D1F">
      <w:pPr>
        <w:widowControl w:val="0"/>
        <w:spacing w:after="0" w:line="240" w:lineRule="auto"/>
        <w:jc w:val="both"/>
        <w:rPr>
          <w:rFonts w:ascii="Times New Roman" w:eastAsia="Times New Roman" w:hAnsi="Times New Roman" w:cs="Times New Roman"/>
          <w:lang w:val="sr-Latn-ME"/>
        </w:rPr>
      </w:pPr>
      <w:r w:rsidRPr="00940BAC">
        <w:rPr>
          <w:rFonts w:ascii="Times New Roman" w:eastAsia="Calibri" w:hAnsi="Times New Roman" w:cs="Times New Roman"/>
          <w:b/>
          <w:w w:val="105"/>
          <w:lang w:val="sr-Latn-ME"/>
        </w:rPr>
        <w:t>A</w:t>
      </w:r>
      <w:r w:rsidR="000A3D1F">
        <w:rPr>
          <w:rFonts w:ascii="Times New Roman" w:eastAsia="Calibri" w:hAnsi="Times New Roman" w:cs="Times New Roman"/>
          <w:w w:val="105"/>
          <w:lang w:val="sr-Latn-ME"/>
        </w:rPr>
        <w:t xml:space="preserve"> </w:t>
      </w:r>
      <w:r w:rsidRPr="00940BAC">
        <w:rPr>
          <w:rFonts w:ascii="Times New Roman" w:eastAsia="Calibri" w:hAnsi="Times New Roman" w:cs="Times New Roman"/>
          <w:b/>
          <w:w w:val="105"/>
          <w:lang w:val="sr-Latn-ME"/>
        </w:rPr>
        <w:t>Zaštitna</w:t>
      </w:r>
      <w:r w:rsidRPr="00940BAC">
        <w:rPr>
          <w:rFonts w:ascii="Times New Roman" w:eastAsia="Calibri" w:hAnsi="Times New Roman" w:cs="Times New Roman"/>
          <w:b/>
          <w:spacing w:val="-23"/>
          <w:w w:val="105"/>
          <w:lang w:val="sr-Latn-ME"/>
        </w:rPr>
        <w:t xml:space="preserve"> </w:t>
      </w:r>
      <w:r w:rsidRPr="00940BAC">
        <w:rPr>
          <w:rFonts w:ascii="Times New Roman" w:eastAsia="Calibri" w:hAnsi="Times New Roman" w:cs="Times New Roman"/>
          <w:b/>
          <w:w w:val="105"/>
          <w:lang w:val="sr-Latn-ME"/>
        </w:rPr>
        <w:t>kapa ili zaštitni zatvarač</w:t>
      </w:r>
    </w:p>
    <w:p w:rsidR="00940BAC" w:rsidRPr="00940BAC" w:rsidRDefault="00940BAC" w:rsidP="000A3D1F">
      <w:pPr>
        <w:widowControl w:val="0"/>
        <w:spacing w:after="0" w:line="240" w:lineRule="auto"/>
        <w:jc w:val="both"/>
        <w:rPr>
          <w:rFonts w:ascii="Times New Roman" w:eastAsia="Times New Roman" w:hAnsi="Times New Roman" w:cs="Times New Roman"/>
          <w:w w:val="105"/>
          <w:lang w:val="sr-Latn-ME"/>
        </w:rPr>
      </w:pPr>
      <w:r w:rsidRPr="00940BAC">
        <w:rPr>
          <w:rFonts w:ascii="Times New Roman" w:eastAsia="Times New Roman" w:hAnsi="Times New Roman" w:cs="Times New Roman"/>
          <w:b/>
          <w:w w:val="105"/>
          <w:lang w:val="sr-Latn-ME"/>
        </w:rPr>
        <w:t>B</w:t>
      </w:r>
      <w:r w:rsidRPr="00940BAC">
        <w:rPr>
          <w:rFonts w:ascii="Times New Roman" w:eastAsia="Times New Roman" w:hAnsi="Times New Roman" w:cs="Times New Roman"/>
          <w:w w:val="105"/>
          <w:lang w:val="sr-Latn-ME"/>
        </w:rPr>
        <w:t xml:space="preserve"> </w:t>
      </w:r>
      <w:r w:rsidRPr="00940BAC">
        <w:rPr>
          <w:rFonts w:ascii="Times New Roman" w:eastAsia="Times New Roman" w:hAnsi="Times New Roman" w:cs="Times New Roman"/>
          <w:b/>
          <w:w w:val="105"/>
          <w:lang w:val="sr-Latn-ME"/>
        </w:rPr>
        <w:t>Bijela</w:t>
      </w:r>
      <w:r w:rsidRPr="00940BAC">
        <w:rPr>
          <w:rFonts w:ascii="Times New Roman" w:eastAsia="Times New Roman" w:hAnsi="Times New Roman" w:cs="Times New Roman"/>
          <w:b/>
          <w:spacing w:val="-11"/>
          <w:w w:val="105"/>
          <w:lang w:val="sr-Latn-ME"/>
        </w:rPr>
        <w:t xml:space="preserve"> </w:t>
      </w:r>
      <w:r w:rsidRPr="00940BAC">
        <w:rPr>
          <w:rFonts w:ascii="Times New Roman" w:eastAsia="Times New Roman" w:hAnsi="Times New Roman" w:cs="Times New Roman"/>
          <w:b/>
          <w:w w:val="105"/>
          <w:lang w:val="sr-Latn-ME"/>
        </w:rPr>
        <w:t>ručica:</w:t>
      </w:r>
      <w:r w:rsidRPr="00940BAC">
        <w:rPr>
          <w:rFonts w:ascii="Times New Roman" w:eastAsia="Times New Roman" w:hAnsi="Times New Roman" w:cs="Times New Roman"/>
          <w:b/>
          <w:spacing w:val="-11"/>
          <w:w w:val="105"/>
          <w:lang w:val="sr-Latn-ME"/>
        </w:rPr>
        <w:t xml:space="preserve"> </w:t>
      </w:r>
      <w:r w:rsidRPr="00940BAC">
        <w:rPr>
          <w:rFonts w:ascii="Times New Roman" w:eastAsia="Times New Roman" w:hAnsi="Times New Roman" w:cs="Times New Roman"/>
          <w:w w:val="105"/>
          <w:lang w:val="sr-Latn-ME"/>
        </w:rPr>
        <w:t>Koristite</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ovu</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ručicu</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samo</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kada</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ste</w:t>
      </w:r>
      <w:r w:rsidRPr="00940BAC">
        <w:rPr>
          <w:rFonts w:ascii="Times New Roman" w:eastAsia="Times New Roman" w:hAnsi="Times New Roman" w:cs="Times New Roman"/>
          <w:spacing w:val="-21"/>
          <w:w w:val="105"/>
          <w:lang w:val="sr-Latn-ME"/>
        </w:rPr>
        <w:t xml:space="preserve"> </w:t>
      </w:r>
      <w:r w:rsidRPr="00940BAC">
        <w:rPr>
          <w:rFonts w:ascii="Times New Roman" w:eastAsia="Times New Roman" w:hAnsi="Times New Roman" w:cs="Times New Roman"/>
          <w:w w:val="105"/>
          <w:lang w:val="sr-Latn-ME"/>
        </w:rPr>
        <w:t>spremni</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da</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uzmete</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dozu</w:t>
      </w:r>
      <w:r w:rsidRPr="00940BAC">
        <w:rPr>
          <w:rFonts w:ascii="Times New Roman" w:eastAsia="Times New Roman" w:hAnsi="Times New Roman" w:cs="Times New Roman"/>
          <w:spacing w:val="-11"/>
          <w:w w:val="105"/>
          <w:lang w:val="sr-Latn-ME"/>
        </w:rPr>
        <w:t xml:space="preserve"> </w:t>
      </w:r>
      <w:r w:rsidRPr="00940BAC">
        <w:rPr>
          <w:rFonts w:ascii="Times New Roman" w:eastAsia="Times New Roman" w:hAnsi="Times New Roman" w:cs="Times New Roman"/>
          <w:w w:val="105"/>
          <w:lang w:val="sr-Latn-ME"/>
        </w:rPr>
        <w:t>lijeka.</w:t>
      </w:r>
      <w:r w:rsidRPr="00940BAC">
        <w:rPr>
          <w:rFonts w:ascii="Times New Roman" w:eastAsia="Times New Roman" w:hAnsi="Times New Roman" w:cs="Times New Roman"/>
          <w:spacing w:val="-1"/>
          <w:w w:val="103"/>
          <w:lang w:val="sr-Latn-ME"/>
        </w:rPr>
        <w:t xml:space="preserve"> </w:t>
      </w:r>
    </w:p>
    <w:p w:rsidR="00940BAC" w:rsidRPr="00940BAC" w:rsidRDefault="00940BAC" w:rsidP="000A3D1F">
      <w:pPr>
        <w:widowControl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b/>
          <w:w w:val="105"/>
          <w:lang w:val="sr-Latn-ME"/>
        </w:rPr>
        <w:t>C</w:t>
      </w:r>
      <w:r w:rsidR="000A3D1F">
        <w:rPr>
          <w:rFonts w:ascii="Times New Roman" w:eastAsia="Times New Roman" w:hAnsi="Times New Roman" w:cs="Times New Roman"/>
          <w:w w:val="105"/>
          <w:lang w:val="sr-Latn-ME"/>
        </w:rPr>
        <w:t xml:space="preserve"> </w:t>
      </w:r>
      <w:r w:rsidRPr="00940BAC">
        <w:rPr>
          <w:rFonts w:ascii="Times New Roman" w:eastAsia="Times New Roman" w:hAnsi="Times New Roman" w:cs="Times New Roman"/>
          <w:b/>
          <w:w w:val="105"/>
          <w:lang w:val="sr-Latn-ME"/>
        </w:rPr>
        <w:t>Bočna</w:t>
      </w:r>
      <w:r w:rsidRPr="00940BAC">
        <w:rPr>
          <w:rFonts w:ascii="Times New Roman" w:eastAsia="Times New Roman" w:hAnsi="Times New Roman" w:cs="Times New Roman"/>
          <w:b/>
          <w:spacing w:val="-12"/>
          <w:w w:val="105"/>
          <w:lang w:val="sr-Latn-ME"/>
        </w:rPr>
        <w:t xml:space="preserve"> </w:t>
      </w:r>
      <w:r w:rsidRPr="00940BAC">
        <w:rPr>
          <w:rFonts w:ascii="Times New Roman" w:eastAsia="Times New Roman" w:hAnsi="Times New Roman" w:cs="Times New Roman"/>
          <w:b/>
          <w:w w:val="105"/>
          <w:lang w:val="sr-Latn-ME"/>
        </w:rPr>
        <w:t>komora:</w:t>
      </w:r>
      <w:r w:rsidRPr="00940BAC">
        <w:rPr>
          <w:rFonts w:ascii="Times New Roman" w:eastAsia="Times New Roman" w:hAnsi="Times New Roman" w:cs="Times New Roman"/>
          <w:b/>
          <w:spacing w:val="-8"/>
          <w:w w:val="105"/>
          <w:lang w:val="sr-Latn-ME"/>
        </w:rPr>
        <w:t xml:space="preserve"> </w:t>
      </w:r>
      <w:r w:rsidRPr="00940BAC">
        <w:rPr>
          <w:rFonts w:ascii="Times New Roman" w:eastAsia="Times New Roman" w:hAnsi="Times New Roman" w:cs="Times New Roman"/>
          <w:w w:val="105"/>
          <w:lang w:val="sr-Latn-ME"/>
        </w:rPr>
        <w:t>Ovdje</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se</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sakuplja</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folija</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(strip)</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koja</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je</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za</w:t>
      </w:r>
      <w:r w:rsidRPr="00940BAC">
        <w:rPr>
          <w:rFonts w:ascii="Times New Roman" w:eastAsia="Times New Roman" w:hAnsi="Times New Roman" w:cs="Times New Roman"/>
          <w:spacing w:val="-12"/>
          <w:w w:val="105"/>
          <w:lang w:val="sr-Latn-ME"/>
        </w:rPr>
        <w:t xml:space="preserve"> </w:t>
      </w:r>
      <w:r w:rsidRPr="00940BAC">
        <w:rPr>
          <w:rFonts w:ascii="Times New Roman" w:eastAsia="Times New Roman" w:hAnsi="Times New Roman" w:cs="Times New Roman"/>
          <w:w w:val="105"/>
          <w:lang w:val="sr-Latn-ME"/>
        </w:rPr>
        <w:t>uklanjanje.</w:t>
      </w:r>
    </w:p>
    <w:p w:rsidR="00940BAC" w:rsidRPr="00940BAC" w:rsidRDefault="00940BAC" w:rsidP="000A3D1F">
      <w:pPr>
        <w:widowControl w:val="0"/>
        <w:spacing w:after="0" w:line="240" w:lineRule="auto"/>
        <w:jc w:val="both"/>
        <w:rPr>
          <w:rFonts w:ascii="Times New Roman" w:eastAsia="Calibri" w:hAnsi="Times New Roman" w:cs="Times New Roman"/>
          <w:w w:val="105"/>
          <w:lang w:val="sr-Latn-ME"/>
        </w:rPr>
      </w:pPr>
      <w:r w:rsidRPr="00940BAC">
        <w:rPr>
          <w:rFonts w:ascii="Times New Roman" w:eastAsia="Calibri" w:hAnsi="Times New Roman" w:cs="Times New Roman"/>
          <w:b/>
          <w:w w:val="105"/>
          <w:lang w:val="sr-Latn-ME"/>
        </w:rPr>
        <w:t>D</w:t>
      </w:r>
      <w:r w:rsidR="000A3D1F">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b/>
          <w:w w:val="105"/>
          <w:lang w:val="sr-Latn-ME"/>
        </w:rPr>
        <w:t>Brojač</w:t>
      </w:r>
      <w:r w:rsidRPr="00940BAC">
        <w:rPr>
          <w:rFonts w:ascii="Times New Roman" w:eastAsia="Calibri" w:hAnsi="Times New Roman" w:cs="Times New Roman"/>
          <w:b/>
          <w:spacing w:val="-13"/>
          <w:w w:val="105"/>
          <w:lang w:val="sr-Latn-ME"/>
        </w:rPr>
        <w:t xml:space="preserve"> </w:t>
      </w:r>
      <w:r w:rsidRPr="00940BAC">
        <w:rPr>
          <w:rFonts w:ascii="Times New Roman" w:eastAsia="Calibri" w:hAnsi="Times New Roman" w:cs="Times New Roman"/>
          <w:b/>
          <w:w w:val="105"/>
          <w:lang w:val="sr-Latn-ME"/>
        </w:rPr>
        <w:t>doze:</w:t>
      </w:r>
      <w:r w:rsidRPr="00940BAC">
        <w:rPr>
          <w:rFonts w:ascii="Times New Roman" w:eastAsia="Calibri" w:hAnsi="Times New Roman" w:cs="Times New Roman"/>
          <w:b/>
          <w:spacing w:val="-9"/>
          <w:w w:val="105"/>
          <w:lang w:val="sr-Latn-ME"/>
        </w:rPr>
        <w:t xml:space="preserve"> </w:t>
      </w:r>
      <w:r w:rsidRPr="00940BAC">
        <w:rPr>
          <w:rFonts w:ascii="Times New Roman" w:eastAsia="Calibri" w:hAnsi="Times New Roman" w:cs="Times New Roman"/>
          <w:w w:val="105"/>
          <w:lang w:val="sr-Latn-ME"/>
        </w:rPr>
        <w:t>Kada</w:t>
      </w:r>
      <w:r w:rsidRPr="00940BAC">
        <w:rPr>
          <w:rFonts w:ascii="Times New Roman" w:eastAsia="Calibri" w:hAnsi="Times New Roman" w:cs="Times New Roman"/>
          <w:spacing w:val="-13"/>
          <w:w w:val="105"/>
          <w:lang w:val="sr-Latn-ME"/>
        </w:rPr>
        <w:t xml:space="preserve"> </w:t>
      </w:r>
      <w:r w:rsidRPr="00940BAC">
        <w:rPr>
          <w:rFonts w:ascii="Times New Roman" w:eastAsia="Calibri" w:hAnsi="Times New Roman" w:cs="Times New Roman"/>
          <w:w w:val="105"/>
          <w:lang w:val="sr-Latn-ME"/>
        </w:rPr>
        <w:t>otvorite</w:t>
      </w:r>
      <w:r w:rsidRPr="00940BAC">
        <w:rPr>
          <w:rFonts w:ascii="Times New Roman" w:eastAsia="Calibri" w:hAnsi="Times New Roman" w:cs="Times New Roman"/>
          <w:spacing w:val="-13"/>
          <w:w w:val="105"/>
          <w:lang w:val="sr-Latn-ME"/>
        </w:rPr>
        <w:t xml:space="preserve"> </w:t>
      </w:r>
      <w:r w:rsidRPr="00940BAC">
        <w:rPr>
          <w:rFonts w:ascii="Times New Roman" w:eastAsia="Calibri" w:hAnsi="Times New Roman" w:cs="Times New Roman"/>
          <w:w w:val="105"/>
          <w:lang w:val="sr-Latn-ME"/>
        </w:rPr>
        <w:t>zaštitnu</w:t>
      </w:r>
      <w:r w:rsidRPr="00940BAC">
        <w:rPr>
          <w:rFonts w:ascii="Times New Roman" w:eastAsia="Calibri" w:hAnsi="Times New Roman" w:cs="Times New Roman"/>
          <w:spacing w:val="-13"/>
          <w:w w:val="105"/>
          <w:lang w:val="sr-Latn-ME"/>
        </w:rPr>
        <w:t xml:space="preserve"> </w:t>
      </w:r>
      <w:r w:rsidRPr="00940BAC">
        <w:rPr>
          <w:rFonts w:ascii="Times New Roman" w:eastAsia="Calibri" w:hAnsi="Times New Roman" w:cs="Times New Roman"/>
          <w:w w:val="105"/>
          <w:lang w:val="sr-Latn-ME"/>
        </w:rPr>
        <w:t>kapu,</w:t>
      </w:r>
      <w:r w:rsidRPr="00940BAC">
        <w:rPr>
          <w:rFonts w:ascii="Times New Roman" w:eastAsia="Calibri" w:hAnsi="Times New Roman" w:cs="Times New Roman"/>
          <w:spacing w:val="-5"/>
          <w:w w:val="105"/>
          <w:lang w:val="sr-Latn-ME"/>
        </w:rPr>
        <w:t xml:space="preserve"> </w:t>
      </w:r>
      <w:r w:rsidRPr="00940BAC">
        <w:rPr>
          <w:rFonts w:ascii="Times New Roman" w:eastAsia="Calibri" w:hAnsi="Times New Roman" w:cs="Times New Roman"/>
          <w:w w:val="105"/>
          <w:lang w:val="sr-Latn-ME"/>
        </w:rPr>
        <w:t>možete</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provjeriti</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koliko</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doza</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je</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ostalo.</w:t>
      </w:r>
      <w:r w:rsidRPr="00940BAC">
        <w:rPr>
          <w:rFonts w:ascii="Times New Roman" w:eastAsia="Calibri" w:hAnsi="Times New Roman" w:cs="Times New Roman"/>
          <w:spacing w:val="-1"/>
          <w:w w:val="103"/>
          <w:lang w:val="sr-Latn-ME"/>
        </w:rPr>
        <w:t xml:space="preserve"> </w:t>
      </w:r>
    </w:p>
    <w:p w:rsidR="00940BAC" w:rsidRPr="00940BAC" w:rsidRDefault="00940BAC" w:rsidP="000A3D1F">
      <w:pPr>
        <w:widowControl w:val="0"/>
        <w:spacing w:after="0" w:line="240" w:lineRule="auto"/>
        <w:jc w:val="both"/>
        <w:rPr>
          <w:rFonts w:ascii="Times New Roman" w:eastAsia="Times New Roman" w:hAnsi="Times New Roman" w:cs="Times New Roman"/>
          <w:lang w:val="sr-Latn-ME"/>
        </w:rPr>
      </w:pPr>
      <w:r w:rsidRPr="00940BAC">
        <w:rPr>
          <w:rFonts w:ascii="Times New Roman" w:eastAsia="Calibri" w:hAnsi="Times New Roman" w:cs="Times New Roman"/>
          <w:b/>
          <w:w w:val="105"/>
          <w:lang w:val="sr-Latn-ME"/>
        </w:rPr>
        <w:t>E</w:t>
      </w:r>
      <w:r w:rsidR="000A3D1F">
        <w:rPr>
          <w:rFonts w:ascii="Times New Roman" w:eastAsia="Calibri" w:hAnsi="Times New Roman" w:cs="Times New Roman"/>
          <w:w w:val="105"/>
          <w:lang w:val="sr-Latn-ME"/>
        </w:rPr>
        <w:t xml:space="preserve"> </w:t>
      </w:r>
      <w:r w:rsidRPr="00940BAC">
        <w:rPr>
          <w:rFonts w:ascii="Times New Roman" w:eastAsia="Calibri" w:hAnsi="Times New Roman" w:cs="Times New Roman"/>
          <w:b/>
          <w:w w:val="105"/>
          <w:lang w:val="sr-Latn-ME"/>
        </w:rPr>
        <w:t>Otvori za</w:t>
      </w:r>
      <w:r w:rsidRPr="00940BAC">
        <w:rPr>
          <w:rFonts w:ascii="Times New Roman" w:eastAsia="Calibri" w:hAnsi="Times New Roman" w:cs="Times New Roman"/>
          <w:b/>
          <w:spacing w:val="-11"/>
          <w:w w:val="105"/>
          <w:lang w:val="sr-Latn-ME"/>
        </w:rPr>
        <w:t xml:space="preserve"> </w:t>
      </w:r>
      <w:r w:rsidRPr="00940BAC">
        <w:rPr>
          <w:rFonts w:ascii="Times New Roman" w:eastAsia="Calibri" w:hAnsi="Times New Roman" w:cs="Times New Roman"/>
          <w:b/>
          <w:w w:val="105"/>
          <w:lang w:val="sr-Latn-ME"/>
        </w:rPr>
        <w:t>vazduh:</w:t>
      </w:r>
      <w:r w:rsidRPr="00940BAC">
        <w:rPr>
          <w:rFonts w:ascii="Times New Roman" w:eastAsia="Calibri" w:hAnsi="Times New Roman" w:cs="Times New Roman"/>
          <w:b/>
          <w:spacing w:val="-9"/>
          <w:w w:val="105"/>
          <w:lang w:val="sr-Latn-ME"/>
        </w:rPr>
        <w:t xml:space="preserve"> </w:t>
      </w:r>
      <w:r w:rsidRPr="00940BAC">
        <w:rPr>
          <w:rFonts w:ascii="Times New Roman" w:eastAsia="Calibri" w:hAnsi="Times New Roman" w:cs="Times New Roman"/>
          <w:w w:val="105"/>
          <w:lang w:val="sr-Latn-ME"/>
        </w:rPr>
        <w:t>sa</w:t>
      </w:r>
      <w:r w:rsidRPr="00940BAC">
        <w:rPr>
          <w:rFonts w:ascii="Times New Roman" w:eastAsia="Calibri" w:hAnsi="Times New Roman" w:cs="Times New Roman"/>
          <w:spacing w:val="-13"/>
          <w:w w:val="105"/>
          <w:lang w:val="sr-Latn-ME"/>
        </w:rPr>
        <w:t xml:space="preserve"> </w:t>
      </w:r>
      <w:r w:rsidRPr="00940BAC">
        <w:rPr>
          <w:rFonts w:ascii="Times New Roman" w:eastAsia="Calibri" w:hAnsi="Times New Roman" w:cs="Times New Roman"/>
          <w:w w:val="105"/>
          <w:lang w:val="sr-Latn-ME"/>
        </w:rPr>
        <w:t>obije</w:t>
      </w:r>
      <w:r w:rsidRPr="00940BAC">
        <w:rPr>
          <w:rFonts w:ascii="Times New Roman" w:eastAsia="Calibri" w:hAnsi="Times New Roman" w:cs="Times New Roman"/>
          <w:spacing w:val="-13"/>
          <w:w w:val="105"/>
          <w:lang w:val="sr-Latn-ME"/>
        </w:rPr>
        <w:t xml:space="preserve"> </w:t>
      </w:r>
      <w:r w:rsidRPr="00940BAC">
        <w:rPr>
          <w:rFonts w:ascii="Times New Roman" w:eastAsia="Calibri" w:hAnsi="Times New Roman" w:cs="Times New Roman"/>
          <w:w w:val="105"/>
          <w:lang w:val="sr-Latn-ME"/>
        </w:rPr>
        <w:t>strane</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nastavka</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za</w:t>
      </w:r>
      <w:r w:rsidRPr="00940BAC">
        <w:rPr>
          <w:rFonts w:ascii="Times New Roman" w:eastAsia="Calibri" w:hAnsi="Times New Roman" w:cs="Times New Roman"/>
          <w:spacing w:val="-12"/>
          <w:w w:val="105"/>
          <w:lang w:val="sr-Latn-ME"/>
        </w:rPr>
        <w:t xml:space="preserve"> </w:t>
      </w:r>
      <w:r w:rsidRPr="00940BAC">
        <w:rPr>
          <w:rFonts w:ascii="Times New Roman" w:eastAsia="Calibri" w:hAnsi="Times New Roman" w:cs="Times New Roman"/>
          <w:w w:val="105"/>
          <w:lang w:val="sr-Latn-ME"/>
        </w:rPr>
        <w:t>usta.</w:t>
      </w:r>
    </w:p>
    <w:p w:rsid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Pr="00940BAC" w:rsidRDefault="000A3D1F"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lastRenderedPageBreak/>
        <w:t>Prije upotrebe inhalera</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0A3D1F">
        <w:rPr>
          <w:rFonts w:ascii="Times New Roman" w:eastAsia="Times New Roman" w:hAnsi="Times New Roman" w:cs="Times New Roman"/>
          <w:lang w:val="sr-Latn-ME"/>
        </w:rPr>
        <w:t>Potrebno je otvoriti providna vrata bočne komore.</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0A3D1F">
        <w:rPr>
          <w:rFonts w:ascii="Times New Roman" w:eastAsia="Times New Roman" w:hAnsi="Times New Roman" w:cs="Times New Roman"/>
          <w:lang w:val="sr-Latn-ME"/>
        </w:rPr>
        <w:t xml:space="preserve">Skinuti foliju (strip) iz bočne komore pažljivim cijepanjem cijele širine stripa nasuprot „zupcima“ na bočnoj komori, kako je prikazano na slici ispod. </w:t>
      </w:r>
      <w:r w:rsidRPr="000A3D1F">
        <w:rPr>
          <w:rFonts w:ascii="Times New Roman" w:eastAsia="Times New Roman" w:hAnsi="Times New Roman" w:cs="Times New Roman"/>
          <w:b/>
          <w:lang w:val="sr-Latn-ME"/>
        </w:rPr>
        <w:t>Strip ne smijete vući niti trzati.</w:t>
      </w:r>
    </w:p>
    <w:p w:rsidR="000A3D1F" w:rsidRPr="000A3D1F" w:rsidRDefault="000A3D1F" w:rsidP="000A3D1F">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147639">
      <w:pPr>
        <w:widowControl w:val="0"/>
        <w:kinsoku w:val="0"/>
        <w:overflowPunct w:val="0"/>
        <w:autoSpaceDE w:val="0"/>
        <w:autoSpaceDN w:val="0"/>
        <w:adjustRightInd w:val="0"/>
        <w:spacing w:after="0" w:line="240" w:lineRule="auto"/>
        <w:ind w:left="463"/>
        <w:rPr>
          <w:rFonts w:ascii="Times New Roman" w:eastAsia="Times New Roman" w:hAnsi="Times New Roman" w:cs="Times New Roman"/>
          <w:lang w:val="sr-Latn-ME"/>
        </w:rPr>
      </w:pPr>
      <w:r w:rsidRPr="00E40551">
        <w:rPr>
          <w:rFonts w:ascii="Times New Roman" w:eastAsia="Times New Roman" w:hAnsi="Times New Roman" w:cs="Times New Roman"/>
          <w:noProof/>
        </w:rPr>
        <w:drawing>
          <wp:inline distT="0" distB="0" distL="0" distR="0">
            <wp:extent cx="1554480" cy="10972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097280"/>
                    </a:xfrm>
                    <a:prstGeom prst="rect">
                      <a:avLst/>
                    </a:prstGeom>
                    <a:noFill/>
                    <a:ln>
                      <a:noFill/>
                    </a:ln>
                  </pic:spPr>
                </pic:pic>
              </a:graphicData>
            </a:graphic>
          </wp:inline>
        </w:drawing>
      </w:r>
    </w:p>
    <w:p w:rsidR="000A3D1F" w:rsidRDefault="000A3D1F" w:rsidP="000A3D1F">
      <w:pPr>
        <w:widowControl w:val="0"/>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940BAC" w:rsidRPr="00940BAC"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Zatvoriti vrata bočne komore, a upotrijebljeni strip odbaciti.</w:t>
      </w: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Važno:</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Kako se inhaler bude koristio, bočna komora će se postupno puniti iskorištenom folijom (stripom). Folija (strip) s </w:t>
      </w:r>
      <w:r w:rsidRPr="00940BAC">
        <w:rPr>
          <w:rFonts w:ascii="Times New Roman" w:eastAsia="Times New Roman" w:hAnsi="Times New Roman" w:cs="Times New Roman"/>
          <w:b/>
          <w:bCs/>
          <w:lang w:val="sr-Latn-ME"/>
        </w:rPr>
        <w:t xml:space="preserve">crnim crticama ne sadrži lijek. </w:t>
      </w:r>
      <w:r w:rsidRPr="00940BAC">
        <w:rPr>
          <w:rFonts w:ascii="Times New Roman" w:eastAsia="Times New Roman" w:hAnsi="Times New Roman" w:cs="Times New Roman"/>
          <w:lang w:val="sr-Latn-ME"/>
        </w:rPr>
        <w:t>Nakon nekog vremena, u bočnoj komori će se pojaviti i djelovi folije (stripa) koji su označeni brojevima.</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U bočnoj komori </w:t>
      </w:r>
      <w:r w:rsidRPr="00940BAC">
        <w:rPr>
          <w:rFonts w:ascii="Times New Roman" w:eastAsia="Times New Roman" w:hAnsi="Times New Roman" w:cs="Times New Roman"/>
          <w:b/>
          <w:bCs/>
          <w:lang w:val="sr-Latn-ME"/>
        </w:rPr>
        <w:t>ne smije biti više od 2 odjeljka folije (stripa)</w:t>
      </w:r>
      <w:r w:rsidRPr="00940BAC">
        <w:rPr>
          <w:rFonts w:ascii="Times New Roman" w:eastAsia="Times New Roman" w:hAnsi="Times New Roman" w:cs="Times New Roman"/>
          <w:lang w:val="sr-Latn-ME"/>
        </w:rPr>
        <w:t>, jer to može zaglaviti inhaler. Strip se mora pažljivo pocijepati kao što je gore prikazano, i odložiti na siguran način.</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Upotreba inhalera</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Inhaler treba držati u rukama, kao što je prikazano na slikama.</w:t>
      </w:r>
    </w:p>
    <w:p w:rsidR="00940BAC" w:rsidRP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147639">
      <w:pPr>
        <w:widowControl w:val="0"/>
        <w:numPr>
          <w:ilvl w:val="1"/>
          <w:numId w:val="35"/>
        </w:numPr>
        <w:tabs>
          <w:tab w:val="left" w:pos="822"/>
        </w:tabs>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Otvorite</w:t>
      </w: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r w:rsidRPr="00E40551">
        <w:rPr>
          <w:rFonts w:ascii="Times New Roman" w:eastAsia="Times New Roman" w:hAnsi="Times New Roman" w:cs="Times New Roman"/>
          <w:noProof/>
        </w:rPr>
        <mc:AlternateContent>
          <mc:Choice Requires="wps">
            <w:drawing>
              <wp:anchor distT="0" distB="0" distL="0" distR="0" simplePos="0" relativeHeight="251659264" behindDoc="0" locked="0" layoutInCell="0" allowOverlap="1">
                <wp:simplePos x="0" y="0"/>
                <wp:positionH relativeFrom="page">
                  <wp:posOffset>1309370</wp:posOffset>
                </wp:positionH>
                <wp:positionV relativeFrom="paragraph">
                  <wp:posOffset>163830</wp:posOffset>
                </wp:positionV>
                <wp:extent cx="1689100" cy="1295400"/>
                <wp:effectExtent l="4445" t="0" r="1905" b="635"/>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43" w:rsidRDefault="00444243" w:rsidP="00940BAC">
                            <w:pPr>
                              <w:spacing w:line="2040" w:lineRule="atLeast"/>
                            </w:pPr>
                            <w:r>
                              <w:rPr>
                                <w:b/>
                                <w:bCs/>
                                <w:noProof/>
                                <w:sz w:val="24"/>
                                <w:szCs w:val="24"/>
                              </w:rPr>
                              <w:drawing>
                                <wp:inline distT="0" distB="0" distL="0" distR="0">
                                  <wp:extent cx="1645920" cy="1280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1280160"/>
                                          </a:xfrm>
                                          <a:prstGeom prst="rect">
                                            <a:avLst/>
                                          </a:prstGeom>
                                          <a:noFill/>
                                          <a:ln>
                                            <a:noFill/>
                                          </a:ln>
                                        </pic:spPr>
                                      </pic:pic>
                                    </a:graphicData>
                                  </a:graphic>
                                </wp:inline>
                              </w:drawing>
                            </w:r>
                          </w:p>
                          <w:p w:rsidR="00444243" w:rsidRDefault="00444243" w:rsidP="00940B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1" style="position:absolute;margin-left:103.1pt;margin-top:12.9pt;width:133pt;height:10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" o:allowincell="f" filled="f" stroked="f">
                <v:textbox inset="0,0,0,0">
                  <w:txbxContent>
                    <w:p w:rsidR="00444243" w:rsidRDefault="00444243" w:rsidP="00940BAC">
                      <w:pPr>
                        <w:spacing w:line="2040" w:lineRule="atLeast"/>
                      </w:pPr>
                      <w:r>
                        <w:rPr>
                          <w:b/>
                          <w:bCs/>
                          <w:noProof/>
                          <w:sz w:val="24"/>
                          <w:szCs w:val="24"/>
                        </w:rPr>
                        <w:drawing>
                          <wp:inline distT="0" distB="0" distL="0" distR="0">
                            <wp:extent cx="1645920" cy="12801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280160"/>
                                    </a:xfrm>
                                    <a:prstGeom prst="rect">
                                      <a:avLst/>
                                    </a:prstGeom>
                                    <a:noFill/>
                                    <a:ln>
                                      <a:noFill/>
                                    </a:ln>
                                  </pic:spPr>
                                </pic:pic>
                              </a:graphicData>
                            </a:graphic>
                          </wp:inline>
                        </w:drawing>
                      </w:r>
                    </w:p>
                    <w:p w:rsidR="00444243" w:rsidRDefault="00444243" w:rsidP="00940BAC"/>
                  </w:txbxContent>
                </v:textbox>
                <w10:wrap type="topAndBottom" anchorx="page"/>
              </v:rect>
            </w:pict>
          </mc:Fallback>
        </mc:AlternateContent>
      </w:r>
    </w:p>
    <w:p w:rsidR="000A3D1F" w:rsidRDefault="000A3D1F" w:rsidP="000A3D1F">
      <w:pPr>
        <w:widowControl w:val="0"/>
        <w:tabs>
          <w:tab w:val="left" w:pos="822"/>
        </w:tabs>
        <w:kinsoku w:val="0"/>
        <w:overflowPunct w:val="0"/>
        <w:autoSpaceDE w:val="0"/>
        <w:autoSpaceDN w:val="0"/>
        <w:adjustRightInd w:val="0"/>
        <w:spacing w:after="0" w:line="240" w:lineRule="auto"/>
        <w:ind w:left="822"/>
        <w:jc w:val="both"/>
        <w:rPr>
          <w:rFonts w:ascii="Times New Roman" w:eastAsia="Times New Roman" w:hAnsi="Times New Roman" w:cs="Times New Roman"/>
          <w:lang w:val="sr-Latn-ME"/>
        </w:rPr>
      </w:pPr>
    </w:p>
    <w:p w:rsidR="00940BAC" w:rsidRPr="00940BAC" w:rsidRDefault="00940BAC" w:rsidP="00147639">
      <w:pPr>
        <w:widowControl w:val="0"/>
        <w:numPr>
          <w:ilvl w:val="0"/>
          <w:numId w:val="3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Zaštitnu kapu</w:t>
      </w:r>
      <w:r w:rsidRPr="00940BAC">
        <w:rPr>
          <w:rFonts w:ascii="Times New Roman" w:eastAsia="Times New Roman" w:hAnsi="Times New Roman" w:cs="Times New Roman"/>
          <w:b/>
          <w:bCs/>
          <w:lang w:val="sr-Latn-ME"/>
        </w:rPr>
        <w:t xml:space="preserve"> treba otvoriti povlačenjem naniže </w:t>
      </w:r>
      <w:r w:rsidRPr="00940BAC">
        <w:rPr>
          <w:rFonts w:ascii="Times New Roman" w:eastAsia="Times New Roman" w:hAnsi="Times New Roman" w:cs="Times New Roman"/>
          <w:lang w:val="sr-Latn-ME"/>
        </w:rPr>
        <w:t>da bi se oslobodio nastavak za</w:t>
      </w:r>
      <w:r w:rsidRPr="00940BAC">
        <w:rPr>
          <w:rFonts w:ascii="Times New Roman" w:eastAsia="Times New Roman" w:hAnsi="Times New Roman" w:cs="Times New Roman"/>
          <w:spacing w:val="15"/>
          <w:lang w:val="sr-Latn-ME"/>
        </w:rPr>
        <w:t xml:space="preserve"> </w:t>
      </w:r>
      <w:r w:rsidRPr="00940BAC">
        <w:rPr>
          <w:rFonts w:ascii="Times New Roman" w:eastAsia="Times New Roman" w:hAnsi="Times New Roman" w:cs="Times New Roman"/>
          <w:lang w:val="sr-Latn-ME"/>
        </w:rPr>
        <w:t>usta.</w:t>
      </w:r>
    </w:p>
    <w:p w:rsidR="00940BAC" w:rsidRPr="00940BAC" w:rsidRDefault="00940BAC" w:rsidP="00147639">
      <w:pPr>
        <w:widowControl w:val="0"/>
        <w:numPr>
          <w:ilvl w:val="0"/>
          <w:numId w:val="3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neophodno je provjeriti brojač doza kako bi se vidjelo koliko je doza lijeka</w:t>
      </w:r>
      <w:r w:rsidRPr="00940BAC">
        <w:rPr>
          <w:rFonts w:ascii="Times New Roman" w:eastAsia="Times New Roman" w:hAnsi="Times New Roman" w:cs="Times New Roman"/>
          <w:spacing w:val="30"/>
          <w:lang w:val="sr-Latn-ME"/>
        </w:rPr>
        <w:t xml:space="preserve"> </w:t>
      </w:r>
      <w:r w:rsidRPr="00940BAC">
        <w:rPr>
          <w:rFonts w:ascii="Times New Roman" w:eastAsia="Times New Roman" w:hAnsi="Times New Roman" w:cs="Times New Roman"/>
          <w:lang w:val="sr-Latn-ME"/>
        </w:rPr>
        <w:t>preostalo.</w:t>
      </w:r>
    </w:p>
    <w:p w:rsid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0A3D1F" w:rsidRPr="00940BAC" w:rsidRDefault="000A3D1F"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Default="00940BAC" w:rsidP="00147639">
      <w:pPr>
        <w:widowControl w:val="0"/>
        <w:numPr>
          <w:ilvl w:val="1"/>
          <w:numId w:val="35"/>
        </w:numPr>
        <w:tabs>
          <w:tab w:val="left" w:pos="822"/>
        </w:tabs>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lastRenderedPageBreak/>
        <w:t>Priprema</w:t>
      </w:r>
      <w:r w:rsidRPr="00940BAC">
        <w:rPr>
          <w:rFonts w:ascii="Times New Roman" w:eastAsia="Times New Roman" w:hAnsi="Times New Roman" w:cs="Times New Roman"/>
          <w:b/>
          <w:bCs/>
          <w:spacing w:val="4"/>
          <w:lang w:val="sr-Latn-ME"/>
        </w:rPr>
        <w:t xml:space="preserve"> </w:t>
      </w:r>
      <w:r w:rsidRPr="00940BAC">
        <w:rPr>
          <w:rFonts w:ascii="Times New Roman" w:eastAsia="Times New Roman" w:hAnsi="Times New Roman" w:cs="Times New Roman"/>
          <w:b/>
          <w:bCs/>
          <w:lang w:val="sr-Latn-ME"/>
        </w:rPr>
        <w:t>doze</w:t>
      </w:r>
    </w:p>
    <w:p w:rsidR="000A3D1F" w:rsidRPr="00940BAC" w:rsidRDefault="000A3D1F" w:rsidP="000A3D1F">
      <w:pPr>
        <w:widowControl w:val="0"/>
        <w:tabs>
          <w:tab w:val="left" w:pos="822"/>
        </w:tabs>
        <w:kinsoku w:val="0"/>
        <w:overflowPunct w:val="0"/>
        <w:autoSpaceDE w:val="0"/>
        <w:autoSpaceDN w:val="0"/>
        <w:adjustRightInd w:val="0"/>
        <w:spacing w:after="0" w:line="240" w:lineRule="auto"/>
        <w:ind w:left="822"/>
        <w:jc w:val="both"/>
        <w:outlineLvl w:val="0"/>
        <w:rPr>
          <w:rFonts w:ascii="Times New Roman" w:eastAsia="Times New Roman" w:hAnsi="Times New Roman" w:cs="Times New Roman"/>
          <w:b/>
          <w:bCs/>
          <w:lang w:val="sr-Latn-ME"/>
        </w:rPr>
      </w:pPr>
    </w:p>
    <w:p w:rsidR="00940BAC" w:rsidRPr="00940BAC" w:rsidRDefault="00940BAC" w:rsidP="00147639">
      <w:pPr>
        <w:widowControl w:val="0"/>
        <w:kinsoku w:val="0"/>
        <w:overflowPunct w:val="0"/>
        <w:autoSpaceDE w:val="0"/>
        <w:autoSpaceDN w:val="0"/>
        <w:adjustRightInd w:val="0"/>
        <w:spacing w:after="0" w:line="240" w:lineRule="auto"/>
        <w:ind w:left="459"/>
        <w:rPr>
          <w:rFonts w:ascii="Times New Roman" w:eastAsia="Times New Roman" w:hAnsi="Times New Roman" w:cs="Times New Roman"/>
          <w:lang w:val="sr-Latn-ME"/>
        </w:rPr>
      </w:pPr>
      <w:r w:rsidRPr="00E40551">
        <w:rPr>
          <w:rFonts w:ascii="Times New Roman" w:eastAsia="Times New Roman" w:hAnsi="Times New Roman" w:cs="Times New Roman"/>
          <w:noProof/>
        </w:rPr>
        <w:drawing>
          <wp:inline distT="0" distB="0" distL="0" distR="0">
            <wp:extent cx="1554480" cy="11887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inline>
        </w:drawing>
      </w:r>
    </w:p>
    <w:p w:rsidR="000A3D1F" w:rsidRDefault="00940BAC" w:rsidP="000A3D1F">
      <w:pPr>
        <w:widowControl w:val="0"/>
        <w:numPr>
          <w:ilvl w:val="0"/>
          <w:numId w:val="3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0A3D1F">
        <w:rPr>
          <w:rFonts w:ascii="Times New Roman" w:eastAsia="Times New Roman" w:hAnsi="Times New Roman" w:cs="Times New Roman"/>
          <w:b/>
          <w:lang w:val="sr-Latn-ME"/>
        </w:rPr>
        <w:t>podignite rub bijele ručice.</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Bočna komora</w:t>
      </w:r>
      <w:r w:rsidRPr="000A3D1F">
        <w:rPr>
          <w:rFonts w:ascii="Times New Roman" w:eastAsia="Times New Roman" w:hAnsi="Times New Roman" w:cs="Times New Roman"/>
          <w:lang w:val="sr-Latn-ME"/>
        </w:rPr>
        <w:t xml:space="preserve"> mora biti </w:t>
      </w:r>
      <w:r w:rsidRPr="00940BAC">
        <w:rPr>
          <w:rFonts w:ascii="Times New Roman" w:eastAsia="Times New Roman" w:hAnsi="Times New Roman" w:cs="Times New Roman"/>
          <w:lang w:val="sr-Latn-ME"/>
        </w:rPr>
        <w:t>zatvorena.</w:t>
      </w:r>
    </w:p>
    <w:p w:rsidR="00940BAC" w:rsidRPr="000A3D1F" w:rsidRDefault="00940BAC" w:rsidP="00207595">
      <w:pPr>
        <w:widowControl w:val="0"/>
        <w:tabs>
          <w:tab w:val="left" w:pos="822"/>
        </w:tabs>
        <w:kinsoku w:val="0"/>
        <w:overflowPunct w:val="0"/>
        <w:autoSpaceDE w:val="0"/>
        <w:autoSpaceDN w:val="0"/>
        <w:adjustRightInd w:val="0"/>
        <w:spacing w:after="0" w:line="240" w:lineRule="auto"/>
        <w:ind w:left="462"/>
        <w:jc w:val="both"/>
        <w:rPr>
          <w:rFonts w:ascii="Times New Roman" w:eastAsia="Times New Roman" w:hAnsi="Times New Roman" w:cs="Times New Roman"/>
          <w:lang w:val="sr-Latn-ME"/>
        </w:rPr>
      </w:pPr>
      <w:r w:rsidRPr="000A3D1F">
        <w:rPr>
          <w:rFonts w:ascii="Times New Roman" w:eastAsia="Times New Roman" w:hAnsi="Times New Roman" w:cs="Times New Roman"/>
          <w:b/>
          <w:bCs/>
          <w:lang w:val="sr-Latn-ME"/>
        </w:rPr>
        <w:t>Zapamtite:</w:t>
      </w:r>
      <w:r w:rsidRPr="000A3D1F">
        <w:rPr>
          <w:rFonts w:ascii="Times New Roman" w:eastAsia="Times New Roman" w:hAnsi="Times New Roman" w:cs="Times New Roman"/>
          <w:lang w:val="sr-Latn-ME"/>
        </w:rPr>
        <w:t xml:space="preserve"> </w:t>
      </w:r>
      <w:r w:rsidRPr="000A3D1F">
        <w:rPr>
          <w:rFonts w:ascii="Times New Roman" w:eastAsia="Times New Roman" w:hAnsi="Times New Roman" w:cs="Times New Roman"/>
          <w:bCs/>
          <w:lang w:val="sr-Latn-ME"/>
        </w:rPr>
        <w:t>Sa bijelom ručicom smijete rukovati samo kada ste spremni da inhalirate dozu lijeka .</w:t>
      </w:r>
      <w:r w:rsidRPr="000A3D1F">
        <w:rPr>
          <w:rFonts w:ascii="Times New Roman" w:eastAsia="Times New Roman" w:hAnsi="Times New Roman" w:cs="Times New Roman"/>
          <w:lang w:val="sr-Latn-ME"/>
        </w:rPr>
        <w:t>Ako nepotrebno podignete bijelu ručicu, uzaludno ćete potrošiti dozu lijeka.</w:t>
      </w: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E40551">
        <w:rPr>
          <w:rFonts w:ascii="Times New Roman" w:eastAsia="Times New Roman" w:hAnsi="Times New Roman" w:cs="Times New Roman"/>
          <w:noProof/>
        </w:rPr>
        <mc:AlternateContent>
          <mc:Choice Requires="wps">
            <w:drawing>
              <wp:anchor distT="0" distB="0" distL="0" distR="0" simplePos="0" relativeHeight="251660288" behindDoc="0" locked="0" layoutInCell="0" allowOverlap="1">
                <wp:simplePos x="0" y="0"/>
                <wp:positionH relativeFrom="page">
                  <wp:posOffset>1296670</wp:posOffset>
                </wp:positionH>
                <wp:positionV relativeFrom="paragraph">
                  <wp:posOffset>163830</wp:posOffset>
                </wp:positionV>
                <wp:extent cx="2070100" cy="1587500"/>
                <wp:effectExtent l="1270" t="0" r="0" b="4445"/>
                <wp:wrapTopAndBottom/>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43" w:rsidRDefault="00444243" w:rsidP="00940BAC">
                            <w:pPr>
                              <w:spacing w:line="2500" w:lineRule="atLeast"/>
                            </w:pPr>
                            <w:r>
                              <w:rPr>
                                <w:noProof/>
                                <w:sz w:val="24"/>
                                <w:szCs w:val="24"/>
                              </w:rPr>
                              <w:drawing>
                                <wp:inline distT="0" distB="0" distL="0" distR="0">
                                  <wp:extent cx="2103120" cy="15544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3120" cy="1554480"/>
                                          </a:xfrm>
                                          <a:prstGeom prst="rect">
                                            <a:avLst/>
                                          </a:prstGeom>
                                          <a:noFill/>
                                          <a:ln>
                                            <a:noFill/>
                                          </a:ln>
                                        </pic:spPr>
                                      </pic:pic>
                                    </a:graphicData>
                                  </a:graphic>
                                </wp:inline>
                              </w:drawing>
                            </w:r>
                          </w:p>
                          <w:p w:rsidR="00444243" w:rsidRDefault="00444243" w:rsidP="00940B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margin-left:102.1pt;margin-top:12.9pt;width:163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" o:allowincell="f" filled="f" stroked="f">
                <v:textbox inset="0,0,0,0">
                  <w:txbxContent>
                    <w:p w:rsidR="00444243" w:rsidRDefault="00444243" w:rsidP="00940BAC">
                      <w:pPr>
                        <w:spacing w:line="2500" w:lineRule="atLeast"/>
                      </w:pPr>
                      <w:r>
                        <w:rPr>
                          <w:noProof/>
                          <w:sz w:val="24"/>
                          <w:szCs w:val="24"/>
                        </w:rPr>
                        <w:drawing>
                          <wp:inline distT="0" distB="0" distL="0" distR="0">
                            <wp:extent cx="2103120" cy="15544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3120" cy="1554480"/>
                                    </a:xfrm>
                                    <a:prstGeom prst="rect">
                                      <a:avLst/>
                                    </a:prstGeom>
                                    <a:noFill/>
                                    <a:ln>
                                      <a:noFill/>
                                    </a:ln>
                                  </pic:spPr>
                                </pic:pic>
                              </a:graphicData>
                            </a:graphic>
                          </wp:inline>
                        </w:drawing>
                      </w:r>
                    </w:p>
                    <w:p w:rsidR="00444243" w:rsidRDefault="00444243" w:rsidP="00940BAC"/>
                  </w:txbxContent>
                </v:textbox>
                <w10:wrap type="topAndBottom" anchorx="page"/>
              </v:rect>
            </w:pict>
          </mc:Fallback>
        </mc:AlternateContent>
      </w:r>
    </w:p>
    <w:p w:rsidR="00940BAC" w:rsidRPr="000A3D1F" w:rsidRDefault="00940BAC" w:rsidP="000A3D1F">
      <w:pPr>
        <w:widowControl w:val="0"/>
        <w:numPr>
          <w:ilvl w:val="0"/>
          <w:numId w:val="34"/>
        </w:numPr>
        <w:tabs>
          <w:tab w:val="left" w:pos="822"/>
        </w:tabs>
        <w:kinsoku w:val="0"/>
        <w:overflowPunct w:val="0"/>
        <w:autoSpaceDE w:val="0"/>
        <w:autoSpaceDN w:val="0"/>
        <w:adjustRightInd w:val="0"/>
        <w:spacing w:after="0" w:line="240" w:lineRule="auto"/>
        <w:jc w:val="both"/>
        <w:rPr>
          <w:rFonts w:ascii="Times New Roman" w:eastAsia="Times New Roman" w:hAnsi="Times New Roman" w:cs="Times New Roman"/>
          <w:b/>
          <w:lang w:val="sr-Latn-ME"/>
        </w:rPr>
      </w:pPr>
      <w:r w:rsidRPr="000A3D1F">
        <w:rPr>
          <w:rFonts w:ascii="Times New Roman" w:eastAsia="Times New Roman" w:hAnsi="Times New Roman" w:cs="Times New Roman"/>
          <w:b/>
          <w:lang w:val="sr-Latn-ME"/>
        </w:rPr>
        <w:t xml:space="preserve">Otvorite: bijelu ručicu treba podignuti do kraja, </w:t>
      </w:r>
      <w:r w:rsidRPr="000A3D1F">
        <w:rPr>
          <w:rFonts w:ascii="Times New Roman" w:eastAsia="Times New Roman" w:hAnsi="Times New Roman" w:cs="Times New Roman"/>
          <w:lang w:val="sr-Latn-ME"/>
        </w:rPr>
        <w:t>sve</w:t>
      </w:r>
      <w:r w:rsidRPr="000A3D1F">
        <w:rPr>
          <w:rFonts w:ascii="Times New Roman" w:eastAsia="Times New Roman" w:hAnsi="Times New Roman" w:cs="Times New Roman"/>
          <w:b/>
          <w:lang w:val="sr-Latn-ME"/>
        </w:rPr>
        <w:t xml:space="preserve"> dok se ne začuje „klik“. </w:t>
      </w:r>
      <w:r w:rsidRPr="000A3D1F">
        <w:rPr>
          <w:rFonts w:ascii="Times New Roman" w:eastAsia="Times New Roman" w:hAnsi="Times New Roman" w:cs="Times New Roman"/>
          <w:lang w:val="sr-Latn-ME"/>
        </w:rPr>
        <w:t>Time se nova doza postavlja u položaj za primjenu, a njen broj je vidljiv na vrhu.</w:t>
      </w:r>
    </w:p>
    <w:p w:rsidR="000A3D1F" w:rsidRPr="000A3D1F" w:rsidRDefault="00940BAC" w:rsidP="000A3D1F">
      <w:pPr>
        <w:widowControl w:val="0"/>
        <w:kinsoku w:val="0"/>
        <w:overflowPunct w:val="0"/>
        <w:autoSpaceDE w:val="0"/>
        <w:autoSpaceDN w:val="0"/>
        <w:adjustRightInd w:val="0"/>
        <w:spacing w:after="0" w:line="240" w:lineRule="auto"/>
        <w:ind w:hanging="175"/>
        <w:rPr>
          <w:rFonts w:ascii="Times New Roman" w:eastAsia="Times New Roman" w:hAnsi="Times New Roman" w:cs="Times New Roman"/>
          <w:lang w:val="sr-Latn-ME"/>
        </w:rPr>
      </w:pPr>
      <w:r w:rsidRPr="00E40551">
        <w:rPr>
          <w:rFonts w:ascii="Times New Roman" w:eastAsia="Times New Roman" w:hAnsi="Times New Roman" w:cs="Times New Roman"/>
          <w:noProof/>
        </w:rPr>
        <mc:AlternateContent>
          <mc:Choice Requires="wps">
            <w:drawing>
              <wp:anchor distT="0" distB="0" distL="0" distR="0" simplePos="0" relativeHeight="251661312" behindDoc="0" locked="0" layoutInCell="0" allowOverlap="1">
                <wp:simplePos x="0" y="0"/>
                <wp:positionH relativeFrom="page">
                  <wp:posOffset>1351915</wp:posOffset>
                </wp:positionH>
                <wp:positionV relativeFrom="paragraph">
                  <wp:posOffset>183515</wp:posOffset>
                </wp:positionV>
                <wp:extent cx="2298700" cy="1752600"/>
                <wp:effectExtent l="0" t="0" r="0" b="4445"/>
                <wp:wrapTopAndBottom/>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43" w:rsidRDefault="00444243" w:rsidP="00940BAC">
                            <w:pPr>
                              <w:spacing w:line="2760" w:lineRule="atLeast"/>
                            </w:pPr>
                            <w:r>
                              <w:rPr>
                                <w:noProof/>
                                <w:sz w:val="24"/>
                                <w:szCs w:val="24"/>
                              </w:rPr>
                              <w:drawing>
                                <wp:inline distT="0" distB="0" distL="0" distR="0">
                                  <wp:extent cx="2286000" cy="17373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737360"/>
                                          </a:xfrm>
                                          <a:prstGeom prst="rect">
                                            <a:avLst/>
                                          </a:prstGeom>
                                          <a:noFill/>
                                          <a:ln>
                                            <a:noFill/>
                                          </a:ln>
                                        </pic:spPr>
                                      </pic:pic>
                                    </a:graphicData>
                                  </a:graphic>
                                </wp:inline>
                              </w:drawing>
                            </w:r>
                          </w:p>
                          <w:p w:rsidR="00444243" w:rsidRDefault="00444243" w:rsidP="00940B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3" style="position:absolute;margin-left:106.45pt;margin-top:14.45pt;width:181pt;height:138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" o:allowincell="f" filled="f" stroked="f">
                <v:textbox inset="0,0,0,0">
                  <w:txbxContent>
                    <w:p w:rsidR="00444243" w:rsidRDefault="00444243" w:rsidP="00940BAC">
                      <w:pPr>
                        <w:spacing w:line="2760" w:lineRule="atLeast"/>
                      </w:pPr>
                      <w:r>
                        <w:rPr>
                          <w:noProof/>
                          <w:sz w:val="24"/>
                          <w:szCs w:val="24"/>
                        </w:rPr>
                        <w:drawing>
                          <wp:inline distT="0" distB="0" distL="0" distR="0">
                            <wp:extent cx="2286000" cy="17373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737360"/>
                                    </a:xfrm>
                                    <a:prstGeom prst="rect">
                                      <a:avLst/>
                                    </a:prstGeom>
                                    <a:noFill/>
                                    <a:ln>
                                      <a:noFill/>
                                    </a:ln>
                                  </pic:spPr>
                                </pic:pic>
                              </a:graphicData>
                            </a:graphic>
                          </wp:inline>
                        </w:drawing>
                      </w:r>
                    </w:p>
                    <w:p w:rsidR="00444243" w:rsidRDefault="00444243" w:rsidP="00940BAC"/>
                  </w:txbxContent>
                </v:textbox>
                <w10:wrap type="topAndBottom" anchorx="page"/>
              </v:rect>
            </w:pict>
          </mc:Fallback>
        </mc:AlternateContent>
      </w:r>
    </w:p>
    <w:p w:rsidR="00940BAC" w:rsidRPr="000A3D1F" w:rsidRDefault="00940BAC" w:rsidP="000A3D1F">
      <w:pPr>
        <w:widowControl w:val="0"/>
        <w:numPr>
          <w:ilvl w:val="0"/>
          <w:numId w:val="32"/>
        </w:numPr>
        <w:tabs>
          <w:tab w:val="left" w:pos="709"/>
        </w:tabs>
        <w:kinsoku w:val="0"/>
        <w:overflowPunct w:val="0"/>
        <w:autoSpaceDE w:val="0"/>
        <w:autoSpaceDN w:val="0"/>
        <w:adjustRightInd w:val="0"/>
        <w:spacing w:after="0" w:line="240" w:lineRule="auto"/>
        <w:ind w:hanging="316"/>
        <w:jc w:val="both"/>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 xml:space="preserve">Zatvorite: </w:t>
      </w:r>
      <w:r w:rsidRPr="00940BAC">
        <w:rPr>
          <w:rFonts w:ascii="Times New Roman" w:eastAsia="Times New Roman" w:hAnsi="Times New Roman" w:cs="Times New Roman"/>
          <w:lang w:val="sr-Latn-ME"/>
        </w:rPr>
        <w:t xml:space="preserve">nakon toga </w:t>
      </w:r>
      <w:r w:rsidRPr="00940BAC">
        <w:rPr>
          <w:rFonts w:ascii="Times New Roman" w:eastAsia="Times New Roman" w:hAnsi="Times New Roman" w:cs="Times New Roman"/>
          <w:b/>
          <w:bCs/>
          <w:lang w:val="sr-Latn-ME"/>
        </w:rPr>
        <w:t xml:space="preserve">treba u potpunosti zatvoriti bijelu ručicu </w:t>
      </w:r>
      <w:r w:rsidRPr="00940BAC">
        <w:rPr>
          <w:rFonts w:ascii="Times New Roman" w:eastAsia="Times New Roman" w:hAnsi="Times New Roman" w:cs="Times New Roman"/>
          <w:lang w:val="sr-Latn-ME"/>
        </w:rPr>
        <w:t xml:space="preserve">tako da se začuje </w:t>
      </w:r>
      <w:r w:rsidRPr="00940BAC">
        <w:rPr>
          <w:rFonts w:ascii="Times New Roman" w:eastAsia="Times New Roman" w:hAnsi="Times New Roman" w:cs="Times New Roman"/>
          <w:b/>
          <w:bCs/>
          <w:lang w:val="sr-Latn-ME"/>
        </w:rPr>
        <w:t>„klik“</w:t>
      </w:r>
      <w:r w:rsidRPr="00940BAC">
        <w:rPr>
          <w:rFonts w:ascii="Times New Roman" w:eastAsia="Times New Roman" w:hAnsi="Times New Roman" w:cs="Times New Roman"/>
          <w:b/>
          <w:bCs/>
          <w:spacing w:val="27"/>
          <w:lang w:val="sr-Latn-ME"/>
        </w:rPr>
        <w:t xml:space="preserve"> </w:t>
      </w:r>
      <w:r w:rsidRPr="00940BAC">
        <w:rPr>
          <w:rFonts w:ascii="Times New Roman" w:eastAsia="Times New Roman" w:hAnsi="Times New Roman" w:cs="Times New Roman"/>
          <w:lang w:val="sr-Latn-ME"/>
        </w:rPr>
        <w:t>i</w:t>
      </w:r>
      <w:r w:rsidR="000A3D1F">
        <w:rPr>
          <w:rFonts w:ascii="Times New Roman" w:eastAsia="Times New Roman" w:hAnsi="Times New Roman" w:cs="Times New Roman"/>
          <w:lang w:val="sr-Latn-ME"/>
        </w:rPr>
        <w:t xml:space="preserve"> </w:t>
      </w:r>
      <w:r w:rsidRPr="000A3D1F">
        <w:rPr>
          <w:rFonts w:ascii="Times New Roman" w:eastAsia="Times New Roman" w:hAnsi="Times New Roman" w:cs="Times New Roman"/>
          <w:lang w:val="sr-Latn-ME"/>
        </w:rPr>
        <w:t>time se ona vraća u svoj početni položaj. Inhaler je sada spreman za primjenu.</w:t>
      </w:r>
    </w:p>
    <w:p w:rsidR="00940BAC" w:rsidRPr="00940BAC" w:rsidRDefault="00940BAC" w:rsidP="00147639">
      <w:pPr>
        <w:widowControl w:val="0"/>
        <w:tabs>
          <w:tab w:val="left" w:pos="709"/>
        </w:tabs>
        <w:kinsoku w:val="0"/>
        <w:overflowPunct w:val="0"/>
        <w:autoSpaceDE w:val="0"/>
        <w:autoSpaceDN w:val="0"/>
        <w:adjustRightInd w:val="0"/>
        <w:spacing w:after="0" w:line="240" w:lineRule="auto"/>
        <w:ind w:hanging="316"/>
        <w:jc w:val="both"/>
        <w:rPr>
          <w:rFonts w:ascii="Times New Roman" w:eastAsia="Times New Roman" w:hAnsi="Times New Roman" w:cs="Times New Roman"/>
          <w:lang w:val="sr-Latn-ME"/>
        </w:rPr>
      </w:pPr>
    </w:p>
    <w:p w:rsidR="00940BAC" w:rsidRPr="00940BAC" w:rsidRDefault="00940BAC" w:rsidP="00147639">
      <w:pPr>
        <w:widowControl w:val="0"/>
        <w:numPr>
          <w:ilvl w:val="1"/>
          <w:numId w:val="35"/>
        </w:numPr>
        <w:tabs>
          <w:tab w:val="left" w:pos="709"/>
        </w:tabs>
        <w:kinsoku w:val="0"/>
        <w:overflowPunct w:val="0"/>
        <w:autoSpaceDE w:val="0"/>
        <w:autoSpaceDN w:val="0"/>
        <w:adjustRightInd w:val="0"/>
        <w:spacing w:after="0" w:line="240" w:lineRule="auto"/>
        <w:ind w:left="742" w:hanging="316"/>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Inhaliranje doze</w:t>
      </w:r>
    </w:p>
    <w:p w:rsidR="00940BAC" w:rsidRPr="00940BAC" w:rsidRDefault="00940BAC" w:rsidP="00147639">
      <w:pPr>
        <w:widowControl w:val="0"/>
        <w:numPr>
          <w:ilvl w:val="0"/>
          <w:numId w:val="32"/>
        </w:numPr>
        <w:tabs>
          <w:tab w:val="left" w:pos="709"/>
        </w:tabs>
        <w:kinsoku w:val="0"/>
        <w:overflowPunct w:val="0"/>
        <w:autoSpaceDE w:val="0"/>
        <w:autoSpaceDN w:val="0"/>
        <w:adjustRightInd w:val="0"/>
        <w:spacing w:after="0" w:line="240" w:lineRule="auto"/>
        <w:ind w:left="743" w:hanging="318"/>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bez dodirivanja nastavka za usta inhalera, izdahnite vazduh onoliko koliko god možete. </w:t>
      </w:r>
      <w:r w:rsidRPr="00940BAC">
        <w:rPr>
          <w:rFonts w:ascii="Times New Roman" w:eastAsia="Times New Roman" w:hAnsi="Times New Roman" w:cs="Times New Roman"/>
          <w:b/>
          <w:bCs/>
          <w:lang w:val="sr-Latn-ME"/>
        </w:rPr>
        <w:t xml:space="preserve">Nikada se ne smije izdahnuti direktno u </w:t>
      </w:r>
      <w:r w:rsidRPr="00940BAC">
        <w:rPr>
          <w:rFonts w:ascii="Times New Roman" w:eastAsia="Times New Roman" w:hAnsi="Times New Roman" w:cs="Times New Roman"/>
          <w:lang w:val="sr-Latn-ME"/>
        </w:rPr>
        <w:t>inhaler, jer to može uticati na veličinu</w:t>
      </w:r>
      <w:r w:rsidRPr="00940BAC">
        <w:rPr>
          <w:rFonts w:ascii="Times New Roman" w:eastAsia="Times New Roman" w:hAnsi="Times New Roman" w:cs="Times New Roman"/>
          <w:spacing w:val="29"/>
          <w:lang w:val="sr-Latn-ME"/>
        </w:rPr>
        <w:t xml:space="preserve"> </w:t>
      </w:r>
      <w:r w:rsidRPr="00940BAC">
        <w:rPr>
          <w:rFonts w:ascii="Times New Roman" w:eastAsia="Times New Roman" w:hAnsi="Times New Roman" w:cs="Times New Roman"/>
          <w:lang w:val="sr-Latn-ME"/>
        </w:rPr>
        <w:t>doze.</w:t>
      </w:r>
    </w:p>
    <w:p w:rsidR="00940BAC" w:rsidRPr="00940BAC" w:rsidRDefault="00940BAC" w:rsidP="00147639">
      <w:pPr>
        <w:widowControl w:val="0"/>
        <w:numPr>
          <w:ilvl w:val="0"/>
          <w:numId w:val="32"/>
        </w:numPr>
        <w:tabs>
          <w:tab w:val="left" w:pos="709"/>
        </w:tabs>
        <w:kinsoku w:val="0"/>
        <w:overflowPunct w:val="0"/>
        <w:autoSpaceDE w:val="0"/>
        <w:autoSpaceDN w:val="0"/>
        <w:adjustRightInd w:val="0"/>
        <w:spacing w:after="0" w:line="240" w:lineRule="auto"/>
        <w:ind w:left="743" w:hanging="318"/>
        <w:jc w:val="both"/>
        <w:rPr>
          <w:rFonts w:ascii="Times New Roman" w:eastAsia="Times New Roman" w:hAnsi="Times New Roman" w:cs="Times New Roman"/>
          <w:b/>
          <w:bCs/>
          <w:lang w:val="sr-Latn-ME"/>
        </w:rPr>
      </w:pPr>
      <w:r w:rsidRPr="00940BAC">
        <w:rPr>
          <w:rFonts w:ascii="Times New Roman" w:eastAsia="Times New Roman" w:hAnsi="Times New Roman" w:cs="Times New Roman"/>
          <w:lang w:val="sr-Latn-ME"/>
        </w:rPr>
        <w:t xml:space="preserve">inhaler morate da držite vodoravno, sa </w:t>
      </w:r>
      <w:r w:rsidRPr="00940BAC">
        <w:rPr>
          <w:rFonts w:ascii="Times New Roman" w:eastAsia="Times New Roman" w:hAnsi="Times New Roman" w:cs="Times New Roman"/>
          <w:b/>
          <w:bCs/>
          <w:lang w:val="sr-Latn-ME"/>
        </w:rPr>
        <w:t>zaštitnom kapom usmjerenom naniže.</w:t>
      </w:r>
    </w:p>
    <w:p w:rsidR="00940BAC" w:rsidRPr="00940BAC" w:rsidRDefault="00940BAC" w:rsidP="00147639">
      <w:pPr>
        <w:widowControl w:val="0"/>
        <w:numPr>
          <w:ilvl w:val="0"/>
          <w:numId w:val="32"/>
        </w:numPr>
        <w:tabs>
          <w:tab w:val="left" w:pos="709"/>
        </w:tabs>
        <w:kinsoku w:val="0"/>
        <w:overflowPunct w:val="0"/>
        <w:autoSpaceDE w:val="0"/>
        <w:autoSpaceDN w:val="0"/>
        <w:adjustRightInd w:val="0"/>
        <w:spacing w:after="0" w:line="240" w:lineRule="auto"/>
        <w:ind w:left="743" w:hanging="318"/>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usnama treba čvrsto obuhvatiti nastavak za</w:t>
      </w:r>
      <w:r w:rsidRPr="00940BAC">
        <w:rPr>
          <w:rFonts w:ascii="Times New Roman" w:eastAsia="Times New Roman" w:hAnsi="Times New Roman" w:cs="Times New Roman"/>
          <w:spacing w:val="6"/>
          <w:lang w:val="sr-Latn-ME"/>
        </w:rPr>
        <w:t xml:space="preserve"> </w:t>
      </w:r>
      <w:r w:rsidRPr="00940BAC">
        <w:rPr>
          <w:rFonts w:ascii="Times New Roman" w:eastAsia="Times New Roman" w:hAnsi="Times New Roman" w:cs="Times New Roman"/>
          <w:lang w:val="sr-Latn-ME"/>
        </w:rPr>
        <w:t>usta.</w:t>
      </w:r>
    </w:p>
    <w:p w:rsidR="00940BAC" w:rsidRPr="00940BAC" w:rsidRDefault="00940BAC" w:rsidP="00147639">
      <w:pPr>
        <w:widowControl w:val="0"/>
        <w:numPr>
          <w:ilvl w:val="0"/>
          <w:numId w:val="32"/>
        </w:numPr>
        <w:tabs>
          <w:tab w:val="left" w:pos="709"/>
        </w:tabs>
        <w:kinsoku w:val="0"/>
        <w:overflowPunct w:val="0"/>
        <w:autoSpaceDE w:val="0"/>
        <w:autoSpaceDN w:val="0"/>
        <w:adjustRightInd w:val="0"/>
        <w:spacing w:after="0" w:line="240" w:lineRule="auto"/>
        <w:ind w:left="743" w:hanging="318"/>
        <w:jc w:val="both"/>
        <w:rPr>
          <w:rFonts w:ascii="Times New Roman" w:eastAsia="Times New Roman" w:hAnsi="Times New Roman" w:cs="Times New Roman"/>
          <w:lang w:val="sr-Latn-ME"/>
        </w:rPr>
      </w:pPr>
      <w:r w:rsidRPr="00940BAC">
        <w:rPr>
          <w:rFonts w:ascii="Times New Roman" w:eastAsia="Times New Roman" w:hAnsi="Times New Roman" w:cs="Times New Roman"/>
          <w:b/>
          <w:lang w:val="sr-Latn-ME"/>
        </w:rPr>
        <w:t>Udahnite duboko i ravnomjerno</w:t>
      </w:r>
      <w:r w:rsidRPr="00940BAC">
        <w:rPr>
          <w:rFonts w:ascii="Times New Roman" w:eastAsia="Times New Roman" w:hAnsi="Times New Roman" w:cs="Times New Roman"/>
          <w:b/>
          <w:bCs/>
          <w:lang w:val="sr-Latn-ME"/>
        </w:rPr>
        <w:t xml:space="preserve"> </w:t>
      </w:r>
      <w:r w:rsidRPr="00940BAC">
        <w:rPr>
          <w:rFonts w:ascii="Times New Roman" w:eastAsia="Times New Roman" w:hAnsi="Times New Roman" w:cs="Times New Roman"/>
          <w:lang w:val="sr-Latn-ME"/>
        </w:rPr>
        <w:t>iz inhalera, a ne kroz</w:t>
      </w:r>
      <w:r w:rsidRPr="00940BAC">
        <w:rPr>
          <w:rFonts w:ascii="Times New Roman" w:eastAsia="Times New Roman" w:hAnsi="Times New Roman" w:cs="Times New Roman"/>
          <w:spacing w:val="7"/>
          <w:lang w:val="sr-Latn-ME"/>
        </w:rPr>
        <w:t xml:space="preserve"> </w:t>
      </w:r>
      <w:r w:rsidRPr="00940BAC">
        <w:rPr>
          <w:rFonts w:ascii="Times New Roman" w:eastAsia="Times New Roman" w:hAnsi="Times New Roman" w:cs="Times New Roman"/>
          <w:lang w:val="sr-Latn-ME"/>
        </w:rPr>
        <w:t>nos.</w:t>
      </w:r>
    </w:p>
    <w:p w:rsidR="00940BAC" w:rsidRPr="00940BAC" w:rsidRDefault="00940BAC" w:rsidP="000A3D1F">
      <w:pPr>
        <w:widowControl w:val="0"/>
        <w:tabs>
          <w:tab w:val="left" w:pos="709"/>
        </w:tabs>
        <w:kinsoku w:val="0"/>
        <w:overflowPunct w:val="0"/>
        <w:autoSpaceDE w:val="0"/>
        <w:autoSpaceDN w:val="0"/>
        <w:adjustRightInd w:val="0"/>
        <w:spacing w:after="0" w:line="240" w:lineRule="auto"/>
        <w:ind w:left="316" w:hanging="316"/>
        <w:jc w:val="both"/>
        <w:rPr>
          <w:rFonts w:ascii="Times New Roman" w:eastAsia="Times New Roman" w:hAnsi="Times New Roman" w:cs="Times New Roman"/>
          <w:lang w:val="sr-Latn-ME"/>
        </w:rPr>
      </w:pPr>
      <w:r w:rsidRPr="00940BAC">
        <w:rPr>
          <w:rFonts w:ascii="Times New Roman" w:eastAsia="Times New Roman" w:hAnsi="Times New Roman" w:cs="Times New Roman"/>
          <w:b/>
          <w:lang w:val="sr-Latn-ME"/>
        </w:rPr>
        <w:lastRenderedPageBreak/>
        <w:t>Nemojte</w:t>
      </w:r>
      <w:r w:rsidRPr="00940BAC">
        <w:rPr>
          <w:rFonts w:ascii="Times New Roman" w:eastAsia="Times New Roman" w:hAnsi="Times New Roman" w:cs="Times New Roman"/>
          <w:lang w:val="sr-Latn-ME"/>
        </w:rPr>
        <w:t xml:space="preserve"> zatvoriti otvore za vazduh</w:t>
      </w:r>
    </w:p>
    <w:p w:rsidR="00940BAC" w:rsidRPr="00940BAC" w:rsidRDefault="00940BAC" w:rsidP="00147639">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p>
    <w:p w:rsidR="00940BAC" w:rsidRPr="00940BAC" w:rsidRDefault="00940BAC" w:rsidP="00147639">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r w:rsidRPr="00E40551">
        <w:rPr>
          <w:rFonts w:ascii="Times New Roman" w:eastAsia="Times New Roman" w:hAnsi="Times New Roman" w:cs="Times New Roman"/>
          <w:noProof/>
          <w:position w:val="-32"/>
        </w:rPr>
        <mc:AlternateContent>
          <mc:Choice Requires="wpg">
            <w:drawing>
              <wp:inline distT="0" distB="0" distL="0" distR="0">
                <wp:extent cx="1308100" cy="1061085"/>
                <wp:effectExtent l="5080" t="8255" r="1270" b="698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0" cy="1061085"/>
                          <a:chOff x="0" y="0"/>
                          <a:chExt cx="2060" cy="1671"/>
                        </a:xfrm>
                      </wpg:grpSpPr>
                      <pic:pic xmlns:pic="http://schemas.openxmlformats.org/drawingml/2006/picture">
                        <pic:nvPicPr>
                          <pic:cNvPr id="2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 y="14"/>
                            <a:ext cx="2050"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1" name="Group 14"/>
                        <wpg:cNvGrpSpPr>
                          <a:grpSpLocks/>
                        </wpg:cNvGrpSpPr>
                        <wpg:grpSpPr bwMode="auto">
                          <a:xfrm>
                            <a:off x="10" y="10"/>
                            <a:ext cx="2045" cy="2"/>
                            <a:chOff x="10" y="10"/>
                            <a:chExt cx="2045" cy="2"/>
                          </a:xfrm>
                        </wpg:grpSpPr>
                        <wps:wsp>
                          <wps:cNvPr id="22" name="Freeform 15"/>
                          <wps:cNvSpPr>
                            <a:spLocks/>
                          </wps:cNvSpPr>
                          <wps:spPr bwMode="auto">
                            <a:xfrm>
                              <a:off x="10" y="10"/>
                              <a:ext cx="2045" cy="2"/>
                            </a:xfrm>
                            <a:custGeom>
                              <a:avLst/>
                              <a:gdLst>
                                <a:gd name="T0" fmla="+- 0 10 10"/>
                                <a:gd name="T1" fmla="*/ T0 w 2045"/>
                                <a:gd name="T2" fmla="+- 0 2054 10"/>
                                <a:gd name="T3" fmla="*/ T2 w 2045"/>
                              </a:gdLst>
                              <a:ahLst/>
                              <a:cxnLst>
                                <a:cxn ang="0">
                                  <a:pos x="T1" y="0"/>
                                </a:cxn>
                                <a:cxn ang="0">
                                  <a:pos x="T3" y="0"/>
                                </a:cxn>
                              </a:cxnLst>
                              <a:rect l="0" t="0" r="r" b="b"/>
                              <a:pathLst>
                                <a:path w="2045">
                                  <a:moveTo>
                                    <a:pt x="0" y="0"/>
                                  </a:moveTo>
                                  <a:lnTo>
                                    <a:pt x="20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6"/>
                        <wpg:cNvGrpSpPr>
                          <a:grpSpLocks/>
                        </wpg:cNvGrpSpPr>
                        <wpg:grpSpPr bwMode="auto">
                          <a:xfrm>
                            <a:off x="5" y="5"/>
                            <a:ext cx="2" cy="1661"/>
                            <a:chOff x="5" y="5"/>
                            <a:chExt cx="2" cy="1661"/>
                          </a:xfrm>
                        </wpg:grpSpPr>
                        <wps:wsp>
                          <wps:cNvPr id="24" name="Freeform 17"/>
                          <wps:cNvSpPr>
                            <a:spLocks/>
                          </wps:cNvSpPr>
                          <wps:spPr bwMode="auto">
                            <a:xfrm>
                              <a:off x="5" y="5"/>
                              <a:ext cx="2" cy="1661"/>
                            </a:xfrm>
                            <a:custGeom>
                              <a:avLst/>
                              <a:gdLst>
                                <a:gd name="T0" fmla="+- 0 5 5"/>
                                <a:gd name="T1" fmla="*/ 5 h 1661"/>
                                <a:gd name="T2" fmla="+- 0 1666 5"/>
                                <a:gd name="T3" fmla="*/ 1666 h 1661"/>
                              </a:gdLst>
                              <a:ahLst/>
                              <a:cxnLst>
                                <a:cxn ang="0">
                                  <a:pos x="0" y="T1"/>
                                </a:cxn>
                                <a:cxn ang="0">
                                  <a:pos x="0" y="T3"/>
                                </a:cxn>
                              </a:cxnLst>
                              <a:rect l="0" t="0" r="r" b="b"/>
                              <a:pathLst>
                                <a:path h="1661">
                                  <a:moveTo>
                                    <a:pt x="0" y="0"/>
                                  </a:moveTo>
                                  <a:lnTo>
                                    <a:pt x="0" y="166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9205F8" id="Group 19" o:spid="_x0000_s1026" style="width:103pt;height:83.55pt;mso-position-horizontal-relative:char;mso-position-vertical-relative:line" coordsize="2060,1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10;top:14;width:2050;height:1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uPWC/AAAA2wAAAA8AAABkcnMvZG93bnJldi54bWxET8uKwjAU3QvzD+EOuNPUCqFTjeKDYXRp&#10;nQ+4Nte22NyUJqP17ycLweXhvJfrwbbiTr1vHGuYTRMQxKUzDVcafs/fkwyED8gGW8ek4Uke1quP&#10;0RJz4x58onsRKhFD2OeooQ6hy6X0ZU0W/dR1xJG7ut5iiLCvpOnxEcNtK9MkUdJiw7Ghxo52NZW3&#10;4s9qyFKFR8q+MrUtDp267H/UfD/Xevw5bBYgAg3hLX65D0ZDGtfHL/EHyNU/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rj1gvwAAANsAAAAPAAAAAAAAAAAAAAAAAJ8CAABk&#10;cnMvZG93bnJldi54bWxQSwUGAAAAAAQABAD3AAAAiwMAAAAA&#10;">
                  <v:imagedata r:id="rId18" o:title=""/>
                </v:shape>
                <v:group id="Group 14" o:spid="_x0000_s1028" style="position:absolute;left:10;top:10;width:2045;height:2" coordorigin="10,10" coordsize="20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029" style="position:absolute;left:10;top:10;width:2045;height:2;visibility:visible;mso-wrap-style:square;v-text-anchor:top" coordsize="20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GlaMQA&#10;AADbAAAADwAAAGRycy9kb3ducmV2LnhtbESPQYvCMBSE78L+h/AWvGm6FUS6RhEXQUQUux72+Gie&#10;bdfmpTTRVn+9EQSPw8x8w0znnanElRpXWlbwNYxAEGdWl5wrOP6uBhMQziNrrCyTghs5mM8+elNM&#10;tG35QNfU5yJA2CWooPC+TqR0WUEG3dDWxME72cagD7LJpW6wDXBTyTiKxtJgyWGhwJqWBWXn9GIU&#10;7NPRzxZPi/vmfty1279q878bo1L9z27xDcJT59/hV3utFcQxPL+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pWjEAAAA2wAAAA8AAAAAAAAAAAAAAAAAmAIAAGRycy9k&#10;b3ducmV2LnhtbFBLBQYAAAAABAAEAPUAAACJAwAAAAA=&#10;" path="m,l2044,e" filled="f" strokeweight=".48pt">
                    <v:path arrowok="t" o:connecttype="custom" o:connectlocs="0,0;2044,0" o:connectangles="0,0"/>
                  </v:shape>
                </v:group>
                <v:group id="Group 16" o:spid="_x0000_s1030" style="position:absolute;left:5;top:5;width:2;height:1661" coordorigin="5,5" coordsize="2,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7" o:spid="_x0000_s1031" style="position:absolute;left:5;top:5;width:2;height:1661;visibility:visible;mso-wrap-style:square;v-text-anchor:top" coordsize="2,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wRcUA&#10;AADbAAAADwAAAGRycy9kb3ducmV2LnhtbESP3WrCQBCF7wu+wzIFb0rdKEFs6hokpRLEIto+wDQ7&#10;JqHZ2ZhdTXz7bkHo5eH8fJxlOphGXKlztWUF00kEgriwuuZSwdfn+/MChPPIGhvLpOBGDtLV6GGJ&#10;ibY9H+h69KUII+wSVFB53yZSuqIig25iW+LgnWxn0AfZlVJ32Idx08hZFM2lwZoDocKWsoqKn+PF&#10;BMh290SbYv7y9vGdnRYU55fzPlZq/DisX0F4Gvx/+N7OtYJZDH9fw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BFxQAAANsAAAAPAAAAAAAAAAAAAAAAAJgCAABkcnMv&#10;ZG93bnJldi54bWxQSwUGAAAAAAQABAD1AAAAigMAAAAA&#10;" path="m,l,1661e" filled="f" strokeweight=".48pt">
                    <v:path arrowok="t" o:connecttype="custom" o:connectlocs="0,5;0,1666" o:connectangles="0,0"/>
                  </v:shape>
                </v:group>
                <w10:anchorlock/>
              </v:group>
            </w:pict>
          </mc:Fallback>
        </mc:AlternateContent>
      </w:r>
    </w:p>
    <w:p w:rsidR="00940BAC" w:rsidRPr="00940BAC" w:rsidRDefault="00940BAC" w:rsidP="00147639">
      <w:pPr>
        <w:widowControl w:val="0"/>
        <w:tabs>
          <w:tab w:val="left" w:pos="709"/>
        </w:tabs>
        <w:kinsoku w:val="0"/>
        <w:overflowPunct w:val="0"/>
        <w:autoSpaceDE w:val="0"/>
        <w:autoSpaceDN w:val="0"/>
        <w:adjustRightInd w:val="0"/>
        <w:spacing w:after="0" w:line="240" w:lineRule="auto"/>
        <w:ind w:left="382" w:hanging="316"/>
        <w:rPr>
          <w:rFonts w:ascii="Times New Roman" w:eastAsia="Times New Roman" w:hAnsi="Times New Roman" w:cs="Times New Roman"/>
          <w:lang w:val="sr-Latn-ME"/>
        </w:rPr>
      </w:pPr>
    </w:p>
    <w:p w:rsidR="00940BAC" w:rsidRPr="00940BAC" w:rsidRDefault="00940BAC" w:rsidP="00147639">
      <w:pPr>
        <w:widowControl w:val="0"/>
        <w:numPr>
          <w:ilvl w:val="0"/>
          <w:numId w:val="32"/>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Inhaler izvadite iz usta i </w:t>
      </w:r>
      <w:r w:rsidRPr="00940BAC">
        <w:rPr>
          <w:rFonts w:ascii="Times New Roman" w:eastAsia="Times New Roman" w:hAnsi="Times New Roman" w:cs="Times New Roman"/>
          <w:b/>
          <w:lang w:val="sr-Latn-ME"/>
        </w:rPr>
        <w:t>vazduh zadržite tokom 5-10 sekundi</w:t>
      </w:r>
      <w:r w:rsidRPr="00940BAC">
        <w:rPr>
          <w:rFonts w:ascii="Times New Roman" w:eastAsia="Times New Roman" w:hAnsi="Times New Roman" w:cs="Times New Roman"/>
          <w:lang w:val="sr-Latn-ME"/>
        </w:rPr>
        <w:t>, ili koliko god je moguće a da pritom ne osjećate nelagodnost.</w:t>
      </w:r>
    </w:p>
    <w:p w:rsidR="00940BAC" w:rsidRPr="00940BAC" w:rsidRDefault="00940BAC" w:rsidP="00147639">
      <w:pPr>
        <w:widowControl w:val="0"/>
        <w:numPr>
          <w:ilvl w:val="0"/>
          <w:numId w:val="32"/>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940BAC">
        <w:rPr>
          <w:rFonts w:ascii="Times New Roman" w:eastAsia="Times New Roman" w:hAnsi="Times New Roman" w:cs="Times New Roman"/>
          <w:lang w:val="sr-Latn-ME"/>
        </w:rPr>
        <w:t xml:space="preserve">nakon toga izdahnite lagano, </w:t>
      </w:r>
      <w:r w:rsidRPr="00940BAC">
        <w:rPr>
          <w:rFonts w:ascii="Times New Roman" w:eastAsia="Times New Roman" w:hAnsi="Times New Roman" w:cs="Times New Roman"/>
          <w:b/>
          <w:bCs/>
          <w:lang w:val="sr-Latn-ME"/>
        </w:rPr>
        <w:t>ali ne u</w:t>
      </w:r>
      <w:r w:rsidRPr="00940BAC">
        <w:rPr>
          <w:rFonts w:ascii="Times New Roman" w:eastAsia="Times New Roman" w:hAnsi="Times New Roman" w:cs="Times New Roman"/>
          <w:b/>
          <w:bCs/>
          <w:spacing w:val="13"/>
          <w:lang w:val="sr-Latn-ME"/>
        </w:rPr>
        <w:t xml:space="preserve"> </w:t>
      </w:r>
      <w:r w:rsidRPr="00940BAC">
        <w:rPr>
          <w:rFonts w:ascii="Times New Roman" w:eastAsia="Times New Roman" w:hAnsi="Times New Roman" w:cs="Times New Roman"/>
          <w:b/>
          <w:bCs/>
          <w:lang w:val="sr-Latn-ME"/>
        </w:rPr>
        <w:t>inhaler.</w:t>
      </w:r>
    </w:p>
    <w:p w:rsidR="00940BAC" w:rsidRPr="00940BAC" w:rsidRDefault="00940BAC" w:rsidP="00147639">
      <w:pPr>
        <w:widowControl w:val="0"/>
        <w:numPr>
          <w:ilvl w:val="0"/>
          <w:numId w:val="32"/>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Zaštitnom kapom  zatvorite nastavak za</w:t>
      </w:r>
      <w:r w:rsidRPr="00940BAC">
        <w:rPr>
          <w:rFonts w:ascii="Times New Roman" w:eastAsia="Times New Roman" w:hAnsi="Times New Roman" w:cs="Times New Roman"/>
          <w:spacing w:val="5"/>
          <w:lang w:val="sr-Latn-ME"/>
        </w:rPr>
        <w:t xml:space="preserve"> </w:t>
      </w:r>
      <w:r w:rsidRPr="00940BAC">
        <w:rPr>
          <w:rFonts w:ascii="Times New Roman" w:eastAsia="Times New Roman" w:hAnsi="Times New Roman" w:cs="Times New Roman"/>
          <w:lang w:val="sr-Latn-ME"/>
        </w:rPr>
        <w:t>usta.</w:t>
      </w:r>
    </w:p>
    <w:p w:rsidR="00940BAC" w:rsidRPr="00940BAC" w:rsidRDefault="00940BAC" w:rsidP="00147639">
      <w:pPr>
        <w:widowControl w:val="0"/>
        <w:numPr>
          <w:ilvl w:val="0"/>
          <w:numId w:val="32"/>
        </w:numPr>
        <w:tabs>
          <w:tab w:val="left" w:pos="742"/>
        </w:tabs>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usta se moraju isprati vodom, koju nakon toga treba ispljunuti. To može pomoći u sprječavanju razvoja gljivične infekcije u ustima, kao i</w:t>
      </w:r>
      <w:r w:rsidRPr="00940BAC">
        <w:rPr>
          <w:rFonts w:ascii="Times New Roman" w:eastAsia="Times New Roman" w:hAnsi="Times New Roman" w:cs="Times New Roman"/>
          <w:spacing w:val="16"/>
          <w:lang w:val="sr-Latn-ME"/>
        </w:rPr>
        <w:t xml:space="preserve"> </w:t>
      </w:r>
      <w:r w:rsidRPr="00940BAC">
        <w:rPr>
          <w:rFonts w:ascii="Times New Roman" w:eastAsia="Times New Roman" w:hAnsi="Times New Roman" w:cs="Times New Roman"/>
          <w:lang w:val="sr-Latn-ME"/>
        </w:rPr>
        <w:t>promuklosti.</w:t>
      </w:r>
    </w:p>
    <w:p w:rsidR="00940BAC" w:rsidRPr="00940BAC" w:rsidRDefault="00940BAC" w:rsidP="00147639">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Čišćenje</w:t>
      </w:r>
    </w:p>
    <w:p w:rsidR="00940BAC" w:rsidRPr="00940BAC" w:rsidRDefault="00940BAC" w:rsidP="00147639">
      <w:pPr>
        <w:widowControl w:val="0"/>
        <w:numPr>
          <w:ilvl w:val="0"/>
          <w:numId w:val="32"/>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Obrišite spoljašnjost otvora za usta čistom, suvom tkaninom, ukoliko je potrebno.</w:t>
      </w:r>
    </w:p>
    <w:p w:rsidR="00940BAC" w:rsidRPr="00940BAC" w:rsidRDefault="00940BAC" w:rsidP="00147639">
      <w:pPr>
        <w:widowControl w:val="0"/>
        <w:numPr>
          <w:ilvl w:val="0"/>
          <w:numId w:val="32"/>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Ne smijete rastavljati inhaler radi čišćenja ili iz bilo kog drugog razloga!</w:t>
      </w:r>
    </w:p>
    <w:p w:rsidR="00940BAC" w:rsidRPr="00940BAC" w:rsidRDefault="00940BAC" w:rsidP="00147639">
      <w:pPr>
        <w:widowControl w:val="0"/>
        <w:numPr>
          <w:ilvl w:val="0"/>
          <w:numId w:val="32"/>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Ne smijete koristiti vodu ili vlažne maramice za čišćenje inhalera, jer vlaga može uticati na dozu lijeka!</w:t>
      </w:r>
    </w:p>
    <w:p w:rsidR="00940BAC" w:rsidRPr="00940BAC" w:rsidRDefault="00940BAC" w:rsidP="00147639">
      <w:pPr>
        <w:widowControl w:val="0"/>
        <w:numPr>
          <w:ilvl w:val="0"/>
          <w:numId w:val="32"/>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Nikada nemojte ubacivati igle ili bilo koje druge oštre predmete u otvor za usta, ili bilo koji drugi dio, s obzirom da ovo može oštetiti inhaler!</w:t>
      </w:r>
    </w:p>
    <w:p w:rsidR="000A3D1F" w:rsidRDefault="000A3D1F"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Ako ste uzeli više lijeka AirFluSal Forspiro nego što je trebalo</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Posavjetujte se sa svojim ljekarom ili farmaceutom.</w:t>
      </w:r>
    </w:p>
    <w:p w:rsid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Simptomi predoziranja su:</w:t>
      </w:r>
    </w:p>
    <w:p w:rsidR="000A3D1F" w:rsidRPr="00940BAC" w:rsidRDefault="000A3D1F"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vrtoglavica,</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glavobolja,</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ubrzan rad srca,</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mišićna</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slabost,</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bol u</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zglobovima,</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drhtavica.</w:t>
      </w:r>
    </w:p>
    <w:p w:rsidR="00940BAC" w:rsidRPr="00940BAC" w:rsidRDefault="00940BAC" w:rsidP="00147639">
      <w:pPr>
        <w:widowControl w:val="0"/>
        <w:kinsoku w:val="0"/>
        <w:overflowPunct w:val="0"/>
        <w:autoSpaceDE w:val="0"/>
        <w:autoSpaceDN w:val="0"/>
        <w:adjustRightInd w:val="0"/>
        <w:spacing w:after="0" w:line="240" w:lineRule="auto"/>
        <w:ind w:left="709" w:hanging="425"/>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Ukoliko ste uzimali veće doze tokom dužeg vremenskog perioda, potražite savjet od svog ljekara ili farmaceuta. To je zbog toga što veće doze lijeka AirFluSal Forspiro mogu smanjiti količinu steroidnih hormona koje stvara nadbubrežna žlijezda.</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Ako ste zaboravili da uzmete lijek AirFluSal Forspiro</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940BAC">
        <w:rPr>
          <w:rFonts w:ascii="Times New Roman" w:eastAsia="Times New Roman" w:hAnsi="Times New Roman" w:cs="Times New Roman"/>
          <w:bCs/>
          <w:lang w:val="sr-Latn-ME"/>
        </w:rPr>
        <w:t>Ne uzimajte duplu dozu kako biste nadoknadili preskočenu dozu lijeka.</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bCs/>
          <w:lang w:val="sr-Latn-ME"/>
        </w:rPr>
        <w:t>Ukoliko ste zaboravili da uzmete Vašu dozu lijeka, narednu dozu uzmite u predviđeno vrijeme.</w:t>
      </w:r>
      <w:r w:rsidRPr="00940BAC">
        <w:rPr>
          <w:rFonts w:ascii="Times New Roman" w:eastAsia="Times New Roman" w:hAnsi="Times New Roman" w:cs="Times New Roman"/>
          <w:b/>
          <w:bCs/>
          <w:lang w:val="sr-Latn-ME"/>
        </w:rPr>
        <w:t xml:space="preserve"> </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0A3D1F">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 xml:space="preserve">Ako naglo prestanete da uzimate lijek AirFluSal Forspiro </w:t>
      </w:r>
    </w:p>
    <w:p w:rsidR="00940BAC" w:rsidRPr="00940BAC" w:rsidRDefault="00940BAC" w:rsidP="000A3D1F">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Nemojte naglo prestati s uzimanjem ili smanjiti dozu lijeka AirFluSal Forspiro bez dozvole ljekara, jer bi to </w:t>
      </w:r>
      <w:r w:rsidRPr="00940BAC">
        <w:rPr>
          <w:rFonts w:ascii="Times New Roman" w:eastAsia="Times New Roman" w:hAnsi="Times New Roman" w:cs="Times New Roman"/>
          <w:lang w:val="sr-Latn-ME"/>
        </w:rPr>
        <w:lastRenderedPageBreak/>
        <w:t>moglo dovesti do pogoršanja poteškoća s disanjem, a vrlo rijetko bi se mogle javiti i neželjene reakcije. To uključuje:</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bol u</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želucu,</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umor i gubitak apetita, mučninu,</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mučninu i</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proliv,</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gubitak na</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težini,</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glavobolju ili</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pospanost,</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sniženje nivoa šećera u</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krvi,</w:t>
      </w:r>
    </w:p>
    <w:p w:rsidR="00940BAC" w:rsidRPr="000A3D1F" w:rsidRDefault="00940BAC" w:rsidP="000A3D1F">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sniženje krvnog pritiska i</w:t>
      </w:r>
      <w:r w:rsidRPr="000A3D1F">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nesvjestice.</w:t>
      </w:r>
    </w:p>
    <w:p w:rsidR="00940BAC" w:rsidRPr="00940BAC" w:rsidRDefault="00940BAC" w:rsidP="00147639">
      <w:pPr>
        <w:widowControl w:val="0"/>
        <w:kinsoku w:val="0"/>
        <w:overflowPunct w:val="0"/>
        <w:autoSpaceDE w:val="0"/>
        <w:autoSpaceDN w:val="0"/>
        <w:adjustRightInd w:val="0"/>
        <w:spacing w:after="0" w:line="240" w:lineRule="auto"/>
        <w:ind w:left="709" w:hanging="425"/>
        <w:jc w:val="both"/>
        <w:rPr>
          <w:rFonts w:ascii="Times New Roman" w:eastAsia="Times New Roman" w:hAnsi="Times New Roman" w:cs="Times New Roman"/>
          <w:lang w:val="sr-Latn-ME"/>
        </w:rPr>
      </w:pP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Vrlo rijetko, ako dobijete infekciju ili ste u stanju ekstremnog stresa (kao što je slučaj nakon teških nesreća ili nakon hirurške operacije), mogu se javiti slična neželjena dejstva. U cilju sprječavanja pojave navedenih simptoma, Vaš ljekar Vam može propisati dodatne kortikosteroide (kao što je</w:t>
      </w:r>
      <w:r w:rsidRPr="00940BAC">
        <w:rPr>
          <w:rFonts w:ascii="Times New Roman" w:eastAsia="Times New Roman" w:hAnsi="Times New Roman" w:cs="Times New Roman"/>
          <w:spacing w:val="18"/>
          <w:lang w:val="sr-Latn-ME"/>
        </w:rPr>
        <w:t xml:space="preserve"> </w:t>
      </w:r>
      <w:r w:rsidRPr="00940BAC">
        <w:rPr>
          <w:rFonts w:ascii="Times New Roman" w:eastAsia="Times New Roman" w:hAnsi="Times New Roman" w:cs="Times New Roman"/>
          <w:lang w:val="sr-Latn-ME"/>
        </w:rPr>
        <w:t>prednizolon).</w:t>
      </w: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 slučaju bilo kakvih nejasnoća ili pitanja u vezi s primjenom ovog lijeka, obratite se svom ljekaru ili farmaceutu.</w:t>
      </w:r>
    </w:p>
    <w:p w:rsidR="00940BAC" w:rsidRDefault="00940BAC" w:rsidP="00A50092">
      <w:pPr>
        <w:spacing w:after="0" w:line="240" w:lineRule="auto"/>
        <w:jc w:val="both"/>
        <w:rPr>
          <w:rFonts w:ascii="Times New Roman" w:eastAsia="Times New Roman" w:hAnsi="Times New Roman" w:cs="Times New Roman"/>
          <w:lang w:val="sr-Latn-ME"/>
        </w:rPr>
      </w:pPr>
    </w:p>
    <w:p w:rsidR="004861B5" w:rsidRPr="00940BAC" w:rsidRDefault="004861B5" w:rsidP="00A50092">
      <w:pPr>
        <w:spacing w:after="0" w:line="240" w:lineRule="auto"/>
        <w:jc w:val="both"/>
        <w:rPr>
          <w:rFonts w:ascii="Times New Roman" w:eastAsia="Times New Roman" w:hAnsi="Times New Roman" w:cs="Times New Roman"/>
          <w:lang w:val="sr-Latn-ME"/>
        </w:rPr>
      </w:pPr>
    </w:p>
    <w:p w:rsidR="00940BAC" w:rsidRPr="00940BAC" w:rsidRDefault="00940BAC" w:rsidP="00A50092">
      <w:pPr>
        <w:numPr>
          <w:ilvl w:val="1"/>
          <w:numId w:val="35"/>
        </w:numPr>
        <w:tabs>
          <w:tab w:val="left" w:pos="540"/>
          <w:tab w:val="left" w:pos="569"/>
        </w:tabs>
        <w:spacing w:after="0" w:line="240" w:lineRule="auto"/>
        <w:ind w:left="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MOGUĆA NEŽELJENA DEJSTVA</w:t>
      </w:r>
    </w:p>
    <w:p w:rsidR="00940BAC" w:rsidRPr="00940BAC" w:rsidRDefault="00940BAC" w:rsidP="00A50092">
      <w:pPr>
        <w:tabs>
          <w:tab w:val="left" w:pos="540"/>
          <w:tab w:val="left" w:pos="569"/>
        </w:tabs>
        <w:spacing w:after="0" w:line="240" w:lineRule="auto"/>
        <w:rPr>
          <w:rFonts w:ascii="Times New Roman" w:eastAsia="Times New Roman" w:hAnsi="Times New Roman" w:cs="Times New Roman"/>
          <w:b/>
          <w:bCs/>
          <w:lang w:val="sr-Latn-ME"/>
        </w:rPr>
      </w:pP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940BAC">
        <w:rPr>
          <w:rFonts w:ascii="Times New Roman" w:eastAsia="Times New Roman" w:hAnsi="Times New Roman" w:cs="Times New Roman"/>
          <w:bCs/>
          <w:lang w:val="sr-Latn-ME"/>
        </w:rPr>
        <w:t>Lijek AirFlusal Forspiro, kao i drugi ljekovi, može da ima neželjena dejstva, mada se ona ne moraju ispoljiti kod svih.</w:t>
      </w: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r w:rsidRPr="00940BAC">
        <w:rPr>
          <w:rFonts w:ascii="Times New Roman" w:eastAsia="Times New Roman" w:hAnsi="Times New Roman" w:cs="Times New Roman"/>
          <w:b/>
          <w:bCs/>
          <w:lang w:val="sr-Latn-ME"/>
        </w:rPr>
        <w:t>Alergijske reakcije: možete primijetiti da Vam se disanje naglo pogoršava nakon upotrebe lijeka AirFluSal Forspiro.</w:t>
      </w:r>
      <w:r w:rsidRPr="00940BAC">
        <w:rPr>
          <w:rFonts w:ascii="Times New Roman" w:eastAsia="Times New Roman" w:hAnsi="Times New Roman" w:cs="Times New Roman"/>
          <w:bCs/>
          <w:lang w:val="sr-Latn-ME"/>
        </w:rPr>
        <w:t xml:space="preserve"> Možete osjetiti zviždanje u grudima i kašalj. Takođe, možete osjetiti svrab, osip (koprivnjaču) i otok (obično na licu, usnama, jeziku ili grlu), ili možete naglo osjetiti jako ubrzane otkucaje srca ili osjećati nesvjesticu i ošamućenost (što može dovesti do kolapsa ili gubitka svijesti). </w:t>
      </w:r>
      <w:r w:rsidRPr="00940BAC">
        <w:rPr>
          <w:rFonts w:ascii="Times New Roman" w:eastAsia="Times New Roman" w:hAnsi="Times New Roman" w:cs="Times New Roman"/>
          <w:b/>
          <w:bCs/>
          <w:lang w:val="sr-Latn-ME"/>
        </w:rPr>
        <w:t>Ukoliko primijetite navedena neželjena dejstva, ili ukoliko se ona jave neposredno nakon upotrebe lijeka AirFluSal Forspiro, odmah se obratite Vašem ljekaru.</w:t>
      </w:r>
      <w:r w:rsidRPr="00940BAC">
        <w:rPr>
          <w:rFonts w:ascii="Times New Roman" w:eastAsia="Times New Roman" w:hAnsi="Times New Roman" w:cs="Times New Roman"/>
          <w:bCs/>
          <w:lang w:val="sr-Latn-ME"/>
        </w:rPr>
        <w:t xml:space="preserve"> Alergijske reakcije na lijek AirFluSal Forspiro se javljaju povremeno (mogu da se jave kod najviše 1 na 100 pacijenata koji uzimaju lijek).</w:t>
      </w: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bCs/>
          <w:lang w:val="sr-Latn-ME"/>
        </w:rPr>
      </w:pPr>
    </w:p>
    <w:p w:rsidR="00940BAC" w:rsidRPr="00940BAC" w:rsidRDefault="00940BAC" w:rsidP="00A50092">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Ostala neželjena dejstva se mogu javiti sa sljedećom učestalošću:</w:t>
      </w:r>
    </w:p>
    <w:p w:rsidR="00940BAC" w:rsidRPr="00940BAC" w:rsidRDefault="00940BAC" w:rsidP="00A50092">
      <w:pPr>
        <w:widowControl w:val="0"/>
        <w:kinsoku w:val="0"/>
        <w:overflowPunct w:val="0"/>
        <w:autoSpaceDE w:val="0"/>
        <w:autoSpaceDN w:val="0"/>
        <w:adjustRightInd w:val="0"/>
        <w:spacing w:after="0" w:line="240" w:lineRule="auto"/>
        <w:rPr>
          <w:rFonts w:ascii="Times New Roman" w:eastAsia="Times New Roman" w:hAnsi="Times New Roman" w:cs="Times New Roman"/>
          <w:b/>
          <w:bCs/>
          <w:lang w:val="sr-Latn-ME"/>
        </w:rPr>
      </w:pPr>
    </w:p>
    <w:p w:rsidR="00940BAC" w:rsidRPr="00940BAC" w:rsidRDefault="00940BAC" w:rsidP="00A50092">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 xml:space="preserve">Veoma često </w:t>
      </w:r>
      <w:r w:rsidRPr="00940BAC">
        <w:rPr>
          <w:rFonts w:ascii="Times New Roman" w:eastAsia="Times New Roman" w:hAnsi="Times New Roman" w:cs="Times New Roman"/>
          <w:lang w:val="sr-Latn-ME"/>
        </w:rPr>
        <w:t>(mogu da se jave kod više od 1 na 10 pacijenata koji uzimaju lijek)</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glavobolja</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Obično prestaje tokom nastavka liječenja.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kod osoba sa hroničnom opstruktivnom bolešću pluća (HOBP) zabilježena je veća učestalost prehlada.</w:t>
      </w:r>
    </w:p>
    <w:p w:rsidR="00940BAC" w:rsidRPr="00940BAC" w:rsidRDefault="00940BAC" w:rsidP="00A50092">
      <w:pPr>
        <w:widowControl w:val="0"/>
        <w:tabs>
          <w:tab w:val="left" w:pos="462"/>
        </w:tabs>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940BAC" w:rsidRPr="00940BAC" w:rsidRDefault="00940BAC" w:rsidP="00A50092">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 xml:space="preserve">Često </w:t>
      </w:r>
      <w:r w:rsidRPr="00940BAC">
        <w:rPr>
          <w:rFonts w:ascii="Times New Roman" w:eastAsia="Times New Roman" w:hAnsi="Times New Roman" w:cs="Times New Roman"/>
          <w:lang w:val="sr-Latn-ME"/>
        </w:rPr>
        <w:t>(mogu da se jave kod najviše 1 na 10 pacijenata koji uzimaju lijek)</w:t>
      </w:r>
    </w:p>
    <w:p w:rsidR="00940BAC" w:rsidRPr="00940BAC" w:rsidRDefault="00940BAC" w:rsidP="00A50092">
      <w:pPr>
        <w:numPr>
          <w:ilvl w:val="0"/>
          <w:numId w:val="43"/>
        </w:numPr>
        <w:spacing w:after="0" w:line="240" w:lineRule="auto"/>
        <w:jc w:val="both"/>
        <w:rPr>
          <w:rFonts w:ascii="Times New Roman" w:eastAsia="Times New Roman" w:hAnsi="Times New Roman" w:cs="Times New Roman"/>
          <w:spacing w:val="-3"/>
          <w:lang w:val="sr-Latn-ME"/>
        </w:rPr>
      </w:pPr>
      <w:r w:rsidRPr="00940BAC">
        <w:rPr>
          <w:rFonts w:ascii="Times New Roman" w:eastAsia="Times New Roman" w:hAnsi="Times New Roman" w:cs="Times New Roman"/>
          <w:spacing w:val="-3"/>
          <w:lang w:val="sr-Latn-ME"/>
        </w:rPr>
        <w:t>kandidijaza - gljivična infekcija koja se manifestuje bolnim, kremasto žutim, uzdignutim područjima u ustima i grlu. Mogu se javiti  i bolan jezik, iritacija grla ili promuklost.</w:t>
      </w:r>
    </w:p>
    <w:p w:rsidR="00940BAC" w:rsidRPr="00940BAC" w:rsidRDefault="00940BAC" w:rsidP="00A50092">
      <w:pPr>
        <w:spacing w:after="0" w:line="240" w:lineRule="auto"/>
        <w:jc w:val="both"/>
        <w:rPr>
          <w:rFonts w:ascii="Times New Roman" w:eastAsia="Times New Roman" w:hAnsi="Times New Roman" w:cs="Times New Roman"/>
          <w:spacing w:val="-3"/>
          <w:lang w:val="sr-Latn-ME"/>
        </w:rPr>
      </w:pPr>
      <w:r w:rsidRPr="00940BAC">
        <w:rPr>
          <w:rFonts w:ascii="Times New Roman" w:eastAsia="Times New Roman" w:hAnsi="Times New Roman" w:cs="Times New Roman"/>
          <w:spacing w:val="-3"/>
          <w:lang w:val="sr-Latn-ME"/>
        </w:rPr>
        <w:t>Nakon svake inhalacije, odmah isperite usta vodom i ispljunite. Vaš ljekar Vam može propisati ljekove za liječenje gljivične infekcije.</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lang w:val="sr-Latn-ME"/>
        </w:rPr>
        <w:t xml:space="preserve">bolni, natečeni zglobovi </w:t>
      </w:r>
      <w:r w:rsidRPr="00940BAC">
        <w:rPr>
          <w:rFonts w:ascii="Times New Roman" w:eastAsia="Times New Roman" w:hAnsi="Times New Roman" w:cs="Times New Roman"/>
          <w:lang w:val="sr-Latn-ME"/>
        </w:rPr>
        <w:t xml:space="preserve">i </w:t>
      </w:r>
      <w:r w:rsidRPr="00A50092">
        <w:rPr>
          <w:rFonts w:ascii="Times New Roman" w:eastAsia="Times New Roman" w:hAnsi="Times New Roman" w:cs="Times New Roman"/>
          <w:lang w:val="sr-Latn-ME"/>
        </w:rPr>
        <w:t xml:space="preserve">bolovi </w:t>
      </w:r>
      <w:r w:rsidRPr="00940BAC">
        <w:rPr>
          <w:rFonts w:ascii="Times New Roman" w:eastAsia="Times New Roman" w:hAnsi="Times New Roman" w:cs="Times New Roman"/>
          <w:lang w:val="sr-Latn-ME"/>
        </w:rPr>
        <w:t>u</w:t>
      </w:r>
      <w:r w:rsidRPr="00A50092">
        <w:rPr>
          <w:rFonts w:ascii="Times New Roman" w:eastAsia="Times New Roman" w:hAnsi="Times New Roman" w:cs="Times New Roman"/>
          <w:lang w:val="sr-Latn-ME"/>
        </w:rPr>
        <w:t xml:space="preserve"> mišićima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lang w:val="sr-Latn-ME"/>
        </w:rPr>
        <w:t>grčevi mišića.</w:t>
      </w:r>
    </w:p>
    <w:p w:rsid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lang w:val="sr-Latn-ME"/>
        </w:rPr>
        <w:lastRenderedPageBreak/>
        <w:t>Kod pacijenata sa hroničnom opstruktivnom bolešću pluća (HOBP) zabilježena su i sljedeća neželjena dejstva: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upala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pluća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(infekcija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pluća)</w:t>
      </w:r>
    </w:p>
    <w:p w:rsidR="00940BAC" w:rsidRPr="00940BAC" w:rsidRDefault="00940BAC" w:rsidP="00147639">
      <w:pPr>
        <w:widowControl w:val="0"/>
        <w:tabs>
          <w:tab w:val="left" w:pos="7797"/>
        </w:tabs>
        <w:kinsoku w:val="0"/>
        <w:overflowPunct w:val="0"/>
        <w:autoSpaceDE w:val="0"/>
        <w:autoSpaceDN w:val="0"/>
        <w:adjustRightInd w:val="0"/>
        <w:spacing w:after="0" w:line="240" w:lineRule="auto"/>
        <w:rPr>
          <w:rFonts w:ascii="Times New Roman" w:eastAsia="Times New Roman" w:hAnsi="Times New Roman" w:cs="Times New Roman"/>
          <w:spacing w:val="-2"/>
          <w:lang w:val="sr-Latn-ME"/>
        </w:rPr>
      </w:pPr>
      <w:r w:rsidRPr="00940BAC">
        <w:rPr>
          <w:rFonts w:ascii="Times New Roman" w:eastAsia="Times New Roman" w:hAnsi="Times New Roman" w:cs="Times New Roman"/>
          <w:spacing w:val="-3"/>
          <w:lang w:val="sr-Latn-ME"/>
        </w:rPr>
        <w:t xml:space="preserve">Obavijestite svog </w:t>
      </w:r>
      <w:r w:rsidRPr="00940BAC">
        <w:rPr>
          <w:rFonts w:ascii="Times New Roman" w:eastAsia="Times New Roman" w:hAnsi="Times New Roman" w:cs="Times New Roman"/>
          <w:lang w:val="sr-Latn-ME"/>
        </w:rPr>
        <w:t xml:space="preserve">ljekara </w:t>
      </w:r>
      <w:r w:rsidRPr="00940BAC">
        <w:rPr>
          <w:rFonts w:ascii="Times New Roman" w:eastAsia="Times New Roman" w:hAnsi="Times New Roman" w:cs="Times New Roman"/>
          <w:spacing w:val="-3"/>
          <w:lang w:val="sr-Latn-ME"/>
        </w:rPr>
        <w:t xml:space="preserve">ako primijetite </w:t>
      </w:r>
      <w:r w:rsidRPr="00940BAC">
        <w:rPr>
          <w:rFonts w:ascii="Times New Roman" w:eastAsia="Times New Roman" w:hAnsi="Times New Roman" w:cs="Times New Roman"/>
          <w:lang w:val="sr-Latn-ME"/>
        </w:rPr>
        <w:t xml:space="preserve">bilo šta od sledećeg dok </w:t>
      </w:r>
      <w:r w:rsidRPr="00940BAC">
        <w:rPr>
          <w:rFonts w:ascii="Times New Roman" w:eastAsia="Times New Roman" w:hAnsi="Times New Roman" w:cs="Times New Roman"/>
          <w:spacing w:val="-3"/>
          <w:lang w:val="sr-Latn-ME"/>
        </w:rPr>
        <w:t xml:space="preserve">koristite lijek AirFluSal Forspiro, </w:t>
      </w:r>
      <w:r w:rsidRPr="00940BAC">
        <w:rPr>
          <w:rFonts w:ascii="Times New Roman" w:eastAsia="Times New Roman" w:hAnsi="Times New Roman" w:cs="Times New Roman"/>
          <w:lang w:val="sr-Latn-ME"/>
        </w:rPr>
        <w:t xml:space="preserve">to bi </w:t>
      </w:r>
      <w:r w:rsidRPr="00940BAC">
        <w:rPr>
          <w:rFonts w:ascii="Times New Roman" w:eastAsia="Times New Roman" w:hAnsi="Times New Roman" w:cs="Times New Roman"/>
          <w:spacing w:val="-4"/>
          <w:lang w:val="sr-Latn-ME"/>
        </w:rPr>
        <w:t xml:space="preserve">mogli </w:t>
      </w:r>
      <w:r w:rsidRPr="00940BAC">
        <w:rPr>
          <w:rFonts w:ascii="Times New Roman" w:eastAsia="Times New Roman" w:hAnsi="Times New Roman" w:cs="Times New Roman"/>
          <w:lang w:val="sr-Latn-ME"/>
        </w:rPr>
        <w:t xml:space="preserve">biti </w:t>
      </w:r>
      <w:r w:rsidRPr="00940BAC">
        <w:rPr>
          <w:rFonts w:ascii="Times New Roman" w:eastAsia="Times New Roman" w:hAnsi="Times New Roman" w:cs="Times New Roman"/>
          <w:spacing w:val="-4"/>
          <w:lang w:val="sr-Latn-ME"/>
        </w:rPr>
        <w:t xml:space="preserve">simptomi </w:t>
      </w:r>
      <w:r w:rsidRPr="00940BAC">
        <w:rPr>
          <w:rFonts w:ascii="Times New Roman" w:eastAsia="Times New Roman" w:hAnsi="Times New Roman" w:cs="Times New Roman"/>
          <w:lang w:val="sr-Latn-ME"/>
        </w:rPr>
        <w:t xml:space="preserve">upale </w:t>
      </w:r>
      <w:r w:rsidRPr="00940BAC">
        <w:rPr>
          <w:rFonts w:ascii="Times New Roman" w:eastAsia="Times New Roman" w:hAnsi="Times New Roman" w:cs="Times New Roman"/>
          <w:spacing w:val="-2"/>
          <w:lang w:val="sr-Latn-ME"/>
        </w:rPr>
        <w:t>pluća:</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940BAC">
        <w:rPr>
          <w:rFonts w:ascii="Times New Roman" w:eastAsia="Times New Roman" w:hAnsi="Times New Roman" w:cs="Times New Roman"/>
          <w:lang w:val="sr-Latn-ME"/>
        </w:rPr>
        <w:t>pojačano stvaranje</w:t>
      </w:r>
      <w:r w:rsidRPr="00940BAC">
        <w:rPr>
          <w:rFonts w:ascii="Times New Roman" w:eastAsia="Times New Roman" w:hAnsi="Times New Roman" w:cs="Times New Roman"/>
          <w:spacing w:val="-33"/>
          <w:lang w:val="sr-Latn-ME"/>
        </w:rPr>
        <w:t xml:space="preserve">  </w:t>
      </w:r>
      <w:r w:rsidRPr="00940BAC">
        <w:rPr>
          <w:rFonts w:ascii="Times New Roman" w:eastAsia="Times New Roman" w:hAnsi="Times New Roman" w:cs="Times New Roman"/>
          <w:spacing w:val="-3"/>
          <w:lang w:val="sr-Latn-ME"/>
        </w:rPr>
        <w:t>sluzi</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940BAC">
        <w:rPr>
          <w:rFonts w:ascii="Times New Roman" w:eastAsia="Times New Roman" w:hAnsi="Times New Roman" w:cs="Times New Roman"/>
          <w:spacing w:val="-3"/>
          <w:lang w:val="sr-Latn-ME"/>
        </w:rPr>
        <w:t xml:space="preserve">promjena </w:t>
      </w:r>
      <w:r w:rsidRPr="00940BAC">
        <w:rPr>
          <w:rFonts w:ascii="Times New Roman" w:eastAsia="Times New Roman" w:hAnsi="Times New Roman" w:cs="Times New Roman"/>
          <w:lang w:val="sr-Latn-ME"/>
        </w:rPr>
        <w:t>boje</w:t>
      </w:r>
      <w:r w:rsidRPr="00940BAC">
        <w:rPr>
          <w:rFonts w:ascii="Times New Roman" w:eastAsia="Times New Roman" w:hAnsi="Times New Roman" w:cs="Times New Roman"/>
          <w:spacing w:val="-1"/>
          <w:lang w:val="sr-Latn-ME"/>
        </w:rPr>
        <w:t xml:space="preserve"> </w:t>
      </w:r>
      <w:r w:rsidRPr="00940BAC">
        <w:rPr>
          <w:rFonts w:ascii="Times New Roman" w:eastAsia="Times New Roman" w:hAnsi="Times New Roman" w:cs="Times New Roman"/>
          <w:spacing w:val="-3"/>
          <w:lang w:val="sr-Latn-ME"/>
        </w:rPr>
        <w:t>sluzi</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940BAC">
        <w:rPr>
          <w:rFonts w:ascii="Times New Roman" w:eastAsia="Times New Roman" w:hAnsi="Times New Roman" w:cs="Times New Roman"/>
          <w:spacing w:val="-3"/>
          <w:lang w:val="sr-Latn-ME"/>
        </w:rPr>
        <w:t>temperatura</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940BAC">
        <w:rPr>
          <w:rFonts w:ascii="Times New Roman" w:eastAsia="Times New Roman" w:hAnsi="Times New Roman" w:cs="Times New Roman"/>
          <w:spacing w:val="-3"/>
          <w:lang w:val="sr-Latn-ME"/>
        </w:rPr>
        <w:t>drhtavica</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spacing w:val="-3"/>
          <w:lang w:val="sr-Latn-ME"/>
        </w:rPr>
      </w:pPr>
      <w:r w:rsidRPr="00940BAC">
        <w:rPr>
          <w:rFonts w:ascii="Times New Roman" w:eastAsia="Times New Roman" w:hAnsi="Times New Roman" w:cs="Times New Roman"/>
          <w:lang w:val="sr-Latn-ME"/>
        </w:rPr>
        <w:t>pojačani</w:t>
      </w:r>
      <w:r w:rsidRPr="00940BAC">
        <w:rPr>
          <w:rFonts w:ascii="Times New Roman" w:eastAsia="Times New Roman" w:hAnsi="Times New Roman" w:cs="Times New Roman"/>
          <w:spacing w:val="-10"/>
          <w:lang w:val="sr-Latn-ME"/>
        </w:rPr>
        <w:t xml:space="preserve"> </w:t>
      </w:r>
      <w:r w:rsidRPr="00940BAC">
        <w:rPr>
          <w:rFonts w:ascii="Times New Roman" w:eastAsia="Times New Roman" w:hAnsi="Times New Roman" w:cs="Times New Roman"/>
          <w:spacing w:val="-3"/>
          <w:lang w:val="sr-Latn-ME"/>
        </w:rPr>
        <w:t>kašalj</w:t>
      </w:r>
    </w:p>
    <w:p w:rsidR="00940BAC" w:rsidRPr="00940BAC" w:rsidRDefault="00940BAC" w:rsidP="00147639">
      <w:pPr>
        <w:widowControl w:val="0"/>
        <w:numPr>
          <w:ilvl w:val="0"/>
          <w:numId w:val="37"/>
        </w:numPr>
        <w:tabs>
          <w:tab w:val="left" w:pos="669"/>
        </w:tabs>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pojačane </w:t>
      </w:r>
      <w:r w:rsidRPr="00940BAC">
        <w:rPr>
          <w:rFonts w:ascii="Times New Roman" w:eastAsia="Times New Roman" w:hAnsi="Times New Roman" w:cs="Times New Roman"/>
          <w:spacing w:val="-3"/>
          <w:lang w:val="sr-Latn-ME"/>
        </w:rPr>
        <w:t xml:space="preserve">teškoće </w:t>
      </w:r>
      <w:r w:rsidRPr="00940BAC">
        <w:rPr>
          <w:rFonts w:ascii="Times New Roman" w:eastAsia="Times New Roman" w:hAnsi="Times New Roman" w:cs="Times New Roman"/>
          <w:lang w:val="sr-Latn-ME"/>
        </w:rPr>
        <w:t>s</w:t>
      </w:r>
      <w:r w:rsidRPr="00940BAC">
        <w:rPr>
          <w:rFonts w:ascii="Times New Roman" w:eastAsia="Times New Roman" w:hAnsi="Times New Roman" w:cs="Times New Roman"/>
          <w:spacing w:val="-28"/>
          <w:lang w:val="sr-Latn-ME"/>
        </w:rPr>
        <w:t xml:space="preserve"> </w:t>
      </w:r>
      <w:r w:rsidRPr="00940BAC">
        <w:rPr>
          <w:rFonts w:ascii="Times New Roman" w:eastAsia="Times New Roman" w:hAnsi="Times New Roman" w:cs="Times New Roman"/>
          <w:lang w:val="sr-Latn-ME"/>
        </w:rPr>
        <w:t>disanjem</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lang w:val="sr-Latn-ME"/>
        </w:rPr>
        <w:t xml:space="preserve">modrice </w:t>
      </w:r>
      <w:r w:rsidRPr="00940BAC">
        <w:rPr>
          <w:rFonts w:ascii="Times New Roman" w:eastAsia="Times New Roman" w:hAnsi="Times New Roman" w:cs="Times New Roman"/>
          <w:lang w:val="sr-Latn-ME"/>
        </w:rPr>
        <w:t xml:space="preserve">i </w:t>
      </w:r>
      <w:r w:rsidRPr="00A50092">
        <w:rPr>
          <w:rFonts w:ascii="Times New Roman" w:eastAsia="Times New Roman" w:hAnsi="Times New Roman" w:cs="Times New Roman"/>
          <w:lang w:val="sr-Latn-ME"/>
        </w:rPr>
        <w:t xml:space="preserve">prelomi </w:t>
      </w:r>
      <w:r w:rsidRPr="00940BAC">
        <w:rPr>
          <w:rFonts w:ascii="Times New Roman" w:eastAsia="Times New Roman" w:hAnsi="Times New Roman" w:cs="Times New Roman"/>
          <w:lang w:val="sr-Latn-ME"/>
        </w:rPr>
        <w:t>kostiju</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upala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sinusa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lang w:val="sr-Latn-ME"/>
        </w:rPr>
        <w:t xml:space="preserve">smanjenje nivoa </w:t>
      </w:r>
      <w:r w:rsidRPr="00940BAC">
        <w:rPr>
          <w:rFonts w:ascii="Times New Roman" w:eastAsia="Times New Roman" w:hAnsi="Times New Roman" w:cs="Times New Roman"/>
          <w:lang w:val="sr-Latn-ME"/>
        </w:rPr>
        <w:t>kalijuma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u</w:t>
      </w:r>
      <w:r w:rsidRPr="00A50092">
        <w:rPr>
          <w:rFonts w:ascii="Times New Roman" w:eastAsia="Times New Roman" w:hAnsi="Times New Roman" w:cs="Times New Roman"/>
          <w:lang w:val="sr-Latn-ME"/>
        </w:rPr>
        <w:t xml:space="preserve"> krvi </w:t>
      </w:r>
      <w:r w:rsidRPr="00940BAC">
        <w:rPr>
          <w:rFonts w:ascii="Times New Roman" w:eastAsia="Times New Roman" w:hAnsi="Times New Roman" w:cs="Times New Roman"/>
          <w:lang w:val="sr-Latn-ME"/>
        </w:rPr>
        <w:t>(što</w:t>
      </w:r>
      <w:r w:rsidRPr="00A50092">
        <w:rPr>
          <w:rFonts w:ascii="Times New Roman" w:eastAsia="Times New Roman" w:hAnsi="Times New Roman" w:cs="Times New Roman"/>
          <w:lang w:val="sr-Latn-ME"/>
        </w:rPr>
        <w:t xml:space="preserve"> može dovesti </w:t>
      </w:r>
      <w:r w:rsidRPr="00940BAC">
        <w:rPr>
          <w:rFonts w:ascii="Times New Roman" w:eastAsia="Times New Roman" w:hAnsi="Times New Roman" w:cs="Times New Roman"/>
          <w:lang w:val="sr-Latn-ME"/>
        </w:rPr>
        <w:t>do</w:t>
      </w:r>
      <w:r w:rsidRPr="00A50092">
        <w:rPr>
          <w:rFonts w:ascii="Times New Roman" w:eastAsia="Times New Roman" w:hAnsi="Times New Roman" w:cs="Times New Roman"/>
          <w:lang w:val="sr-Latn-ME"/>
        </w:rPr>
        <w:t xml:space="preserve"> nepravilnog </w:t>
      </w:r>
      <w:r w:rsidRPr="00940BAC">
        <w:rPr>
          <w:rFonts w:ascii="Times New Roman" w:eastAsia="Times New Roman" w:hAnsi="Times New Roman" w:cs="Times New Roman"/>
          <w:lang w:val="sr-Latn-ME"/>
        </w:rPr>
        <w:t>rada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srca,</w:t>
      </w:r>
      <w:r w:rsidRPr="00A50092">
        <w:rPr>
          <w:rFonts w:ascii="Times New Roman" w:eastAsia="Times New Roman" w:hAnsi="Times New Roman" w:cs="Times New Roman"/>
          <w:lang w:val="sr-Latn-ME"/>
        </w:rPr>
        <w:t xml:space="preserve"> mišićne </w:t>
      </w:r>
      <w:r w:rsidRPr="00940BAC">
        <w:rPr>
          <w:rFonts w:ascii="Times New Roman" w:eastAsia="Times New Roman" w:hAnsi="Times New Roman" w:cs="Times New Roman"/>
          <w:lang w:val="sr-Latn-ME"/>
        </w:rPr>
        <w:t>slabosti</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 xml:space="preserve">i/ili </w:t>
      </w:r>
      <w:r w:rsidRPr="00A50092">
        <w:rPr>
          <w:rFonts w:ascii="Times New Roman" w:eastAsia="Times New Roman" w:hAnsi="Times New Roman" w:cs="Times New Roman"/>
          <w:lang w:val="sr-Latn-ME"/>
        </w:rPr>
        <w:t xml:space="preserve">grčeva </w:t>
      </w:r>
      <w:r w:rsidRPr="00940BAC">
        <w:rPr>
          <w:rFonts w:ascii="Times New Roman" w:eastAsia="Times New Roman" w:hAnsi="Times New Roman" w:cs="Times New Roman"/>
          <w:lang w:val="sr-Latn-ME"/>
        </w:rPr>
        <w:t>u</w:t>
      </w:r>
      <w:r w:rsidR="00627C60">
        <w:rPr>
          <w:rFonts w:ascii="Times New Roman" w:eastAsia="Times New Roman" w:hAnsi="Times New Roman" w:cs="Times New Roman"/>
          <w:lang w:val="sr-Latn-ME"/>
        </w:rPr>
        <w:t xml:space="preserve"> mišićima).</w:t>
      </w:r>
    </w:p>
    <w:p w:rsidR="00940BAC" w:rsidRPr="00940BAC" w:rsidRDefault="00940BAC" w:rsidP="00147639">
      <w:pPr>
        <w:widowControl w:val="0"/>
        <w:tabs>
          <w:tab w:val="left" w:pos="462"/>
        </w:tabs>
        <w:kinsoku w:val="0"/>
        <w:overflowPunct w:val="0"/>
        <w:autoSpaceDE w:val="0"/>
        <w:autoSpaceDN w:val="0"/>
        <w:adjustRightInd w:val="0"/>
        <w:spacing w:after="0" w:line="240" w:lineRule="auto"/>
        <w:ind w:left="459"/>
        <w:rPr>
          <w:rFonts w:ascii="Times New Roman" w:eastAsia="Times New Roman" w:hAnsi="Times New Roman" w:cs="Times New Roman"/>
          <w:color w:val="000000"/>
          <w:spacing w:val="-3"/>
          <w:lang w:val="sr-Latn-ME"/>
        </w:rPr>
      </w:pPr>
    </w:p>
    <w:p w:rsidR="00940BAC" w:rsidRPr="00940BAC" w:rsidRDefault="00940BAC" w:rsidP="00147639">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Povremeno (</w:t>
      </w:r>
      <w:r w:rsidRPr="00940BAC">
        <w:rPr>
          <w:rFonts w:ascii="Times New Roman" w:eastAsia="Times New Roman" w:hAnsi="Times New Roman" w:cs="Times New Roman"/>
          <w:bCs/>
          <w:lang w:val="sr-Latn-ME"/>
        </w:rPr>
        <w:t>mogu da se jave kod najviše 1 na 100 pacijenata koji uzimaju lijek</w:t>
      </w:r>
      <w:r w:rsidRPr="00940BAC">
        <w:rPr>
          <w:rFonts w:ascii="Times New Roman" w:eastAsia="Times New Roman" w:hAnsi="Times New Roman" w:cs="Times New Roman"/>
          <w:lang w:val="sr-Latn-ME"/>
        </w:rPr>
        <w:t>)</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vrlo brzi otkucaji srca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(tahikardija)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 xml:space="preserve">osjećaj </w:t>
      </w:r>
      <w:r w:rsidRPr="00A50092">
        <w:rPr>
          <w:rFonts w:ascii="Times New Roman" w:eastAsia="Times New Roman" w:hAnsi="Times New Roman" w:cs="Times New Roman"/>
          <w:lang w:val="sr-Latn-ME"/>
        </w:rPr>
        <w:t xml:space="preserve">drhtavice </w:t>
      </w:r>
      <w:r w:rsidRPr="00940BAC">
        <w:rPr>
          <w:rFonts w:ascii="Times New Roman" w:eastAsia="Times New Roman" w:hAnsi="Times New Roman" w:cs="Times New Roman"/>
          <w:lang w:val="sr-Latn-ME"/>
        </w:rPr>
        <w:t>i brz ili neujednačen srčani ritam (palpitacije). To</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je</w:t>
      </w:r>
      <w:r w:rsidRPr="00A50092">
        <w:rPr>
          <w:rFonts w:ascii="Times New Roman" w:eastAsia="Times New Roman" w:hAnsi="Times New Roman" w:cs="Times New Roman"/>
          <w:lang w:val="sr-Latn-ME"/>
        </w:rPr>
        <w:t xml:space="preserve"> uglavnom bezopasno </w:t>
      </w:r>
      <w:r w:rsidRPr="00940BAC">
        <w:rPr>
          <w:rFonts w:ascii="Times New Roman" w:eastAsia="Times New Roman" w:hAnsi="Times New Roman" w:cs="Times New Roman"/>
          <w:lang w:val="sr-Latn-ME"/>
        </w:rPr>
        <w:t>i</w:t>
      </w:r>
      <w:r w:rsidRPr="00A50092">
        <w:rPr>
          <w:rFonts w:ascii="Times New Roman" w:eastAsia="Times New Roman" w:hAnsi="Times New Roman" w:cs="Times New Roman"/>
          <w:lang w:val="sr-Latn-ME"/>
        </w:rPr>
        <w:t xml:space="preserve"> povlači </w:t>
      </w:r>
      <w:r w:rsidRPr="00940BAC">
        <w:rPr>
          <w:rFonts w:ascii="Times New Roman" w:eastAsia="Times New Roman" w:hAnsi="Times New Roman" w:cs="Times New Roman"/>
          <w:lang w:val="sr-Latn-ME"/>
        </w:rPr>
        <w:t>se</w:t>
      </w:r>
      <w:r w:rsidRPr="00A50092">
        <w:rPr>
          <w:rFonts w:ascii="Times New Roman" w:eastAsia="Times New Roman" w:hAnsi="Times New Roman" w:cs="Times New Roman"/>
          <w:lang w:val="sr-Latn-ME"/>
        </w:rPr>
        <w:t xml:space="preserve"> kako </w:t>
      </w:r>
      <w:r w:rsidRPr="00940BAC">
        <w:rPr>
          <w:rFonts w:ascii="Times New Roman" w:eastAsia="Times New Roman" w:hAnsi="Times New Roman" w:cs="Times New Roman"/>
          <w:lang w:val="sr-Latn-ME"/>
        </w:rPr>
        <w:t>se</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liječenje</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nastavlja.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osjećaj</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zabrinutosti</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Javlja se uglavnom kod djece.</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porast nivoa šećera u</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krvi</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Ako imate dijabetes, možda će biti potrebno češće kontrolisati nivo šećera u krvi i po potrebi prilagoditi terapiju za dijabetes.</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poremećaji</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spavanja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bol u</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grudima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zamućenje očnog sočiva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(katarakta)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alergijski osip na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koži.</w:t>
      </w:r>
    </w:p>
    <w:p w:rsidR="00940BAC" w:rsidRPr="00940BAC" w:rsidRDefault="00940BAC" w:rsidP="00147639">
      <w:pPr>
        <w:widowControl w:val="0"/>
        <w:kinsoku w:val="0"/>
        <w:overflowPunct w:val="0"/>
        <w:autoSpaceDE w:val="0"/>
        <w:autoSpaceDN w:val="0"/>
        <w:adjustRightInd w:val="0"/>
        <w:spacing w:after="0" w:line="240" w:lineRule="auto"/>
        <w:ind w:left="426" w:hanging="141"/>
        <w:rPr>
          <w:rFonts w:ascii="Times New Roman" w:eastAsia="Times New Roman" w:hAnsi="Times New Roman" w:cs="Times New Roman"/>
          <w:lang w:val="sr-Latn-ME"/>
        </w:rPr>
      </w:pPr>
    </w:p>
    <w:p w:rsidR="00940BAC" w:rsidRPr="00940BAC" w:rsidRDefault="00940BAC" w:rsidP="00A50092">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 xml:space="preserve">Rijetko </w:t>
      </w:r>
      <w:r w:rsidRPr="00940BAC">
        <w:rPr>
          <w:rFonts w:ascii="Times New Roman" w:eastAsia="Times New Roman" w:hAnsi="Times New Roman" w:cs="Times New Roman"/>
          <w:lang w:val="sr-Latn-ME"/>
        </w:rPr>
        <w:t>(mogu da se jave kod najviše 1 na 1000 pacijenata koji uzimaju lijek)</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b/>
          <w:lang w:val="sr-Latn-ME"/>
        </w:rPr>
        <w:t>poteškoće u disanjem</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 xml:space="preserve">ili </w:t>
      </w:r>
      <w:r w:rsidRPr="00A50092">
        <w:rPr>
          <w:rFonts w:ascii="Times New Roman" w:eastAsia="Times New Roman" w:hAnsi="Times New Roman" w:cs="Times New Roman"/>
          <w:b/>
          <w:lang w:val="sr-Latn-ME"/>
        </w:rPr>
        <w:t>zviždanje u grudima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 xml:space="preserve">koje </w:t>
      </w:r>
      <w:r w:rsidRPr="00A50092">
        <w:rPr>
          <w:rFonts w:ascii="Times New Roman" w:eastAsia="Times New Roman" w:hAnsi="Times New Roman" w:cs="Times New Roman"/>
          <w:lang w:val="sr-Latn-ME"/>
        </w:rPr>
        <w:t xml:space="preserve">se </w:t>
      </w:r>
      <w:r w:rsidRPr="00A50092">
        <w:rPr>
          <w:rFonts w:ascii="Times New Roman" w:eastAsia="Times New Roman" w:hAnsi="Times New Roman" w:cs="Times New Roman"/>
          <w:b/>
          <w:lang w:val="sr-Latn-ME"/>
        </w:rPr>
        <w:t>pogoršava odmah nakon primjene lijeka</w:t>
      </w:r>
      <w:r w:rsid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AirFluSal Forspiro</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A50092">
        <w:rPr>
          <w:rFonts w:ascii="Times New Roman" w:eastAsia="Times New Roman" w:hAnsi="Times New Roman" w:cs="Times New Roman"/>
          <w:b/>
          <w:lang w:val="sr-Latn-ME"/>
        </w:rPr>
        <w:t>Prestanite sa upotrebom</w:t>
      </w:r>
      <w:r w:rsidRPr="00A50092">
        <w:rPr>
          <w:rFonts w:ascii="Times New Roman" w:eastAsia="Times New Roman" w:hAnsi="Times New Roman" w:cs="Times New Roman"/>
          <w:lang w:val="sr-Latn-ME"/>
        </w:rPr>
        <w:t xml:space="preserve"> lijeka </w:t>
      </w:r>
      <w:r w:rsidRPr="00940BAC">
        <w:rPr>
          <w:rFonts w:ascii="Times New Roman" w:eastAsia="Times New Roman" w:hAnsi="Times New Roman" w:cs="Times New Roman"/>
          <w:lang w:val="sr-Latn-ME"/>
        </w:rPr>
        <w:t xml:space="preserve">AirFluSal Forspiro, uzmite Vaš  inhaler sa  brzodjelujućim  lijekom kako bi olakšali disanje. </w:t>
      </w:r>
      <w:r w:rsidRPr="00A50092">
        <w:rPr>
          <w:rFonts w:ascii="Times New Roman" w:eastAsia="Times New Roman" w:hAnsi="Times New Roman" w:cs="Times New Roman"/>
          <w:b/>
          <w:lang w:val="sr-Latn-ME"/>
        </w:rPr>
        <w:t>Odmah o tome obavijestite ljekara.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poremećaj</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stvaranja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određenih</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hormona,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naročito</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kod</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uzimanja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ovog</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lijeka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u</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visokim</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dozama tokom dužeg</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perioda.</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Znakovi su:</w:t>
      </w:r>
    </w:p>
    <w:p w:rsidR="00940BAC" w:rsidRPr="00940BAC" w:rsidRDefault="00940BAC" w:rsidP="00A50092">
      <w:pPr>
        <w:widowControl w:val="0"/>
        <w:numPr>
          <w:ilvl w:val="0"/>
          <w:numId w:val="37"/>
        </w:numPr>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940BAC">
        <w:rPr>
          <w:rFonts w:ascii="Times New Roman" w:eastAsia="Times New Roman" w:hAnsi="Times New Roman" w:cs="Times New Roman"/>
          <w:lang w:val="sr-Latn-ME"/>
        </w:rPr>
        <w:t>sporiji rast djece i</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adolescenata</w:t>
      </w:r>
    </w:p>
    <w:p w:rsidR="00940BAC" w:rsidRPr="00940BAC" w:rsidRDefault="00940BAC" w:rsidP="00A50092">
      <w:pPr>
        <w:widowControl w:val="0"/>
        <w:numPr>
          <w:ilvl w:val="0"/>
          <w:numId w:val="37"/>
        </w:numPr>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940BAC">
        <w:rPr>
          <w:rFonts w:ascii="Times New Roman" w:eastAsia="Times New Roman" w:hAnsi="Times New Roman" w:cs="Times New Roman"/>
          <w:lang w:val="sr-Latn-ME"/>
        </w:rPr>
        <w:t>istanjivanje</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kostiju</w:t>
      </w:r>
    </w:p>
    <w:p w:rsidR="00940BAC" w:rsidRPr="00940BAC" w:rsidRDefault="00940BAC" w:rsidP="00A50092">
      <w:pPr>
        <w:widowControl w:val="0"/>
        <w:numPr>
          <w:ilvl w:val="0"/>
          <w:numId w:val="37"/>
        </w:numPr>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porast očnog pritiska</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(glaukom)</w:t>
      </w:r>
    </w:p>
    <w:p w:rsidR="00940BAC" w:rsidRPr="00940BAC" w:rsidRDefault="00940BAC" w:rsidP="00A50092">
      <w:pPr>
        <w:widowControl w:val="0"/>
        <w:numPr>
          <w:ilvl w:val="0"/>
          <w:numId w:val="37"/>
        </w:numPr>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940BAC">
        <w:rPr>
          <w:rFonts w:ascii="Times New Roman" w:eastAsia="Times New Roman" w:hAnsi="Times New Roman" w:cs="Times New Roman"/>
          <w:lang w:val="sr-Latn-ME"/>
        </w:rPr>
        <w:t>porast tjelesne</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mase</w:t>
      </w:r>
    </w:p>
    <w:p w:rsidR="00940BAC" w:rsidRPr="00940BAC" w:rsidRDefault="00940BAC" w:rsidP="00A50092">
      <w:pPr>
        <w:widowControl w:val="0"/>
        <w:numPr>
          <w:ilvl w:val="0"/>
          <w:numId w:val="37"/>
        </w:numPr>
        <w:kinsoku w:val="0"/>
        <w:overflowPunct w:val="0"/>
        <w:autoSpaceDE w:val="0"/>
        <w:autoSpaceDN w:val="0"/>
        <w:adjustRightInd w:val="0"/>
        <w:spacing w:after="0" w:line="240" w:lineRule="auto"/>
        <w:ind w:left="1134" w:hanging="425"/>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zadebljano lice, ili lice poput mjeseca (Cushingov</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sindrom).</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Vaš ljekar će redovno provjeravati eventualni nastup ovih neželjenih reakcija i održavati liječenje najnižom potrebnom dozom.</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promjene u ponašanju, uključujući hiperaktivnost i razdražljivost. Uglavnom se javljaju kod djece.</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lastRenderedPageBreak/>
        <w:t>nepravilan srčani ritam ili pojava dodatnih otkucaja</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Obavijestite svog ljekara, ali nemojte prestati uzimati AirFluSal Forspiro, osim ako Vam se tako ne kaže.</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gljivična infekcija u ezofagusu (jednjaku), koja može uzrokovati teškoće pri</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gutanju.</w:t>
      </w:r>
    </w:p>
    <w:p w:rsidR="00940BAC" w:rsidRPr="00940BAC" w:rsidRDefault="00940BAC" w:rsidP="00147639">
      <w:pPr>
        <w:widowControl w:val="0"/>
        <w:tabs>
          <w:tab w:val="left" w:pos="709"/>
        </w:tabs>
        <w:kinsoku w:val="0"/>
        <w:overflowPunct w:val="0"/>
        <w:autoSpaceDE w:val="0"/>
        <w:autoSpaceDN w:val="0"/>
        <w:adjustRightInd w:val="0"/>
        <w:spacing w:after="0" w:line="240" w:lineRule="auto"/>
        <w:ind w:left="426" w:firstLine="35"/>
        <w:rPr>
          <w:rFonts w:ascii="Times New Roman" w:eastAsia="Times New Roman" w:hAnsi="Times New Roman" w:cs="Times New Roman"/>
          <w:lang w:val="sr-Latn-ME"/>
        </w:rPr>
      </w:pPr>
    </w:p>
    <w:p w:rsidR="00940BAC" w:rsidRPr="00940BAC" w:rsidRDefault="00940BAC" w:rsidP="00A50092">
      <w:pPr>
        <w:widowControl w:val="0"/>
        <w:kinsoku w:val="0"/>
        <w:overflowPunct w:val="0"/>
        <w:autoSpaceDE w:val="0"/>
        <w:autoSpaceDN w:val="0"/>
        <w:adjustRightInd w:val="0"/>
        <w:spacing w:after="0" w:line="240" w:lineRule="auto"/>
        <w:rPr>
          <w:rFonts w:ascii="Times New Roman" w:eastAsia="Times New Roman" w:hAnsi="Times New Roman" w:cs="Times New Roman"/>
          <w:lang w:val="sr-Latn-ME"/>
        </w:rPr>
      </w:pPr>
      <w:r w:rsidRPr="00940BAC">
        <w:rPr>
          <w:rFonts w:ascii="Times New Roman" w:eastAsia="Times New Roman" w:hAnsi="Times New Roman" w:cs="Times New Roman"/>
          <w:b/>
          <w:bCs/>
          <w:lang w:val="sr-Latn-ME"/>
        </w:rPr>
        <w:t xml:space="preserve">Nepoznato </w:t>
      </w:r>
      <w:r w:rsidRPr="00940BAC">
        <w:rPr>
          <w:rFonts w:ascii="Times New Roman" w:eastAsia="Times New Roman" w:hAnsi="Times New Roman" w:cs="Times New Roman"/>
          <w:lang w:val="sr-Latn-ME"/>
        </w:rPr>
        <w:t>(učestalost se ne može procijeniti na osnovu dostupnih podataka)</w:t>
      </w:r>
    </w:p>
    <w:p w:rsidR="00940BAC" w:rsidRPr="00A50092"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depresija ili</w:t>
      </w:r>
      <w:r w:rsidRPr="00A50092">
        <w:rPr>
          <w:rFonts w:ascii="Times New Roman" w:eastAsia="Times New Roman" w:hAnsi="Times New Roman" w:cs="Times New Roman"/>
          <w:lang w:val="sr-Latn-ME"/>
        </w:rPr>
        <w:t xml:space="preserve"> </w:t>
      </w:r>
      <w:r w:rsidRPr="00940BAC">
        <w:rPr>
          <w:rFonts w:ascii="Times New Roman" w:eastAsia="Times New Roman" w:hAnsi="Times New Roman" w:cs="Times New Roman"/>
          <w:lang w:val="sr-Latn-ME"/>
        </w:rPr>
        <w:t>agresija</w:t>
      </w:r>
    </w:p>
    <w:p w:rsidR="00940BAC" w:rsidRPr="00940BAC" w:rsidRDefault="00940BAC" w:rsidP="00A50092">
      <w:pPr>
        <w:pStyle w:val="ListParagraph"/>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Uglavnom se javljaju kod djece.</w:t>
      </w:r>
    </w:p>
    <w:p w:rsidR="00940BAC" w:rsidRPr="00940BAC" w:rsidRDefault="00940BAC" w:rsidP="00A50092">
      <w:pPr>
        <w:pStyle w:val="ListParagraph"/>
        <w:widowControl w:val="0"/>
        <w:numPr>
          <w:ilvl w:val="0"/>
          <w:numId w:val="50"/>
        </w:numPr>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zamućen vid.</w:t>
      </w:r>
    </w:p>
    <w:p w:rsidR="00940BAC" w:rsidRPr="00940BAC" w:rsidRDefault="00940BAC" w:rsidP="00147639">
      <w:pPr>
        <w:widowControl w:val="0"/>
        <w:tabs>
          <w:tab w:val="left" w:pos="462"/>
        </w:tabs>
        <w:kinsoku w:val="0"/>
        <w:overflowPunct w:val="0"/>
        <w:autoSpaceDE w:val="0"/>
        <w:autoSpaceDN w:val="0"/>
        <w:adjustRightInd w:val="0"/>
        <w:spacing w:after="0" w:line="240" w:lineRule="auto"/>
        <w:rPr>
          <w:rFonts w:ascii="Times New Roman" w:eastAsia="Times New Roman" w:hAnsi="Times New Roman" w:cs="Times New Roman"/>
          <w:color w:val="000000"/>
          <w:spacing w:val="-3"/>
          <w:lang w:val="sr-Latn-ME"/>
        </w:rPr>
      </w:pPr>
    </w:p>
    <w:p w:rsidR="00940BAC" w:rsidRPr="00940BAC" w:rsidRDefault="00940BAC" w:rsidP="00A50092">
      <w:pPr>
        <w:spacing w:after="0" w:line="240" w:lineRule="auto"/>
        <w:jc w:val="both"/>
        <w:rPr>
          <w:rFonts w:ascii="Times New Roman" w:eastAsia="Calibri" w:hAnsi="Times New Roman" w:cs="Times New Roman"/>
          <w:spacing w:val="-5"/>
          <w:u w:val="single"/>
          <w:lang w:val="sr-Latn-ME"/>
        </w:rPr>
      </w:pPr>
      <w:r w:rsidRPr="00940BAC">
        <w:rPr>
          <w:rFonts w:ascii="Times New Roman" w:eastAsia="Calibri" w:hAnsi="Times New Roman" w:cs="Times New Roman"/>
          <w:spacing w:val="-5"/>
          <w:u w:val="single"/>
          <w:lang w:val="sr-Latn-ME"/>
        </w:rPr>
        <w:t>Prijavljivanje sumnji na neželjena dejstva</w:t>
      </w:r>
    </w:p>
    <w:p w:rsidR="00940BAC" w:rsidRPr="00940BAC" w:rsidRDefault="00940BAC" w:rsidP="00A50092">
      <w:pPr>
        <w:spacing w:after="0" w:line="240" w:lineRule="auto"/>
        <w:rPr>
          <w:rFonts w:ascii="Times New Roman" w:eastAsia="Calibri" w:hAnsi="Times New Roman" w:cs="Times New Roman"/>
          <w:spacing w:val="-5"/>
          <w:u w:val="single"/>
          <w:lang w:val="sr-Latn-ME"/>
        </w:rPr>
      </w:pPr>
    </w:p>
    <w:p w:rsidR="00940BAC" w:rsidRPr="00940BAC" w:rsidRDefault="00940BAC" w:rsidP="00A50092">
      <w:pPr>
        <w:spacing w:after="0" w:line="240" w:lineRule="auto"/>
        <w:jc w:val="both"/>
        <w:rPr>
          <w:rFonts w:ascii="Times New Roman" w:eastAsia="Calibri" w:hAnsi="Times New Roman" w:cs="Times New Roman"/>
          <w:spacing w:val="-5"/>
          <w:u w:val="single"/>
          <w:lang w:val="sr-Latn-ME"/>
        </w:rPr>
      </w:pPr>
      <w:r w:rsidRPr="00940BAC">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940BAC">
        <w:rPr>
          <w:rFonts w:ascii="Times New Roman" w:eastAsia="Calibri" w:hAnsi="Times New Roman" w:cs="Times New Roman"/>
          <w:spacing w:val="-4"/>
          <w:lang w:val="sr-Latn-ME"/>
        </w:rPr>
        <w:t xml:space="preserve">. </w:t>
      </w:r>
      <w:r w:rsidRPr="00940BAC">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940BAC" w:rsidRDefault="00940BAC" w:rsidP="00A50092">
      <w:pPr>
        <w:spacing w:after="0" w:line="240" w:lineRule="auto"/>
        <w:rPr>
          <w:rFonts w:ascii="Times New Roman" w:eastAsia="Times New Roman" w:hAnsi="Times New Roman" w:cs="Times New Roman"/>
          <w:lang w:val="sr-Latn-ME"/>
        </w:rPr>
      </w:pPr>
    </w:p>
    <w:p w:rsidR="002370C0" w:rsidRPr="00940BAC" w:rsidRDefault="002370C0" w:rsidP="00A50092">
      <w:pPr>
        <w:spacing w:after="0" w:line="240" w:lineRule="auto"/>
        <w:rPr>
          <w:rFonts w:ascii="Times New Roman" w:eastAsia="Times New Roman" w:hAnsi="Times New Roman" w:cs="Times New Roman"/>
          <w:lang w:val="sr-Latn-ME"/>
        </w:rPr>
      </w:pPr>
    </w:p>
    <w:p w:rsidR="00940BAC" w:rsidRPr="002370C0" w:rsidRDefault="002370C0" w:rsidP="002370C0">
      <w:pPr>
        <w:tabs>
          <w:tab w:val="left" w:pos="540"/>
          <w:tab w:val="left" w:pos="569"/>
        </w:tabs>
        <w:spacing w:after="0" w:line="240" w:lineRule="auto"/>
        <w:rPr>
          <w:rFonts w:ascii="Times New Roman" w:eastAsia="Times New Roman" w:hAnsi="Times New Roman" w:cs="Times New Roman"/>
          <w:b/>
          <w:bCs/>
          <w:lang w:val="sr-Latn-ME"/>
        </w:rPr>
      </w:pPr>
      <w:r w:rsidRPr="002370C0">
        <w:rPr>
          <w:rFonts w:ascii="Times New Roman" w:eastAsia="Times New Roman" w:hAnsi="Times New Roman" w:cs="Times New Roman"/>
          <w:b/>
          <w:bCs/>
          <w:lang w:val="sr-Latn-ME"/>
        </w:rPr>
        <w:t>5.</w:t>
      </w:r>
      <w:r>
        <w:rPr>
          <w:rFonts w:ascii="Times New Roman" w:eastAsia="Times New Roman" w:hAnsi="Times New Roman" w:cs="Times New Roman"/>
          <w:b/>
          <w:bCs/>
          <w:lang w:val="sr-Latn-ME"/>
        </w:rPr>
        <w:tab/>
      </w:r>
      <w:r w:rsidR="00940BAC" w:rsidRPr="002370C0">
        <w:rPr>
          <w:rFonts w:ascii="Times New Roman" w:eastAsia="Times New Roman" w:hAnsi="Times New Roman" w:cs="Times New Roman"/>
          <w:b/>
          <w:bCs/>
          <w:lang w:val="sr-Latn-ME"/>
        </w:rPr>
        <w:t xml:space="preserve">KAKO ČUVATI LIJEK </w:t>
      </w:r>
      <w:r w:rsidR="00940BAC" w:rsidRPr="002370C0">
        <w:rPr>
          <w:rFonts w:ascii="Times New Roman" w:eastAsia="Times New Roman" w:hAnsi="Times New Roman" w:cs="Times New Roman"/>
          <w:b/>
          <w:spacing w:val="-2"/>
          <w:lang w:val="sr-Latn-ME"/>
        </w:rPr>
        <w:t>AIRFLUSAL FORSPIRO</w:t>
      </w:r>
    </w:p>
    <w:p w:rsidR="00940BAC" w:rsidRPr="00940BAC" w:rsidRDefault="00940BAC" w:rsidP="00A50092">
      <w:pPr>
        <w:spacing w:after="0" w:line="240" w:lineRule="auto"/>
        <w:rPr>
          <w:rFonts w:ascii="Times New Roman" w:eastAsia="Times New Roman" w:hAnsi="Times New Roman" w:cs="Times New Roman"/>
          <w:lang w:val="sr-Latn-ME"/>
        </w:rPr>
      </w:pPr>
    </w:p>
    <w:p w:rsidR="00940BAC" w:rsidRPr="00940BAC" w:rsidRDefault="00940BAC" w:rsidP="002370C0">
      <w:pPr>
        <w:spacing w:after="0" w:line="240" w:lineRule="auto"/>
        <w:jc w:val="both"/>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Rok upotrebe</w:t>
      </w:r>
    </w:p>
    <w:p w:rsidR="00940BAC" w:rsidRPr="00940BAC" w:rsidRDefault="00940BAC" w:rsidP="002370C0">
      <w:pPr>
        <w:spacing w:after="0" w:line="240" w:lineRule="auto"/>
        <w:jc w:val="both"/>
        <w:rPr>
          <w:rFonts w:ascii="Times New Roman" w:eastAsia="Times New Roman" w:hAnsi="Times New Roman" w:cs="Times New Roman"/>
          <w:b/>
          <w:bCs/>
          <w:lang w:val="sr-Latn-ME"/>
        </w:rPr>
      </w:pPr>
    </w:p>
    <w:p w:rsidR="00940BAC" w:rsidRPr="00940BAC" w:rsidRDefault="00940BAC" w:rsidP="002370C0">
      <w:pPr>
        <w:spacing w:after="0" w:line="240" w:lineRule="auto"/>
        <w:jc w:val="both"/>
        <w:rPr>
          <w:rFonts w:ascii="Times New Roman" w:eastAsia="Times New Roman" w:hAnsi="Times New Roman" w:cs="Times New Roman"/>
          <w:bCs/>
          <w:lang w:val="sr-Latn-ME"/>
        </w:rPr>
      </w:pPr>
      <w:r w:rsidRPr="00940BAC">
        <w:rPr>
          <w:rFonts w:ascii="Times New Roman" w:eastAsia="Times New Roman" w:hAnsi="Times New Roman" w:cs="Times New Roman"/>
          <w:bCs/>
          <w:lang w:val="sr-Latn-ME"/>
        </w:rPr>
        <w:t>2 godine</w:t>
      </w:r>
    </w:p>
    <w:p w:rsidR="00940BAC" w:rsidRPr="00940BAC" w:rsidRDefault="00940BAC" w:rsidP="002370C0">
      <w:pPr>
        <w:spacing w:after="0" w:line="240" w:lineRule="auto"/>
        <w:jc w:val="both"/>
        <w:rPr>
          <w:rFonts w:ascii="Times New Roman" w:eastAsia="Times New Roman" w:hAnsi="Times New Roman" w:cs="Times New Roman"/>
          <w:bCs/>
          <w:lang w:val="sr-Latn-ME"/>
        </w:rPr>
      </w:pP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Ovaj lijek se ne smije upotrijebiti nakon isteka roka upotrebe navedenog na pakovanju iza oznake „Važi do:“. Rok upotrebe se odnosi na poslednji dan navedenog mjeseca.</w:t>
      </w: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Čuvanje</w:t>
      </w: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b/>
          <w:bCs/>
          <w:lang w:val="sr-Latn-ME"/>
        </w:rPr>
      </w:pP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 xml:space="preserve">Čuvati van domašaja i vidokruga djece. </w:t>
      </w: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Lijek čuvati na temperaturi do 25°C.</w:t>
      </w: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spacing w:val="-1"/>
          <w:lang w:val="sr-Latn-ME"/>
        </w:rPr>
      </w:pPr>
    </w:p>
    <w:p w:rsidR="00940BAC" w:rsidRPr="00940BAC" w:rsidRDefault="00940BAC" w:rsidP="002370C0">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940BAC">
        <w:rPr>
          <w:rFonts w:ascii="Times New Roman" w:eastAsia="Times New Roman" w:hAnsi="Times New Roman" w:cs="Times New Roman"/>
          <w:spacing w:val="-1"/>
          <w:lang w:val="sr-Latn-ME"/>
        </w:rPr>
        <w:t>Ljekove ne treba bacati u kanalizaciju ili kućni otpad. Ove mjere će pomoći u očuvanju životne sredine. Neupotrijebljeni lijek se uništava u skladu sa važećim propisima.</w:t>
      </w:r>
    </w:p>
    <w:p w:rsidR="00940BAC" w:rsidRPr="00940BAC" w:rsidRDefault="00940BAC" w:rsidP="002370C0">
      <w:pPr>
        <w:tabs>
          <w:tab w:val="left" w:pos="540"/>
          <w:tab w:val="left" w:pos="569"/>
        </w:tabs>
        <w:spacing w:after="0" w:line="240" w:lineRule="auto"/>
        <w:jc w:val="both"/>
        <w:rPr>
          <w:rFonts w:ascii="Times New Roman" w:eastAsia="Times New Roman" w:hAnsi="Times New Roman" w:cs="Times New Roman"/>
          <w:b/>
          <w:bCs/>
          <w:lang w:val="sr-Latn-ME"/>
        </w:rPr>
      </w:pPr>
    </w:p>
    <w:p w:rsidR="00940BAC" w:rsidRPr="00940BAC" w:rsidRDefault="00940BAC" w:rsidP="002370C0">
      <w:pPr>
        <w:tabs>
          <w:tab w:val="left" w:pos="540"/>
          <w:tab w:val="left" w:pos="569"/>
        </w:tabs>
        <w:spacing w:after="0" w:line="240" w:lineRule="auto"/>
        <w:jc w:val="both"/>
        <w:rPr>
          <w:rFonts w:ascii="Times New Roman" w:eastAsia="Times New Roman" w:hAnsi="Times New Roman" w:cs="Times New Roman"/>
          <w:b/>
          <w:bCs/>
          <w:lang w:val="sr-Latn-ME"/>
        </w:rPr>
      </w:pPr>
    </w:p>
    <w:p w:rsidR="00940BAC" w:rsidRPr="00940BAC" w:rsidRDefault="002370C0" w:rsidP="002370C0">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940BAC" w:rsidRPr="00940BAC">
        <w:rPr>
          <w:rFonts w:ascii="Times New Roman" w:eastAsia="Times New Roman" w:hAnsi="Times New Roman" w:cs="Times New Roman"/>
          <w:b/>
          <w:bCs/>
          <w:lang w:val="sr-Latn-ME"/>
        </w:rPr>
        <w:tab/>
        <w:t>DODATNE INFORMACIJE</w:t>
      </w:r>
    </w:p>
    <w:p w:rsidR="00940BAC" w:rsidRPr="00940BAC" w:rsidRDefault="00940BAC" w:rsidP="002370C0">
      <w:pPr>
        <w:spacing w:after="0" w:line="240" w:lineRule="auto"/>
        <w:jc w:val="both"/>
        <w:rPr>
          <w:rFonts w:ascii="Times New Roman" w:eastAsia="Times New Roman" w:hAnsi="Times New Roman" w:cs="Times New Roman"/>
          <w:lang w:val="sr-Latn-ME"/>
        </w:rPr>
      </w:pPr>
    </w:p>
    <w:p w:rsidR="00940BAC" w:rsidRPr="00940BAC" w:rsidRDefault="00940BAC" w:rsidP="002370C0">
      <w:pPr>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bCs/>
          <w:lang w:val="sr-Latn-ME"/>
        </w:rPr>
        <w:t xml:space="preserve">Šta sadrži lijek </w:t>
      </w:r>
      <w:r w:rsidRPr="00940BAC">
        <w:rPr>
          <w:rFonts w:ascii="Times New Roman" w:eastAsia="Times New Roman" w:hAnsi="Times New Roman" w:cs="Times New Roman"/>
          <w:b/>
          <w:spacing w:val="-2"/>
          <w:lang w:val="sr-Latn-ME"/>
        </w:rPr>
        <w:t>AirFluSal Forspiro</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Lijek AirFluSal Forspiro sadrži</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lang w:val="sr-Latn-ME"/>
        </w:rPr>
      </w:pP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940BAC">
        <w:rPr>
          <w:rFonts w:ascii="Times New Roman" w:eastAsia="Times New Roman" w:hAnsi="Times New Roman" w:cs="Times New Roman"/>
          <w:lang w:val="sr-Latn-ME"/>
        </w:rPr>
        <w:t>Aktivne supstance su salmeterol i flutikazon.</w:t>
      </w:r>
      <w:r w:rsidR="0020766B">
        <w:rPr>
          <w:rFonts w:ascii="Times New Roman" w:eastAsia="Times New Roman" w:hAnsi="Times New Roman" w:cs="Times New Roman"/>
          <w:color w:val="000000"/>
          <w:lang w:val="sr-Latn-ME"/>
        </w:rPr>
        <w:t xml:space="preserve"> </w:t>
      </w:r>
      <w:r w:rsidRPr="00940BAC">
        <w:rPr>
          <w:rFonts w:ascii="Times New Roman" w:eastAsia="Times New Roman" w:hAnsi="Times New Roman" w:cs="Times New Roman"/>
          <w:lang w:val="sr-Latn-ME"/>
        </w:rPr>
        <w:t>Jedna doza lijeka AirFluSal Forspiro sadrži 50 mikrograma salmeterola (u obliku salmeterol ksinafoata) i 500 mikrograma flutikazon propionata.</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To odgovara inhaliranoj dozi</w:t>
      </w:r>
      <w:r w:rsidRPr="00940BAC">
        <w:rPr>
          <w:rFonts w:ascii="Times New Roman" w:eastAsia="Times New Roman" w:hAnsi="Times New Roman" w:cs="Times New Roman"/>
          <w:spacing w:val="12"/>
          <w:lang w:val="sr-Latn-ME"/>
        </w:rPr>
        <w:t xml:space="preserve"> </w:t>
      </w:r>
      <w:r w:rsidRPr="00940BAC">
        <w:rPr>
          <w:rFonts w:ascii="Times New Roman" w:eastAsia="Times New Roman" w:hAnsi="Times New Roman" w:cs="Times New Roman"/>
          <w:lang w:val="sr-Latn-ME"/>
        </w:rPr>
        <w:t>od:</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940BAC">
        <w:rPr>
          <w:rFonts w:ascii="Times New Roman" w:eastAsia="Times New Roman" w:hAnsi="Times New Roman" w:cs="Times New Roman"/>
          <w:lang w:val="sr-Latn-ME"/>
        </w:rPr>
        <w:t>45 mikrograma salmeterola (u obliku salmeterol ksinafoata) i 465 mikrograma flutikazon propionata.</w:t>
      </w:r>
    </w:p>
    <w:p w:rsidR="00940BAC" w:rsidRPr="00940BAC" w:rsidRDefault="00940BAC" w:rsidP="002370C0">
      <w:pPr>
        <w:widowControl w:val="0"/>
        <w:tabs>
          <w:tab w:val="left" w:pos="462"/>
        </w:tabs>
        <w:kinsoku w:val="0"/>
        <w:overflowPunct w:val="0"/>
        <w:autoSpaceDE w:val="0"/>
        <w:autoSpaceDN w:val="0"/>
        <w:adjustRightInd w:val="0"/>
        <w:spacing w:after="0" w:line="240" w:lineRule="auto"/>
        <w:jc w:val="both"/>
        <w:rPr>
          <w:rFonts w:ascii="Times New Roman" w:eastAsia="Times New Roman" w:hAnsi="Times New Roman" w:cs="Times New Roman"/>
          <w:color w:val="000000"/>
          <w:lang w:val="sr-Latn-ME"/>
        </w:rPr>
      </w:pPr>
      <w:r w:rsidRPr="00940BAC">
        <w:rPr>
          <w:rFonts w:ascii="Times New Roman" w:eastAsia="Times New Roman" w:hAnsi="Times New Roman" w:cs="Times New Roman"/>
          <w:lang w:val="sr-Latn-ME"/>
        </w:rPr>
        <w:lastRenderedPageBreak/>
        <w:t>Drugi sastojak je laktoza,</w:t>
      </w:r>
      <w:r w:rsidRPr="00940BAC">
        <w:rPr>
          <w:rFonts w:ascii="Times New Roman" w:eastAsia="Times New Roman" w:hAnsi="Times New Roman" w:cs="Times New Roman"/>
          <w:spacing w:val="11"/>
          <w:lang w:val="sr-Latn-ME"/>
        </w:rPr>
        <w:t xml:space="preserve"> mono</w:t>
      </w:r>
      <w:r w:rsidRPr="00940BAC">
        <w:rPr>
          <w:rFonts w:ascii="Times New Roman" w:eastAsia="Times New Roman" w:hAnsi="Times New Roman" w:cs="Times New Roman"/>
          <w:lang w:val="sr-Latn-ME"/>
        </w:rPr>
        <w:t>hidrat.</w:t>
      </w:r>
    </w:p>
    <w:p w:rsidR="00940BAC" w:rsidRPr="00940BAC" w:rsidRDefault="00940BAC" w:rsidP="002370C0">
      <w:pPr>
        <w:widowControl w:val="0"/>
        <w:kinsoku w:val="0"/>
        <w:overflowPunct w:val="0"/>
        <w:autoSpaceDE w:val="0"/>
        <w:autoSpaceDN w:val="0"/>
        <w:adjustRightInd w:val="0"/>
        <w:spacing w:after="0" w:line="240" w:lineRule="auto"/>
        <w:ind w:hanging="425"/>
        <w:jc w:val="both"/>
        <w:rPr>
          <w:rFonts w:ascii="Times New Roman" w:eastAsia="Times New Roman" w:hAnsi="Times New Roman" w:cs="Times New Roman"/>
          <w:lang w:val="sr-Latn-ME"/>
        </w:rPr>
      </w:pPr>
    </w:p>
    <w:p w:rsidR="00940BAC" w:rsidRPr="00940BAC" w:rsidRDefault="00940BAC" w:rsidP="002370C0">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r w:rsidRPr="00940BAC">
        <w:rPr>
          <w:rFonts w:ascii="Times New Roman" w:eastAsia="Times New Roman" w:hAnsi="Times New Roman" w:cs="Times New Roman"/>
          <w:b/>
          <w:bCs/>
          <w:lang w:val="sr-Latn-ME"/>
        </w:rPr>
        <w:t>Kako izgleda lijek AirFluSal Forspiro i sadržaj pakovanja</w:t>
      </w:r>
    </w:p>
    <w:p w:rsidR="00940BAC" w:rsidRPr="00940BAC" w:rsidRDefault="00940BAC" w:rsidP="002370C0">
      <w:pPr>
        <w:widowControl w:val="0"/>
        <w:kinsoku w:val="0"/>
        <w:overflowPunct w:val="0"/>
        <w:autoSpaceDE w:val="0"/>
        <w:autoSpaceDN w:val="0"/>
        <w:adjustRightInd w:val="0"/>
        <w:spacing w:after="0" w:line="240" w:lineRule="auto"/>
        <w:jc w:val="both"/>
        <w:outlineLvl w:val="0"/>
        <w:rPr>
          <w:rFonts w:ascii="Times New Roman" w:eastAsia="Times New Roman" w:hAnsi="Times New Roman" w:cs="Times New Roman"/>
          <w:b/>
          <w:bCs/>
          <w:lang w:val="sr-Latn-ME"/>
        </w:rPr>
      </w:pP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Unutrašnje pakovanje lijeka je blister. U ljubičastom plastičnom uređaju za inhalaciju (inhalatoru) se nalazi jedan blister sa 60 doza praška za inhalaciju.</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Spoljnje pakovanje lijeka je složiva kartonska kutija u kojoj se nalazi inhalator i Uputstvo za pacijenta.</w:t>
      </w:r>
    </w:p>
    <w:p w:rsidR="00940BAC" w:rsidRPr="00940BAC" w:rsidRDefault="00940BAC" w:rsidP="002370C0">
      <w:pPr>
        <w:widowControl w:val="0"/>
        <w:kinsoku w:val="0"/>
        <w:overflowPunct w:val="0"/>
        <w:autoSpaceDE w:val="0"/>
        <w:autoSpaceDN w:val="0"/>
        <w:adjustRightInd w:val="0"/>
        <w:spacing w:after="0" w:line="240" w:lineRule="auto"/>
        <w:jc w:val="both"/>
        <w:rPr>
          <w:rFonts w:ascii="Times New Roman" w:eastAsia="Times New Roman" w:hAnsi="Times New Roman" w:cs="Times New Roman"/>
          <w:lang w:val="sr-Latn-ME"/>
        </w:rPr>
      </w:pPr>
    </w:p>
    <w:p w:rsidR="00940BAC" w:rsidRPr="00940BAC" w:rsidRDefault="00940BAC" w:rsidP="002370C0">
      <w:pPr>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Nosilac dozvole i proizvođač</w:t>
      </w:r>
    </w:p>
    <w:p w:rsidR="00940BAC" w:rsidRPr="00940BAC" w:rsidRDefault="00940BAC" w:rsidP="002370C0">
      <w:pPr>
        <w:spacing w:after="0" w:line="240" w:lineRule="auto"/>
        <w:jc w:val="both"/>
        <w:rPr>
          <w:rFonts w:ascii="Times New Roman" w:eastAsia="Times New Roman" w:hAnsi="Times New Roman" w:cs="Times New Roman"/>
          <w:b/>
          <w:lang w:val="sr-Latn-ME"/>
        </w:rPr>
      </w:pPr>
    </w:p>
    <w:p w:rsidR="00940BAC" w:rsidRPr="00940BAC" w:rsidRDefault="00940BAC" w:rsidP="002370C0">
      <w:pPr>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spacing w:val="-1"/>
          <w:lang w:val="sr-Latn-ME"/>
        </w:rPr>
        <w:t>Nosilac dozvole:</w:t>
      </w:r>
    </w:p>
    <w:p w:rsidR="00940BAC" w:rsidRPr="00940BAC" w:rsidRDefault="00940BAC" w:rsidP="002370C0">
      <w:p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Glosarij d.o.o.</w:t>
      </w:r>
    </w:p>
    <w:p w:rsidR="00940BAC" w:rsidRPr="00940BAC" w:rsidRDefault="00940BAC" w:rsidP="002370C0">
      <w:pPr>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spacing w:val="-1"/>
          <w:lang w:val="sr-Latn-ME"/>
        </w:rPr>
        <w:t>Vojislavljevića 76, Podgorica, Crna Gora</w:t>
      </w:r>
    </w:p>
    <w:p w:rsidR="00940BAC" w:rsidRPr="00940BAC" w:rsidRDefault="00940BAC" w:rsidP="002370C0">
      <w:pPr>
        <w:spacing w:after="0" w:line="240" w:lineRule="auto"/>
        <w:jc w:val="both"/>
        <w:rPr>
          <w:rFonts w:ascii="Times New Roman" w:eastAsia="Times New Roman" w:hAnsi="Times New Roman" w:cs="Times New Roman"/>
          <w:lang w:val="sr-Latn-ME"/>
        </w:rPr>
      </w:pPr>
    </w:p>
    <w:p w:rsidR="00940BAC" w:rsidRPr="00940BAC" w:rsidRDefault="00940BAC" w:rsidP="002370C0">
      <w:pPr>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spacing w:val="-1"/>
          <w:lang w:val="sr-Latn-ME"/>
        </w:rPr>
        <w:t>Proizvođač:</w:t>
      </w:r>
    </w:p>
    <w:p w:rsidR="00940BAC" w:rsidRPr="00940BAC" w:rsidRDefault="00940BAC" w:rsidP="002370C0">
      <w:p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Aeropharm GmbH,</w:t>
      </w:r>
    </w:p>
    <w:p w:rsidR="00940BAC" w:rsidRPr="00940BAC" w:rsidRDefault="00940BAC" w:rsidP="002370C0">
      <w:p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Francois-Mitterrand-Allee 1,</w:t>
      </w:r>
    </w:p>
    <w:p w:rsidR="00940BAC" w:rsidRPr="00940BAC" w:rsidRDefault="00940BAC" w:rsidP="002370C0">
      <w:pPr>
        <w:spacing w:after="0" w:line="240" w:lineRule="auto"/>
        <w:jc w:val="both"/>
        <w:rPr>
          <w:rFonts w:ascii="Times New Roman" w:eastAsia="Times New Roman" w:hAnsi="Times New Roman" w:cs="Times New Roman"/>
          <w:spacing w:val="-1"/>
          <w:lang w:val="sr-Latn-ME"/>
        </w:rPr>
      </w:pPr>
      <w:r w:rsidRPr="00940BAC">
        <w:rPr>
          <w:rFonts w:ascii="Times New Roman" w:eastAsia="Times New Roman" w:hAnsi="Times New Roman" w:cs="Times New Roman"/>
          <w:spacing w:val="-1"/>
          <w:lang w:val="sr-Latn-ME"/>
        </w:rPr>
        <w:t>07407 Rudolstadt, Njemačka</w:t>
      </w:r>
    </w:p>
    <w:p w:rsidR="00940BAC" w:rsidRPr="00940BAC" w:rsidRDefault="00940BAC" w:rsidP="002370C0">
      <w:pPr>
        <w:spacing w:after="0" w:line="240" w:lineRule="auto"/>
        <w:jc w:val="both"/>
        <w:rPr>
          <w:rFonts w:ascii="Times New Roman" w:eastAsia="Times New Roman" w:hAnsi="Times New Roman" w:cs="Times New Roman"/>
          <w:lang w:val="sr-Latn-ME"/>
        </w:rPr>
      </w:pPr>
    </w:p>
    <w:p w:rsidR="00940BAC" w:rsidRPr="00940BAC" w:rsidRDefault="00940BAC" w:rsidP="002370C0">
      <w:pPr>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Ovo uputstvo je posljednji put odobreno</w:t>
      </w:r>
    </w:p>
    <w:p w:rsidR="00940BAC" w:rsidRDefault="00940BAC" w:rsidP="002370C0">
      <w:pPr>
        <w:spacing w:after="0" w:line="240" w:lineRule="auto"/>
        <w:jc w:val="both"/>
        <w:rPr>
          <w:rFonts w:ascii="Times New Roman" w:eastAsia="Times New Roman" w:hAnsi="Times New Roman" w:cs="Times New Roman"/>
          <w:bCs/>
          <w:lang w:val="sr-Latn-ME"/>
        </w:rPr>
      </w:pPr>
    </w:p>
    <w:p w:rsidR="0020766B" w:rsidRDefault="0020766B" w:rsidP="002370C0">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Decembar, 2018. godine</w:t>
      </w:r>
    </w:p>
    <w:p w:rsidR="0020766B" w:rsidRPr="00940BAC" w:rsidRDefault="0020766B" w:rsidP="002370C0">
      <w:pPr>
        <w:spacing w:after="0" w:line="240" w:lineRule="auto"/>
        <w:jc w:val="both"/>
        <w:rPr>
          <w:rFonts w:ascii="Times New Roman" w:eastAsia="Times New Roman" w:hAnsi="Times New Roman" w:cs="Times New Roman"/>
          <w:bCs/>
          <w:lang w:val="sr-Latn-ME"/>
        </w:rPr>
      </w:pPr>
    </w:p>
    <w:p w:rsidR="00940BAC" w:rsidRPr="00940BAC" w:rsidRDefault="00940BAC" w:rsidP="002370C0">
      <w:pPr>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Režim izdavanja lijeka</w:t>
      </w:r>
    </w:p>
    <w:p w:rsidR="00940BAC" w:rsidRPr="00940BAC" w:rsidRDefault="00940BAC" w:rsidP="002370C0">
      <w:pPr>
        <w:spacing w:after="0" w:line="240" w:lineRule="auto"/>
        <w:jc w:val="both"/>
        <w:rPr>
          <w:rFonts w:ascii="Times New Roman" w:eastAsia="Times New Roman" w:hAnsi="Times New Roman" w:cs="Times New Roman"/>
          <w:b/>
          <w:lang w:val="sr-Latn-ME"/>
        </w:rPr>
      </w:pPr>
    </w:p>
    <w:p w:rsidR="00940BAC" w:rsidRPr="00940BAC" w:rsidRDefault="00940BAC" w:rsidP="002370C0">
      <w:pPr>
        <w:spacing w:after="0" w:line="240" w:lineRule="auto"/>
        <w:jc w:val="both"/>
        <w:rPr>
          <w:rFonts w:ascii="Times New Roman" w:eastAsia="Times New Roman" w:hAnsi="Times New Roman" w:cs="Times New Roman"/>
          <w:lang w:val="sr-Latn-ME"/>
        </w:rPr>
      </w:pPr>
      <w:r w:rsidRPr="00940BAC">
        <w:rPr>
          <w:rFonts w:ascii="Times New Roman" w:eastAsia="Times New Roman" w:hAnsi="Times New Roman" w:cs="Times New Roman"/>
          <w:lang w:val="sr-Latn-ME"/>
        </w:rPr>
        <w:t>Obnovlijv (višekratni) recept.</w:t>
      </w:r>
    </w:p>
    <w:p w:rsidR="0020766B" w:rsidRPr="00940BAC" w:rsidRDefault="0020766B" w:rsidP="002370C0">
      <w:pPr>
        <w:spacing w:after="0" w:line="240" w:lineRule="auto"/>
        <w:jc w:val="both"/>
        <w:rPr>
          <w:rFonts w:ascii="Times New Roman" w:eastAsia="Times New Roman" w:hAnsi="Times New Roman" w:cs="Times New Roman"/>
          <w:b/>
          <w:lang w:val="sr-Latn-ME"/>
        </w:rPr>
      </w:pPr>
    </w:p>
    <w:p w:rsidR="009318B4" w:rsidRDefault="00940BAC" w:rsidP="002370C0">
      <w:pPr>
        <w:spacing w:after="0" w:line="240" w:lineRule="auto"/>
        <w:jc w:val="both"/>
        <w:rPr>
          <w:rFonts w:ascii="Times New Roman" w:eastAsia="Times New Roman" w:hAnsi="Times New Roman" w:cs="Times New Roman"/>
          <w:b/>
          <w:lang w:val="sr-Latn-ME"/>
        </w:rPr>
      </w:pPr>
      <w:r w:rsidRPr="00940BAC">
        <w:rPr>
          <w:rFonts w:ascii="Times New Roman" w:eastAsia="Times New Roman" w:hAnsi="Times New Roman" w:cs="Times New Roman"/>
          <w:b/>
          <w:lang w:val="sr-Latn-ME"/>
        </w:rPr>
        <w:t>Broj i datum dozvole</w:t>
      </w:r>
    </w:p>
    <w:p w:rsidR="00A50092" w:rsidRDefault="00A50092" w:rsidP="002370C0">
      <w:pPr>
        <w:spacing w:after="0" w:line="240" w:lineRule="auto"/>
        <w:jc w:val="both"/>
        <w:rPr>
          <w:rFonts w:ascii="Times New Roman" w:hAnsi="Times New Roman" w:cs="Times New Roman"/>
          <w:lang w:val="sr-Latn-ME"/>
        </w:rPr>
      </w:pPr>
    </w:p>
    <w:p w:rsidR="004905C2" w:rsidRDefault="0020766B" w:rsidP="0020766B">
      <w:pPr>
        <w:tabs>
          <w:tab w:val="left" w:pos="540"/>
          <w:tab w:val="left" w:pos="569"/>
        </w:tabs>
        <w:spacing w:after="0" w:line="240" w:lineRule="auto"/>
        <w:jc w:val="both"/>
        <w:rPr>
          <w:rFonts w:ascii="Times New Roman" w:eastAsia="Times New Roman" w:hAnsi="Times New Roman" w:cs="Times New Roman"/>
          <w:bCs/>
          <w:lang w:val="sr-Latn-ME"/>
        </w:rPr>
      </w:pPr>
      <w:r w:rsidRPr="00E627CE">
        <w:rPr>
          <w:rFonts w:ascii="Times New Roman" w:eastAsia="Times New Roman" w:hAnsi="Times New Roman" w:cs="Times New Roman"/>
          <w:bCs/>
          <w:lang w:val="sr-Latn-ME"/>
        </w:rPr>
        <w:t>AirFluSal</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xml:space="preserve"> Forspiro</w:t>
      </w:r>
      <w:r w:rsidRPr="00E627CE">
        <w:rPr>
          <w:rFonts w:ascii="Times New Roman" w:eastAsia="Times New Roman" w:hAnsi="Times New Roman" w:cs="Times New Roman"/>
          <w:bCs/>
          <w:vertAlign w:val="superscript"/>
          <w:lang w:val="sr-Latn-ME"/>
        </w:rPr>
        <w:t>®</w:t>
      </w:r>
      <w:r w:rsidRPr="00E627CE">
        <w:rPr>
          <w:rFonts w:ascii="Times New Roman" w:eastAsia="Times New Roman" w:hAnsi="Times New Roman" w:cs="Times New Roman"/>
          <w:bCs/>
          <w:lang w:val="sr-Latn-ME"/>
        </w:rPr>
        <w:t>, prašak za inhalaciju, podijeljen, 50 mcg + 500 mcg, inhalator, 1x60 doza</w:t>
      </w:r>
      <w:r>
        <w:rPr>
          <w:rFonts w:ascii="Times New Roman" w:eastAsia="Times New Roman" w:hAnsi="Times New Roman" w:cs="Times New Roman"/>
          <w:bCs/>
          <w:lang w:val="sr-Latn-ME"/>
        </w:rPr>
        <w:t xml:space="preserve">: </w:t>
      </w:r>
    </w:p>
    <w:p w:rsidR="0020766B" w:rsidRPr="0020766B" w:rsidRDefault="0020766B" w:rsidP="0020766B">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r w:rsidRPr="00250FB3">
        <w:rPr>
          <w:rFonts w:ascii="Times New Roman" w:eastAsia="Times New Roman" w:hAnsi="Times New Roman" w:cs="Times New Roman"/>
          <w:bCs/>
          <w:lang w:val="sr-Latn-ME"/>
        </w:rPr>
        <w:t>2030/18/468 - 8270</w:t>
      </w:r>
      <w:r>
        <w:rPr>
          <w:rFonts w:ascii="Times New Roman" w:eastAsia="Times New Roman" w:hAnsi="Times New Roman" w:cs="Times New Roman"/>
          <w:bCs/>
          <w:lang w:val="sr-Latn-ME"/>
        </w:rPr>
        <w:t xml:space="preserve"> od </w:t>
      </w:r>
      <w:r w:rsidRPr="00E627CE">
        <w:rPr>
          <w:rFonts w:ascii="Times New Roman" w:eastAsia="Times New Roman" w:hAnsi="Times New Roman" w:cs="Times New Roman"/>
          <w:bCs/>
          <w:lang w:val="sr-Latn-ME"/>
        </w:rPr>
        <w:t>03.12.2018. godine</w:t>
      </w:r>
    </w:p>
    <w:sectPr w:rsidR="0020766B" w:rsidRPr="0020766B" w:rsidSect="00B34AF2">
      <w:headerReference w:type="default" r:id="rId19"/>
      <w:footerReference w:type="default" r:id="rId20"/>
      <w:headerReference w:type="first" r:id="rId21"/>
      <w:footerReference w:type="first" r:id="rId2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7C8" w:rsidRDefault="00EB17C8" w:rsidP="00FF2B5A">
      <w:pPr>
        <w:spacing w:after="0" w:line="240" w:lineRule="auto"/>
      </w:pPr>
      <w:r>
        <w:separator/>
      </w:r>
    </w:p>
  </w:endnote>
  <w:endnote w:type="continuationSeparator" w:id="0">
    <w:p w:rsidR="00EB17C8" w:rsidRDefault="00EB17C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43" w:rsidRPr="00F1527C" w:rsidRDefault="00444243"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44243" w:rsidRPr="00F1527C" w:rsidRDefault="00444243"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44243" w:rsidRPr="00F1527C" w:rsidRDefault="00444243"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44243" w:rsidRPr="00F1527C" w:rsidRDefault="00444243"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44243" w:rsidRPr="00F1527C" w:rsidRDefault="0044424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444243" w:rsidRPr="009318B4" w:rsidRDefault="00444243"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905C2">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905C2">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43" w:rsidRPr="00F1527C" w:rsidRDefault="0044424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44243" w:rsidRPr="00F1527C" w:rsidRDefault="0044424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44243" w:rsidRPr="00F1527C" w:rsidRDefault="0044424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44243" w:rsidRPr="00F1527C" w:rsidRDefault="0044424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44243" w:rsidRPr="00F1527C" w:rsidRDefault="0044424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444243" w:rsidRPr="009318B4" w:rsidRDefault="0044424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7C8" w:rsidRDefault="00EB17C8" w:rsidP="00FF2B5A">
      <w:pPr>
        <w:spacing w:after="0" w:line="240" w:lineRule="auto"/>
      </w:pPr>
      <w:r>
        <w:separator/>
      </w:r>
    </w:p>
  </w:footnote>
  <w:footnote w:type="continuationSeparator" w:id="0">
    <w:p w:rsidR="00EB17C8" w:rsidRDefault="00EB17C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43" w:rsidRDefault="00444243" w:rsidP="009318B4">
    <w:pPr>
      <w:pStyle w:val="Header"/>
      <w:rPr>
        <w:sz w:val="16"/>
        <w:szCs w:val="16"/>
      </w:rPr>
    </w:pPr>
  </w:p>
  <w:p w:rsidR="00444243" w:rsidRDefault="0044424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44243" w:rsidRDefault="004442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43" w:rsidRDefault="00444243" w:rsidP="009318B4">
    <w:pPr>
      <w:pStyle w:val="Header"/>
      <w:rPr>
        <w:sz w:val="16"/>
        <w:szCs w:val="16"/>
      </w:rPr>
    </w:pPr>
  </w:p>
  <w:p w:rsidR="00444243" w:rsidRDefault="0044424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44243" w:rsidRDefault="004442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2"/>
    <w:multiLevelType w:val="multilevel"/>
    <w:tmpl w:val="00000885"/>
    <w:lvl w:ilvl="0">
      <w:numFmt w:val="bullet"/>
      <w:lvlText w:val=""/>
      <w:lvlJc w:val="left"/>
      <w:pPr>
        <w:ind w:left="668" w:hanging="567"/>
      </w:pPr>
      <w:rPr>
        <w:b w:val="0"/>
        <w:w w:val="100"/>
      </w:rPr>
    </w:lvl>
    <w:lvl w:ilvl="1">
      <w:numFmt w:val="bullet"/>
      <w:lvlText w:val="•"/>
      <w:lvlJc w:val="left"/>
      <w:pPr>
        <w:ind w:left="822" w:hanging="360"/>
      </w:pPr>
      <w:rPr>
        <w:rFonts w:ascii="Arial Black" w:hAnsi="Arial Black"/>
        <w:b/>
        <w:w w:val="100"/>
        <w:sz w:val="22"/>
      </w:rPr>
    </w:lvl>
    <w:lvl w:ilvl="2">
      <w:numFmt w:val="bullet"/>
      <w:lvlText w:val="•"/>
      <w:lvlJc w:val="left"/>
      <w:pPr>
        <w:ind w:left="1866" w:hanging="360"/>
      </w:pPr>
    </w:lvl>
    <w:lvl w:ilvl="3">
      <w:numFmt w:val="bullet"/>
      <w:lvlText w:val="•"/>
      <w:lvlJc w:val="left"/>
      <w:pPr>
        <w:ind w:left="2913" w:hanging="360"/>
      </w:pPr>
    </w:lvl>
    <w:lvl w:ilvl="4">
      <w:numFmt w:val="bullet"/>
      <w:lvlText w:val="•"/>
      <w:lvlJc w:val="left"/>
      <w:pPr>
        <w:ind w:left="3960" w:hanging="360"/>
      </w:pPr>
    </w:lvl>
    <w:lvl w:ilvl="5">
      <w:numFmt w:val="bullet"/>
      <w:lvlText w:val="•"/>
      <w:lvlJc w:val="left"/>
      <w:pPr>
        <w:ind w:left="5007" w:hanging="360"/>
      </w:pPr>
    </w:lvl>
    <w:lvl w:ilvl="6">
      <w:numFmt w:val="bullet"/>
      <w:lvlText w:val="•"/>
      <w:lvlJc w:val="left"/>
      <w:pPr>
        <w:ind w:left="6054" w:hanging="360"/>
      </w:pPr>
    </w:lvl>
    <w:lvl w:ilvl="7">
      <w:numFmt w:val="bullet"/>
      <w:lvlText w:val="•"/>
      <w:lvlJc w:val="left"/>
      <w:pPr>
        <w:ind w:left="7101" w:hanging="360"/>
      </w:pPr>
    </w:lvl>
    <w:lvl w:ilvl="8">
      <w:numFmt w:val="bullet"/>
      <w:lvlText w:val="•"/>
      <w:lvlJc w:val="left"/>
      <w:pPr>
        <w:ind w:left="8147" w:hanging="360"/>
      </w:pPr>
    </w:lvl>
  </w:abstractNum>
  <w:abstractNum w:abstractNumId="12" w15:restartNumberingAfterBreak="0">
    <w:nsid w:val="00000404"/>
    <w:multiLevelType w:val="multilevel"/>
    <w:tmpl w:val="00000887"/>
    <w:lvl w:ilvl="0">
      <w:start w:val="1"/>
      <w:numFmt w:val="decimal"/>
      <w:lvlText w:val="%1."/>
      <w:lvlJc w:val="left"/>
      <w:pPr>
        <w:ind w:left="102" w:hanging="221"/>
      </w:pPr>
      <w:rPr>
        <w:rFonts w:ascii="Times New Roman" w:hAnsi="Times New Roman" w:cs="Times New Roman"/>
        <w:b/>
        <w:bCs/>
        <w:w w:val="100"/>
        <w:sz w:val="22"/>
        <w:szCs w:val="22"/>
      </w:rPr>
    </w:lvl>
    <w:lvl w:ilvl="1">
      <w:start w:val="1"/>
      <w:numFmt w:val="decimal"/>
      <w:lvlText w:val="%2."/>
      <w:lvlJc w:val="left"/>
      <w:pPr>
        <w:ind w:left="822" w:hanging="360"/>
      </w:pPr>
      <w:rPr>
        <w:rFonts w:ascii="Times New Roman" w:hAnsi="Times New Roman" w:cs="Times New Roman"/>
        <w:b/>
        <w:bCs/>
        <w:w w:val="100"/>
        <w:sz w:val="22"/>
        <w:szCs w:val="22"/>
      </w:rPr>
    </w:lvl>
    <w:lvl w:ilvl="2">
      <w:numFmt w:val="bullet"/>
      <w:lvlText w:val="•"/>
      <w:lvlJc w:val="left"/>
      <w:pPr>
        <w:ind w:left="1866" w:hanging="360"/>
      </w:pPr>
    </w:lvl>
    <w:lvl w:ilvl="3">
      <w:numFmt w:val="bullet"/>
      <w:lvlText w:val="•"/>
      <w:lvlJc w:val="left"/>
      <w:pPr>
        <w:ind w:left="2913" w:hanging="360"/>
      </w:pPr>
    </w:lvl>
    <w:lvl w:ilvl="4">
      <w:numFmt w:val="bullet"/>
      <w:lvlText w:val="•"/>
      <w:lvlJc w:val="left"/>
      <w:pPr>
        <w:ind w:left="3960" w:hanging="360"/>
      </w:pPr>
    </w:lvl>
    <w:lvl w:ilvl="5">
      <w:numFmt w:val="bullet"/>
      <w:lvlText w:val="•"/>
      <w:lvlJc w:val="left"/>
      <w:pPr>
        <w:ind w:left="5007" w:hanging="360"/>
      </w:pPr>
    </w:lvl>
    <w:lvl w:ilvl="6">
      <w:numFmt w:val="bullet"/>
      <w:lvlText w:val="•"/>
      <w:lvlJc w:val="left"/>
      <w:pPr>
        <w:ind w:left="6054" w:hanging="360"/>
      </w:pPr>
    </w:lvl>
    <w:lvl w:ilvl="7">
      <w:numFmt w:val="bullet"/>
      <w:lvlText w:val="•"/>
      <w:lvlJc w:val="left"/>
      <w:pPr>
        <w:ind w:left="7101" w:hanging="360"/>
      </w:pPr>
    </w:lvl>
    <w:lvl w:ilvl="8">
      <w:numFmt w:val="bullet"/>
      <w:lvlText w:val="•"/>
      <w:lvlJc w:val="left"/>
      <w:pPr>
        <w:ind w:left="8147" w:hanging="360"/>
      </w:pPr>
    </w:lvl>
  </w:abstractNum>
  <w:abstractNum w:abstractNumId="13" w15:restartNumberingAfterBreak="0">
    <w:nsid w:val="00000405"/>
    <w:multiLevelType w:val="multilevel"/>
    <w:tmpl w:val="00000888"/>
    <w:lvl w:ilvl="0">
      <w:numFmt w:val="bullet"/>
      <w:lvlText w:val=""/>
      <w:lvlJc w:val="left"/>
      <w:pPr>
        <w:ind w:left="822" w:hanging="360"/>
      </w:pPr>
      <w:rPr>
        <w:rFonts w:ascii="Symbol" w:hAnsi="Symbol"/>
        <w:b w:val="0"/>
        <w:w w:val="100"/>
        <w:sz w:val="22"/>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14" w15:restartNumberingAfterBreak="0">
    <w:nsid w:val="00000406"/>
    <w:multiLevelType w:val="multilevel"/>
    <w:tmpl w:val="00000889"/>
    <w:lvl w:ilvl="0">
      <w:numFmt w:val="bullet"/>
      <w:lvlText w:val="•"/>
      <w:lvlJc w:val="left"/>
      <w:pPr>
        <w:ind w:left="822" w:hanging="360"/>
      </w:pPr>
      <w:rPr>
        <w:rFonts w:ascii="Arial" w:hAnsi="Arial"/>
        <w:b w:val="0"/>
        <w:w w:val="100"/>
        <w:sz w:val="22"/>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15" w15:restartNumberingAfterBreak="0">
    <w:nsid w:val="00000407"/>
    <w:multiLevelType w:val="multilevel"/>
    <w:tmpl w:val="0000088A"/>
    <w:lvl w:ilvl="0">
      <w:numFmt w:val="bullet"/>
      <w:lvlText w:val=""/>
      <w:lvlJc w:val="left"/>
      <w:pPr>
        <w:ind w:left="742" w:hanging="360"/>
      </w:pPr>
      <w:rPr>
        <w:rFonts w:ascii="Symbol" w:hAnsi="Symbol"/>
        <w:b w:val="0"/>
        <w:w w:val="100"/>
        <w:sz w:val="22"/>
      </w:rPr>
    </w:lvl>
    <w:lvl w:ilvl="1">
      <w:numFmt w:val="bullet"/>
      <w:lvlText w:val="•"/>
      <w:lvlJc w:val="left"/>
      <w:pPr>
        <w:ind w:left="1682" w:hanging="360"/>
      </w:pPr>
    </w:lvl>
    <w:lvl w:ilvl="2">
      <w:numFmt w:val="bullet"/>
      <w:lvlText w:val="•"/>
      <w:lvlJc w:val="left"/>
      <w:pPr>
        <w:ind w:left="2624" w:hanging="360"/>
      </w:pPr>
    </w:lvl>
    <w:lvl w:ilvl="3">
      <w:numFmt w:val="bullet"/>
      <w:lvlText w:val="•"/>
      <w:lvlJc w:val="left"/>
      <w:pPr>
        <w:ind w:left="3566" w:hanging="360"/>
      </w:pPr>
    </w:lvl>
    <w:lvl w:ilvl="4">
      <w:numFmt w:val="bullet"/>
      <w:lvlText w:val="•"/>
      <w:lvlJc w:val="left"/>
      <w:pPr>
        <w:ind w:left="4508" w:hanging="360"/>
      </w:pPr>
    </w:lvl>
    <w:lvl w:ilvl="5">
      <w:numFmt w:val="bullet"/>
      <w:lvlText w:val="•"/>
      <w:lvlJc w:val="left"/>
      <w:pPr>
        <w:ind w:left="5450" w:hanging="360"/>
      </w:pPr>
    </w:lvl>
    <w:lvl w:ilvl="6">
      <w:numFmt w:val="bullet"/>
      <w:lvlText w:val="•"/>
      <w:lvlJc w:val="left"/>
      <w:pPr>
        <w:ind w:left="6392" w:hanging="360"/>
      </w:pPr>
    </w:lvl>
    <w:lvl w:ilvl="7">
      <w:numFmt w:val="bullet"/>
      <w:lvlText w:val="•"/>
      <w:lvlJc w:val="left"/>
      <w:pPr>
        <w:ind w:left="7335" w:hanging="360"/>
      </w:pPr>
    </w:lvl>
    <w:lvl w:ilvl="8">
      <w:numFmt w:val="bullet"/>
      <w:lvlText w:val="•"/>
      <w:lvlJc w:val="left"/>
      <w:pPr>
        <w:ind w:left="8277" w:hanging="360"/>
      </w:pPr>
    </w:lvl>
  </w:abstractNum>
  <w:abstractNum w:abstractNumId="16" w15:restartNumberingAfterBreak="0">
    <w:nsid w:val="00000408"/>
    <w:multiLevelType w:val="multilevel"/>
    <w:tmpl w:val="0000088B"/>
    <w:lvl w:ilvl="0">
      <w:numFmt w:val="bullet"/>
      <w:lvlText w:val=""/>
      <w:lvlJc w:val="left"/>
      <w:pPr>
        <w:ind w:left="668" w:hanging="209"/>
      </w:pPr>
      <w:rPr>
        <w:rFonts w:ascii="Symbol" w:hAnsi="Symbol"/>
        <w:b w:val="0"/>
        <w:w w:val="100"/>
        <w:sz w:val="18"/>
      </w:rPr>
    </w:lvl>
    <w:lvl w:ilvl="1">
      <w:numFmt w:val="bullet"/>
      <w:lvlText w:val="•"/>
      <w:lvlJc w:val="left"/>
      <w:pPr>
        <w:ind w:left="1618" w:hanging="209"/>
      </w:pPr>
    </w:lvl>
    <w:lvl w:ilvl="2">
      <w:numFmt w:val="bullet"/>
      <w:lvlText w:val="•"/>
      <w:lvlJc w:val="left"/>
      <w:pPr>
        <w:ind w:left="2576" w:hanging="209"/>
      </w:pPr>
    </w:lvl>
    <w:lvl w:ilvl="3">
      <w:numFmt w:val="bullet"/>
      <w:lvlText w:val="•"/>
      <w:lvlJc w:val="left"/>
      <w:pPr>
        <w:ind w:left="3534" w:hanging="209"/>
      </w:pPr>
    </w:lvl>
    <w:lvl w:ilvl="4">
      <w:numFmt w:val="bullet"/>
      <w:lvlText w:val="•"/>
      <w:lvlJc w:val="left"/>
      <w:pPr>
        <w:ind w:left="4492" w:hanging="209"/>
      </w:pPr>
    </w:lvl>
    <w:lvl w:ilvl="5">
      <w:numFmt w:val="bullet"/>
      <w:lvlText w:val="•"/>
      <w:lvlJc w:val="left"/>
      <w:pPr>
        <w:ind w:left="5450" w:hanging="209"/>
      </w:pPr>
    </w:lvl>
    <w:lvl w:ilvl="6">
      <w:numFmt w:val="bullet"/>
      <w:lvlText w:val="•"/>
      <w:lvlJc w:val="left"/>
      <w:pPr>
        <w:ind w:left="6408" w:hanging="209"/>
      </w:pPr>
    </w:lvl>
    <w:lvl w:ilvl="7">
      <w:numFmt w:val="bullet"/>
      <w:lvlText w:val="•"/>
      <w:lvlJc w:val="left"/>
      <w:pPr>
        <w:ind w:left="7367" w:hanging="209"/>
      </w:pPr>
    </w:lvl>
    <w:lvl w:ilvl="8">
      <w:numFmt w:val="bullet"/>
      <w:lvlText w:val="•"/>
      <w:lvlJc w:val="left"/>
      <w:pPr>
        <w:ind w:left="8325" w:hanging="209"/>
      </w:pPr>
    </w:lvl>
  </w:abstractNum>
  <w:abstractNum w:abstractNumId="17" w15:restartNumberingAfterBreak="0">
    <w:nsid w:val="00000409"/>
    <w:multiLevelType w:val="multilevel"/>
    <w:tmpl w:val="0000088C"/>
    <w:lvl w:ilvl="0">
      <w:numFmt w:val="bullet"/>
      <w:lvlText w:val=""/>
      <w:lvlJc w:val="left"/>
      <w:pPr>
        <w:ind w:left="822" w:hanging="360"/>
      </w:pPr>
      <w:rPr>
        <w:rFonts w:ascii="Symbol" w:hAnsi="Symbol"/>
        <w:b w:val="0"/>
        <w:w w:val="100"/>
        <w:sz w:val="18"/>
      </w:rPr>
    </w:lvl>
    <w:lvl w:ilvl="1">
      <w:numFmt w:val="bullet"/>
      <w:lvlText w:val="•"/>
      <w:lvlJc w:val="left"/>
      <w:pPr>
        <w:ind w:left="1762" w:hanging="360"/>
      </w:pPr>
    </w:lvl>
    <w:lvl w:ilvl="2">
      <w:numFmt w:val="bullet"/>
      <w:lvlText w:val="•"/>
      <w:lvlJc w:val="left"/>
      <w:pPr>
        <w:ind w:left="2704" w:hanging="360"/>
      </w:pPr>
    </w:lvl>
    <w:lvl w:ilvl="3">
      <w:numFmt w:val="bullet"/>
      <w:lvlText w:val="•"/>
      <w:lvlJc w:val="left"/>
      <w:pPr>
        <w:ind w:left="3646" w:hanging="360"/>
      </w:pPr>
    </w:lvl>
    <w:lvl w:ilvl="4">
      <w:numFmt w:val="bullet"/>
      <w:lvlText w:val="•"/>
      <w:lvlJc w:val="left"/>
      <w:pPr>
        <w:ind w:left="4588" w:hanging="360"/>
      </w:pPr>
    </w:lvl>
    <w:lvl w:ilvl="5">
      <w:numFmt w:val="bullet"/>
      <w:lvlText w:val="•"/>
      <w:lvlJc w:val="left"/>
      <w:pPr>
        <w:ind w:left="5530" w:hanging="360"/>
      </w:pPr>
    </w:lvl>
    <w:lvl w:ilvl="6">
      <w:numFmt w:val="bullet"/>
      <w:lvlText w:val="•"/>
      <w:lvlJc w:val="left"/>
      <w:pPr>
        <w:ind w:left="6472" w:hanging="360"/>
      </w:pPr>
    </w:lvl>
    <w:lvl w:ilvl="7">
      <w:numFmt w:val="bullet"/>
      <w:lvlText w:val="•"/>
      <w:lvlJc w:val="left"/>
      <w:pPr>
        <w:ind w:left="7415" w:hanging="360"/>
      </w:pPr>
    </w:lvl>
    <w:lvl w:ilvl="8">
      <w:numFmt w:val="bullet"/>
      <w:lvlText w:val="•"/>
      <w:lvlJc w:val="left"/>
      <w:pPr>
        <w:ind w:left="8357" w:hanging="360"/>
      </w:pPr>
    </w:lvl>
  </w:abstractNum>
  <w:abstractNum w:abstractNumId="1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9"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0F3C04"/>
    <w:multiLevelType w:val="hybridMultilevel"/>
    <w:tmpl w:val="474E0B14"/>
    <w:lvl w:ilvl="0" w:tplc="0818E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605EE4"/>
    <w:multiLevelType w:val="hybridMultilevel"/>
    <w:tmpl w:val="2488023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1E4A43D0"/>
    <w:multiLevelType w:val="hybridMultilevel"/>
    <w:tmpl w:val="A1EA0CCA"/>
    <w:lvl w:ilvl="0" w:tplc="1A42BFF4">
      <w:start w:val="1"/>
      <w:numFmt w:val="bullet"/>
      <w:lvlText w:val="-"/>
      <w:lvlJc w:val="left"/>
      <w:pPr>
        <w:ind w:left="468" w:hanging="356"/>
      </w:pPr>
      <w:rPr>
        <w:rFonts w:ascii="Times New Roman" w:eastAsia="Times New Roman" w:hAnsi="Times New Roman" w:hint="default"/>
        <w:sz w:val="22"/>
        <w:szCs w:val="22"/>
      </w:rPr>
    </w:lvl>
    <w:lvl w:ilvl="1" w:tplc="9BF696FA">
      <w:start w:val="1"/>
      <w:numFmt w:val="bullet"/>
      <w:lvlText w:val="•"/>
      <w:lvlJc w:val="left"/>
      <w:pPr>
        <w:ind w:left="1441" w:hanging="356"/>
      </w:pPr>
      <w:rPr>
        <w:rFonts w:hint="default"/>
      </w:rPr>
    </w:lvl>
    <w:lvl w:ilvl="2" w:tplc="8B34CF30">
      <w:start w:val="1"/>
      <w:numFmt w:val="bullet"/>
      <w:lvlText w:val="•"/>
      <w:lvlJc w:val="left"/>
      <w:pPr>
        <w:ind w:left="2415" w:hanging="356"/>
      </w:pPr>
      <w:rPr>
        <w:rFonts w:hint="default"/>
      </w:rPr>
    </w:lvl>
    <w:lvl w:ilvl="3" w:tplc="FD7E8500">
      <w:start w:val="1"/>
      <w:numFmt w:val="bullet"/>
      <w:lvlText w:val="•"/>
      <w:lvlJc w:val="left"/>
      <w:pPr>
        <w:ind w:left="3389" w:hanging="356"/>
      </w:pPr>
      <w:rPr>
        <w:rFonts w:hint="default"/>
      </w:rPr>
    </w:lvl>
    <w:lvl w:ilvl="4" w:tplc="B1FA4F86">
      <w:start w:val="1"/>
      <w:numFmt w:val="bullet"/>
      <w:lvlText w:val="•"/>
      <w:lvlJc w:val="left"/>
      <w:pPr>
        <w:ind w:left="4363" w:hanging="356"/>
      </w:pPr>
      <w:rPr>
        <w:rFonts w:hint="default"/>
      </w:rPr>
    </w:lvl>
    <w:lvl w:ilvl="5" w:tplc="1E60BA58">
      <w:start w:val="1"/>
      <w:numFmt w:val="bullet"/>
      <w:lvlText w:val="•"/>
      <w:lvlJc w:val="left"/>
      <w:pPr>
        <w:ind w:left="5336" w:hanging="356"/>
      </w:pPr>
      <w:rPr>
        <w:rFonts w:hint="default"/>
      </w:rPr>
    </w:lvl>
    <w:lvl w:ilvl="6" w:tplc="5232D456">
      <w:start w:val="1"/>
      <w:numFmt w:val="bullet"/>
      <w:lvlText w:val="•"/>
      <w:lvlJc w:val="left"/>
      <w:pPr>
        <w:ind w:left="6310" w:hanging="356"/>
      </w:pPr>
      <w:rPr>
        <w:rFonts w:hint="default"/>
      </w:rPr>
    </w:lvl>
    <w:lvl w:ilvl="7" w:tplc="7152B7B8">
      <w:start w:val="1"/>
      <w:numFmt w:val="bullet"/>
      <w:lvlText w:val="•"/>
      <w:lvlJc w:val="left"/>
      <w:pPr>
        <w:ind w:left="7284" w:hanging="356"/>
      </w:pPr>
      <w:rPr>
        <w:rFonts w:hint="default"/>
      </w:rPr>
    </w:lvl>
    <w:lvl w:ilvl="8" w:tplc="9E222B90">
      <w:start w:val="1"/>
      <w:numFmt w:val="bullet"/>
      <w:lvlText w:val="•"/>
      <w:lvlJc w:val="left"/>
      <w:pPr>
        <w:ind w:left="8257" w:hanging="356"/>
      </w:pPr>
      <w:rPr>
        <w:rFonts w:hint="default"/>
      </w:rPr>
    </w:lvl>
  </w:abstractNum>
  <w:abstractNum w:abstractNumId="24" w15:restartNumberingAfterBreak="0">
    <w:nsid w:val="219C159B"/>
    <w:multiLevelType w:val="hybridMultilevel"/>
    <w:tmpl w:val="FC780A58"/>
    <w:lvl w:ilvl="0" w:tplc="3A7AA2C4">
      <w:start w:val="1"/>
      <w:numFmt w:val="bullet"/>
      <w:lvlText w:val="-"/>
      <w:lvlJc w:val="left"/>
      <w:pPr>
        <w:ind w:left="164" w:hanging="543"/>
      </w:pPr>
      <w:rPr>
        <w:rFonts w:ascii="Tahoma" w:eastAsia="Tahoma" w:hAnsi="Tahoma" w:hint="default"/>
        <w:i/>
        <w:w w:val="98"/>
        <w:sz w:val="21"/>
        <w:szCs w:val="21"/>
      </w:rPr>
    </w:lvl>
    <w:lvl w:ilvl="1" w:tplc="C2061BC4">
      <w:start w:val="1"/>
      <w:numFmt w:val="bullet"/>
      <w:lvlText w:val="•"/>
      <w:lvlJc w:val="left"/>
      <w:pPr>
        <w:ind w:left="1108" w:hanging="543"/>
      </w:pPr>
      <w:rPr>
        <w:rFonts w:hint="default"/>
      </w:rPr>
    </w:lvl>
    <w:lvl w:ilvl="2" w:tplc="8C529404">
      <w:start w:val="1"/>
      <w:numFmt w:val="bullet"/>
      <w:lvlText w:val="•"/>
      <w:lvlJc w:val="left"/>
      <w:pPr>
        <w:ind w:left="2056" w:hanging="543"/>
      </w:pPr>
      <w:rPr>
        <w:rFonts w:hint="default"/>
      </w:rPr>
    </w:lvl>
    <w:lvl w:ilvl="3" w:tplc="F7729B5E">
      <w:start w:val="1"/>
      <w:numFmt w:val="bullet"/>
      <w:lvlText w:val="•"/>
      <w:lvlJc w:val="left"/>
      <w:pPr>
        <w:ind w:left="3004" w:hanging="543"/>
      </w:pPr>
      <w:rPr>
        <w:rFonts w:hint="default"/>
      </w:rPr>
    </w:lvl>
    <w:lvl w:ilvl="4" w:tplc="E33882FC">
      <w:start w:val="1"/>
      <w:numFmt w:val="bullet"/>
      <w:lvlText w:val="•"/>
      <w:lvlJc w:val="left"/>
      <w:pPr>
        <w:ind w:left="3952" w:hanging="543"/>
      </w:pPr>
      <w:rPr>
        <w:rFonts w:hint="default"/>
      </w:rPr>
    </w:lvl>
    <w:lvl w:ilvl="5" w:tplc="8EEC8D32">
      <w:start w:val="1"/>
      <w:numFmt w:val="bullet"/>
      <w:lvlText w:val="•"/>
      <w:lvlJc w:val="left"/>
      <w:pPr>
        <w:ind w:left="4900" w:hanging="543"/>
      </w:pPr>
      <w:rPr>
        <w:rFonts w:hint="default"/>
      </w:rPr>
    </w:lvl>
    <w:lvl w:ilvl="6" w:tplc="3FB0ACD6">
      <w:start w:val="1"/>
      <w:numFmt w:val="bullet"/>
      <w:lvlText w:val="•"/>
      <w:lvlJc w:val="left"/>
      <w:pPr>
        <w:ind w:left="5848" w:hanging="543"/>
      </w:pPr>
      <w:rPr>
        <w:rFonts w:hint="default"/>
      </w:rPr>
    </w:lvl>
    <w:lvl w:ilvl="7" w:tplc="32DA3C86">
      <w:start w:val="1"/>
      <w:numFmt w:val="bullet"/>
      <w:lvlText w:val="•"/>
      <w:lvlJc w:val="left"/>
      <w:pPr>
        <w:ind w:left="6796" w:hanging="543"/>
      </w:pPr>
      <w:rPr>
        <w:rFonts w:hint="default"/>
      </w:rPr>
    </w:lvl>
    <w:lvl w:ilvl="8" w:tplc="57109A48">
      <w:start w:val="1"/>
      <w:numFmt w:val="bullet"/>
      <w:lvlText w:val="•"/>
      <w:lvlJc w:val="left"/>
      <w:pPr>
        <w:ind w:left="7744" w:hanging="543"/>
      </w:pPr>
      <w:rPr>
        <w:rFonts w:hint="default"/>
      </w:rPr>
    </w:lvl>
  </w:abstractNum>
  <w:abstractNum w:abstractNumId="2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A0014B"/>
    <w:multiLevelType w:val="hybridMultilevel"/>
    <w:tmpl w:val="B6FE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495633"/>
    <w:multiLevelType w:val="hybridMultilevel"/>
    <w:tmpl w:val="763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DF5961"/>
    <w:multiLevelType w:val="hybridMultilevel"/>
    <w:tmpl w:val="2C2871CC"/>
    <w:lvl w:ilvl="0" w:tplc="340050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3" w15:restartNumberingAfterBreak="0">
    <w:nsid w:val="34AB38A3"/>
    <w:multiLevelType w:val="hybridMultilevel"/>
    <w:tmpl w:val="2DC8A5CE"/>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DE792B"/>
    <w:multiLevelType w:val="hybridMultilevel"/>
    <w:tmpl w:val="05AA8AC8"/>
    <w:lvl w:ilvl="0" w:tplc="B3DA61E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132EA5"/>
    <w:multiLevelType w:val="hybridMultilevel"/>
    <w:tmpl w:val="DCA2DCB2"/>
    <w:lvl w:ilvl="0" w:tplc="FD728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2D3D23"/>
    <w:multiLevelType w:val="hybridMultilevel"/>
    <w:tmpl w:val="520AB07E"/>
    <w:lvl w:ilvl="0" w:tplc="1718390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5E0DF6"/>
    <w:multiLevelType w:val="hybridMultilevel"/>
    <w:tmpl w:val="81CE2E5C"/>
    <w:lvl w:ilvl="0" w:tplc="C2E675E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8616F28"/>
    <w:multiLevelType w:val="hybridMultilevel"/>
    <w:tmpl w:val="31CCBC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0E77F6"/>
    <w:multiLevelType w:val="hybridMultilevel"/>
    <w:tmpl w:val="5C6AC14C"/>
    <w:lvl w:ilvl="0" w:tplc="307EC870">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BB2FFC"/>
    <w:multiLevelType w:val="hybridMultilevel"/>
    <w:tmpl w:val="42540DF2"/>
    <w:lvl w:ilvl="0" w:tplc="37E0D8D0">
      <w:start w:val="1"/>
      <w:numFmt w:val="decimal"/>
      <w:lvlText w:val="%1."/>
      <w:lvlJc w:val="left"/>
      <w:pPr>
        <w:ind w:left="112" w:hanging="221"/>
      </w:pPr>
      <w:rPr>
        <w:rFonts w:ascii="Times New Roman" w:eastAsia="Times New Roman" w:hAnsi="Times New Roman" w:hint="default"/>
        <w:b/>
        <w:bCs/>
        <w:sz w:val="22"/>
        <w:szCs w:val="22"/>
      </w:rPr>
    </w:lvl>
    <w:lvl w:ilvl="1" w:tplc="631467E6">
      <w:start w:val="1"/>
      <w:numFmt w:val="bullet"/>
      <w:lvlText w:val=""/>
      <w:lvlJc w:val="left"/>
      <w:pPr>
        <w:ind w:left="832" w:hanging="360"/>
      </w:pPr>
      <w:rPr>
        <w:rFonts w:ascii="Symbol" w:eastAsia="Symbol" w:hAnsi="Symbol" w:hint="default"/>
        <w:sz w:val="22"/>
        <w:szCs w:val="22"/>
      </w:rPr>
    </w:lvl>
    <w:lvl w:ilvl="2" w:tplc="519AF062">
      <w:start w:val="1"/>
      <w:numFmt w:val="bullet"/>
      <w:lvlText w:val="-"/>
      <w:lvlJc w:val="left"/>
      <w:pPr>
        <w:ind w:left="1192" w:hanging="360"/>
      </w:pPr>
      <w:rPr>
        <w:rFonts w:ascii="Arial" w:eastAsia="Arial" w:hAnsi="Arial" w:hint="default"/>
        <w:sz w:val="22"/>
        <w:szCs w:val="22"/>
      </w:rPr>
    </w:lvl>
    <w:lvl w:ilvl="3" w:tplc="95AC62F8">
      <w:start w:val="1"/>
      <w:numFmt w:val="bullet"/>
      <w:lvlText w:val="•"/>
      <w:lvlJc w:val="left"/>
      <w:pPr>
        <w:ind w:left="1192" w:hanging="360"/>
      </w:pPr>
      <w:rPr>
        <w:rFonts w:hint="default"/>
      </w:rPr>
    </w:lvl>
    <w:lvl w:ilvl="4" w:tplc="5066E43E">
      <w:start w:val="1"/>
      <w:numFmt w:val="bullet"/>
      <w:lvlText w:val="•"/>
      <w:lvlJc w:val="left"/>
      <w:pPr>
        <w:ind w:left="2431" w:hanging="360"/>
      </w:pPr>
      <w:rPr>
        <w:rFonts w:hint="default"/>
      </w:rPr>
    </w:lvl>
    <w:lvl w:ilvl="5" w:tplc="D660D3F2">
      <w:start w:val="1"/>
      <w:numFmt w:val="bullet"/>
      <w:lvlText w:val="•"/>
      <w:lvlJc w:val="left"/>
      <w:pPr>
        <w:ind w:left="3670" w:hanging="360"/>
      </w:pPr>
      <w:rPr>
        <w:rFonts w:hint="default"/>
      </w:rPr>
    </w:lvl>
    <w:lvl w:ilvl="6" w:tplc="61F2E772">
      <w:start w:val="1"/>
      <w:numFmt w:val="bullet"/>
      <w:lvlText w:val="•"/>
      <w:lvlJc w:val="left"/>
      <w:pPr>
        <w:ind w:left="4909" w:hanging="360"/>
      </w:pPr>
      <w:rPr>
        <w:rFonts w:hint="default"/>
      </w:rPr>
    </w:lvl>
    <w:lvl w:ilvl="7" w:tplc="BEC66C90">
      <w:start w:val="1"/>
      <w:numFmt w:val="bullet"/>
      <w:lvlText w:val="•"/>
      <w:lvlJc w:val="left"/>
      <w:pPr>
        <w:ind w:left="6148" w:hanging="360"/>
      </w:pPr>
      <w:rPr>
        <w:rFonts w:hint="default"/>
      </w:rPr>
    </w:lvl>
    <w:lvl w:ilvl="8" w:tplc="69F2DF64">
      <w:start w:val="1"/>
      <w:numFmt w:val="bullet"/>
      <w:lvlText w:val="•"/>
      <w:lvlJc w:val="left"/>
      <w:pPr>
        <w:ind w:left="7387" w:hanging="360"/>
      </w:pPr>
      <w:rPr>
        <w:rFonts w:hint="default"/>
      </w:rPr>
    </w:lvl>
  </w:abstractNum>
  <w:abstractNum w:abstractNumId="4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9"/>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7"/>
  </w:num>
  <w:num w:numId="15">
    <w:abstractNumId w:val="27"/>
  </w:num>
  <w:num w:numId="16">
    <w:abstractNumId w:val="46"/>
  </w:num>
  <w:num w:numId="17">
    <w:abstractNumId w:val="18"/>
    <w:lvlOverride w:ilvl="0">
      <w:startOverride w:val="1"/>
    </w:lvlOverride>
  </w:num>
  <w:num w:numId="18">
    <w:abstractNumId w:val="42"/>
  </w:num>
  <w:num w:numId="19">
    <w:abstractNumId w:val="40"/>
  </w:num>
  <w:num w:numId="20">
    <w:abstractNumId w:val="36"/>
  </w:num>
  <w:num w:numId="21">
    <w:abstractNumId w:val="28"/>
  </w:num>
  <w:num w:numId="22">
    <w:abstractNumId w:val="19"/>
  </w:num>
  <w:num w:numId="23">
    <w:abstractNumId w:val="20"/>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10"/>
    <w:lvlOverride w:ilvl="0">
      <w:lvl w:ilvl="0">
        <w:start w:val="1"/>
        <w:numFmt w:val="bullet"/>
        <w:lvlText w:val="-"/>
        <w:legacy w:legacy="1" w:legacySpace="0" w:legacyIndent="360"/>
        <w:lvlJc w:val="left"/>
        <w:pPr>
          <w:ind w:left="360" w:hanging="360"/>
        </w:pPr>
      </w:lvl>
    </w:lvlOverride>
  </w:num>
  <w:num w:numId="29">
    <w:abstractNumId w:val="45"/>
  </w:num>
  <w:num w:numId="30">
    <w:abstractNumId w:val="23"/>
  </w:num>
  <w:num w:numId="31">
    <w:abstractNumId w:val="11"/>
  </w:num>
  <w:num w:numId="32">
    <w:abstractNumId w:val="15"/>
  </w:num>
  <w:num w:numId="33">
    <w:abstractNumId w:val="14"/>
  </w:num>
  <w:num w:numId="34">
    <w:abstractNumId w:val="13"/>
  </w:num>
  <w:num w:numId="35">
    <w:abstractNumId w:val="12"/>
  </w:num>
  <w:num w:numId="36">
    <w:abstractNumId w:val="17"/>
  </w:num>
  <w:num w:numId="37">
    <w:abstractNumId w:val="16"/>
  </w:num>
  <w:num w:numId="38">
    <w:abstractNumId w:val="34"/>
  </w:num>
  <w:num w:numId="39">
    <w:abstractNumId w:val="41"/>
  </w:num>
  <w:num w:numId="40">
    <w:abstractNumId w:val="21"/>
  </w:num>
  <w:num w:numId="41">
    <w:abstractNumId w:val="22"/>
  </w:num>
  <w:num w:numId="42">
    <w:abstractNumId w:val="38"/>
  </w:num>
  <w:num w:numId="43">
    <w:abstractNumId w:val="30"/>
  </w:num>
  <w:num w:numId="44">
    <w:abstractNumId w:val="24"/>
  </w:num>
  <w:num w:numId="45">
    <w:abstractNumId w:val="31"/>
  </w:num>
  <w:num w:numId="46">
    <w:abstractNumId w:val="37"/>
  </w:num>
  <w:num w:numId="47">
    <w:abstractNumId w:val="44"/>
  </w:num>
  <w:num w:numId="48">
    <w:abstractNumId w:val="35"/>
  </w:num>
  <w:num w:numId="49">
    <w:abstractNumId w:val="33"/>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3D1F"/>
    <w:rsid w:val="000B7ADC"/>
    <w:rsid w:val="00116FE6"/>
    <w:rsid w:val="00147639"/>
    <w:rsid w:val="00207595"/>
    <w:rsid w:val="0020766B"/>
    <w:rsid w:val="002171B1"/>
    <w:rsid w:val="00236516"/>
    <w:rsid w:val="002370C0"/>
    <w:rsid w:val="002F1C31"/>
    <w:rsid w:val="00444243"/>
    <w:rsid w:val="00461135"/>
    <w:rsid w:val="004861B5"/>
    <w:rsid w:val="004905C2"/>
    <w:rsid w:val="005B61A1"/>
    <w:rsid w:val="00627C60"/>
    <w:rsid w:val="00747C4B"/>
    <w:rsid w:val="00883AF2"/>
    <w:rsid w:val="00891FEE"/>
    <w:rsid w:val="009318B4"/>
    <w:rsid w:val="00934541"/>
    <w:rsid w:val="00940BAC"/>
    <w:rsid w:val="00A06058"/>
    <w:rsid w:val="00A50092"/>
    <w:rsid w:val="00B234CE"/>
    <w:rsid w:val="00B34AF2"/>
    <w:rsid w:val="00BA2466"/>
    <w:rsid w:val="00C4240B"/>
    <w:rsid w:val="00CA739F"/>
    <w:rsid w:val="00D45AFE"/>
    <w:rsid w:val="00E0627A"/>
    <w:rsid w:val="00E40551"/>
    <w:rsid w:val="00EB17C8"/>
    <w:rsid w:val="00EB2A93"/>
    <w:rsid w:val="00F1527C"/>
    <w:rsid w:val="00F67F9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40BAC"/>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940BAC"/>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940BAC"/>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940BA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940BAC"/>
    <w:rPr>
      <w:rFonts w:ascii="Arial" w:eastAsia="Times New Roman" w:hAnsi="Arial" w:cs="Arial"/>
      <w:b/>
      <w:bCs/>
      <w:i/>
      <w:iCs/>
      <w:sz w:val="28"/>
      <w:szCs w:val="28"/>
    </w:rPr>
  </w:style>
  <w:style w:type="character" w:customStyle="1" w:styleId="Heading8Char">
    <w:name w:val="Heading 8 Char"/>
    <w:basedOn w:val="DefaultParagraphFont"/>
    <w:link w:val="Heading8"/>
    <w:rsid w:val="00940BAC"/>
    <w:rPr>
      <w:rFonts w:ascii="Times New Roman" w:eastAsia="Times New Roman" w:hAnsi="Times New Roman" w:cs="Times New Roman"/>
      <w:i/>
      <w:iCs/>
      <w:sz w:val="24"/>
      <w:szCs w:val="24"/>
    </w:rPr>
  </w:style>
  <w:style w:type="numbering" w:customStyle="1" w:styleId="NoList1">
    <w:name w:val="No List1"/>
    <w:next w:val="NoList"/>
    <w:semiHidden/>
    <w:rsid w:val="00940BAC"/>
  </w:style>
  <w:style w:type="paragraph" w:styleId="Title">
    <w:name w:val="Title"/>
    <w:basedOn w:val="Normal"/>
    <w:link w:val="TitleChar"/>
    <w:qFormat/>
    <w:rsid w:val="00940BAC"/>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940BAC"/>
    <w:rPr>
      <w:rFonts w:ascii="Times New Roman" w:eastAsia="Times New Roman" w:hAnsi="Times New Roman" w:cs="Times New Roman"/>
      <w:b/>
      <w:sz w:val="24"/>
      <w:szCs w:val="24"/>
    </w:rPr>
  </w:style>
  <w:style w:type="paragraph" w:styleId="EndnoteText">
    <w:name w:val="endnote text"/>
    <w:basedOn w:val="Normal"/>
    <w:link w:val="EndnoteTextChar"/>
    <w:semiHidden/>
    <w:rsid w:val="00940BAC"/>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940BAC"/>
    <w:rPr>
      <w:rFonts w:ascii="TmsRmn 12pt" w:eastAsia="Times New Roman" w:hAnsi="TmsRmn 12pt" w:cs="Times New Roman"/>
      <w:sz w:val="24"/>
      <w:szCs w:val="24"/>
    </w:rPr>
  </w:style>
  <w:style w:type="paragraph" w:styleId="BodyTextIndent2">
    <w:name w:val="Body Text Indent 2"/>
    <w:basedOn w:val="Normal"/>
    <w:link w:val="BodyTextIndent2Char"/>
    <w:rsid w:val="00940BAC"/>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940BAC"/>
    <w:rPr>
      <w:rFonts w:ascii="Times New Roman" w:eastAsia="Times New Roman" w:hAnsi="Times New Roman" w:cs="Times New Roman"/>
      <w:i/>
      <w:sz w:val="24"/>
      <w:szCs w:val="24"/>
    </w:rPr>
  </w:style>
  <w:style w:type="table" w:styleId="TableGrid">
    <w:name w:val="Table Grid"/>
    <w:basedOn w:val="TableNormal"/>
    <w:rsid w:val="00940B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940BAC"/>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940BAC"/>
  </w:style>
  <w:style w:type="paragraph" w:styleId="BodyText">
    <w:name w:val="Body Text"/>
    <w:basedOn w:val="Normal"/>
    <w:link w:val="BodyTextChar"/>
    <w:rsid w:val="00940BAC"/>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40BAC"/>
    <w:rPr>
      <w:rFonts w:ascii="Times New Roman" w:eastAsia="Times New Roman" w:hAnsi="Times New Roman" w:cs="Times New Roman"/>
      <w:sz w:val="20"/>
      <w:szCs w:val="20"/>
    </w:rPr>
  </w:style>
  <w:style w:type="paragraph" w:styleId="BodyTextIndent3">
    <w:name w:val="Body Text Indent 3"/>
    <w:basedOn w:val="Normal"/>
    <w:link w:val="BodyTextIndent3Char"/>
    <w:rsid w:val="00940BA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40BAC"/>
    <w:rPr>
      <w:rFonts w:ascii="Times New Roman" w:eastAsia="Times New Roman" w:hAnsi="Times New Roman" w:cs="Times New Roman"/>
      <w:sz w:val="16"/>
      <w:szCs w:val="16"/>
    </w:rPr>
  </w:style>
  <w:style w:type="paragraph" w:styleId="BodyTextIndent">
    <w:name w:val="Body Text Indent"/>
    <w:basedOn w:val="Normal"/>
    <w:link w:val="BodyTextIndentChar"/>
    <w:rsid w:val="00940BAC"/>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40BAC"/>
    <w:rPr>
      <w:rFonts w:ascii="Times New Roman" w:eastAsia="Times New Roman" w:hAnsi="Times New Roman" w:cs="Times New Roman"/>
      <w:sz w:val="20"/>
      <w:szCs w:val="20"/>
    </w:rPr>
  </w:style>
  <w:style w:type="character" w:styleId="Strong">
    <w:name w:val="Strong"/>
    <w:qFormat/>
    <w:rsid w:val="00940BAC"/>
    <w:rPr>
      <w:b/>
      <w:bCs w:val="0"/>
    </w:rPr>
  </w:style>
  <w:style w:type="paragraph" w:styleId="BalloonText">
    <w:name w:val="Balloon Text"/>
    <w:basedOn w:val="Normal"/>
    <w:link w:val="BalloonTextChar"/>
    <w:semiHidden/>
    <w:rsid w:val="00940BA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0BAC"/>
    <w:rPr>
      <w:rFonts w:ascii="Tahoma" w:eastAsia="Times New Roman" w:hAnsi="Tahoma" w:cs="Tahoma"/>
      <w:sz w:val="16"/>
      <w:szCs w:val="16"/>
    </w:rPr>
  </w:style>
  <w:style w:type="character" w:styleId="CommentReference">
    <w:name w:val="annotation reference"/>
    <w:semiHidden/>
    <w:rsid w:val="00940BAC"/>
    <w:rPr>
      <w:sz w:val="16"/>
      <w:szCs w:val="16"/>
    </w:rPr>
  </w:style>
  <w:style w:type="paragraph" w:styleId="CommentText">
    <w:name w:val="annotation text"/>
    <w:basedOn w:val="Normal"/>
    <w:link w:val="CommentTextChar"/>
    <w:semiHidden/>
    <w:rsid w:val="00940B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40B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40BAC"/>
    <w:rPr>
      <w:b/>
      <w:bCs/>
    </w:rPr>
  </w:style>
  <w:style w:type="character" w:customStyle="1" w:styleId="CommentSubjectChar">
    <w:name w:val="Comment Subject Char"/>
    <w:basedOn w:val="CommentTextChar"/>
    <w:link w:val="CommentSubject"/>
    <w:semiHidden/>
    <w:rsid w:val="00940BAC"/>
    <w:rPr>
      <w:rFonts w:ascii="Times New Roman" w:eastAsia="Times New Roman" w:hAnsi="Times New Roman" w:cs="Times New Roman"/>
      <w:b/>
      <w:bCs/>
      <w:sz w:val="20"/>
      <w:szCs w:val="20"/>
    </w:rPr>
  </w:style>
  <w:style w:type="paragraph" w:styleId="NoSpacing">
    <w:name w:val="No Spacing"/>
    <w:uiPriority w:val="1"/>
    <w:qFormat/>
    <w:rsid w:val="00940BAC"/>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BA2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0.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576DD-314B-4588-9019-2DD40FC5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9</cp:revision>
  <dcterms:created xsi:type="dcterms:W3CDTF">2019-03-07T13:19:00Z</dcterms:created>
  <dcterms:modified xsi:type="dcterms:W3CDTF">2019-03-08T06:56:00Z</dcterms:modified>
</cp:coreProperties>
</file>