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76" w:rsidRPr="00B039D7" w:rsidRDefault="006D1476" w:rsidP="006D1476">
      <w:pPr>
        <w:pStyle w:val="Header"/>
        <w:tabs>
          <w:tab w:val="left" w:pos="284"/>
        </w:tabs>
        <w:rPr>
          <w:b/>
          <w:bCs/>
          <w:iCs/>
          <w:sz w:val="22"/>
          <w:szCs w:val="22"/>
        </w:rPr>
      </w:pPr>
    </w:p>
    <w:p w:rsidR="006D1476" w:rsidRPr="00B039D7" w:rsidRDefault="006D1476" w:rsidP="00092E0C">
      <w:pPr>
        <w:pStyle w:val="Header"/>
        <w:tabs>
          <w:tab w:val="left" w:pos="284"/>
        </w:tabs>
        <w:ind w:left="360"/>
        <w:rPr>
          <w:b/>
          <w:bCs/>
          <w:iCs/>
          <w:sz w:val="22"/>
          <w:szCs w:val="22"/>
        </w:rPr>
      </w:pPr>
    </w:p>
    <w:p w:rsidR="006D1476" w:rsidRPr="00B039D7" w:rsidRDefault="006D1476" w:rsidP="00346AEC">
      <w:pPr>
        <w:pStyle w:val="Header"/>
        <w:tabs>
          <w:tab w:val="left" w:pos="284"/>
        </w:tabs>
        <w:ind w:left="360"/>
        <w:jc w:val="center"/>
        <w:rPr>
          <w:b/>
          <w:bCs/>
          <w:iCs/>
          <w:sz w:val="22"/>
          <w:szCs w:val="22"/>
          <w:u w:val="single"/>
        </w:rPr>
      </w:pPr>
      <w:r w:rsidRPr="00B039D7">
        <w:rPr>
          <w:b/>
          <w:bCs/>
          <w:iCs/>
          <w:sz w:val="22"/>
          <w:szCs w:val="22"/>
          <w:u w:val="single"/>
        </w:rPr>
        <w:t xml:space="preserve">UPUTSTVO ZA </w:t>
      </w:r>
      <w:r>
        <w:rPr>
          <w:b/>
          <w:bCs/>
          <w:iCs/>
          <w:sz w:val="22"/>
          <w:szCs w:val="22"/>
          <w:u w:val="single"/>
        </w:rPr>
        <w:t>LIJEK</w:t>
      </w:r>
    </w:p>
    <w:p w:rsidR="006D1476" w:rsidRPr="00B039D7" w:rsidRDefault="006D1476" w:rsidP="00346AEC">
      <w:pPr>
        <w:pStyle w:val="Header"/>
        <w:tabs>
          <w:tab w:val="left" w:pos="284"/>
        </w:tabs>
        <w:ind w:left="360"/>
        <w:jc w:val="center"/>
        <w:rPr>
          <w:b/>
          <w:bCs/>
          <w:iCs/>
          <w:sz w:val="22"/>
          <w:szCs w:val="22"/>
          <w:u w:val="single"/>
        </w:rPr>
      </w:pPr>
    </w:p>
    <w:p w:rsidR="006D1476" w:rsidRPr="00B039D7" w:rsidRDefault="006D1476" w:rsidP="00346AEC">
      <w:pPr>
        <w:pStyle w:val="Header"/>
        <w:tabs>
          <w:tab w:val="left" w:pos="284"/>
        </w:tabs>
        <w:ind w:left="360"/>
        <w:jc w:val="center"/>
        <w:rPr>
          <w:b/>
          <w:bCs/>
          <w:iCs/>
          <w:sz w:val="22"/>
          <w:szCs w:val="22"/>
          <w:u w:val="single"/>
        </w:rPr>
      </w:pPr>
    </w:p>
    <w:p w:rsidR="006D1476" w:rsidRPr="00B039D7" w:rsidRDefault="006D1476" w:rsidP="00092E0C">
      <w:pPr>
        <w:pStyle w:val="Header"/>
        <w:tabs>
          <w:tab w:val="left" w:pos="284"/>
        </w:tabs>
        <w:ind w:left="360"/>
        <w:rPr>
          <w:b/>
          <w:bCs/>
          <w:iCs/>
          <w:sz w:val="22"/>
          <w:szCs w:val="22"/>
          <w:u w:val="single"/>
        </w:rPr>
      </w:pPr>
    </w:p>
    <w:p w:rsidR="00427660" w:rsidRDefault="00427660" w:rsidP="00CC77BC">
      <w:pPr>
        <w:widowControl w:val="0"/>
        <w:tabs>
          <w:tab w:val="num" w:pos="120"/>
        </w:tabs>
        <w:jc w:val="both"/>
        <w:rPr>
          <w:b/>
          <w:sz w:val="22"/>
          <w:szCs w:val="22"/>
          <w:lang w:val="hr-HR"/>
        </w:rPr>
      </w:pPr>
    </w:p>
    <w:p w:rsidR="00346AEC" w:rsidRPr="00B039D7" w:rsidRDefault="00346AEC" w:rsidP="006D1476">
      <w:pPr>
        <w:widowControl w:val="0"/>
        <w:tabs>
          <w:tab w:val="num" w:pos="120"/>
        </w:tabs>
        <w:jc w:val="center"/>
        <w:rPr>
          <w:b/>
          <w:sz w:val="22"/>
          <w:szCs w:val="22"/>
          <w:lang w:val="hr-HR"/>
        </w:rPr>
      </w:pPr>
      <w:r w:rsidRPr="00B039D7">
        <w:rPr>
          <w:b/>
          <w:sz w:val="22"/>
          <w:szCs w:val="22"/>
          <w:lang w:val="hr-HR"/>
        </w:rPr>
        <w:t>Tolucombi</w:t>
      </w:r>
      <w:r w:rsidRPr="00B039D7">
        <w:rPr>
          <w:b/>
          <w:sz w:val="22"/>
          <w:szCs w:val="22"/>
          <w:vertAlign w:val="superscript"/>
          <w:lang w:val="hr-HR"/>
        </w:rPr>
        <w:t>®</w:t>
      </w:r>
      <w:r w:rsidRPr="00B039D7">
        <w:rPr>
          <w:b/>
          <w:sz w:val="22"/>
          <w:szCs w:val="22"/>
          <w:lang w:val="hr-HR"/>
        </w:rPr>
        <w:t xml:space="preserve"> 40 mg + 12,5 mg tablete</w:t>
      </w:r>
    </w:p>
    <w:p w:rsidR="00346AEC" w:rsidRPr="00B039D7" w:rsidRDefault="00346AEC" w:rsidP="006D1476">
      <w:pPr>
        <w:widowControl w:val="0"/>
        <w:tabs>
          <w:tab w:val="num" w:pos="120"/>
        </w:tabs>
        <w:jc w:val="center"/>
        <w:rPr>
          <w:b/>
          <w:sz w:val="22"/>
          <w:szCs w:val="22"/>
          <w:lang w:val="hr-HR"/>
        </w:rPr>
      </w:pPr>
      <w:r w:rsidRPr="00B039D7">
        <w:rPr>
          <w:b/>
          <w:sz w:val="22"/>
          <w:szCs w:val="22"/>
          <w:lang w:val="hr-HR"/>
        </w:rPr>
        <w:t>Tolucombi</w:t>
      </w:r>
      <w:r w:rsidRPr="00B039D7">
        <w:rPr>
          <w:b/>
          <w:sz w:val="22"/>
          <w:szCs w:val="22"/>
          <w:vertAlign w:val="superscript"/>
          <w:lang w:val="hr-HR"/>
        </w:rPr>
        <w:t>®</w:t>
      </w:r>
      <w:r w:rsidRPr="00B039D7">
        <w:rPr>
          <w:b/>
          <w:sz w:val="22"/>
          <w:szCs w:val="22"/>
          <w:lang w:val="hr-HR"/>
        </w:rPr>
        <w:t xml:space="preserve"> 80 mg + 12,5 mg tablete</w:t>
      </w:r>
    </w:p>
    <w:p w:rsidR="00346AEC" w:rsidRPr="00B039D7" w:rsidRDefault="00346AEC" w:rsidP="006D1476">
      <w:pPr>
        <w:widowControl w:val="0"/>
        <w:tabs>
          <w:tab w:val="num" w:pos="120"/>
        </w:tabs>
        <w:jc w:val="center"/>
        <w:rPr>
          <w:b/>
          <w:sz w:val="22"/>
          <w:szCs w:val="22"/>
          <w:lang w:val="hr-HR"/>
        </w:rPr>
      </w:pPr>
      <w:r w:rsidRPr="00B039D7">
        <w:rPr>
          <w:b/>
          <w:sz w:val="22"/>
          <w:szCs w:val="22"/>
          <w:lang w:val="hr-HR"/>
        </w:rPr>
        <w:t>Tolucombi</w:t>
      </w:r>
      <w:r w:rsidRPr="00B039D7">
        <w:rPr>
          <w:b/>
          <w:sz w:val="22"/>
          <w:szCs w:val="22"/>
          <w:vertAlign w:val="superscript"/>
          <w:lang w:val="hr-HR"/>
        </w:rPr>
        <w:t>®</w:t>
      </w:r>
      <w:r w:rsidRPr="00B039D7">
        <w:rPr>
          <w:b/>
          <w:sz w:val="22"/>
          <w:szCs w:val="22"/>
          <w:lang w:val="hr-HR"/>
        </w:rPr>
        <w:t xml:space="preserve"> 80 mg + 25 mg tablete</w:t>
      </w:r>
    </w:p>
    <w:p w:rsidR="00346AEC" w:rsidRPr="00B039D7" w:rsidRDefault="00346AEC" w:rsidP="006D1476">
      <w:pPr>
        <w:pStyle w:val="Header"/>
        <w:tabs>
          <w:tab w:val="left" w:pos="284"/>
        </w:tabs>
        <w:jc w:val="center"/>
        <w:rPr>
          <w:iCs/>
          <w:sz w:val="22"/>
          <w:szCs w:val="22"/>
          <w:lang w:val="sr-Latn-CS"/>
        </w:rPr>
      </w:pPr>
    </w:p>
    <w:p w:rsidR="00346AEC" w:rsidRPr="00B039D7" w:rsidRDefault="00346AEC" w:rsidP="006D1476">
      <w:pPr>
        <w:widowControl w:val="0"/>
        <w:ind w:left="2124" w:hanging="2124"/>
        <w:jc w:val="center"/>
        <w:rPr>
          <w:b/>
          <w:sz w:val="22"/>
          <w:szCs w:val="22"/>
          <w:lang w:val="hr-HR"/>
        </w:rPr>
      </w:pPr>
      <w:r w:rsidRPr="00B039D7">
        <w:rPr>
          <w:i/>
          <w:iCs/>
          <w:sz w:val="22"/>
          <w:szCs w:val="22"/>
          <w:lang w:val="sr-Latn-CS"/>
        </w:rPr>
        <w:t>INN:</w:t>
      </w:r>
      <w:r w:rsidRPr="00B039D7">
        <w:rPr>
          <w:sz w:val="22"/>
          <w:szCs w:val="22"/>
          <w:lang w:val="hr-HR"/>
        </w:rPr>
        <w:t xml:space="preserve"> </w:t>
      </w:r>
      <w:r w:rsidRPr="00B039D7">
        <w:rPr>
          <w:i/>
          <w:sz w:val="22"/>
          <w:szCs w:val="22"/>
          <w:lang w:val="hr-HR"/>
        </w:rPr>
        <w:t>telmisartan/hidrohlortiazid</w:t>
      </w:r>
    </w:p>
    <w:p w:rsidR="00346AEC" w:rsidRPr="00B039D7" w:rsidRDefault="00346AEC" w:rsidP="00346AEC">
      <w:pPr>
        <w:pStyle w:val="Header"/>
        <w:tabs>
          <w:tab w:val="left" w:pos="284"/>
        </w:tabs>
        <w:ind w:left="360"/>
        <w:rPr>
          <w:i/>
          <w:iCs/>
          <w:sz w:val="22"/>
          <w:szCs w:val="22"/>
          <w:lang w:val="sr-Latn-CS"/>
        </w:rPr>
      </w:pPr>
    </w:p>
    <w:p w:rsidR="00346AEC" w:rsidRPr="00B039D7" w:rsidRDefault="00346AEC" w:rsidP="00CC77BC">
      <w:pPr>
        <w:pStyle w:val="Header"/>
        <w:tabs>
          <w:tab w:val="left" w:pos="284"/>
        </w:tabs>
        <w:ind w:left="360"/>
        <w:jc w:val="both"/>
        <w:rPr>
          <w:i/>
          <w:iCs/>
          <w:sz w:val="22"/>
          <w:szCs w:val="22"/>
          <w:lang w:val="sr-Latn-CS"/>
        </w:rPr>
      </w:pPr>
    </w:p>
    <w:p w:rsidR="00346AEC" w:rsidRPr="00B039D7" w:rsidRDefault="00346AEC" w:rsidP="00CC77BC">
      <w:pPr>
        <w:widowControl w:val="0"/>
        <w:autoSpaceDE w:val="0"/>
        <w:autoSpaceDN w:val="0"/>
        <w:ind w:left="360" w:hanging="360"/>
        <w:jc w:val="both"/>
        <w:rPr>
          <w:b/>
          <w:bCs/>
          <w:sz w:val="22"/>
          <w:szCs w:val="22"/>
          <w:lang w:val="sr-Latn-CS"/>
        </w:rPr>
      </w:pPr>
      <w:r w:rsidRPr="00B039D7">
        <w:rPr>
          <w:b/>
          <w:bCs/>
          <w:sz w:val="22"/>
          <w:szCs w:val="22"/>
          <w:lang w:val="sr-Latn-CS"/>
        </w:rPr>
        <w:t>Pažljivo pročitajte ovo uputstvo, prije nego što počnete da koristite ovaj lijek.</w:t>
      </w:r>
    </w:p>
    <w:p w:rsidR="009F5BF8" w:rsidRPr="00B039D7" w:rsidRDefault="009F5BF8" w:rsidP="00CC77BC">
      <w:pPr>
        <w:widowControl w:val="0"/>
        <w:autoSpaceDE w:val="0"/>
        <w:autoSpaceDN w:val="0"/>
        <w:ind w:left="360" w:hanging="360"/>
        <w:jc w:val="both"/>
        <w:rPr>
          <w:b/>
          <w:bCs/>
          <w:sz w:val="22"/>
          <w:szCs w:val="22"/>
          <w:lang w:val="sr-Latn-CS"/>
        </w:rPr>
      </w:pPr>
    </w:p>
    <w:p w:rsidR="00346AEC" w:rsidRPr="00B039D7" w:rsidRDefault="00346AEC" w:rsidP="00CC77BC">
      <w:pPr>
        <w:widowControl w:val="0"/>
        <w:numPr>
          <w:ilvl w:val="0"/>
          <w:numId w:val="34"/>
        </w:numPr>
        <w:autoSpaceDE w:val="0"/>
        <w:autoSpaceDN w:val="0"/>
        <w:jc w:val="both"/>
        <w:rPr>
          <w:sz w:val="22"/>
          <w:szCs w:val="22"/>
          <w:lang w:val="sr-Latn-CS"/>
        </w:rPr>
      </w:pPr>
      <w:r w:rsidRPr="00B039D7">
        <w:rPr>
          <w:sz w:val="22"/>
          <w:szCs w:val="22"/>
          <w:lang w:val="sr-Latn-CS"/>
        </w:rPr>
        <w:t>Uputstvo sačuvajte. Može biti potrebno da ga ponovo pročitate.</w:t>
      </w:r>
    </w:p>
    <w:p w:rsidR="00346AEC" w:rsidRPr="00B039D7" w:rsidRDefault="00346AEC" w:rsidP="00CC77BC">
      <w:pPr>
        <w:widowControl w:val="0"/>
        <w:numPr>
          <w:ilvl w:val="0"/>
          <w:numId w:val="34"/>
        </w:numPr>
        <w:autoSpaceDE w:val="0"/>
        <w:autoSpaceDN w:val="0"/>
        <w:jc w:val="both"/>
        <w:rPr>
          <w:sz w:val="22"/>
          <w:szCs w:val="22"/>
          <w:lang w:val="sr-Latn-CS"/>
        </w:rPr>
      </w:pPr>
      <w:r w:rsidRPr="00B039D7">
        <w:rPr>
          <w:sz w:val="22"/>
          <w:szCs w:val="22"/>
          <w:lang w:val="sr-Latn-CS"/>
        </w:rPr>
        <w:t>Ako imate dodatnih pitanja, obratite se svom ljekaru ili farmaceutu.</w:t>
      </w:r>
    </w:p>
    <w:p w:rsidR="00346AEC" w:rsidRPr="00B039D7" w:rsidRDefault="00346AEC" w:rsidP="00CC77BC">
      <w:pPr>
        <w:widowControl w:val="0"/>
        <w:numPr>
          <w:ilvl w:val="0"/>
          <w:numId w:val="34"/>
        </w:numPr>
        <w:autoSpaceDE w:val="0"/>
        <w:autoSpaceDN w:val="0"/>
        <w:ind w:left="600" w:hanging="600"/>
        <w:jc w:val="both"/>
        <w:rPr>
          <w:sz w:val="22"/>
          <w:szCs w:val="22"/>
          <w:lang w:val="pl-PL"/>
        </w:rPr>
      </w:pPr>
      <w:r w:rsidRPr="00B039D7">
        <w:rPr>
          <w:sz w:val="22"/>
          <w:szCs w:val="22"/>
          <w:lang w:val="sr-Latn-CS"/>
        </w:rPr>
        <w:t>Ovaj lijek propisan je Vama i ne smijete ga davati drugima. Može da im škodi, čak i kada imaju iste znake bolesti kao i Vi.</w:t>
      </w:r>
    </w:p>
    <w:p w:rsidR="00346AEC" w:rsidRPr="00B039D7" w:rsidRDefault="00346AEC" w:rsidP="00CC77BC">
      <w:pPr>
        <w:widowControl w:val="0"/>
        <w:numPr>
          <w:ilvl w:val="0"/>
          <w:numId w:val="34"/>
        </w:numPr>
        <w:autoSpaceDE w:val="0"/>
        <w:autoSpaceDN w:val="0"/>
        <w:jc w:val="both"/>
        <w:rPr>
          <w:sz w:val="22"/>
          <w:szCs w:val="22"/>
          <w:lang w:val="pl-PL"/>
        </w:rPr>
      </w:pPr>
      <w:r w:rsidRPr="00B039D7">
        <w:rPr>
          <w:sz w:val="22"/>
          <w:szCs w:val="22"/>
          <w:lang w:val="pl-PL"/>
        </w:rPr>
        <w:t xml:space="preserve">Ako Vam se javi bilo koje neželjeno dejstvo recite to svom ljekaru, farmaceutu ili medicinskoj </w:t>
      </w:r>
    </w:p>
    <w:p w:rsidR="00346AEC" w:rsidRPr="00B039D7" w:rsidRDefault="00346AEC" w:rsidP="00CC77BC">
      <w:pPr>
        <w:widowControl w:val="0"/>
        <w:autoSpaceDE w:val="0"/>
        <w:autoSpaceDN w:val="0"/>
        <w:jc w:val="both"/>
        <w:rPr>
          <w:sz w:val="22"/>
          <w:szCs w:val="22"/>
          <w:lang w:val="pl-PL"/>
        </w:rPr>
      </w:pPr>
      <w:r w:rsidRPr="00B039D7">
        <w:rPr>
          <w:sz w:val="22"/>
          <w:szCs w:val="22"/>
          <w:lang w:val="pl-PL"/>
        </w:rPr>
        <w:t xml:space="preserve">           sestri. Ovo uključuje i bilo koja neželjena dejstva koja nijesu navedena u ovom uputstvu. </w:t>
      </w:r>
    </w:p>
    <w:p w:rsidR="00346AEC" w:rsidRPr="00B039D7" w:rsidRDefault="00346AEC" w:rsidP="00CC77BC">
      <w:pPr>
        <w:widowControl w:val="0"/>
        <w:autoSpaceDE w:val="0"/>
        <w:autoSpaceDN w:val="0"/>
        <w:jc w:val="both"/>
        <w:rPr>
          <w:sz w:val="22"/>
          <w:szCs w:val="22"/>
          <w:lang w:val="pl-PL"/>
        </w:rPr>
      </w:pPr>
    </w:p>
    <w:p w:rsidR="00346AEC" w:rsidRPr="00B039D7" w:rsidRDefault="00346AEC" w:rsidP="00CC77BC">
      <w:pPr>
        <w:widowControl w:val="0"/>
        <w:autoSpaceDE w:val="0"/>
        <w:autoSpaceDN w:val="0"/>
        <w:jc w:val="both"/>
        <w:rPr>
          <w:b/>
          <w:bCs/>
          <w:sz w:val="22"/>
          <w:szCs w:val="22"/>
          <w:lang w:val="sr-Latn-CS"/>
        </w:rPr>
      </w:pPr>
      <w:r w:rsidRPr="00B039D7">
        <w:rPr>
          <w:b/>
          <w:bCs/>
          <w:sz w:val="22"/>
          <w:szCs w:val="22"/>
          <w:lang w:val="sr-Latn-CS"/>
        </w:rPr>
        <w:t>U ovom uputstvu pročitaćete:</w:t>
      </w:r>
    </w:p>
    <w:p w:rsidR="00346AEC" w:rsidRPr="00B039D7" w:rsidRDefault="00346AEC" w:rsidP="00CC77BC">
      <w:pPr>
        <w:widowControl w:val="0"/>
        <w:jc w:val="both"/>
        <w:rPr>
          <w:b/>
          <w:sz w:val="22"/>
          <w:szCs w:val="22"/>
          <w:lang w:val="hr-HR"/>
        </w:rPr>
      </w:pPr>
    </w:p>
    <w:p w:rsidR="00346AEC" w:rsidRPr="00B039D7" w:rsidRDefault="00346AEC" w:rsidP="00CC77BC">
      <w:pPr>
        <w:widowControl w:val="0"/>
        <w:tabs>
          <w:tab w:val="left" w:pos="567"/>
        </w:tabs>
        <w:jc w:val="both"/>
        <w:rPr>
          <w:sz w:val="22"/>
          <w:szCs w:val="22"/>
          <w:lang w:val="hr-HR"/>
        </w:rPr>
      </w:pPr>
      <w:r w:rsidRPr="00B039D7">
        <w:rPr>
          <w:sz w:val="22"/>
          <w:szCs w:val="22"/>
          <w:lang w:val="hr-HR"/>
        </w:rPr>
        <w:t>1.</w:t>
      </w:r>
      <w:r w:rsidRPr="00B039D7">
        <w:rPr>
          <w:sz w:val="22"/>
          <w:szCs w:val="22"/>
          <w:lang w:val="hr-HR"/>
        </w:rPr>
        <w:tab/>
        <w:t>Što je Tolucombi i čemu je namijenjen</w:t>
      </w:r>
    </w:p>
    <w:p w:rsidR="00346AEC" w:rsidRPr="00B039D7" w:rsidRDefault="00346AEC" w:rsidP="00CC77BC">
      <w:pPr>
        <w:widowControl w:val="0"/>
        <w:tabs>
          <w:tab w:val="left" w:pos="567"/>
        </w:tabs>
        <w:jc w:val="both"/>
        <w:rPr>
          <w:sz w:val="22"/>
          <w:szCs w:val="22"/>
          <w:lang w:val="hr-HR"/>
        </w:rPr>
      </w:pPr>
      <w:r w:rsidRPr="00B039D7">
        <w:rPr>
          <w:sz w:val="22"/>
          <w:szCs w:val="22"/>
          <w:lang w:val="hr-HR"/>
        </w:rPr>
        <w:t>2.</w:t>
      </w:r>
      <w:r w:rsidRPr="00B039D7">
        <w:rPr>
          <w:sz w:val="22"/>
          <w:szCs w:val="22"/>
          <w:lang w:val="hr-HR"/>
        </w:rPr>
        <w:tab/>
        <w:t xml:space="preserve">Što </w:t>
      </w:r>
      <w:r w:rsidRPr="00B039D7">
        <w:rPr>
          <w:snapToGrid w:val="0"/>
          <w:sz w:val="22"/>
          <w:szCs w:val="22"/>
          <w:lang w:val="hr-HR"/>
        </w:rPr>
        <w:t>treba da znate</w:t>
      </w:r>
      <w:r w:rsidRPr="00B039D7">
        <w:rPr>
          <w:sz w:val="22"/>
          <w:szCs w:val="22"/>
          <w:lang w:val="hr-HR"/>
        </w:rPr>
        <w:t>znati prije nego što uzmete lijek Tolucombi</w:t>
      </w:r>
    </w:p>
    <w:p w:rsidR="00346AEC" w:rsidRPr="00B039D7" w:rsidRDefault="00346AEC" w:rsidP="00CC77BC">
      <w:pPr>
        <w:widowControl w:val="0"/>
        <w:tabs>
          <w:tab w:val="left" w:pos="567"/>
        </w:tabs>
        <w:jc w:val="both"/>
        <w:rPr>
          <w:sz w:val="22"/>
          <w:szCs w:val="22"/>
          <w:lang w:val="hr-HR"/>
        </w:rPr>
      </w:pPr>
      <w:r w:rsidRPr="00B039D7">
        <w:rPr>
          <w:sz w:val="22"/>
          <w:szCs w:val="22"/>
          <w:lang w:val="hr-HR"/>
        </w:rPr>
        <w:t>3.</w:t>
      </w:r>
      <w:r w:rsidRPr="00B039D7">
        <w:rPr>
          <w:sz w:val="22"/>
          <w:szCs w:val="22"/>
          <w:lang w:val="hr-HR"/>
        </w:rPr>
        <w:tab/>
        <w:t>Kako se upotrebljava lijek Tolucombi</w:t>
      </w:r>
    </w:p>
    <w:p w:rsidR="00346AEC" w:rsidRPr="00B039D7" w:rsidRDefault="00346AEC" w:rsidP="00CC77BC">
      <w:pPr>
        <w:widowControl w:val="0"/>
        <w:tabs>
          <w:tab w:val="left" w:pos="567"/>
        </w:tabs>
        <w:jc w:val="both"/>
        <w:rPr>
          <w:sz w:val="22"/>
          <w:szCs w:val="22"/>
          <w:lang w:val="hr-HR"/>
        </w:rPr>
      </w:pPr>
      <w:r w:rsidRPr="00B039D7">
        <w:rPr>
          <w:sz w:val="22"/>
          <w:szCs w:val="22"/>
          <w:lang w:val="hr-HR"/>
        </w:rPr>
        <w:t>4.</w:t>
      </w:r>
      <w:r w:rsidRPr="00B039D7">
        <w:rPr>
          <w:sz w:val="22"/>
          <w:szCs w:val="22"/>
          <w:lang w:val="hr-HR"/>
        </w:rPr>
        <w:tab/>
        <w:t>Moguća neželjena dejstva</w:t>
      </w:r>
    </w:p>
    <w:p w:rsidR="00346AEC" w:rsidRPr="00B039D7" w:rsidRDefault="00346AEC" w:rsidP="00CC77BC">
      <w:pPr>
        <w:widowControl w:val="0"/>
        <w:tabs>
          <w:tab w:val="left" w:pos="567"/>
        </w:tabs>
        <w:jc w:val="both"/>
        <w:rPr>
          <w:sz w:val="22"/>
          <w:szCs w:val="22"/>
          <w:lang w:val="hr-HR"/>
        </w:rPr>
      </w:pPr>
      <w:r w:rsidRPr="00B039D7">
        <w:rPr>
          <w:sz w:val="22"/>
          <w:szCs w:val="22"/>
          <w:lang w:val="hr-HR"/>
        </w:rPr>
        <w:t>5.</w:t>
      </w:r>
      <w:r w:rsidRPr="00B039D7">
        <w:rPr>
          <w:sz w:val="22"/>
          <w:szCs w:val="22"/>
          <w:lang w:val="hr-HR"/>
        </w:rPr>
        <w:tab/>
        <w:t>Kako čuvati Tolucombi</w:t>
      </w:r>
    </w:p>
    <w:p w:rsidR="00346AEC" w:rsidRPr="00B039D7" w:rsidRDefault="00346AEC" w:rsidP="00CC77BC">
      <w:pPr>
        <w:widowControl w:val="0"/>
        <w:tabs>
          <w:tab w:val="left" w:pos="567"/>
        </w:tabs>
        <w:jc w:val="both"/>
        <w:rPr>
          <w:sz w:val="22"/>
          <w:szCs w:val="22"/>
          <w:lang w:val="hr-HR"/>
        </w:rPr>
      </w:pPr>
      <w:r w:rsidRPr="00B039D7">
        <w:rPr>
          <w:sz w:val="22"/>
          <w:szCs w:val="22"/>
          <w:lang w:val="hr-HR"/>
        </w:rPr>
        <w:t>6.</w:t>
      </w:r>
      <w:r w:rsidRPr="00B039D7">
        <w:rPr>
          <w:sz w:val="22"/>
          <w:szCs w:val="22"/>
          <w:lang w:val="hr-HR"/>
        </w:rPr>
        <w:tab/>
        <w:t>Dodatne informacije</w:t>
      </w:r>
    </w:p>
    <w:p w:rsidR="00346AEC" w:rsidRPr="00B039D7" w:rsidRDefault="00346AEC" w:rsidP="00CC77BC">
      <w:pPr>
        <w:widowControl w:val="0"/>
        <w:tabs>
          <w:tab w:val="left" w:pos="567"/>
        </w:tabs>
        <w:jc w:val="both"/>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Pr="00B039D7" w:rsidRDefault="00346AEC" w:rsidP="00346AEC">
      <w:pPr>
        <w:widowControl w:val="0"/>
        <w:tabs>
          <w:tab w:val="left" w:pos="567"/>
        </w:tabs>
        <w:rPr>
          <w:sz w:val="22"/>
          <w:szCs w:val="22"/>
          <w:lang w:val="hr-HR"/>
        </w:rPr>
      </w:pPr>
    </w:p>
    <w:p w:rsidR="00346AEC" w:rsidRDefault="00346AEC" w:rsidP="00346AEC">
      <w:pPr>
        <w:widowControl w:val="0"/>
        <w:tabs>
          <w:tab w:val="left" w:pos="567"/>
        </w:tabs>
        <w:rPr>
          <w:sz w:val="22"/>
          <w:szCs w:val="22"/>
          <w:lang w:val="hr-HR"/>
        </w:rPr>
      </w:pPr>
    </w:p>
    <w:p w:rsidR="0049673F" w:rsidRDefault="0049673F" w:rsidP="00346AEC">
      <w:pPr>
        <w:widowControl w:val="0"/>
        <w:tabs>
          <w:tab w:val="left" w:pos="567"/>
        </w:tabs>
        <w:rPr>
          <w:sz w:val="22"/>
          <w:szCs w:val="22"/>
          <w:lang w:val="hr-HR"/>
        </w:rPr>
      </w:pPr>
    </w:p>
    <w:p w:rsidR="00346AEC" w:rsidRDefault="00346AEC" w:rsidP="00346AEC">
      <w:pPr>
        <w:widowControl w:val="0"/>
        <w:tabs>
          <w:tab w:val="left" w:pos="567"/>
        </w:tabs>
        <w:rPr>
          <w:sz w:val="22"/>
          <w:szCs w:val="22"/>
          <w:lang w:val="hr-HR"/>
        </w:rPr>
      </w:pPr>
    </w:p>
    <w:p w:rsidR="006D1476" w:rsidRPr="00B039D7" w:rsidRDefault="006D1476" w:rsidP="00346AEC">
      <w:pPr>
        <w:widowControl w:val="0"/>
        <w:tabs>
          <w:tab w:val="left" w:pos="567"/>
        </w:tabs>
        <w:rPr>
          <w:sz w:val="22"/>
          <w:szCs w:val="22"/>
          <w:lang w:val="hr-HR"/>
        </w:rPr>
      </w:pPr>
    </w:p>
    <w:p w:rsidR="00346AEC" w:rsidRPr="00B039D7" w:rsidRDefault="00346AEC" w:rsidP="00346AEC">
      <w:pPr>
        <w:widowControl w:val="0"/>
        <w:tabs>
          <w:tab w:val="left" w:pos="567"/>
        </w:tabs>
        <w:rPr>
          <w:b/>
          <w:sz w:val="22"/>
          <w:szCs w:val="22"/>
          <w:lang w:val="hr-HR"/>
        </w:rPr>
      </w:pPr>
      <w:r w:rsidRPr="00B039D7">
        <w:rPr>
          <w:b/>
          <w:sz w:val="22"/>
          <w:szCs w:val="22"/>
          <w:lang w:val="hr-HR"/>
        </w:rPr>
        <w:lastRenderedPageBreak/>
        <w:t>1.</w:t>
      </w:r>
      <w:r w:rsidRPr="00B039D7">
        <w:rPr>
          <w:b/>
          <w:sz w:val="22"/>
          <w:szCs w:val="22"/>
          <w:lang w:val="hr-HR"/>
        </w:rPr>
        <w:tab/>
      </w:r>
      <w:r w:rsidRPr="00B039D7">
        <w:rPr>
          <w:b/>
          <w:bCs/>
          <w:sz w:val="22"/>
          <w:szCs w:val="22"/>
          <w:lang w:val="pl-PL"/>
        </w:rPr>
        <w:t xml:space="preserve">ŠTA JE LIJEK </w:t>
      </w:r>
      <w:r w:rsidRPr="00B039D7">
        <w:rPr>
          <w:b/>
          <w:sz w:val="22"/>
          <w:szCs w:val="22"/>
          <w:lang w:val="hr-HR"/>
        </w:rPr>
        <w:t xml:space="preserve">TOLUCOMBI </w:t>
      </w:r>
      <w:r w:rsidRPr="00B039D7">
        <w:rPr>
          <w:b/>
          <w:bCs/>
          <w:sz w:val="22"/>
          <w:szCs w:val="22"/>
          <w:lang w:val="pl-PL"/>
        </w:rPr>
        <w:t>I ČEMU JE NAMIJENJEN</w:t>
      </w:r>
    </w:p>
    <w:p w:rsidR="00346AEC" w:rsidRPr="00B039D7" w:rsidRDefault="00346AEC" w:rsidP="00346AEC">
      <w:pPr>
        <w:widowControl w:val="0"/>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Lijek Tolucombi je kombinacija dvije aktivne supstance, telmisartana i hidrohlortiazida, u jednoj tableti. Obje aktivne supstance pomažu u kontroli visokog krvnog pritiska.</w:t>
      </w:r>
    </w:p>
    <w:p w:rsidR="00346AEC" w:rsidRPr="00B039D7" w:rsidRDefault="00346AEC" w:rsidP="00346AEC">
      <w:pPr>
        <w:widowControl w:val="0"/>
        <w:jc w:val="both"/>
        <w:rPr>
          <w:sz w:val="22"/>
          <w:szCs w:val="22"/>
          <w:lang w:val="hr-HR"/>
        </w:rPr>
      </w:pPr>
    </w:p>
    <w:p w:rsidR="00346AEC" w:rsidRPr="00B039D7" w:rsidRDefault="00346AEC" w:rsidP="00346AEC">
      <w:pPr>
        <w:widowControl w:val="0"/>
        <w:numPr>
          <w:ilvl w:val="0"/>
          <w:numId w:val="35"/>
        </w:numPr>
        <w:tabs>
          <w:tab w:val="left" w:pos="567"/>
        </w:tabs>
        <w:ind w:left="0" w:firstLine="0"/>
        <w:jc w:val="both"/>
        <w:rPr>
          <w:sz w:val="22"/>
          <w:szCs w:val="22"/>
          <w:lang w:val="hr-HR"/>
        </w:rPr>
      </w:pPr>
      <w:r w:rsidRPr="00B039D7">
        <w:rPr>
          <w:sz w:val="22"/>
          <w:szCs w:val="22"/>
          <w:lang w:val="hr-HR"/>
        </w:rPr>
        <w:t>Telmisartan pripada grupi ljekova koji se nazivaju antagonisti receptora angiotenzina II.</w:t>
      </w:r>
    </w:p>
    <w:p w:rsidR="00346AEC" w:rsidRPr="00B039D7" w:rsidRDefault="00346AEC" w:rsidP="00346AEC">
      <w:pPr>
        <w:widowControl w:val="0"/>
        <w:tabs>
          <w:tab w:val="left" w:pos="567"/>
        </w:tabs>
        <w:ind w:left="567"/>
        <w:jc w:val="both"/>
        <w:rPr>
          <w:sz w:val="22"/>
          <w:szCs w:val="22"/>
          <w:lang w:val="hr-HR"/>
        </w:rPr>
      </w:pPr>
      <w:r w:rsidRPr="00B039D7">
        <w:rPr>
          <w:sz w:val="22"/>
          <w:szCs w:val="22"/>
          <w:lang w:val="hr-HR"/>
        </w:rPr>
        <w:t>Angiotenzin II je supstanca koja se proizvodi u organizmu, a dovodi do sužavanja krvnih sudova i na taj način povišenja krvnog pritiska. Telmisartan blokira efekat angiotenzina II tako što opušta krvne sudove i snižava Vaš krvni pritisak.</w:t>
      </w:r>
    </w:p>
    <w:p w:rsidR="00346AEC" w:rsidRPr="00B039D7" w:rsidRDefault="00346AEC" w:rsidP="00346AEC">
      <w:pPr>
        <w:widowControl w:val="0"/>
        <w:ind w:left="426" w:hanging="426"/>
        <w:jc w:val="both"/>
        <w:rPr>
          <w:sz w:val="22"/>
          <w:szCs w:val="22"/>
          <w:lang w:val="hr-HR"/>
        </w:rPr>
      </w:pPr>
    </w:p>
    <w:p w:rsidR="00346AEC" w:rsidRPr="00B039D7" w:rsidRDefault="00346AEC" w:rsidP="00346AEC">
      <w:pPr>
        <w:widowControl w:val="0"/>
        <w:numPr>
          <w:ilvl w:val="0"/>
          <w:numId w:val="35"/>
        </w:numPr>
        <w:tabs>
          <w:tab w:val="left" w:pos="567"/>
        </w:tabs>
        <w:ind w:left="567" w:hanging="567"/>
        <w:jc w:val="both"/>
        <w:rPr>
          <w:sz w:val="22"/>
          <w:szCs w:val="22"/>
          <w:lang w:val="hr-HR"/>
        </w:rPr>
      </w:pPr>
      <w:r w:rsidRPr="00B039D7">
        <w:rPr>
          <w:sz w:val="22"/>
          <w:szCs w:val="22"/>
          <w:lang w:val="hr-HR"/>
        </w:rPr>
        <w:t>Hidrohlortiazid pripada grupi ljekova koji se nazivaju tiazidni diuretici, koji uzrokuju povećano izlučivanje urina, što takođe dovodi do snižavanja Vašeg krvnog pritiska.</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Visoki krvni pritisak, ako se ne liječi, može oštetiti krvne sudove različitih organa, što ponekad može dovesti do srčanog udara, zatajenja srca ili bubrega, moždanog udara ili sljepila. Obično nema simptoma visokog krvnog pritiska prije nego dođe do oštećenja. Stoga je važno redovno mjeriti krvni pritisak kako bi se provjerilo je li u granicama normalnih vrijednosti.</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b/>
          <w:sz w:val="22"/>
          <w:szCs w:val="22"/>
          <w:lang w:val="hr-HR"/>
        </w:rPr>
        <w:t xml:space="preserve">Tolucombi </w:t>
      </w:r>
      <w:r w:rsidRPr="00B039D7">
        <w:rPr>
          <w:b/>
          <w:bCs/>
          <w:sz w:val="22"/>
          <w:szCs w:val="22"/>
          <w:lang w:val="hr-HR"/>
        </w:rPr>
        <w:t xml:space="preserve">(40 mg + 12,5 mg, 80 mg + 12,5 mg) </w:t>
      </w:r>
      <w:r w:rsidRPr="00B039D7">
        <w:rPr>
          <w:b/>
          <w:sz w:val="22"/>
          <w:szCs w:val="22"/>
          <w:lang w:val="hr-HR"/>
        </w:rPr>
        <w:t>se primjenjuje</w:t>
      </w:r>
      <w:r w:rsidRPr="00B039D7">
        <w:rPr>
          <w:sz w:val="22"/>
          <w:szCs w:val="22"/>
          <w:lang w:val="hr-HR"/>
        </w:rPr>
        <w:t xml:space="preserve"> u liječenju visokog krvnog pritiska (esencijalna hipertenzija) kod odraslih osoba čiji krvni pritisak nije dobro kontrolisan uz primjenu samog telmisartana.</w:t>
      </w:r>
    </w:p>
    <w:p w:rsidR="00CC77BC" w:rsidRPr="00B039D7" w:rsidRDefault="00CC77B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b/>
          <w:sz w:val="22"/>
          <w:szCs w:val="22"/>
          <w:lang w:val="hr-HR"/>
        </w:rPr>
        <w:t xml:space="preserve">Tolucombi </w:t>
      </w:r>
      <w:r w:rsidRPr="00B039D7">
        <w:rPr>
          <w:b/>
          <w:bCs/>
          <w:noProof/>
          <w:sz w:val="22"/>
          <w:szCs w:val="22"/>
          <w:lang w:val="hr-HR"/>
        </w:rPr>
        <w:t xml:space="preserve">(80 mg + 25 mg) </w:t>
      </w:r>
      <w:r w:rsidRPr="00B039D7">
        <w:rPr>
          <w:b/>
          <w:sz w:val="22"/>
          <w:szCs w:val="22"/>
          <w:lang w:val="hr-HR"/>
        </w:rPr>
        <w:t>se primjenjuje</w:t>
      </w:r>
      <w:r w:rsidRPr="00B039D7">
        <w:rPr>
          <w:sz w:val="22"/>
          <w:szCs w:val="22"/>
          <w:lang w:val="hr-HR"/>
        </w:rPr>
        <w:t xml:space="preserve"> u liječenju visokog krvnog pritiska (esencijalna hipertenzija) kod odraslih osoba čiji krvni pritisak nije dobro kontrolisan uz primjenu Tolucombi 80 mg/12,5 mg tableta ili kod pacijenata koji su prethodno stabilizovani telmisartanom i hidrohlortiazidom davanim zasebno.</w:t>
      </w:r>
    </w:p>
    <w:p w:rsidR="00346AEC" w:rsidRPr="00B039D7" w:rsidRDefault="00346AEC" w:rsidP="00346AEC">
      <w:pPr>
        <w:widowControl w:val="0"/>
        <w:rPr>
          <w:sz w:val="22"/>
          <w:szCs w:val="22"/>
          <w:lang w:val="hr-HR"/>
        </w:rPr>
      </w:pPr>
    </w:p>
    <w:p w:rsidR="004D79E8" w:rsidRPr="00B039D7" w:rsidRDefault="004D79E8" w:rsidP="00346AEC">
      <w:pPr>
        <w:tabs>
          <w:tab w:val="left" w:pos="540"/>
          <w:tab w:val="left" w:pos="569"/>
        </w:tabs>
        <w:rPr>
          <w:b/>
          <w:sz w:val="22"/>
          <w:szCs w:val="22"/>
          <w:lang w:val="hr-HR"/>
        </w:rPr>
      </w:pPr>
    </w:p>
    <w:p w:rsidR="00346AEC" w:rsidRPr="00B039D7" w:rsidRDefault="00346AEC" w:rsidP="00346AEC">
      <w:pPr>
        <w:tabs>
          <w:tab w:val="left" w:pos="540"/>
          <w:tab w:val="left" w:pos="569"/>
        </w:tabs>
        <w:rPr>
          <w:b/>
          <w:caps/>
          <w:sz w:val="22"/>
          <w:szCs w:val="22"/>
          <w:lang w:val="sr-Latn-CS"/>
        </w:rPr>
      </w:pPr>
      <w:r w:rsidRPr="00B039D7">
        <w:rPr>
          <w:b/>
          <w:sz w:val="22"/>
          <w:szCs w:val="22"/>
          <w:lang w:val="hr-HR"/>
        </w:rPr>
        <w:t>2.</w:t>
      </w:r>
      <w:r w:rsidRPr="00B039D7">
        <w:rPr>
          <w:b/>
          <w:sz w:val="22"/>
          <w:szCs w:val="22"/>
          <w:lang w:val="hr-HR"/>
        </w:rPr>
        <w:tab/>
      </w:r>
      <w:r w:rsidRPr="00B039D7">
        <w:rPr>
          <w:b/>
          <w:caps/>
          <w:sz w:val="22"/>
          <w:szCs w:val="22"/>
          <w:lang w:val="sr-Latn-CS"/>
        </w:rPr>
        <w:t xml:space="preserve">Šta treba da znate prIJe nego što uzmete lIJek </w:t>
      </w:r>
      <w:r w:rsidRPr="00B039D7">
        <w:rPr>
          <w:b/>
          <w:sz w:val="22"/>
          <w:szCs w:val="22"/>
          <w:lang w:val="hr-HR"/>
        </w:rPr>
        <w:t>TOLUCOMBI</w:t>
      </w:r>
    </w:p>
    <w:p w:rsidR="00346AEC" w:rsidRPr="00B039D7" w:rsidRDefault="00346AEC" w:rsidP="00346AEC">
      <w:pPr>
        <w:widowControl w:val="0"/>
        <w:tabs>
          <w:tab w:val="left" w:pos="567"/>
          <w:tab w:val="left" w:pos="6180"/>
        </w:tabs>
        <w:rPr>
          <w:b/>
          <w:sz w:val="22"/>
          <w:szCs w:val="22"/>
          <w:lang w:val="hr-HR"/>
        </w:rPr>
      </w:pPr>
    </w:p>
    <w:p w:rsidR="00346AEC" w:rsidRPr="00B039D7" w:rsidRDefault="00346AEC" w:rsidP="00346AEC">
      <w:pPr>
        <w:widowControl w:val="0"/>
        <w:jc w:val="both"/>
        <w:rPr>
          <w:b/>
          <w:sz w:val="22"/>
          <w:szCs w:val="22"/>
          <w:lang w:val="ru-RU"/>
        </w:rPr>
      </w:pPr>
      <w:r w:rsidRPr="00B039D7">
        <w:rPr>
          <w:b/>
          <w:sz w:val="22"/>
          <w:szCs w:val="22"/>
          <w:lang w:val="hr-HR"/>
        </w:rPr>
        <w:t xml:space="preserve">Lijek Tolucombi </w:t>
      </w:r>
      <w:r w:rsidRPr="00B039D7">
        <w:rPr>
          <w:b/>
          <w:sz w:val="22"/>
          <w:szCs w:val="22"/>
          <w:lang w:val="ru-RU"/>
        </w:rPr>
        <w:t>ne sm</w:t>
      </w:r>
      <w:r w:rsidRPr="00B039D7">
        <w:rPr>
          <w:b/>
          <w:sz w:val="22"/>
          <w:szCs w:val="22"/>
          <w:lang w:val="sr-Latn-CS"/>
        </w:rPr>
        <w:t>ij</w:t>
      </w:r>
      <w:r w:rsidRPr="00B039D7">
        <w:rPr>
          <w:b/>
          <w:sz w:val="22"/>
          <w:szCs w:val="22"/>
          <w:lang w:val="ru-RU"/>
        </w:rPr>
        <w:t>ete koristiti</w:t>
      </w:r>
    </w:p>
    <w:p w:rsidR="009F5BF8" w:rsidRPr="00B039D7" w:rsidRDefault="009F5BF8" w:rsidP="00346AEC">
      <w:pPr>
        <w:widowControl w:val="0"/>
        <w:jc w:val="both"/>
        <w:rPr>
          <w:b/>
          <w:sz w:val="22"/>
          <w:szCs w:val="22"/>
          <w:lang w:val="hr-HR"/>
        </w:rPr>
      </w:pPr>
    </w:p>
    <w:p w:rsidR="00346AEC" w:rsidRPr="00B039D7" w:rsidRDefault="00346AEC" w:rsidP="00346AEC">
      <w:pPr>
        <w:widowControl w:val="0"/>
        <w:numPr>
          <w:ilvl w:val="0"/>
          <w:numId w:val="36"/>
        </w:numPr>
        <w:ind w:left="567" w:hanging="567"/>
        <w:jc w:val="both"/>
        <w:rPr>
          <w:sz w:val="22"/>
          <w:szCs w:val="22"/>
          <w:lang w:val="hr-HR"/>
        </w:rPr>
      </w:pPr>
      <w:r w:rsidRPr="00B039D7">
        <w:rPr>
          <w:sz w:val="22"/>
          <w:szCs w:val="22"/>
          <w:lang w:val="hr-HR"/>
        </w:rPr>
        <w:t xml:space="preserve">ako ste alergični na telmisartan ili neki drugi </w:t>
      </w:r>
      <w:r w:rsidRPr="00B039D7">
        <w:rPr>
          <w:snapToGrid w:val="0"/>
          <w:sz w:val="22"/>
          <w:szCs w:val="22"/>
          <w:lang w:val="hr-HR"/>
        </w:rPr>
        <w:t xml:space="preserve">sastojak </w:t>
      </w:r>
      <w:r w:rsidRPr="00B039D7">
        <w:rPr>
          <w:sz w:val="22"/>
          <w:szCs w:val="22"/>
          <w:lang w:val="hr-HR"/>
        </w:rPr>
        <w:t>ovog lijeka (naveden u dijelu 6).</w:t>
      </w:r>
    </w:p>
    <w:p w:rsidR="00346AEC" w:rsidRPr="00B039D7" w:rsidRDefault="00346AEC" w:rsidP="00346AEC">
      <w:pPr>
        <w:widowControl w:val="0"/>
        <w:numPr>
          <w:ilvl w:val="0"/>
          <w:numId w:val="36"/>
        </w:numPr>
        <w:ind w:left="567" w:hanging="567"/>
        <w:jc w:val="both"/>
        <w:rPr>
          <w:sz w:val="22"/>
          <w:szCs w:val="22"/>
          <w:lang w:val="hr-HR"/>
        </w:rPr>
      </w:pPr>
      <w:r w:rsidRPr="00B039D7">
        <w:rPr>
          <w:sz w:val="22"/>
          <w:szCs w:val="22"/>
          <w:lang w:val="hr-HR"/>
        </w:rPr>
        <w:t>ako ste alergični na hidrohlortiazid ili neki od drugih derivata sulfonamida.</w:t>
      </w:r>
    </w:p>
    <w:p w:rsidR="00346AEC" w:rsidRPr="00B039D7" w:rsidRDefault="00346AEC" w:rsidP="00346AEC">
      <w:pPr>
        <w:widowControl w:val="0"/>
        <w:numPr>
          <w:ilvl w:val="0"/>
          <w:numId w:val="37"/>
        </w:numPr>
        <w:ind w:left="567" w:hanging="567"/>
        <w:jc w:val="both"/>
        <w:rPr>
          <w:sz w:val="22"/>
          <w:szCs w:val="22"/>
          <w:lang w:val="hr-HR"/>
        </w:rPr>
      </w:pPr>
      <w:r w:rsidRPr="00B039D7">
        <w:rPr>
          <w:sz w:val="22"/>
          <w:szCs w:val="22"/>
          <w:lang w:val="hr-HR"/>
        </w:rPr>
        <w:t>ako ste trudni više od 3 mjeseca (Takođe je bolje izbjegavati Tolucombi u ranoj trudnoći – pogledajte dio o trudnoći.)</w:t>
      </w:r>
    </w:p>
    <w:p w:rsidR="00346AEC" w:rsidRPr="00B039D7" w:rsidRDefault="00346AEC" w:rsidP="00346AEC">
      <w:pPr>
        <w:widowControl w:val="0"/>
        <w:numPr>
          <w:ilvl w:val="0"/>
          <w:numId w:val="37"/>
        </w:numPr>
        <w:ind w:left="567" w:hanging="567"/>
        <w:jc w:val="both"/>
        <w:rPr>
          <w:sz w:val="22"/>
          <w:szCs w:val="22"/>
          <w:lang w:val="hr-HR"/>
        </w:rPr>
      </w:pPr>
      <w:r w:rsidRPr="00B039D7">
        <w:rPr>
          <w:sz w:val="22"/>
          <w:szCs w:val="22"/>
          <w:lang w:val="hr-HR"/>
        </w:rPr>
        <w:t>ako imate teške jetrene tegobe kao što je zastoj žuči ili opstrukcija žuči (poteškoće sa isticanjem žuči iz jetre i žučne kese) ili neku drugu tešku bolest jetre.</w:t>
      </w:r>
    </w:p>
    <w:p w:rsidR="00346AEC" w:rsidRPr="00B039D7" w:rsidRDefault="00346AEC" w:rsidP="00346AEC">
      <w:pPr>
        <w:widowControl w:val="0"/>
        <w:numPr>
          <w:ilvl w:val="0"/>
          <w:numId w:val="37"/>
        </w:numPr>
        <w:ind w:left="567" w:hanging="567"/>
        <w:jc w:val="both"/>
        <w:rPr>
          <w:sz w:val="22"/>
          <w:szCs w:val="22"/>
          <w:lang w:val="hr-HR"/>
        </w:rPr>
      </w:pPr>
      <w:r w:rsidRPr="00B039D7">
        <w:rPr>
          <w:sz w:val="22"/>
          <w:szCs w:val="22"/>
          <w:lang w:val="hr-HR"/>
        </w:rPr>
        <w:t>ako imate tešku bolest bubrega.</w:t>
      </w:r>
    </w:p>
    <w:p w:rsidR="00346AEC" w:rsidRPr="00B039D7" w:rsidRDefault="00346AEC" w:rsidP="00346AEC">
      <w:pPr>
        <w:widowControl w:val="0"/>
        <w:numPr>
          <w:ilvl w:val="0"/>
          <w:numId w:val="37"/>
        </w:numPr>
        <w:ind w:left="567" w:hanging="567"/>
        <w:jc w:val="both"/>
        <w:rPr>
          <w:sz w:val="22"/>
          <w:szCs w:val="22"/>
          <w:lang w:val="hr-HR"/>
        </w:rPr>
      </w:pPr>
      <w:r w:rsidRPr="00B039D7">
        <w:rPr>
          <w:sz w:val="22"/>
          <w:szCs w:val="22"/>
          <w:lang w:val="hr-HR"/>
        </w:rPr>
        <w:t>ako ljekar ustanovi da imate niske vrijednosti kalijuma ili visoke vrijednosti kalcijuma u krvi, a stanje se ne poboljšava liječenjem.</w:t>
      </w:r>
    </w:p>
    <w:p w:rsidR="00346AEC" w:rsidRPr="00B039D7" w:rsidRDefault="00346AEC" w:rsidP="00346AEC">
      <w:pPr>
        <w:widowControl w:val="0"/>
        <w:numPr>
          <w:ilvl w:val="0"/>
          <w:numId w:val="37"/>
        </w:numPr>
        <w:ind w:left="567" w:hanging="567"/>
        <w:jc w:val="both"/>
        <w:rPr>
          <w:sz w:val="22"/>
          <w:szCs w:val="22"/>
          <w:lang w:val="hr-HR"/>
        </w:rPr>
      </w:pPr>
      <w:r w:rsidRPr="00B039D7">
        <w:rPr>
          <w:sz w:val="22"/>
          <w:szCs w:val="22"/>
          <w:lang w:val="hr-HR"/>
        </w:rPr>
        <w:t>ako imate šećernu bolest (diabetes mellitus) ili oštećenje funkcije bubrega a liječite se aliskirenom.</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Ako se nešto od gore navedenog odnosi na Vas, obratite se ljekaru ili farmaceutu prije nego počnete uzimati Tolucombi.</w:t>
      </w:r>
    </w:p>
    <w:p w:rsidR="00CC77BC" w:rsidRPr="00B039D7" w:rsidRDefault="00CC77BC" w:rsidP="00346AEC">
      <w:pPr>
        <w:widowControl w:val="0"/>
        <w:jc w:val="both"/>
        <w:rPr>
          <w:sz w:val="22"/>
          <w:szCs w:val="22"/>
          <w:lang w:val="hr-HR"/>
        </w:rPr>
      </w:pPr>
    </w:p>
    <w:p w:rsidR="00CC77BC" w:rsidRPr="00B039D7" w:rsidRDefault="00CC77BC" w:rsidP="00346AEC">
      <w:pPr>
        <w:widowControl w:val="0"/>
        <w:jc w:val="both"/>
        <w:rPr>
          <w:sz w:val="22"/>
          <w:szCs w:val="22"/>
          <w:lang w:val="hr-HR"/>
        </w:rPr>
      </w:pPr>
    </w:p>
    <w:p w:rsidR="00346AEC" w:rsidRPr="00B039D7" w:rsidRDefault="00346AEC" w:rsidP="009F5BF8">
      <w:pPr>
        <w:jc w:val="both"/>
        <w:rPr>
          <w:b/>
          <w:bCs/>
          <w:sz w:val="22"/>
          <w:szCs w:val="22"/>
          <w:lang w:val="sr-Latn-CS"/>
        </w:rPr>
      </w:pPr>
      <w:r w:rsidRPr="00B039D7">
        <w:rPr>
          <w:b/>
          <w:bCs/>
          <w:sz w:val="22"/>
          <w:szCs w:val="22"/>
          <w:lang w:val="sr-Latn-CS"/>
        </w:rPr>
        <w:t>Kada uzimate lijek</w:t>
      </w:r>
      <w:r w:rsidRPr="00B039D7">
        <w:rPr>
          <w:b/>
          <w:sz w:val="22"/>
          <w:szCs w:val="22"/>
          <w:lang w:val="hr-HR"/>
        </w:rPr>
        <w:t xml:space="preserve"> Tolucombi</w:t>
      </w:r>
      <w:r w:rsidRPr="00B039D7">
        <w:rPr>
          <w:b/>
          <w:bCs/>
          <w:sz w:val="22"/>
          <w:szCs w:val="22"/>
          <w:lang w:val="sr-Latn-CS"/>
        </w:rPr>
        <w:t>, posebno vodite računa:</w:t>
      </w:r>
    </w:p>
    <w:p w:rsidR="009F5BF8" w:rsidRPr="00B039D7" w:rsidRDefault="009F5BF8" w:rsidP="009F5BF8">
      <w:pPr>
        <w:jc w:val="both"/>
        <w:rPr>
          <w:b/>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Obavijestite ljekara ako bolujete ili ste bolovali od nekih od sljedećih stanja ili bolesti:</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Nizak krvni pritisak (hipotenzija), može nastati usljed dehidracije (prekomjerni gubitak vode iz tijela) ili manjka soli zbog terapije diureticima („tablete za izmokravanje”), prehrane sa niskim unosom soli, proliva, povraćanja ili hemodijalize.</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lastRenderedPageBreak/>
        <w:t>Bolest bubrega ili presađeni bubreg.</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Stenoza bubrežne arterije (sužavanje krvnih sudova koje vode u jedan ili oba bubrega).</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Bolest jetre.</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Poteškoće sa srcem.</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Šećerna bolest.</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Giht.</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Povišene vrijednosti aldosterona (zadržavanje soli i vode u tijelu zajedno sa neravnotežom raznih minerala u krvi).</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Sistemski lupus eritematozus (takođe zvan «lupus» ili «SLE»), bolest u kojoj imunološki sistem napada tijelo.</w:t>
      </w:r>
    </w:p>
    <w:p w:rsidR="00346AEC" w:rsidRPr="00B039D7" w:rsidRDefault="00346AEC" w:rsidP="00346AEC">
      <w:pPr>
        <w:widowControl w:val="0"/>
        <w:numPr>
          <w:ilvl w:val="0"/>
          <w:numId w:val="38"/>
        </w:numPr>
        <w:ind w:left="567" w:hanging="567"/>
        <w:jc w:val="both"/>
        <w:rPr>
          <w:sz w:val="22"/>
          <w:szCs w:val="22"/>
          <w:lang w:val="hr-HR"/>
        </w:rPr>
      </w:pPr>
      <w:r w:rsidRPr="00B039D7">
        <w:rPr>
          <w:sz w:val="22"/>
          <w:szCs w:val="22"/>
          <w:lang w:val="hr-HR"/>
        </w:rPr>
        <w:t>Aktivna supstanca hidrohlortiazid može uzrokovati neuobičajenu reakciju rezultirajući smanjenjem vida i boli u očima. Ovo bi mogli biti simptomi povećanja pritisaka u oku, a može se dogoditi unutar nekoliko sati do nekoliko tjedana nakon uzimanja lijeka Tolucombi. Ovo može dovesti do trajnog oštećenja vida ako se ne liječi.</w:t>
      </w:r>
    </w:p>
    <w:p w:rsidR="00346AEC" w:rsidRPr="00B039D7" w:rsidRDefault="00346AEC" w:rsidP="00346AEC">
      <w:pPr>
        <w:widowControl w:val="0"/>
        <w:jc w:val="both"/>
        <w:rPr>
          <w:sz w:val="22"/>
          <w:szCs w:val="22"/>
          <w:lang w:val="hr-HR"/>
        </w:rPr>
      </w:pPr>
    </w:p>
    <w:p w:rsidR="00346AEC" w:rsidRPr="00B039D7" w:rsidRDefault="00346AEC" w:rsidP="00346AEC">
      <w:pPr>
        <w:widowControl w:val="0"/>
        <w:tabs>
          <w:tab w:val="center" w:pos="284"/>
          <w:tab w:val="center" w:pos="567"/>
          <w:tab w:val="left" w:pos="1560"/>
          <w:tab w:val="center" w:pos="1701"/>
          <w:tab w:val="center" w:pos="4536"/>
          <w:tab w:val="center" w:pos="7797"/>
        </w:tabs>
        <w:autoSpaceDE w:val="0"/>
        <w:autoSpaceDN w:val="0"/>
        <w:adjustRightInd w:val="0"/>
        <w:jc w:val="both"/>
        <w:rPr>
          <w:b/>
          <w:color w:val="000000"/>
          <w:sz w:val="22"/>
          <w:szCs w:val="22"/>
          <w:lang w:val="hr-HR"/>
        </w:rPr>
      </w:pPr>
      <w:r w:rsidRPr="00B039D7">
        <w:rPr>
          <w:color w:val="000000"/>
          <w:sz w:val="22"/>
          <w:szCs w:val="22"/>
          <w:lang w:val="hr-HR"/>
        </w:rPr>
        <w:t>Razgovarajte sa svojim ljekarom prije uzimanja lijeka Tolucombi:</w:t>
      </w:r>
    </w:p>
    <w:p w:rsidR="00346AEC" w:rsidRPr="00B039D7" w:rsidRDefault="00346AEC" w:rsidP="00346AEC">
      <w:pPr>
        <w:widowControl w:val="0"/>
        <w:numPr>
          <w:ilvl w:val="0"/>
          <w:numId w:val="40"/>
        </w:numPr>
        <w:tabs>
          <w:tab w:val="center" w:pos="567"/>
          <w:tab w:val="center" w:pos="4536"/>
          <w:tab w:val="center" w:pos="7797"/>
        </w:tabs>
        <w:autoSpaceDE w:val="0"/>
        <w:autoSpaceDN w:val="0"/>
        <w:adjustRightInd w:val="0"/>
        <w:spacing w:line="276" w:lineRule="auto"/>
        <w:ind w:left="567" w:hanging="567"/>
        <w:jc w:val="both"/>
        <w:rPr>
          <w:color w:val="000000"/>
          <w:sz w:val="22"/>
          <w:szCs w:val="22"/>
          <w:lang w:val="hr-HR"/>
        </w:rPr>
      </w:pPr>
      <w:r w:rsidRPr="00B039D7">
        <w:rPr>
          <w:color w:val="000000"/>
          <w:sz w:val="22"/>
          <w:szCs w:val="22"/>
          <w:lang w:val="hr-HR"/>
        </w:rPr>
        <w:t>ako uzimate digoksin.</w:t>
      </w:r>
    </w:p>
    <w:p w:rsidR="00346AEC" w:rsidRPr="00B039D7" w:rsidRDefault="00346AEC" w:rsidP="00346AEC">
      <w:pPr>
        <w:numPr>
          <w:ilvl w:val="0"/>
          <w:numId w:val="40"/>
        </w:numPr>
        <w:spacing w:line="276" w:lineRule="auto"/>
        <w:ind w:left="567" w:hanging="567"/>
        <w:jc w:val="both"/>
        <w:rPr>
          <w:sz w:val="22"/>
          <w:szCs w:val="22"/>
          <w:lang w:val="hr-HR"/>
        </w:rPr>
      </w:pPr>
      <w:r w:rsidRPr="00B039D7">
        <w:rPr>
          <w:sz w:val="22"/>
          <w:szCs w:val="22"/>
          <w:lang w:val="hr-HR"/>
        </w:rPr>
        <w:t>ako uzimate bilo koji od ljekova navedenih u nastavku, koji se koriste za liječenje visokog krvnog pritiska:</w:t>
      </w:r>
    </w:p>
    <w:p w:rsidR="00346AEC" w:rsidRPr="00B039D7" w:rsidRDefault="00346AEC" w:rsidP="00346AEC">
      <w:pPr>
        <w:numPr>
          <w:ilvl w:val="0"/>
          <w:numId w:val="40"/>
        </w:numPr>
        <w:tabs>
          <w:tab w:val="left" w:pos="1134"/>
        </w:tabs>
        <w:spacing w:line="260" w:lineRule="exact"/>
        <w:ind w:left="1134" w:hanging="567"/>
        <w:jc w:val="both"/>
        <w:rPr>
          <w:sz w:val="22"/>
          <w:szCs w:val="22"/>
          <w:lang w:val="hr-HR"/>
        </w:rPr>
      </w:pPr>
      <w:r w:rsidRPr="00B039D7">
        <w:rPr>
          <w:sz w:val="22"/>
          <w:szCs w:val="22"/>
          <w:lang w:val="hr-HR"/>
        </w:rPr>
        <w:t>ACE inhibitor (npr. enalapril, lisinopril, ramipril), posebno ako imate bubrežne tegobe povezane sa šećernom bolešću.</w:t>
      </w:r>
    </w:p>
    <w:p w:rsidR="00346AEC" w:rsidRPr="00B039D7" w:rsidRDefault="00346AEC" w:rsidP="00346AEC">
      <w:pPr>
        <w:widowControl w:val="0"/>
        <w:numPr>
          <w:ilvl w:val="0"/>
          <w:numId w:val="40"/>
        </w:numPr>
        <w:tabs>
          <w:tab w:val="left" w:pos="1134"/>
          <w:tab w:val="center" w:pos="4536"/>
          <w:tab w:val="center" w:pos="7797"/>
        </w:tabs>
        <w:autoSpaceDE w:val="0"/>
        <w:autoSpaceDN w:val="0"/>
        <w:adjustRightInd w:val="0"/>
        <w:spacing w:line="276" w:lineRule="auto"/>
        <w:ind w:left="1134" w:hanging="567"/>
        <w:jc w:val="both"/>
        <w:rPr>
          <w:color w:val="000000"/>
          <w:sz w:val="22"/>
          <w:szCs w:val="22"/>
          <w:lang w:val="hr-HR"/>
        </w:rPr>
      </w:pPr>
      <w:r w:rsidRPr="00B039D7">
        <w:rPr>
          <w:sz w:val="22"/>
          <w:szCs w:val="22"/>
          <w:lang w:val="hr-HR"/>
        </w:rPr>
        <w:t>aliskiren.</w:t>
      </w:r>
    </w:p>
    <w:p w:rsidR="00346AEC" w:rsidRPr="00B039D7" w:rsidRDefault="00346AEC" w:rsidP="00346AEC">
      <w:pPr>
        <w:widowControl w:val="0"/>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Morate obavijestiti ljekara ako mislite da ste (</w:t>
      </w:r>
      <w:r w:rsidRPr="00B039D7">
        <w:rPr>
          <w:sz w:val="22"/>
          <w:szCs w:val="22"/>
          <w:u w:val="single"/>
          <w:lang w:val="hr-HR"/>
        </w:rPr>
        <w:t>ili biste mogli biti</w:t>
      </w:r>
      <w:r w:rsidRPr="00B039D7">
        <w:rPr>
          <w:sz w:val="22"/>
          <w:szCs w:val="22"/>
          <w:lang w:val="hr-HR"/>
        </w:rPr>
        <w:t>) trudni. Lijek Tolucombi se ne preporučuje u ranoj trudnoći te se ne smije uzimati ako ste trudni duže od 3 mjeseca jer može izazvati ozbiljna oštećenja djeteta ako se primjenjuje u tom stadijumu (vidjeti dio o trudnoći).</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Liječenje hidrohlortiazidom može izazvati neravnotežu elektrolita u Vašem tijelu. Tipični simptomi neravnoteže tečnosti ili elektrolita uključuju suvoću usta, slabost, letargiju, omamljenost, nemir, bolove ili grčeve mišića, mučninu, povraćanje, umor mišića i ubrzane otkucaje srca (brže od 100 otkucaja u minuti). Ako osjetite nešto od pomenutog, morate obavijestiti ljekara.</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Takođe morate obavijestiti ljekara ako imate pojačanu osjetljivost kože na sunce sa simptomima opekotina (kao što su crvenilo, svrab, oticanje, mjehurići) koji se pojavljuju brže nego što je normalno.</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Ako trebate na operaciju ili morate primiti anestetik, morate biti sigurni da Vaš liječnik zna da uzimate lijek Tolucombi.</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Lijek Tolucombi može biti manje efikasan u snižavanju krvnog pritiska kod pacijenata crne rase.</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Ljekar Vam može provjeravati bubrežnu funkciju, krvni pritisak i količinu elektrolita (npr. kalijuma) u krvi u redovnim intervalima.</w:t>
      </w:r>
    </w:p>
    <w:p w:rsidR="00346AEC" w:rsidRPr="00B039D7" w:rsidRDefault="00346AEC" w:rsidP="00346AEC">
      <w:pPr>
        <w:widowControl w:val="0"/>
        <w:jc w:val="both"/>
        <w:rPr>
          <w:sz w:val="22"/>
          <w:szCs w:val="22"/>
          <w:lang w:val="hr-HR"/>
        </w:rPr>
      </w:pPr>
      <w:r w:rsidRPr="00B039D7">
        <w:rPr>
          <w:sz w:val="22"/>
          <w:szCs w:val="22"/>
          <w:lang w:val="hr-HR"/>
        </w:rPr>
        <w:t>Vidjeti takođe informacije pod naslovom “Nemojte uzimati Tolucombi“.</w:t>
      </w:r>
    </w:p>
    <w:p w:rsidR="00CC77BC" w:rsidRPr="00B039D7" w:rsidRDefault="00CC77BC" w:rsidP="00346AEC">
      <w:pPr>
        <w:widowControl w:val="0"/>
        <w:jc w:val="both"/>
        <w:rPr>
          <w:sz w:val="22"/>
          <w:szCs w:val="22"/>
          <w:lang w:val="hr-HR"/>
        </w:rPr>
      </w:pPr>
    </w:p>
    <w:p w:rsidR="00346AEC" w:rsidRPr="00B039D7" w:rsidRDefault="00346AEC" w:rsidP="00346AEC">
      <w:pPr>
        <w:widowControl w:val="0"/>
        <w:jc w:val="both"/>
        <w:rPr>
          <w:b/>
          <w:sz w:val="22"/>
          <w:szCs w:val="22"/>
          <w:lang w:val="hr-HR"/>
        </w:rPr>
      </w:pPr>
      <w:r w:rsidRPr="00B039D7">
        <w:rPr>
          <w:b/>
          <w:sz w:val="22"/>
          <w:szCs w:val="22"/>
          <w:lang w:val="hr-HR"/>
        </w:rPr>
        <w:t>Djeca i adolescenti</w:t>
      </w:r>
    </w:p>
    <w:p w:rsidR="009F5BF8" w:rsidRPr="00B039D7" w:rsidRDefault="009F5BF8" w:rsidP="00346AEC">
      <w:pPr>
        <w:widowControl w:val="0"/>
        <w:jc w:val="both"/>
        <w:rPr>
          <w:b/>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Primjena lijeka Tolucombi kod djece i adolescenata ispod 18 godina starosti se ne preporučuje.</w:t>
      </w:r>
    </w:p>
    <w:p w:rsidR="00346AEC" w:rsidRPr="00B039D7" w:rsidRDefault="00346AEC" w:rsidP="00346AEC">
      <w:pPr>
        <w:rPr>
          <w:b/>
          <w:sz w:val="22"/>
          <w:szCs w:val="22"/>
          <w:lang w:val="sr-Latn-CS"/>
        </w:rPr>
      </w:pPr>
    </w:p>
    <w:p w:rsidR="00346AEC" w:rsidRPr="00B039D7" w:rsidRDefault="00346AEC" w:rsidP="00346AEC">
      <w:pPr>
        <w:rPr>
          <w:b/>
          <w:sz w:val="22"/>
          <w:szCs w:val="22"/>
          <w:lang w:val="sr-Latn-CS"/>
        </w:rPr>
      </w:pPr>
      <w:r w:rsidRPr="00B039D7">
        <w:rPr>
          <w:b/>
          <w:sz w:val="22"/>
          <w:szCs w:val="22"/>
          <w:lang w:val="sr-Latn-CS"/>
        </w:rPr>
        <w:t>Primjena drugih ljekova</w:t>
      </w:r>
    </w:p>
    <w:p w:rsidR="009F5BF8" w:rsidRPr="00B039D7" w:rsidRDefault="009F5BF8" w:rsidP="00346AEC">
      <w:pPr>
        <w:rPr>
          <w:b/>
          <w:sz w:val="22"/>
          <w:szCs w:val="22"/>
          <w:lang w:val="sr-Latn-CS"/>
        </w:rPr>
      </w:pPr>
    </w:p>
    <w:p w:rsidR="00346AEC" w:rsidRPr="00B039D7" w:rsidRDefault="00346AEC" w:rsidP="00346AEC">
      <w:pPr>
        <w:widowControl w:val="0"/>
        <w:jc w:val="both"/>
        <w:rPr>
          <w:sz w:val="22"/>
          <w:szCs w:val="22"/>
          <w:lang w:val="hr-HR"/>
        </w:rPr>
      </w:pPr>
      <w:r w:rsidRPr="00B039D7">
        <w:rPr>
          <w:sz w:val="22"/>
          <w:szCs w:val="22"/>
          <w:lang w:val="hr-HR"/>
        </w:rPr>
        <w:t xml:space="preserve">Obavijestite svog ljekara ili farmaceuta ako uzimate ili ste nedavno uzeli ili biste mogli uzeti bilo koje druge </w:t>
      </w:r>
      <w:r w:rsidRPr="00B039D7">
        <w:rPr>
          <w:sz w:val="22"/>
          <w:szCs w:val="22"/>
          <w:lang w:val="hr-HR"/>
        </w:rPr>
        <w:lastRenderedPageBreak/>
        <w:t>ljekove. Ljekar će Vam možda promijeniti doziranje tih drugih ljekova ili preduzeti druge mjere opreza. U nekim slučajevima možda ćete morati prekinuti uzimanje nekog od ljekova. Ovo se posebno odnosi na ljekove navedene u nastavku koji se uzimaju istovremeno uz lijek Tolucombi:</w:t>
      </w:r>
    </w:p>
    <w:p w:rsidR="00346AEC" w:rsidRPr="00B039D7" w:rsidRDefault="00346AEC" w:rsidP="00346AEC">
      <w:pPr>
        <w:widowControl w:val="0"/>
        <w:jc w:val="both"/>
        <w:rPr>
          <w:sz w:val="22"/>
          <w:szCs w:val="22"/>
          <w:lang w:val="hr-HR"/>
        </w:rPr>
      </w:pPr>
    </w:p>
    <w:p w:rsidR="00346AEC" w:rsidRPr="00B039D7" w:rsidRDefault="00346AEC" w:rsidP="00346AEC">
      <w:pPr>
        <w:widowControl w:val="0"/>
        <w:tabs>
          <w:tab w:val="left" w:pos="567"/>
        </w:tabs>
        <w:autoSpaceDE w:val="0"/>
        <w:autoSpaceDN w:val="0"/>
        <w:adjustRightInd w:val="0"/>
        <w:jc w:val="both"/>
        <w:rPr>
          <w:sz w:val="22"/>
          <w:szCs w:val="22"/>
          <w:lang w:val="hr-HR"/>
        </w:rPr>
      </w:pPr>
      <w:r w:rsidRPr="00B039D7">
        <w:rPr>
          <w:sz w:val="22"/>
          <w:szCs w:val="22"/>
          <w:lang w:val="hr-HR"/>
        </w:rPr>
        <w:t>-</w:t>
      </w:r>
      <w:r w:rsidRPr="00B039D7">
        <w:rPr>
          <w:sz w:val="22"/>
          <w:szCs w:val="22"/>
          <w:lang w:val="hr-HR"/>
        </w:rPr>
        <w:tab/>
        <w:t>Ljekovi koji sadrže litijum za liječenje određenih oblika depresije.</w:t>
      </w:r>
    </w:p>
    <w:p w:rsidR="00346AEC" w:rsidRPr="00B039D7" w:rsidRDefault="00346AEC" w:rsidP="00F938F4">
      <w:pPr>
        <w:widowControl w:val="0"/>
        <w:tabs>
          <w:tab w:val="left" w:pos="567"/>
        </w:tabs>
        <w:autoSpaceDE w:val="0"/>
        <w:autoSpaceDN w:val="0"/>
        <w:adjustRightInd w:val="0"/>
        <w:ind w:left="567" w:hanging="567"/>
        <w:jc w:val="both"/>
        <w:rPr>
          <w:sz w:val="22"/>
          <w:szCs w:val="22"/>
          <w:lang w:val="hr-HR"/>
        </w:rPr>
      </w:pPr>
      <w:r w:rsidRPr="00B039D7">
        <w:rPr>
          <w:sz w:val="22"/>
          <w:szCs w:val="22"/>
          <w:lang w:val="hr-HR"/>
        </w:rPr>
        <w:t>-</w:t>
      </w:r>
      <w:r w:rsidRPr="00B039D7">
        <w:rPr>
          <w:sz w:val="22"/>
          <w:szCs w:val="22"/>
          <w:lang w:val="hr-HR"/>
        </w:rPr>
        <w:tab/>
        <w:t>Ljekovi koji su povezani s niskim vrijednostima kalijuma u krvi (hipokalijemija) kao što su drugi diuretici („tablete za izmokravanje”), laksativi (npr. ricinusovo ulje), kortikosteroidi (npr. prednizon), ACTH (hormon), amfotericin (lijek protiv gljivica), karbenoksolon (koji se primjenjuje u liječenju ulkusa u ustima), penicilin-G-natrij (antibiotik) te salicilna kiselina i derivati.</w:t>
      </w:r>
    </w:p>
    <w:p w:rsidR="00346AEC" w:rsidRPr="00B039D7" w:rsidRDefault="00346AEC" w:rsidP="00346AEC">
      <w:pPr>
        <w:widowControl w:val="0"/>
        <w:tabs>
          <w:tab w:val="left" w:pos="567"/>
        </w:tabs>
        <w:autoSpaceDE w:val="0"/>
        <w:autoSpaceDN w:val="0"/>
        <w:adjustRightInd w:val="0"/>
        <w:ind w:left="567" w:hanging="567"/>
        <w:jc w:val="both"/>
        <w:rPr>
          <w:sz w:val="22"/>
          <w:szCs w:val="22"/>
          <w:lang w:val="hr-HR"/>
        </w:rPr>
      </w:pPr>
      <w:r w:rsidRPr="00B039D7">
        <w:rPr>
          <w:sz w:val="22"/>
          <w:szCs w:val="22"/>
          <w:lang w:val="hr-HR"/>
        </w:rPr>
        <w:t>-</w:t>
      </w:r>
      <w:r w:rsidRPr="00B039D7">
        <w:rPr>
          <w:sz w:val="22"/>
          <w:szCs w:val="22"/>
          <w:lang w:val="hr-HR"/>
        </w:rPr>
        <w:tab/>
        <w:t>Diuretici koji štede kalijum, dodaci kalijuma, zamjenske soli koje sadrže kalijum, ACE inhibitori koji mogu povisiti vrijednosti kalijuma u krvi.</w:t>
      </w:r>
    </w:p>
    <w:p w:rsidR="00346AEC" w:rsidRPr="00B039D7" w:rsidRDefault="00346AEC" w:rsidP="00346AEC">
      <w:pPr>
        <w:widowControl w:val="0"/>
        <w:tabs>
          <w:tab w:val="left" w:pos="567"/>
        </w:tabs>
        <w:ind w:left="567" w:hanging="567"/>
        <w:jc w:val="both"/>
        <w:rPr>
          <w:sz w:val="22"/>
          <w:szCs w:val="22"/>
          <w:lang w:val="hr-HR"/>
        </w:rPr>
      </w:pPr>
      <w:r w:rsidRPr="00B039D7">
        <w:rPr>
          <w:sz w:val="22"/>
          <w:szCs w:val="22"/>
          <w:lang w:val="hr-HR"/>
        </w:rPr>
        <w:t>-</w:t>
      </w:r>
      <w:r w:rsidRPr="00B039D7">
        <w:rPr>
          <w:sz w:val="22"/>
          <w:szCs w:val="22"/>
          <w:lang w:val="hr-HR"/>
        </w:rPr>
        <w:tab/>
        <w:t>Ljekovi za srce (npr. digoksin) ili ljekovi za kontrolu srčanog ritma (npr. hinidin, disopiramid).</w:t>
      </w:r>
    </w:p>
    <w:p w:rsidR="00346AEC" w:rsidRPr="00B039D7" w:rsidRDefault="00CC77BC" w:rsidP="00F938F4">
      <w:pPr>
        <w:widowControl w:val="0"/>
        <w:tabs>
          <w:tab w:val="left" w:pos="567"/>
        </w:tabs>
        <w:ind w:left="567" w:hanging="720"/>
        <w:jc w:val="both"/>
        <w:rPr>
          <w:sz w:val="22"/>
          <w:szCs w:val="22"/>
          <w:lang w:val="hr-HR"/>
        </w:rPr>
      </w:pPr>
      <w:r w:rsidRPr="00B039D7">
        <w:rPr>
          <w:sz w:val="22"/>
          <w:szCs w:val="22"/>
          <w:lang w:val="hr-HR"/>
        </w:rPr>
        <w:t xml:space="preserve">   </w:t>
      </w:r>
      <w:r w:rsidR="00346AEC" w:rsidRPr="00B039D7">
        <w:rPr>
          <w:sz w:val="22"/>
          <w:szCs w:val="22"/>
          <w:lang w:val="hr-HR"/>
        </w:rPr>
        <w:t>-</w:t>
      </w:r>
      <w:r w:rsidR="00346AEC" w:rsidRPr="00B039D7">
        <w:rPr>
          <w:sz w:val="22"/>
          <w:szCs w:val="22"/>
          <w:lang w:val="hr-HR"/>
        </w:rPr>
        <w:tab/>
        <w:t>Ljekovi koji se primjenjuju kod duševnih poremećaja (npr. tioridazin, hlorpromazin,</w:t>
      </w:r>
      <w:r w:rsidR="00F938F4" w:rsidRPr="00B039D7">
        <w:rPr>
          <w:sz w:val="22"/>
          <w:szCs w:val="22"/>
          <w:lang w:val="hr-HR"/>
        </w:rPr>
        <w:t xml:space="preserve"> </w:t>
      </w:r>
      <w:r w:rsidR="00346AEC" w:rsidRPr="00B039D7">
        <w:rPr>
          <w:sz w:val="22"/>
          <w:szCs w:val="22"/>
          <w:lang w:val="hr-HR"/>
        </w:rPr>
        <w:t>levomepromazin).</w:t>
      </w:r>
    </w:p>
    <w:p w:rsidR="00346AEC" w:rsidRPr="00B039D7" w:rsidRDefault="00346AEC" w:rsidP="00346AEC">
      <w:pPr>
        <w:widowControl w:val="0"/>
        <w:tabs>
          <w:tab w:val="left" w:pos="567"/>
        </w:tabs>
        <w:ind w:left="567" w:hanging="567"/>
        <w:jc w:val="both"/>
        <w:rPr>
          <w:sz w:val="22"/>
          <w:szCs w:val="22"/>
          <w:lang w:val="hr-HR"/>
        </w:rPr>
      </w:pPr>
      <w:r w:rsidRPr="00B039D7">
        <w:rPr>
          <w:sz w:val="22"/>
          <w:szCs w:val="22"/>
          <w:lang w:val="hr-HR"/>
        </w:rPr>
        <w:t>-</w:t>
      </w:r>
      <w:r w:rsidRPr="00B039D7">
        <w:rPr>
          <w:sz w:val="22"/>
          <w:szCs w:val="22"/>
          <w:lang w:val="hr-HR"/>
        </w:rPr>
        <w:tab/>
        <w:t>Drugi ljekovi koji se primjenjuju u liječenju visokog krvnog pritiska, steroidi, ljekovi protiv bolova, ljekovi za liječenje raka, gihta ili artritisa, te dodaci vitamina D.</w:t>
      </w:r>
    </w:p>
    <w:p w:rsidR="00346AEC" w:rsidRPr="00B039D7" w:rsidRDefault="00346AEC" w:rsidP="00346AEC">
      <w:pPr>
        <w:widowControl w:val="0"/>
        <w:numPr>
          <w:ilvl w:val="0"/>
          <w:numId w:val="41"/>
        </w:numPr>
        <w:tabs>
          <w:tab w:val="center" w:pos="567"/>
          <w:tab w:val="center" w:pos="1701"/>
          <w:tab w:val="center" w:pos="4536"/>
          <w:tab w:val="center" w:pos="7797"/>
        </w:tabs>
        <w:autoSpaceDE w:val="0"/>
        <w:autoSpaceDN w:val="0"/>
        <w:adjustRightInd w:val="0"/>
        <w:ind w:left="567" w:hanging="567"/>
        <w:jc w:val="both"/>
        <w:rPr>
          <w:color w:val="000000"/>
          <w:sz w:val="22"/>
          <w:szCs w:val="22"/>
          <w:lang w:val="hr-HR"/>
        </w:rPr>
      </w:pPr>
      <w:r w:rsidRPr="00B039D7">
        <w:rPr>
          <w:rFonts w:eastAsia="Calibri"/>
          <w:sz w:val="22"/>
          <w:szCs w:val="22"/>
          <w:lang w:val="hr-HR"/>
        </w:rPr>
        <w:t>Ako uzimate ACE inhibitor ili aliskiren (vidjeti takođe informacije pod naslovima “Nemojte uzimati Tolucombi” i “Upozorenja i mjere opreza”).</w:t>
      </w:r>
    </w:p>
    <w:p w:rsidR="00346AEC" w:rsidRPr="00B039D7" w:rsidRDefault="00346AEC" w:rsidP="00346AEC">
      <w:pPr>
        <w:widowControl w:val="0"/>
        <w:numPr>
          <w:ilvl w:val="0"/>
          <w:numId w:val="41"/>
        </w:numPr>
        <w:tabs>
          <w:tab w:val="center" w:pos="567"/>
          <w:tab w:val="center" w:pos="1701"/>
          <w:tab w:val="center" w:pos="4536"/>
          <w:tab w:val="center" w:pos="7797"/>
        </w:tabs>
        <w:autoSpaceDE w:val="0"/>
        <w:autoSpaceDN w:val="0"/>
        <w:adjustRightInd w:val="0"/>
        <w:ind w:left="567" w:hanging="567"/>
        <w:jc w:val="both"/>
        <w:rPr>
          <w:b/>
          <w:color w:val="000000"/>
          <w:sz w:val="22"/>
          <w:szCs w:val="22"/>
          <w:lang w:val="hr-HR"/>
        </w:rPr>
      </w:pPr>
      <w:r w:rsidRPr="00B039D7">
        <w:rPr>
          <w:color w:val="000000"/>
          <w:sz w:val="22"/>
          <w:szCs w:val="22"/>
          <w:lang w:val="hr-HR"/>
        </w:rPr>
        <w:t>Digoksin.</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 xml:space="preserve">Tolucombi može pojačati efekat snižavanja krvnog pritiska drugih ljekova </w:t>
      </w:r>
      <w:r w:rsidRPr="00B039D7">
        <w:rPr>
          <w:color w:val="000000"/>
          <w:sz w:val="22"/>
          <w:szCs w:val="22"/>
          <w:lang w:val="hr-HR"/>
        </w:rPr>
        <w:t xml:space="preserve">ili ljekova koji se koriste za snižavanje krvnog pritiska (npr. baklofen, amifostin). Dalje, niski krvni pritisak može se pogoršati alkoholom, barbituratima, narkoticima ili antidepresivima. Možda ćete  primijetiti vrtoglavicu prilikom ustajanja. </w:t>
      </w:r>
      <w:r w:rsidRPr="00B039D7">
        <w:rPr>
          <w:sz w:val="22"/>
          <w:szCs w:val="22"/>
          <w:lang w:val="hr-HR"/>
        </w:rPr>
        <w:t>Morate se posavjetovati sa ljekarom ako je potrebno prilagođavanje doze drugog lijeka dok uzimate lijek Tolucombi.</w:t>
      </w:r>
    </w:p>
    <w:p w:rsidR="00346AEC" w:rsidRPr="00B039D7" w:rsidRDefault="00346AEC" w:rsidP="00346AEC">
      <w:pPr>
        <w:widowControl w:val="0"/>
        <w:jc w:val="both"/>
        <w:rPr>
          <w:sz w:val="22"/>
          <w:szCs w:val="22"/>
          <w:lang w:val="hr-HR"/>
        </w:rPr>
      </w:pPr>
      <w:r w:rsidRPr="00B039D7">
        <w:rPr>
          <w:sz w:val="22"/>
          <w:szCs w:val="22"/>
          <w:lang w:val="hr-HR"/>
        </w:rPr>
        <w:t>Efekat lijeka Tolucombi se može smanjiti dok uzimate NSAIL (nesteroidne antiinflamatorne ljekove, npr. acetilsalicilnu kiselinu ili ibuprofen).</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b/>
          <w:sz w:val="22"/>
          <w:szCs w:val="22"/>
          <w:lang w:val="hr-HR"/>
        </w:rPr>
      </w:pPr>
      <w:r w:rsidRPr="00B039D7">
        <w:rPr>
          <w:b/>
          <w:sz w:val="22"/>
          <w:szCs w:val="22"/>
          <w:lang w:val="hr-HR"/>
        </w:rPr>
        <w:t>Primjena lijeka u periodu trudnoća i dojenje</w:t>
      </w:r>
    </w:p>
    <w:p w:rsidR="009F5BF8" w:rsidRPr="00B039D7" w:rsidRDefault="009F5BF8" w:rsidP="00346AEC">
      <w:pPr>
        <w:widowControl w:val="0"/>
        <w:jc w:val="both"/>
        <w:rPr>
          <w:sz w:val="22"/>
          <w:szCs w:val="22"/>
          <w:lang w:val="hr-HR"/>
        </w:rPr>
      </w:pPr>
    </w:p>
    <w:p w:rsidR="00346AEC" w:rsidRPr="00B039D7" w:rsidRDefault="00346AEC" w:rsidP="00346AEC">
      <w:pPr>
        <w:widowControl w:val="0"/>
        <w:jc w:val="both"/>
        <w:rPr>
          <w:sz w:val="22"/>
          <w:szCs w:val="22"/>
          <w:u w:val="single"/>
          <w:lang w:val="hr-HR"/>
        </w:rPr>
      </w:pPr>
      <w:r w:rsidRPr="00B039D7">
        <w:rPr>
          <w:sz w:val="22"/>
          <w:szCs w:val="22"/>
          <w:u w:val="single"/>
          <w:lang w:val="hr-HR"/>
        </w:rPr>
        <w:t>Trudnoća</w:t>
      </w:r>
    </w:p>
    <w:p w:rsidR="00346AEC" w:rsidRPr="00B039D7" w:rsidRDefault="00346AEC" w:rsidP="00346AEC">
      <w:pPr>
        <w:widowControl w:val="0"/>
        <w:autoSpaceDE w:val="0"/>
        <w:autoSpaceDN w:val="0"/>
        <w:adjustRightInd w:val="0"/>
        <w:spacing w:line="266" w:lineRule="exact"/>
        <w:jc w:val="both"/>
        <w:rPr>
          <w:sz w:val="22"/>
          <w:szCs w:val="22"/>
          <w:lang w:val="hr-HR"/>
        </w:rPr>
      </w:pPr>
      <w:r w:rsidRPr="00B039D7">
        <w:rPr>
          <w:sz w:val="22"/>
          <w:szCs w:val="22"/>
          <w:lang w:val="hr-HR"/>
        </w:rPr>
        <w:t>Morate obavijestiti ljekara ako mislite da ste (</w:t>
      </w:r>
      <w:r w:rsidRPr="00B039D7">
        <w:rPr>
          <w:sz w:val="22"/>
          <w:szCs w:val="22"/>
          <w:u w:val="single"/>
          <w:lang w:val="hr-HR"/>
        </w:rPr>
        <w:t>ili biste mogli biti</w:t>
      </w:r>
      <w:r w:rsidRPr="00B039D7">
        <w:rPr>
          <w:sz w:val="22"/>
          <w:szCs w:val="22"/>
          <w:lang w:val="hr-HR"/>
        </w:rPr>
        <w:t>) trudni. Ljekar će Vam, u redovnom slučaju, savjetovati prekid primjene lijeka Tolucombi prije nego postanete trudni ili čim saznate da ste trudni pa će Vam preporučiti drugi lijek umjesto lijeka Tolucombi. Lijek Tolucombi se ne preporučuje u trudnoći te se ne smije primjenjivati kada ste trudni duže od 3 mjeseca jer može izazvati ozbiljno oštećenje djeteta kada se primjenjuje nakon trećeg mjeseca trudnoće.</w:t>
      </w:r>
    </w:p>
    <w:p w:rsidR="00346AEC" w:rsidRPr="00B039D7" w:rsidRDefault="00346AEC" w:rsidP="00346AEC">
      <w:pPr>
        <w:widowControl w:val="0"/>
        <w:jc w:val="both"/>
        <w:rPr>
          <w:sz w:val="22"/>
          <w:szCs w:val="22"/>
          <w:u w:val="single"/>
          <w:lang w:val="hr-HR"/>
        </w:rPr>
      </w:pPr>
      <w:r w:rsidRPr="00B039D7">
        <w:rPr>
          <w:sz w:val="22"/>
          <w:szCs w:val="22"/>
          <w:u w:val="single"/>
          <w:lang w:val="hr-HR"/>
        </w:rPr>
        <w:t>Dojenje</w:t>
      </w:r>
    </w:p>
    <w:p w:rsidR="00346AEC" w:rsidRPr="00B039D7" w:rsidRDefault="00346AEC" w:rsidP="00346AEC">
      <w:pPr>
        <w:widowControl w:val="0"/>
        <w:autoSpaceDE w:val="0"/>
        <w:autoSpaceDN w:val="0"/>
        <w:adjustRightInd w:val="0"/>
        <w:spacing w:line="253" w:lineRule="exact"/>
        <w:jc w:val="both"/>
        <w:rPr>
          <w:sz w:val="22"/>
          <w:szCs w:val="22"/>
          <w:lang w:val="hr-HR"/>
        </w:rPr>
      </w:pPr>
      <w:r w:rsidRPr="00B039D7">
        <w:rPr>
          <w:sz w:val="22"/>
          <w:szCs w:val="22"/>
          <w:lang w:val="hr-HR"/>
        </w:rPr>
        <w:t>Obavijestite ljekara ako dojite ili trebate početi dojiti. Lijek Tolucombi se ne preporučuje majkama koje doje, a ljekar može odabrati drugo liječenje za Vas ako želite dojiti.</w:t>
      </w:r>
    </w:p>
    <w:p w:rsidR="009F5BF8" w:rsidRPr="00B039D7" w:rsidRDefault="009F5BF8" w:rsidP="00346AEC">
      <w:pPr>
        <w:widowControl w:val="0"/>
        <w:autoSpaceDE w:val="0"/>
        <w:autoSpaceDN w:val="0"/>
        <w:adjustRightInd w:val="0"/>
        <w:spacing w:line="253" w:lineRule="exact"/>
        <w:jc w:val="both"/>
        <w:rPr>
          <w:sz w:val="22"/>
          <w:szCs w:val="22"/>
          <w:lang w:val="hr-HR"/>
        </w:rPr>
      </w:pPr>
    </w:p>
    <w:p w:rsidR="00346AEC" w:rsidRPr="00B039D7" w:rsidRDefault="00346AEC" w:rsidP="009F5BF8">
      <w:pPr>
        <w:jc w:val="both"/>
        <w:rPr>
          <w:b/>
          <w:bCs/>
          <w:sz w:val="22"/>
          <w:szCs w:val="22"/>
          <w:lang w:val="sr-Latn-CS"/>
        </w:rPr>
      </w:pPr>
      <w:r w:rsidRPr="00B039D7">
        <w:rPr>
          <w:b/>
          <w:sz w:val="22"/>
          <w:szCs w:val="22"/>
          <w:lang w:val="sr-Latn-CS"/>
        </w:rPr>
        <w:t>Uticaj lijeka</w:t>
      </w:r>
      <w:r w:rsidRPr="00B039D7">
        <w:rPr>
          <w:b/>
          <w:sz w:val="22"/>
          <w:szCs w:val="22"/>
          <w:lang w:val="hr-HR"/>
        </w:rPr>
        <w:t xml:space="preserve"> Tolucombi</w:t>
      </w:r>
      <w:r w:rsidRPr="00B039D7">
        <w:rPr>
          <w:b/>
          <w:sz w:val="22"/>
          <w:szCs w:val="22"/>
          <w:lang w:val="sr-Latn-CS"/>
        </w:rPr>
        <w:t xml:space="preserve"> na upravljanje motornim vozilima i rukovanje mašinama</w:t>
      </w:r>
      <w:r w:rsidRPr="00B039D7">
        <w:rPr>
          <w:b/>
          <w:bCs/>
          <w:sz w:val="22"/>
          <w:szCs w:val="22"/>
          <w:lang w:val="sr-Latn-CS"/>
        </w:rPr>
        <w:t xml:space="preserve"> </w:t>
      </w:r>
    </w:p>
    <w:p w:rsidR="009F5BF8" w:rsidRPr="00B039D7" w:rsidRDefault="009F5BF8" w:rsidP="009F5BF8">
      <w:pPr>
        <w:jc w:val="both"/>
        <w:rPr>
          <w:sz w:val="22"/>
          <w:szCs w:val="22"/>
          <w:lang w:val="hr-HR"/>
        </w:rPr>
      </w:pPr>
    </w:p>
    <w:p w:rsidR="00346AEC" w:rsidRPr="00B039D7" w:rsidRDefault="00346AEC" w:rsidP="00346AEC">
      <w:pPr>
        <w:widowControl w:val="0"/>
        <w:autoSpaceDE w:val="0"/>
        <w:autoSpaceDN w:val="0"/>
        <w:adjustRightInd w:val="0"/>
        <w:jc w:val="both"/>
        <w:rPr>
          <w:sz w:val="22"/>
          <w:szCs w:val="22"/>
          <w:lang w:val="hr-HR"/>
        </w:rPr>
      </w:pPr>
      <w:r w:rsidRPr="00B039D7">
        <w:rPr>
          <w:sz w:val="22"/>
          <w:szCs w:val="22"/>
          <w:lang w:val="hr-HR"/>
        </w:rPr>
        <w:t>Neke osobe mogu osjećati omaglicu ili umor tokom primjene lijeka Tolucombi. Ako osjećate omaglicu ili umor, nemojte upravljati vozilima ili mašinama.</w:t>
      </w:r>
    </w:p>
    <w:p w:rsidR="00346AEC" w:rsidRPr="00B039D7" w:rsidRDefault="00346AEC" w:rsidP="00346AEC">
      <w:pPr>
        <w:jc w:val="both"/>
        <w:rPr>
          <w:b/>
          <w:sz w:val="22"/>
          <w:szCs w:val="22"/>
          <w:lang w:val="sr-Latn-CS"/>
        </w:rPr>
      </w:pPr>
    </w:p>
    <w:p w:rsidR="00346AEC" w:rsidRPr="00B039D7" w:rsidRDefault="00346AEC" w:rsidP="00346AEC">
      <w:pPr>
        <w:jc w:val="both"/>
        <w:rPr>
          <w:b/>
          <w:sz w:val="22"/>
          <w:szCs w:val="22"/>
          <w:lang w:val="hr-HR"/>
        </w:rPr>
      </w:pPr>
      <w:r w:rsidRPr="00B039D7">
        <w:rPr>
          <w:b/>
          <w:sz w:val="22"/>
          <w:szCs w:val="22"/>
          <w:lang w:val="sr-Latn-CS"/>
        </w:rPr>
        <w:t xml:space="preserve">Važne informacije o nekim sastojcima lijeka </w:t>
      </w:r>
      <w:r w:rsidRPr="00B039D7">
        <w:rPr>
          <w:b/>
          <w:sz w:val="22"/>
          <w:szCs w:val="22"/>
          <w:lang w:val="hr-HR"/>
        </w:rPr>
        <w:t>Tolucombi</w:t>
      </w:r>
    </w:p>
    <w:p w:rsidR="009F5BF8" w:rsidRPr="00B039D7" w:rsidRDefault="009F5BF8" w:rsidP="00346AEC">
      <w:pPr>
        <w:jc w:val="both"/>
        <w:rPr>
          <w:b/>
          <w:sz w:val="22"/>
          <w:szCs w:val="22"/>
          <w:lang w:val="sr-Latn-CS"/>
        </w:rPr>
      </w:pPr>
    </w:p>
    <w:p w:rsidR="00346AEC" w:rsidRPr="00B039D7" w:rsidRDefault="00346AEC" w:rsidP="00346AEC">
      <w:pPr>
        <w:widowControl w:val="0"/>
        <w:jc w:val="both"/>
        <w:rPr>
          <w:sz w:val="22"/>
          <w:szCs w:val="22"/>
          <w:lang w:val="hr-HR"/>
        </w:rPr>
      </w:pPr>
      <w:r w:rsidRPr="00B039D7">
        <w:rPr>
          <w:sz w:val="22"/>
          <w:szCs w:val="22"/>
          <w:lang w:val="hr-HR"/>
        </w:rPr>
        <w:t>Tolucombi sadrži laktozu hidrat i sorbitol.</w:t>
      </w:r>
    </w:p>
    <w:p w:rsidR="00346AEC" w:rsidRPr="00B039D7" w:rsidRDefault="00346AEC" w:rsidP="00346AEC">
      <w:pPr>
        <w:widowControl w:val="0"/>
        <w:autoSpaceDE w:val="0"/>
        <w:autoSpaceDN w:val="0"/>
        <w:adjustRightInd w:val="0"/>
        <w:spacing w:line="253" w:lineRule="exact"/>
        <w:jc w:val="both"/>
        <w:rPr>
          <w:sz w:val="22"/>
          <w:szCs w:val="22"/>
          <w:lang w:val="hr-HR"/>
        </w:rPr>
      </w:pPr>
      <w:r w:rsidRPr="00B039D7">
        <w:rPr>
          <w:sz w:val="22"/>
          <w:szCs w:val="22"/>
          <w:lang w:val="hr-HR"/>
        </w:rPr>
        <w:t>Ako ne podnosite neke šećere, posavjetujte se s Vašim ljekarom prije početka primjene lijeka Tolucombi.</w:t>
      </w:r>
    </w:p>
    <w:p w:rsidR="00346AEC" w:rsidRPr="00B039D7" w:rsidRDefault="00346AEC" w:rsidP="00346AEC">
      <w:pPr>
        <w:widowControl w:val="0"/>
        <w:rPr>
          <w:sz w:val="22"/>
          <w:szCs w:val="22"/>
          <w:lang w:val="hr-HR"/>
        </w:rPr>
      </w:pPr>
    </w:p>
    <w:p w:rsidR="00346AEC" w:rsidRDefault="00346AEC" w:rsidP="00346AEC">
      <w:pPr>
        <w:widowControl w:val="0"/>
        <w:rPr>
          <w:sz w:val="22"/>
          <w:szCs w:val="22"/>
          <w:lang w:val="hr-HR"/>
        </w:rPr>
      </w:pPr>
    </w:p>
    <w:p w:rsidR="006D1476" w:rsidRDefault="006D1476" w:rsidP="00346AEC">
      <w:pPr>
        <w:widowControl w:val="0"/>
        <w:rPr>
          <w:sz w:val="22"/>
          <w:szCs w:val="22"/>
          <w:lang w:val="hr-HR"/>
        </w:rPr>
      </w:pPr>
    </w:p>
    <w:p w:rsidR="006D1476" w:rsidRPr="00B039D7" w:rsidRDefault="006D1476" w:rsidP="00346AEC">
      <w:pPr>
        <w:widowControl w:val="0"/>
        <w:rPr>
          <w:sz w:val="22"/>
          <w:szCs w:val="22"/>
          <w:lang w:val="hr-HR"/>
        </w:rPr>
      </w:pPr>
    </w:p>
    <w:p w:rsidR="00346AEC" w:rsidRPr="00B039D7" w:rsidRDefault="00346AEC" w:rsidP="00346AEC">
      <w:pPr>
        <w:widowControl w:val="0"/>
        <w:tabs>
          <w:tab w:val="left" w:pos="567"/>
        </w:tabs>
        <w:rPr>
          <w:b/>
          <w:sz w:val="22"/>
          <w:szCs w:val="22"/>
          <w:lang w:val="sr-Latn-CS"/>
        </w:rPr>
      </w:pPr>
      <w:r w:rsidRPr="00B039D7">
        <w:rPr>
          <w:b/>
          <w:sz w:val="22"/>
          <w:szCs w:val="22"/>
          <w:lang w:val="hr-HR"/>
        </w:rPr>
        <w:lastRenderedPageBreak/>
        <w:t>3.</w:t>
      </w:r>
      <w:r w:rsidRPr="00B039D7">
        <w:rPr>
          <w:b/>
          <w:sz w:val="22"/>
          <w:szCs w:val="22"/>
          <w:lang w:val="hr-HR"/>
        </w:rPr>
        <w:tab/>
      </w:r>
      <w:r w:rsidRPr="00B039D7">
        <w:rPr>
          <w:b/>
          <w:bCs/>
          <w:sz w:val="22"/>
          <w:szCs w:val="22"/>
          <w:lang w:val="ru-RU"/>
        </w:rPr>
        <w:t>KAKO SE UPOTREBLJAVA LIJEK</w:t>
      </w:r>
      <w:r w:rsidRPr="00B039D7">
        <w:rPr>
          <w:b/>
          <w:bCs/>
          <w:sz w:val="22"/>
          <w:szCs w:val="22"/>
          <w:lang w:val="sr-Latn-CS"/>
        </w:rPr>
        <w:t xml:space="preserve"> </w:t>
      </w:r>
      <w:r w:rsidRPr="00B039D7">
        <w:rPr>
          <w:rStyle w:val="Strong"/>
          <w:sz w:val="22"/>
          <w:szCs w:val="22"/>
        </w:rPr>
        <w:t>TOLUCOMBI</w:t>
      </w:r>
    </w:p>
    <w:p w:rsidR="00346AEC" w:rsidRPr="00B039D7" w:rsidRDefault="00346AEC" w:rsidP="00346AEC">
      <w:pPr>
        <w:widowControl w:val="0"/>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Uvijek uzmite lijek Tolucombi tačno onako kako Vam je rekao Vaš ljekar. Provjerite sa svojim ljekarom ili farmaceutom ako nijeste sigurni.</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Preporučena doza lijeka Tolucombi je jedna tableta dnevno. Pokušajte uzimati tabletu u isto vrijeme svaki dan. Možete uzimati lijek Tolucombi sa ili bez hrane. Tablete se moraju progutati sa vodom ili drugim bezalkoholnim pićem. Važno je da uzimate lijek Tolucombi svaki dan dok Vam ljekar ne propiše drugačije.</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Ako Vaša jetra ne radi normalno, uobičajena doza ne smije prelaziti 40 mg/12,5 mg jedanput dnevno.</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b/>
          <w:sz w:val="22"/>
          <w:szCs w:val="22"/>
          <w:lang w:val="hr-HR"/>
        </w:rPr>
      </w:pPr>
      <w:r w:rsidRPr="00B039D7">
        <w:rPr>
          <w:b/>
          <w:sz w:val="22"/>
          <w:szCs w:val="22"/>
          <w:lang w:val="hr-HR"/>
        </w:rPr>
        <w:t>Ako uzmete više Tolucombi tableta nego što ste trebali</w:t>
      </w:r>
    </w:p>
    <w:p w:rsidR="007E4EC8" w:rsidRPr="00B039D7" w:rsidRDefault="007E4EC8" w:rsidP="00346AEC">
      <w:pPr>
        <w:widowControl w:val="0"/>
        <w:jc w:val="both"/>
        <w:rPr>
          <w:b/>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Ako slučajno uzmete previše tableta, obavijestite ljekara ili farmaceuta ili se odmah javite u hitnu službu najbliže bolnice.</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b/>
          <w:sz w:val="22"/>
          <w:szCs w:val="22"/>
          <w:lang w:val="hr-HR"/>
        </w:rPr>
      </w:pPr>
      <w:r w:rsidRPr="00B039D7">
        <w:rPr>
          <w:b/>
          <w:sz w:val="22"/>
          <w:szCs w:val="22"/>
          <w:lang w:val="hr-HR"/>
        </w:rPr>
        <w:t>Ako zaboravite uzeti Tolucombi</w:t>
      </w:r>
    </w:p>
    <w:p w:rsidR="007E4EC8" w:rsidRPr="00B039D7" w:rsidRDefault="007E4EC8" w:rsidP="00346AEC">
      <w:pPr>
        <w:widowControl w:val="0"/>
        <w:jc w:val="both"/>
        <w:rPr>
          <w:b/>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 xml:space="preserve">Ako zaboravite uzeti jednu dozu, ne zabrinjavajte se. Uzmite je čim se sjetite, a zatim nastavite kao i ranije. Ako ne uzmete tabletu jedan dan, uzmite normalnu dozu sljedeći dan. </w:t>
      </w:r>
      <w:r w:rsidRPr="00B039D7">
        <w:rPr>
          <w:b/>
          <w:i/>
          <w:sz w:val="22"/>
          <w:szCs w:val="22"/>
          <w:lang w:val="hr-HR"/>
        </w:rPr>
        <w:t>Ne uzimajte</w:t>
      </w:r>
      <w:r w:rsidRPr="00B039D7">
        <w:rPr>
          <w:sz w:val="22"/>
          <w:szCs w:val="22"/>
          <w:lang w:val="hr-HR"/>
        </w:rPr>
        <w:t xml:space="preserve"> dvostruku dozu kako biste nadoknadili zaboravljene pojedinačne doze.</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 xml:space="preserve">Ako imate dodatna pitanja o primjeni ovog lijeka, pitajte ljekara ili farmaceuta. </w:t>
      </w:r>
    </w:p>
    <w:p w:rsidR="00346AEC" w:rsidRPr="00B039D7" w:rsidRDefault="00346AEC" w:rsidP="00346AEC">
      <w:pPr>
        <w:widowControl w:val="0"/>
        <w:rPr>
          <w:sz w:val="22"/>
          <w:szCs w:val="22"/>
          <w:lang w:val="hr-HR"/>
        </w:rPr>
      </w:pPr>
    </w:p>
    <w:p w:rsidR="007E4EC8" w:rsidRPr="00B039D7" w:rsidRDefault="007E4EC8" w:rsidP="00346AEC">
      <w:pPr>
        <w:widowControl w:val="0"/>
        <w:rPr>
          <w:sz w:val="22"/>
          <w:szCs w:val="22"/>
          <w:lang w:val="hr-HR"/>
        </w:rPr>
      </w:pPr>
    </w:p>
    <w:p w:rsidR="00346AEC" w:rsidRPr="00B039D7" w:rsidRDefault="00346AEC" w:rsidP="00346AEC">
      <w:pPr>
        <w:widowControl w:val="0"/>
        <w:tabs>
          <w:tab w:val="left" w:pos="567"/>
        </w:tabs>
        <w:rPr>
          <w:b/>
          <w:sz w:val="22"/>
          <w:szCs w:val="22"/>
          <w:lang w:val="hr-HR"/>
        </w:rPr>
      </w:pPr>
      <w:r w:rsidRPr="00B039D7">
        <w:rPr>
          <w:b/>
          <w:sz w:val="22"/>
          <w:szCs w:val="22"/>
          <w:lang w:val="hr-HR"/>
        </w:rPr>
        <w:t>4.</w:t>
      </w:r>
      <w:r w:rsidRPr="00B039D7">
        <w:rPr>
          <w:b/>
          <w:sz w:val="22"/>
          <w:szCs w:val="22"/>
          <w:lang w:val="hr-HR"/>
        </w:rPr>
        <w:tab/>
      </w:r>
      <w:r w:rsidRPr="00B039D7">
        <w:rPr>
          <w:b/>
          <w:bCs/>
          <w:sz w:val="22"/>
          <w:szCs w:val="22"/>
          <w:lang w:val="ru-RU"/>
        </w:rPr>
        <w:t>MOGUĆA NEŽELJENA DEJSTVA</w:t>
      </w:r>
    </w:p>
    <w:p w:rsidR="00346AEC" w:rsidRPr="00B039D7" w:rsidRDefault="00346AEC" w:rsidP="00346AEC">
      <w:pPr>
        <w:widowControl w:val="0"/>
        <w:rPr>
          <w:b/>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Kao i svi ljekovi, ovaj lijek može uzrokovati neželjena dejstva iako se ona neće javiti kod svakoga.</w:t>
      </w:r>
    </w:p>
    <w:p w:rsidR="00346AEC" w:rsidRPr="00B039D7" w:rsidRDefault="00346AEC" w:rsidP="00346AEC">
      <w:pPr>
        <w:widowControl w:val="0"/>
        <w:jc w:val="both"/>
        <w:rPr>
          <w:sz w:val="22"/>
          <w:szCs w:val="22"/>
          <w:lang w:val="hr-HR"/>
        </w:rPr>
      </w:pPr>
    </w:p>
    <w:p w:rsidR="00346AEC" w:rsidRPr="00B039D7" w:rsidRDefault="00346AEC" w:rsidP="00346AEC">
      <w:pPr>
        <w:widowControl w:val="0"/>
        <w:autoSpaceDE w:val="0"/>
        <w:autoSpaceDN w:val="0"/>
        <w:adjustRightInd w:val="0"/>
        <w:jc w:val="both"/>
        <w:rPr>
          <w:b/>
          <w:bCs/>
          <w:sz w:val="22"/>
          <w:szCs w:val="22"/>
          <w:lang w:val="hr-HR" w:eastAsia="it-IT"/>
        </w:rPr>
      </w:pPr>
      <w:r w:rsidRPr="00B039D7">
        <w:rPr>
          <w:b/>
          <w:bCs/>
          <w:sz w:val="22"/>
          <w:szCs w:val="22"/>
          <w:lang w:val="hr-HR" w:eastAsia="it-IT"/>
        </w:rPr>
        <w:t>Neka neželjena dejstva mogu biti ozbiljna i zahtijevati trenutno medicinsko zbrinjavanje:</w:t>
      </w:r>
    </w:p>
    <w:p w:rsidR="00346AEC" w:rsidRDefault="00346AEC" w:rsidP="00346AEC">
      <w:pPr>
        <w:widowControl w:val="0"/>
        <w:jc w:val="both"/>
        <w:rPr>
          <w:sz w:val="22"/>
          <w:szCs w:val="22"/>
          <w:lang w:val="hr-HR" w:eastAsia="it-IT"/>
        </w:rPr>
      </w:pPr>
    </w:p>
    <w:p w:rsidR="0049673F" w:rsidRPr="00B039D7" w:rsidRDefault="0049673F" w:rsidP="00346AEC">
      <w:pPr>
        <w:widowControl w:val="0"/>
        <w:jc w:val="both"/>
        <w:rPr>
          <w:sz w:val="22"/>
          <w:szCs w:val="22"/>
          <w:lang w:val="hr-HR" w:eastAsia="it-IT"/>
        </w:rPr>
      </w:pPr>
    </w:p>
    <w:p w:rsidR="00346AEC" w:rsidRPr="00B039D7" w:rsidRDefault="00346AEC" w:rsidP="00346AEC">
      <w:pPr>
        <w:widowControl w:val="0"/>
        <w:jc w:val="both"/>
        <w:rPr>
          <w:sz w:val="22"/>
          <w:szCs w:val="22"/>
          <w:lang w:val="hr-HR" w:eastAsia="it-IT"/>
        </w:rPr>
      </w:pPr>
      <w:r w:rsidRPr="00B039D7">
        <w:rPr>
          <w:sz w:val="22"/>
          <w:szCs w:val="22"/>
          <w:lang w:val="hr-HR" w:eastAsia="it-IT"/>
        </w:rPr>
        <w:t>Odmah se javite ljekaru ukoliko imate neki od sljedećih simptoma:</w:t>
      </w:r>
    </w:p>
    <w:p w:rsidR="00346AEC" w:rsidRPr="00B039D7" w:rsidRDefault="00346AEC" w:rsidP="00346AEC">
      <w:pPr>
        <w:widowControl w:val="0"/>
        <w:jc w:val="both"/>
        <w:rPr>
          <w:sz w:val="22"/>
          <w:szCs w:val="22"/>
          <w:lang w:val="hr-HR" w:eastAsia="hr-HR"/>
        </w:rPr>
      </w:pPr>
      <w:r w:rsidRPr="00B039D7">
        <w:rPr>
          <w:sz w:val="22"/>
          <w:szCs w:val="22"/>
          <w:lang w:val="hr-HR"/>
        </w:rPr>
        <w:t>Sepsa* (često se naziva “trovanje krvi”) je teška infekcija s upalnom reakcijom cijelog tijela, brzo oticanje kože i sluznice (angioedem). Ova neželjena dejstva su rijetka (mogu se javiti koddo 1 na 1 000 osoba), ali izuzetno ozbiljna i pacijenti moraju prekinuti sa primjenom lijeka i odmah se javiti ljekaru. Ako se ova neželjena dejstva ne liječe, mogu imati fatalan ishod. Povećana učestalost sepse je primijećena samo uz telmisartan, ali ne može se isključiti za Tolucombi.</w:t>
      </w:r>
    </w:p>
    <w:p w:rsidR="00346AEC" w:rsidRPr="00B039D7" w:rsidRDefault="00346AEC" w:rsidP="00346AEC">
      <w:pPr>
        <w:widowControl w:val="0"/>
        <w:jc w:val="both"/>
        <w:rPr>
          <w:sz w:val="22"/>
          <w:szCs w:val="22"/>
          <w:u w:val="single"/>
          <w:lang w:val="hr-HR"/>
        </w:rPr>
      </w:pPr>
    </w:p>
    <w:p w:rsidR="00346AEC" w:rsidRPr="00B039D7" w:rsidRDefault="00346AEC" w:rsidP="00346AEC">
      <w:pPr>
        <w:widowControl w:val="0"/>
        <w:jc w:val="both"/>
        <w:rPr>
          <w:b/>
          <w:bCs/>
          <w:sz w:val="22"/>
          <w:szCs w:val="22"/>
          <w:lang w:val="hr-HR" w:eastAsia="it-IT"/>
        </w:rPr>
      </w:pPr>
      <w:r w:rsidRPr="00B039D7">
        <w:rPr>
          <w:b/>
          <w:bCs/>
          <w:sz w:val="22"/>
          <w:szCs w:val="22"/>
          <w:lang w:val="hr-HR" w:eastAsia="it-IT"/>
        </w:rPr>
        <w:t>Moguća neželjena dejstva lijeka Tolucombi:</w:t>
      </w:r>
    </w:p>
    <w:p w:rsidR="00346AEC" w:rsidRPr="00B039D7" w:rsidRDefault="00346AEC" w:rsidP="00346AEC">
      <w:pPr>
        <w:widowControl w:val="0"/>
        <w:tabs>
          <w:tab w:val="left" w:pos="720"/>
        </w:tabs>
        <w:autoSpaceDE w:val="0"/>
        <w:autoSpaceDN w:val="0"/>
        <w:adjustRightInd w:val="0"/>
        <w:spacing w:line="266" w:lineRule="exact"/>
        <w:jc w:val="both"/>
        <w:rPr>
          <w:sz w:val="22"/>
          <w:szCs w:val="22"/>
          <w:lang w:val="hr-HR" w:eastAsia="hr-HR"/>
        </w:rPr>
      </w:pPr>
    </w:p>
    <w:p w:rsidR="00346AEC" w:rsidRPr="00B039D7" w:rsidRDefault="00346AEC" w:rsidP="00346AEC">
      <w:pPr>
        <w:widowControl w:val="0"/>
        <w:autoSpaceDE w:val="0"/>
        <w:autoSpaceDN w:val="0"/>
        <w:adjustRightInd w:val="0"/>
        <w:spacing w:line="306" w:lineRule="exact"/>
        <w:jc w:val="both"/>
        <w:rPr>
          <w:sz w:val="22"/>
          <w:szCs w:val="22"/>
          <w:lang w:val="hr-HR"/>
        </w:rPr>
      </w:pPr>
      <w:r w:rsidRPr="00B039D7">
        <w:rPr>
          <w:sz w:val="22"/>
          <w:szCs w:val="22"/>
          <w:u w:val="single"/>
          <w:lang w:val="hr-HR"/>
        </w:rPr>
        <w:t>Česta neželjena dejstva</w:t>
      </w:r>
      <w:r w:rsidRPr="00B039D7">
        <w:rPr>
          <w:sz w:val="22"/>
          <w:szCs w:val="22"/>
          <w:lang w:val="hr-HR"/>
        </w:rPr>
        <w:t xml:space="preserve"> (mogu se javiti kod do 1 na 10 osoba):</w:t>
      </w:r>
    </w:p>
    <w:p w:rsidR="00346AEC" w:rsidRPr="00B039D7" w:rsidRDefault="00346AEC" w:rsidP="00346AEC">
      <w:pPr>
        <w:widowControl w:val="0"/>
        <w:autoSpaceDE w:val="0"/>
        <w:autoSpaceDN w:val="0"/>
        <w:adjustRightInd w:val="0"/>
        <w:spacing w:line="253" w:lineRule="exact"/>
        <w:jc w:val="both"/>
        <w:rPr>
          <w:sz w:val="22"/>
          <w:szCs w:val="22"/>
          <w:lang w:val="hr-HR"/>
        </w:rPr>
      </w:pPr>
      <w:r w:rsidRPr="00B039D7">
        <w:rPr>
          <w:sz w:val="22"/>
          <w:szCs w:val="22"/>
          <w:lang w:val="hr-HR"/>
        </w:rPr>
        <w:t>Vrtoglavica</w:t>
      </w:r>
    </w:p>
    <w:p w:rsidR="00346AEC" w:rsidRPr="00B039D7" w:rsidRDefault="00346AEC" w:rsidP="00346AEC">
      <w:pPr>
        <w:widowControl w:val="0"/>
        <w:autoSpaceDE w:val="0"/>
        <w:autoSpaceDN w:val="0"/>
        <w:adjustRightInd w:val="0"/>
        <w:spacing w:line="306" w:lineRule="exact"/>
        <w:jc w:val="both"/>
        <w:rPr>
          <w:sz w:val="22"/>
          <w:szCs w:val="22"/>
          <w:lang w:val="hr-HR"/>
        </w:rPr>
      </w:pPr>
    </w:p>
    <w:p w:rsidR="00346AEC" w:rsidRPr="00B039D7" w:rsidRDefault="00346AEC" w:rsidP="00346AEC">
      <w:pPr>
        <w:widowControl w:val="0"/>
        <w:autoSpaceDE w:val="0"/>
        <w:autoSpaceDN w:val="0"/>
        <w:adjustRightInd w:val="0"/>
        <w:jc w:val="both"/>
        <w:rPr>
          <w:sz w:val="22"/>
          <w:szCs w:val="22"/>
          <w:lang w:val="hr-HR"/>
        </w:rPr>
      </w:pPr>
      <w:r w:rsidRPr="00B039D7">
        <w:rPr>
          <w:sz w:val="22"/>
          <w:szCs w:val="22"/>
          <w:u w:val="single"/>
          <w:lang w:val="hr-HR"/>
        </w:rPr>
        <w:t>Povremena  neželjena dejstva</w:t>
      </w:r>
      <w:r w:rsidRPr="00B039D7">
        <w:rPr>
          <w:sz w:val="22"/>
          <w:szCs w:val="22"/>
          <w:lang w:val="hr-HR"/>
        </w:rPr>
        <w:t xml:space="preserve"> (mogu se javiti kod do 1 na 100 osoba):</w:t>
      </w:r>
    </w:p>
    <w:p w:rsidR="00346AEC" w:rsidRPr="00B039D7" w:rsidRDefault="00346AEC" w:rsidP="00346AEC">
      <w:pPr>
        <w:widowControl w:val="0"/>
        <w:autoSpaceDE w:val="0"/>
        <w:autoSpaceDN w:val="0"/>
        <w:adjustRightInd w:val="0"/>
        <w:jc w:val="both"/>
        <w:rPr>
          <w:sz w:val="22"/>
          <w:szCs w:val="22"/>
          <w:lang w:val="hr-HR"/>
        </w:rPr>
      </w:pPr>
      <w:r w:rsidRPr="00B039D7">
        <w:rPr>
          <w:sz w:val="22"/>
          <w:szCs w:val="22"/>
          <w:lang w:val="hr-HR"/>
        </w:rPr>
        <w:t>Snižene vrijednosti kalijuma u krvi, tjeskoba, nesvjestica (sinkopa), osjećaj trnaca, bockanja i žarenja (parestezija), osjećaj vrtnje (vrtoglavica), brzi otkucaji srca (tahikardija), poremećaji srčanog ritma, nizak krvni pritisak, iznenadni pad krvnog pritiska prilikom ustajanja, nedostatak vazduha, proliv, suva usta, nadimanje, bol u leđima, grčevi mišića, bolovi u mišićima, erektilna disfunkcija (nesposobnost postizanja ili održavanja erekcije), bol u grudnom košu, povišene vrijednosti mokraćne kiseline u krvi.</w:t>
      </w:r>
    </w:p>
    <w:p w:rsidR="00346AEC" w:rsidRPr="00B039D7" w:rsidRDefault="00346AEC" w:rsidP="00346AEC">
      <w:pPr>
        <w:widowControl w:val="0"/>
        <w:autoSpaceDE w:val="0"/>
        <w:autoSpaceDN w:val="0"/>
        <w:adjustRightInd w:val="0"/>
        <w:spacing w:line="306" w:lineRule="exact"/>
        <w:jc w:val="both"/>
        <w:rPr>
          <w:sz w:val="22"/>
          <w:szCs w:val="22"/>
          <w:u w:val="single"/>
          <w:lang w:val="hr-HR"/>
        </w:rPr>
      </w:pPr>
    </w:p>
    <w:p w:rsidR="00346AEC" w:rsidRPr="00B039D7" w:rsidRDefault="00346AEC" w:rsidP="00346AEC">
      <w:pPr>
        <w:widowControl w:val="0"/>
        <w:autoSpaceDE w:val="0"/>
        <w:autoSpaceDN w:val="0"/>
        <w:adjustRightInd w:val="0"/>
        <w:jc w:val="both"/>
        <w:rPr>
          <w:sz w:val="22"/>
          <w:szCs w:val="22"/>
          <w:lang w:val="hr-HR"/>
        </w:rPr>
      </w:pPr>
      <w:r w:rsidRPr="00B039D7">
        <w:rPr>
          <w:sz w:val="22"/>
          <w:szCs w:val="22"/>
          <w:u w:val="single"/>
          <w:lang w:val="hr-HR"/>
        </w:rPr>
        <w:lastRenderedPageBreak/>
        <w:t>Rijetka neželjena dejstva</w:t>
      </w:r>
      <w:r w:rsidRPr="00B039D7">
        <w:rPr>
          <w:sz w:val="22"/>
          <w:szCs w:val="22"/>
          <w:lang w:val="hr-HR"/>
        </w:rPr>
        <w:t xml:space="preserve"> (mogu se javiti kod do 1 na 1000 osoba):</w:t>
      </w:r>
    </w:p>
    <w:p w:rsidR="00346AEC" w:rsidRPr="00B039D7" w:rsidRDefault="00346AEC" w:rsidP="00346AEC">
      <w:pPr>
        <w:widowControl w:val="0"/>
        <w:autoSpaceDE w:val="0"/>
        <w:autoSpaceDN w:val="0"/>
        <w:adjustRightInd w:val="0"/>
        <w:jc w:val="both"/>
        <w:rPr>
          <w:sz w:val="22"/>
          <w:szCs w:val="22"/>
          <w:lang w:val="hr-HR"/>
        </w:rPr>
      </w:pPr>
      <w:r w:rsidRPr="00B039D7">
        <w:rPr>
          <w:sz w:val="22"/>
          <w:szCs w:val="22"/>
          <w:lang w:val="hr-HR"/>
        </w:rPr>
        <w:t>Upala pluća (bronhitis), aktivacija ili pogoršanje sistemskog lupus eritematozusa (bolest u kojoj imunološki sistem tijela napada tijelo</w:t>
      </w:r>
      <w:r w:rsidRPr="00B039D7">
        <w:rPr>
          <w:rFonts w:eastAsia="MS Mincho"/>
          <w:sz w:val="22"/>
          <w:szCs w:val="22"/>
          <w:lang w:val="hr-HR" w:eastAsia="ja-JP"/>
        </w:rPr>
        <w:t>, što izaziva bolove u zglobovima, osipe po koži i povišenu tjelesnu temperaturu</w:t>
      </w:r>
      <w:r w:rsidRPr="00B039D7">
        <w:rPr>
          <w:sz w:val="22"/>
          <w:szCs w:val="22"/>
          <w:lang w:val="hr-HR"/>
        </w:rPr>
        <w:t>), upaljeno grlo, upala sinusa, osjećaj tuge (depresija), problemi sa snom  (nesanica), oštećenje vida, otežano disanje, bol u trbuhu, zatvor, nadutost (loše varenje), osjećaj slabosti, upala želuca (gastritis), abnormalna funkcija jetre (japanska populacija ima veće izglede za ispoljavanje ovih neželjenih dejstava), naglo oticanje kože i sluznice što takođe može dovesti do smrti (angioedem takođe sa smrtnim ishodom), crvenilo kože (eritem), alergijske reakcije kao što su svrab ili osip, pojačano znojenje, koprivnjača (urtikarija), bol zglobova (artralgija) i bol u udovima, grčevi u mišićima, bolest nalik gripu, bolovi, povišene vrijednosti mokraćne kiseline, niske vrijednosti natrijuma, povišene vrijednosti kreatinina, enzima jetre ili kreatin fosfokinaze u krvi.</w:t>
      </w:r>
    </w:p>
    <w:p w:rsidR="00346AEC" w:rsidRPr="00B039D7" w:rsidRDefault="00346AEC" w:rsidP="00346AEC">
      <w:pPr>
        <w:widowControl w:val="0"/>
        <w:autoSpaceDE w:val="0"/>
        <w:autoSpaceDN w:val="0"/>
        <w:adjustRightInd w:val="0"/>
        <w:spacing w:line="306" w:lineRule="exact"/>
        <w:jc w:val="both"/>
        <w:rPr>
          <w:sz w:val="22"/>
          <w:szCs w:val="22"/>
          <w:lang w:val="hr-HR"/>
        </w:rPr>
      </w:pPr>
    </w:p>
    <w:p w:rsidR="00346AEC" w:rsidRPr="00B039D7" w:rsidRDefault="00346AEC" w:rsidP="00346AEC">
      <w:pPr>
        <w:widowControl w:val="0"/>
        <w:autoSpaceDE w:val="0"/>
        <w:autoSpaceDN w:val="0"/>
        <w:adjustRightInd w:val="0"/>
        <w:spacing w:line="306" w:lineRule="exact"/>
        <w:jc w:val="both"/>
        <w:rPr>
          <w:sz w:val="22"/>
          <w:szCs w:val="22"/>
          <w:lang w:val="hr-HR"/>
        </w:rPr>
      </w:pPr>
      <w:r w:rsidRPr="00B039D7">
        <w:rPr>
          <w:sz w:val="22"/>
          <w:szCs w:val="22"/>
          <w:lang w:val="hr-HR"/>
        </w:rPr>
        <w:t>Neželjena dejstva prijavljena na jednu od pojedinačnih komponenti mogu biti potencijalna neželjena dejstva lijekaTolucombi, čak ako i nisu primijećena u kliničkim ispitivanjima sa ovim lijekom.</w:t>
      </w:r>
    </w:p>
    <w:p w:rsidR="00346AEC" w:rsidRPr="00B039D7" w:rsidRDefault="00346AEC" w:rsidP="00346AEC">
      <w:pPr>
        <w:widowControl w:val="0"/>
        <w:autoSpaceDE w:val="0"/>
        <w:autoSpaceDN w:val="0"/>
        <w:adjustRightInd w:val="0"/>
        <w:spacing w:line="306" w:lineRule="exact"/>
        <w:rPr>
          <w:sz w:val="22"/>
          <w:szCs w:val="22"/>
          <w:lang w:val="hr-HR"/>
        </w:rPr>
      </w:pPr>
    </w:p>
    <w:p w:rsidR="007E4EC8" w:rsidRPr="00B039D7" w:rsidRDefault="00346AEC" w:rsidP="00346AEC">
      <w:pPr>
        <w:widowControl w:val="0"/>
        <w:autoSpaceDE w:val="0"/>
        <w:autoSpaceDN w:val="0"/>
        <w:adjustRightInd w:val="0"/>
        <w:rPr>
          <w:b/>
          <w:sz w:val="22"/>
          <w:szCs w:val="22"/>
          <w:u w:val="single"/>
          <w:lang w:val="hr-HR"/>
        </w:rPr>
      </w:pPr>
      <w:r w:rsidRPr="00B039D7">
        <w:rPr>
          <w:b/>
          <w:sz w:val="22"/>
          <w:szCs w:val="22"/>
          <w:u w:val="single"/>
          <w:lang w:val="hr-HR"/>
        </w:rPr>
        <w:t>Telmisartan</w:t>
      </w:r>
    </w:p>
    <w:p w:rsidR="00D82767" w:rsidRPr="00B039D7" w:rsidRDefault="00D82767" w:rsidP="00346AEC">
      <w:pPr>
        <w:widowControl w:val="0"/>
        <w:autoSpaceDE w:val="0"/>
        <w:autoSpaceDN w:val="0"/>
        <w:adjustRightInd w:val="0"/>
        <w:rPr>
          <w:b/>
          <w:sz w:val="22"/>
          <w:szCs w:val="22"/>
          <w:u w:val="single"/>
          <w:lang w:val="hr-HR"/>
        </w:rPr>
      </w:pPr>
    </w:p>
    <w:p w:rsidR="00346AEC" w:rsidRPr="00B039D7" w:rsidRDefault="00346AEC" w:rsidP="00346AEC">
      <w:pPr>
        <w:widowControl w:val="0"/>
        <w:jc w:val="both"/>
        <w:rPr>
          <w:sz w:val="22"/>
          <w:szCs w:val="22"/>
          <w:lang w:val="hr-HR"/>
        </w:rPr>
      </w:pPr>
      <w:r w:rsidRPr="00B039D7">
        <w:rPr>
          <w:sz w:val="22"/>
          <w:szCs w:val="22"/>
          <w:lang w:val="hr-HR"/>
        </w:rPr>
        <w:t>Kod pacijenata koji uzimaju monoterapiju telmisartanom prijavljena su sljedeća neželjena dejstva:</w:t>
      </w:r>
    </w:p>
    <w:p w:rsidR="00346AEC" w:rsidRPr="00B039D7" w:rsidRDefault="00346AEC" w:rsidP="00346AEC">
      <w:pPr>
        <w:widowControl w:val="0"/>
        <w:autoSpaceDE w:val="0"/>
        <w:autoSpaceDN w:val="0"/>
        <w:adjustRightInd w:val="0"/>
        <w:jc w:val="both"/>
        <w:rPr>
          <w:sz w:val="22"/>
          <w:szCs w:val="22"/>
          <w:u w:val="single"/>
          <w:lang w:val="hr-HR"/>
        </w:rPr>
      </w:pPr>
    </w:p>
    <w:p w:rsidR="00346AEC" w:rsidRPr="00B039D7" w:rsidRDefault="00346AEC" w:rsidP="00346AEC">
      <w:pPr>
        <w:widowControl w:val="0"/>
        <w:autoSpaceDE w:val="0"/>
        <w:autoSpaceDN w:val="0"/>
        <w:adjustRightInd w:val="0"/>
        <w:jc w:val="both"/>
        <w:rPr>
          <w:sz w:val="22"/>
          <w:szCs w:val="22"/>
          <w:lang w:val="hr-HR"/>
        </w:rPr>
      </w:pPr>
      <w:r w:rsidRPr="00B039D7">
        <w:rPr>
          <w:sz w:val="22"/>
          <w:szCs w:val="22"/>
          <w:u w:val="single"/>
          <w:lang w:val="hr-HR"/>
        </w:rPr>
        <w:t>Povremena neželjena dejstva</w:t>
      </w:r>
      <w:r w:rsidRPr="00B039D7">
        <w:rPr>
          <w:sz w:val="22"/>
          <w:szCs w:val="22"/>
          <w:lang w:val="hr-HR"/>
        </w:rPr>
        <w:t xml:space="preserve"> (mogu se javiti kod do 1 na 100 osoba):</w:t>
      </w:r>
    </w:p>
    <w:p w:rsidR="00346AEC" w:rsidRPr="00B039D7" w:rsidRDefault="00346AEC" w:rsidP="00346AEC">
      <w:pPr>
        <w:widowControl w:val="0"/>
        <w:autoSpaceDE w:val="0"/>
        <w:autoSpaceDN w:val="0"/>
        <w:adjustRightInd w:val="0"/>
        <w:jc w:val="both"/>
        <w:rPr>
          <w:sz w:val="22"/>
          <w:szCs w:val="22"/>
          <w:lang w:val="hr-HR"/>
        </w:rPr>
      </w:pPr>
      <w:r w:rsidRPr="00B039D7">
        <w:rPr>
          <w:sz w:val="22"/>
          <w:szCs w:val="22"/>
          <w:lang w:val="hr-HR"/>
        </w:rPr>
        <w:t>Infekcija gornjeg disajnog sistema (npr. upaljeno grlo, upala sinusa, obična prehlada), infekcije mokraćnog sistema, nedostatak crvenih krvnih zrnaca (malokrvnost/anemija), visoke vrijednosti kalijuma, usporen rad srca (bradikardija), oštećenje bubrega uključujući akutnu slabost bubrega, slabost, kašalj.</w:t>
      </w:r>
    </w:p>
    <w:p w:rsidR="00346AEC" w:rsidRDefault="00346AEC" w:rsidP="00346AEC">
      <w:pPr>
        <w:widowControl w:val="0"/>
        <w:autoSpaceDE w:val="0"/>
        <w:autoSpaceDN w:val="0"/>
        <w:adjustRightInd w:val="0"/>
        <w:jc w:val="both"/>
        <w:rPr>
          <w:sz w:val="22"/>
          <w:szCs w:val="22"/>
          <w:u w:val="single"/>
          <w:lang w:val="hr-HR"/>
        </w:rPr>
      </w:pPr>
    </w:p>
    <w:p w:rsidR="0049673F" w:rsidRDefault="0049673F" w:rsidP="00346AEC">
      <w:pPr>
        <w:widowControl w:val="0"/>
        <w:autoSpaceDE w:val="0"/>
        <w:autoSpaceDN w:val="0"/>
        <w:adjustRightInd w:val="0"/>
        <w:jc w:val="both"/>
        <w:rPr>
          <w:sz w:val="22"/>
          <w:szCs w:val="22"/>
          <w:u w:val="single"/>
          <w:lang w:val="hr-HR"/>
        </w:rPr>
      </w:pPr>
    </w:p>
    <w:p w:rsidR="0049673F" w:rsidRPr="00B039D7" w:rsidRDefault="0049673F" w:rsidP="00346AEC">
      <w:pPr>
        <w:widowControl w:val="0"/>
        <w:autoSpaceDE w:val="0"/>
        <w:autoSpaceDN w:val="0"/>
        <w:adjustRightInd w:val="0"/>
        <w:jc w:val="both"/>
        <w:rPr>
          <w:sz w:val="22"/>
          <w:szCs w:val="22"/>
          <w:u w:val="single"/>
          <w:lang w:val="hr-HR"/>
        </w:rPr>
      </w:pPr>
    </w:p>
    <w:p w:rsidR="00346AEC" w:rsidRPr="00B039D7" w:rsidRDefault="00346AEC" w:rsidP="00346AEC">
      <w:pPr>
        <w:widowControl w:val="0"/>
        <w:autoSpaceDE w:val="0"/>
        <w:autoSpaceDN w:val="0"/>
        <w:adjustRightInd w:val="0"/>
        <w:jc w:val="both"/>
        <w:rPr>
          <w:sz w:val="22"/>
          <w:szCs w:val="22"/>
          <w:lang w:val="hr-HR"/>
        </w:rPr>
      </w:pPr>
      <w:r w:rsidRPr="00B039D7">
        <w:rPr>
          <w:sz w:val="22"/>
          <w:szCs w:val="22"/>
          <w:u w:val="single"/>
          <w:lang w:val="hr-HR"/>
        </w:rPr>
        <w:t>Rijetka neželjena dejstva</w:t>
      </w:r>
      <w:r w:rsidRPr="00B039D7">
        <w:rPr>
          <w:sz w:val="22"/>
          <w:szCs w:val="22"/>
          <w:lang w:val="hr-HR"/>
        </w:rPr>
        <w:t xml:space="preserve"> (mogu se javiti kod do 1 na 1000 osoba):</w:t>
      </w:r>
    </w:p>
    <w:p w:rsidR="00346AEC" w:rsidRPr="00B039D7" w:rsidRDefault="00346AEC" w:rsidP="00346AEC">
      <w:pPr>
        <w:widowControl w:val="0"/>
        <w:autoSpaceDE w:val="0"/>
        <w:autoSpaceDN w:val="0"/>
        <w:adjustRightInd w:val="0"/>
        <w:jc w:val="both"/>
        <w:rPr>
          <w:sz w:val="22"/>
          <w:szCs w:val="22"/>
          <w:lang w:val="hr-HR"/>
        </w:rPr>
      </w:pPr>
      <w:r w:rsidRPr="00B039D7">
        <w:rPr>
          <w:sz w:val="22"/>
          <w:szCs w:val="22"/>
          <w:lang w:val="hr-HR"/>
        </w:rPr>
        <w:t>Sepsa* (često se naziva „trovanje krvi“, je teška infekcija s upalnom reakcijom cijelog tijela koja može dovesti do smrti), niski broj trombocita (trombocitopenija), porast određenih bijelih krvnih zrnaca (eozinofilija), ozbiljna alergijska reakcija (npr. preosjetljivost, anafilaktička reakcija, osip pri uzimanju lijeka), niske vrijednosti šećera u krvi (kod osoba koje imaju šećernu bolest), nadražaj želuca, ekcem (poremećaj kože), artroza, upala tetiva, sniženi hemoglobin (protein u krvi), izrazita pospanost.</w:t>
      </w:r>
    </w:p>
    <w:p w:rsidR="00346AEC" w:rsidRPr="00B039D7" w:rsidRDefault="00346AEC" w:rsidP="00346AEC">
      <w:pPr>
        <w:widowControl w:val="0"/>
        <w:autoSpaceDE w:val="0"/>
        <w:autoSpaceDN w:val="0"/>
        <w:adjustRightInd w:val="0"/>
        <w:jc w:val="both"/>
        <w:rPr>
          <w:sz w:val="22"/>
          <w:szCs w:val="22"/>
          <w:lang w:val="hr-HR"/>
        </w:rPr>
      </w:pPr>
    </w:p>
    <w:p w:rsidR="00346AEC" w:rsidRPr="00B039D7" w:rsidRDefault="00346AEC" w:rsidP="00346AEC">
      <w:pPr>
        <w:widowControl w:val="0"/>
        <w:autoSpaceDE w:val="0"/>
        <w:autoSpaceDN w:val="0"/>
        <w:adjustRightInd w:val="0"/>
        <w:jc w:val="both"/>
        <w:rPr>
          <w:sz w:val="22"/>
          <w:szCs w:val="22"/>
          <w:u w:val="single"/>
          <w:lang w:val="hr-HR"/>
        </w:rPr>
      </w:pPr>
      <w:r w:rsidRPr="00B039D7">
        <w:rPr>
          <w:sz w:val="22"/>
          <w:szCs w:val="22"/>
          <w:u w:val="single"/>
          <w:lang w:val="hr-HR"/>
        </w:rPr>
        <w:t>Vrlo rijetka neželjena dejstva</w:t>
      </w:r>
      <w:r w:rsidRPr="00B039D7">
        <w:rPr>
          <w:sz w:val="22"/>
          <w:szCs w:val="22"/>
          <w:lang w:val="hr-HR"/>
        </w:rPr>
        <w:t xml:space="preserve"> (mogu se javiti kod manje od 1 na 10 000 osoba):</w:t>
      </w:r>
    </w:p>
    <w:p w:rsidR="00346AEC" w:rsidRPr="00B039D7" w:rsidRDefault="00346AEC" w:rsidP="00346AEC">
      <w:pPr>
        <w:widowControl w:val="0"/>
        <w:autoSpaceDE w:val="0"/>
        <w:autoSpaceDN w:val="0"/>
        <w:adjustRightInd w:val="0"/>
        <w:jc w:val="both"/>
        <w:rPr>
          <w:sz w:val="22"/>
          <w:szCs w:val="22"/>
          <w:lang w:val="hr-HR"/>
        </w:rPr>
      </w:pPr>
      <w:r w:rsidRPr="00B039D7">
        <w:rPr>
          <w:sz w:val="22"/>
          <w:szCs w:val="22"/>
          <w:lang w:val="hr-HR"/>
        </w:rPr>
        <w:t xml:space="preserve">Progresivni </w:t>
      </w:r>
      <w:r w:rsidRPr="00B039D7">
        <w:rPr>
          <w:color w:val="000000"/>
          <w:sz w:val="22"/>
          <w:szCs w:val="22"/>
          <w:lang w:val="hr-HR"/>
        </w:rPr>
        <w:t xml:space="preserve">nastanak ožiljaka u tkivu pluća </w:t>
      </w:r>
      <w:r w:rsidRPr="00B039D7">
        <w:rPr>
          <w:sz w:val="22"/>
          <w:szCs w:val="22"/>
          <w:lang w:val="hr-HR"/>
        </w:rPr>
        <w:t>(intersticijska bolest pluća)**</w:t>
      </w:r>
    </w:p>
    <w:p w:rsidR="00346AEC" w:rsidRPr="00B039D7" w:rsidRDefault="00346AEC" w:rsidP="00346AEC">
      <w:pPr>
        <w:widowControl w:val="0"/>
        <w:autoSpaceDE w:val="0"/>
        <w:autoSpaceDN w:val="0"/>
        <w:adjustRightInd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 Do događaja je moglo doći slučajno ili je mogao biti povezan s trenutno nepoznatim mehanizmom.</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lang w:val="hr-HR"/>
        </w:rPr>
        <w:t xml:space="preserve">** Slučajevi progresivnog  </w:t>
      </w:r>
      <w:r w:rsidRPr="00B039D7">
        <w:rPr>
          <w:color w:val="000000"/>
          <w:sz w:val="22"/>
          <w:szCs w:val="22"/>
          <w:lang w:val="hr-HR"/>
        </w:rPr>
        <w:t xml:space="preserve">nastanka ožiljaka u tkivu pluća </w:t>
      </w:r>
      <w:r w:rsidRPr="00B039D7">
        <w:rPr>
          <w:sz w:val="22"/>
          <w:szCs w:val="22"/>
          <w:lang w:val="hr-HR"/>
        </w:rPr>
        <w:t>prijavljeni su tokom unosa telmisartana. Međutim, nije poznato je li telmisartan uzrok.</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b/>
          <w:sz w:val="22"/>
          <w:szCs w:val="22"/>
          <w:u w:val="single"/>
          <w:lang w:val="hr-HR"/>
        </w:rPr>
      </w:pPr>
      <w:r w:rsidRPr="00B039D7">
        <w:rPr>
          <w:b/>
          <w:sz w:val="22"/>
          <w:szCs w:val="22"/>
          <w:u w:val="single"/>
          <w:lang w:val="hr-HR"/>
        </w:rPr>
        <w:t>Hidrohlortiazid</w:t>
      </w:r>
    </w:p>
    <w:p w:rsidR="00D82767" w:rsidRPr="00B039D7" w:rsidRDefault="00D82767" w:rsidP="00346AEC">
      <w:pPr>
        <w:widowControl w:val="0"/>
        <w:jc w:val="both"/>
        <w:rPr>
          <w:b/>
          <w:sz w:val="22"/>
          <w:szCs w:val="22"/>
          <w:u w:val="single"/>
          <w:lang w:val="hr-HR"/>
        </w:rPr>
      </w:pPr>
    </w:p>
    <w:p w:rsidR="00346AEC" w:rsidRPr="00B039D7" w:rsidRDefault="00346AEC" w:rsidP="00346AEC">
      <w:pPr>
        <w:widowControl w:val="0"/>
        <w:jc w:val="both"/>
        <w:rPr>
          <w:sz w:val="22"/>
          <w:szCs w:val="22"/>
          <w:lang w:val="hr-HR"/>
        </w:rPr>
      </w:pPr>
      <w:r w:rsidRPr="00B039D7">
        <w:rPr>
          <w:sz w:val="22"/>
          <w:szCs w:val="22"/>
          <w:lang w:val="hr-HR"/>
        </w:rPr>
        <w:t>Kod pacijenata koji uzimaju monoterapiju hidrohlortiazidom prijavljena su sljedeća dodatna neželjena dejstva:</w:t>
      </w:r>
    </w:p>
    <w:p w:rsidR="00346AEC" w:rsidRPr="00B039D7" w:rsidRDefault="00346AEC" w:rsidP="00346AEC">
      <w:pPr>
        <w:widowControl w:val="0"/>
        <w:jc w:val="both"/>
        <w:rPr>
          <w:sz w:val="22"/>
          <w:szCs w:val="22"/>
          <w:lang w:val="hr-HR"/>
        </w:rPr>
      </w:pPr>
    </w:p>
    <w:p w:rsidR="00346AEC" w:rsidRPr="00B039D7" w:rsidRDefault="00346AEC" w:rsidP="00346AEC">
      <w:pPr>
        <w:widowControl w:val="0"/>
        <w:jc w:val="both"/>
        <w:rPr>
          <w:sz w:val="22"/>
          <w:szCs w:val="22"/>
          <w:lang w:val="hr-HR"/>
        </w:rPr>
      </w:pPr>
      <w:r w:rsidRPr="00B039D7">
        <w:rPr>
          <w:sz w:val="22"/>
          <w:szCs w:val="22"/>
          <w:u w:val="single"/>
          <w:lang w:val="hr-HR"/>
        </w:rPr>
        <w:t>Neželjena dejstva nepoznate učestalosti</w:t>
      </w:r>
      <w:r w:rsidRPr="00B039D7">
        <w:rPr>
          <w:sz w:val="22"/>
          <w:szCs w:val="22"/>
          <w:lang w:val="hr-HR"/>
        </w:rPr>
        <w:t xml:space="preserve"> (učestalost se ne može utvrditi iz dostupnih podataka):</w:t>
      </w:r>
    </w:p>
    <w:p w:rsidR="00346AEC" w:rsidRPr="00B039D7" w:rsidRDefault="00346AEC" w:rsidP="00346AEC">
      <w:pPr>
        <w:widowControl w:val="0"/>
        <w:jc w:val="both"/>
        <w:rPr>
          <w:sz w:val="22"/>
          <w:szCs w:val="22"/>
          <w:lang w:val="hr-HR"/>
        </w:rPr>
      </w:pPr>
      <w:r w:rsidRPr="00B039D7">
        <w:rPr>
          <w:sz w:val="22"/>
          <w:szCs w:val="22"/>
          <w:lang w:val="hr-HR"/>
        </w:rPr>
        <w:t xml:space="preserve">Upala pljuvačnih žlijezda, smanjenje broja ćelija u krvi, uključujući niske vrijednosti crvenih i bijelih krvnih zrnaca, niski trombociti (trombocitopenija), ozbiljne alergijske reakcije (npr. preosjetljivost, anfilaktička reakcija), smanjeni ili gubitak apetita, nemir, ošamućenost, zamućeni vid ili žutilo pred očima, slabljenje vida ili bol u očima (mogući znakovi akutne miopatije ili akutnog glaukoma zatvorenog ugla), upala krvnih sudova (nekrotizirajući vaskulitis), upala gušterače (pankreatitis), nadražen želudac, žutilo kože ili beonjača (žutica), </w:t>
      </w:r>
      <w:r w:rsidRPr="00B039D7">
        <w:rPr>
          <w:rFonts w:eastAsia="MS Mincho"/>
          <w:sz w:val="22"/>
          <w:szCs w:val="22"/>
          <w:lang w:val="hr-HR" w:eastAsia="ja-JP"/>
        </w:rPr>
        <w:t xml:space="preserve">sindrom sličan </w:t>
      </w:r>
      <w:r w:rsidRPr="00B039D7">
        <w:rPr>
          <w:sz w:val="22"/>
          <w:szCs w:val="22"/>
          <w:lang w:val="hr-HR"/>
        </w:rPr>
        <w:t xml:space="preserve">lupusu (stanje koje oponaša bolest koja se naziva </w:t>
      </w:r>
      <w:r w:rsidRPr="00B039D7">
        <w:rPr>
          <w:rFonts w:eastAsia="MS Mincho"/>
          <w:sz w:val="22"/>
          <w:szCs w:val="22"/>
          <w:lang w:val="hr-HR" w:eastAsia="ja-JP"/>
        </w:rPr>
        <w:t xml:space="preserve">sistemski lupus eritematozus pri kojem </w:t>
      </w:r>
      <w:r w:rsidRPr="00B039D7">
        <w:rPr>
          <w:rFonts w:eastAsia="MS Mincho"/>
          <w:sz w:val="22"/>
          <w:szCs w:val="22"/>
          <w:lang w:val="hr-HR" w:eastAsia="ja-JP"/>
        </w:rPr>
        <w:lastRenderedPageBreak/>
        <w:t xml:space="preserve">imunološki sistem tijela napada tijelo), </w:t>
      </w:r>
      <w:r w:rsidRPr="00B039D7">
        <w:rPr>
          <w:sz w:val="22"/>
          <w:szCs w:val="22"/>
          <w:lang w:val="hr-HR"/>
        </w:rPr>
        <w:t>poremećaji kože kao što je upala krvnih sudova kože, povećana osjetljivost na sunčevu svjetlost ili stvaranje mjehura i ljuštenje gornjeg sloja kože (toksična epidermalna nekroliza), slabost, upala bubrega ili oštećenje bubrežne funkcije, glukoza u urinu (glikozurija), povišena temperatura, poremećena ravnoteža elektrolita, visoke vrijednosti holesterola u krvi, smanjeni volumen krvi, povišene vrijednosti glukoze ili masnoća u krvi.</w:t>
      </w:r>
    </w:p>
    <w:p w:rsidR="00346AEC" w:rsidRPr="00B039D7" w:rsidRDefault="00346AEC" w:rsidP="00346AEC">
      <w:pPr>
        <w:widowControl w:val="0"/>
        <w:rPr>
          <w:i/>
          <w:sz w:val="22"/>
          <w:szCs w:val="22"/>
          <w:lang w:val="hr-HR"/>
        </w:rPr>
      </w:pPr>
    </w:p>
    <w:p w:rsidR="00346AEC" w:rsidRPr="00B039D7" w:rsidRDefault="00346AEC" w:rsidP="00346AEC">
      <w:pPr>
        <w:widowControl w:val="0"/>
        <w:jc w:val="both"/>
        <w:rPr>
          <w:sz w:val="22"/>
          <w:szCs w:val="22"/>
          <w:u w:val="single"/>
        </w:rPr>
      </w:pPr>
      <w:r w:rsidRPr="00B039D7">
        <w:rPr>
          <w:sz w:val="22"/>
          <w:szCs w:val="22"/>
          <w:u w:val="single"/>
        </w:rPr>
        <w:t>Prijavljivanje sumnji na neželjena dejstva</w:t>
      </w:r>
    </w:p>
    <w:p w:rsidR="00346AEC" w:rsidRPr="00B039D7" w:rsidRDefault="00346AEC" w:rsidP="00346AEC">
      <w:pPr>
        <w:widowControl w:val="0"/>
        <w:jc w:val="both"/>
        <w:rPr>
          <w:sz w:val="22"/>
          <w:szCs w:val="22"/>
          <w:u w:val="single"/>
        </w:rPr>
      </w:pPr>
    </w:p>
    <w:p w:rsidR="00346AEC" w:rsidRPr="00B039D7" w:rsidRDefault="00346AEC" w:rsidP="00346AEC">
      <w:pPr>
        <w:widowControl w:val="0"/>
        <w:jc w:val="both"/>
        <w:rPr>
          <w:sz w:val="22"/>
          <w:szCs w:val="22"/>
          <w:u w:val="single"/>
        </w:rPr>
      </w:pPr>
      <w:r w:rsidRPr="00B039D7">
        <w:rPr>
          <w:sz w:val="22"/>
          <w:szCs w:val="22"/>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346AEC" w:rsidRPr="00B039D7" w:rsidRDefault="00346AEC" w:rsidP="00346AEC">
      <w:pPr>
        <w:widowControl w:val="0"/>
        <w:rPr>
          <w:b/>
          <w:noProof/>
          <w:sz w:val="22"/>
          <w:szCs w:val="22"/>
          <w:lang w:val="hr-HR"/>
        </w:rPr>
      </w:pPr>
    </w:p>
    <w:p w:rsidR="00346AEC" w:rsidRPr="00B039D7" w:rsidRDefault="00346AEC" w:rsidP="00346AEC">
      <w:pPr>
        <w:widowControl w:val="0"/>
        <w:rPr>
          <w:sz w:val="22"/>
          <w:szCs w:val="22"/>
          <w:lang w:val="hr-HR"/>
        </w:rPr>
      </w:pPr>
    </w:p>
    <w:p w:rsidR="00346AEC" w:rsidRPr="00B039D7" w:rsidRDefault="00346AEC" w:rsidP="00346AEC">
      <w:pPr>
        <w:widowControl w:val="0"/>
        <w:tabs>
          <w:tab w:val="left" w:pos="567"/>
        </w:tabs>
        <w:rPr>
          <w:b/>
          <w:sz w:val="22"/>
          <w:szCs w:val="22"/>
          <w:lang w:val="hr-HR"/>
        </w:rPr>
      </w:pPr>
      <w:r w:rsidRPr="00B039D7">
        <w:rPr>
          <w:b/>
          <w:sz w:val="22"/>
          <w:szCs w:val="22"/>
          <w:lang w:val="hr-HR"/>
        </w:rPr>
        <w:t>5.</w:t>
      </w:r>
      <w:r w:rsidRPr="00B039D7">
        <w:rPr>
          <w:b/>
          <w:sz w:val="22"/>
          <w:szCs w:val="22"/>
          <w:lang w:val="hr-HR"/>
        </w:rPr>
        <w:tab/>
      </w:r>
      <w:r w:rsidRPr="00B039D7">
        <w:rPr>
          <w:b/>
          <w:bCs/>
          <w:sz w:val="22"/>
          <w:szCs w:val="22"/>
          <w:lang w:val="ru-RU"/>
        </w:rPr>
        <w:t xml:space="preserve">KAKO ČUVATI LIJEK </w:t>
      </w:r>
      <w:r w:rsidRPr="00B039D7">
        <w:rPr>
          <w:b/>
          <w:sz w:val="22"/>
          <w:szCs w:val="22"/>
          <w:lang w:val="hr-HR"/>
        </w:rPr>
        <w:t>TOLUCOMBI</w:t>
      </w:r>
    </w:p>
    <w:p w:rsidR="00346AEC" w:rsidRPr="00B039D7" w:rsidRDefault="00346AEC" w:rsidP="00346AEC">
      <w:pPr>
        <w:widowControl w:val="0"/>
        <w:rPr>
          <w:b/>
          <w:sz w:val="22"/>
          <w:szCs w:val="22"/>
          <w:lang w:val="hr-HR"/>
        </w:rPr>
      </w:pPr>
    </w:p>
    <w:p w:rsidR="007E4EC8" w:rsidRPr="00B039D7" w:rsidRDefault="00346AEC" w:rsidP="00346AEC">
      <w:pPr>
        <w:widowControl w:val="0"/>
        <w:rPr>
          <w:b/>
          <w:sz w:val="22"/>
          <w:szCs w:val="22"/>
          <w:lang w:val="hr-HR"/>
        </w:rPr>
      </w:pPr>
      <w:r w:rsidRPr="00B039D7">
        <w:rPr>
          <w:b/>
          <w:sz w:val="22"/>
          <w:szCs w:val="22"/>
          <w:lang w:val="hr-HR"/>
        </w:rPr>
        <w:t>Rok upotrebe</w:t>
      </w:r>
    </w:p>
    <w:p w:rsidR="00D82767" w:rsidRPr="00B039D7" w:rsidRDefault="00D82767" w:rsidP="00346AEC">
      <w:pPr>
        <w:widowControl w:val="0"/>
        <w:rPr>
          <w:b/>
          <w:sz w:val="22"/>
          <w:szCs w:val="22"/>
          <w:lang w:val="hr-HR"/>
        </w:rPr>
      </w:pPr>
    </w:p>
    <w:p w:rsidR="00346AEC" w:rsidRDefault="00346AEC" w:rsidP="00346AEC">
      <w:pPr>
        <w:widowControl w:val="0"/>
        <w:rPr>
          <w:sz w:val="22"/>
          <w:szCs w:val="22"/>
          <w:lang w:val="hr-HR"/>
        </w:rPr>
      </w:pPr>
      <w:r w:rsidRPr="00B039D7">
        <w:rPr>
          <w:sz w:val="22"/>
          <w:szCs w:val="22"/>
          <w:lang w:val="hr-HR"/>
        </w:rPr>
        <w:t>3 godine</w:t>
      </w:r>
    </w:p>
    <w:p w:rsidR="0038578B" w:rsidRPr="00B039D7" w:rsidRDefault="0038578B" w:rsidP="00346AEC">
      <w:pPr>
        <w:widowControl w:val="0"/>
        <w:rPr>
          <w:sz w:val="22"/>
          <w:szCs w:val="22"/>
          <w:lang w:val="hr-HR"/>
        </w:rPr>
      </w:pPr>
    </w:p>
    <w:p w:rsidR="00346AEC" w:rsidRPr="00B039D7" w:rsidRDefault="00346AEC" w:rsidP="00346AEC">
      <w:pPr>
        <w:widowControl w:val="0"/>
        <w:rPr>
          <w:sz w:val="22"/>
          <w:szCs w:val="22"/>
          <w:lang w:val="hr-HR"/>
        </w:rPr>
      </w:pPr>
      <w:r w:rsidRPr="00B039D7">
        <w:rPr>
          <w:sz w:val="22"/>
          <w:szCs w:val="22"/>
          <w:lang w:val="hr-HR"/>
        </w:rPr>
        <w:t>Ovaj lijek se ne smije upotrijebiti nakon isteka roka upotrebe navedenog na kutiji i blisteru iza “Važi do”. Rok upotrebe odnosi se na zadnji dan navedenog mjeseca.</w:t>
      </w:r>
    </w:p>
    <w:p w:rsidR="00D82767" w:rsidRPr="00B039D7" w:rsidRDefault="00D82767" w:rsidP="00346AEC">
      <w:pPr>
        <w:widowControl w:val="0"/>
        <w:rPr>
          <w:b/>
          <w:sz w:val="22"/>
          <w:szCs w:val="22"/>
          <w:lang w:val="hr-HR"/>
        </w:rPr>
      </w:pPr>
    </w:p>
    <w:p w:rsidR="00346AEC" w:rsidRPr="00B039D7" w:rsidRDefault="00346AEC" w:rsidP="00346AEC">
      <w:pPr>
        <w:widowControl w:val="0"/>
        <w:rPr>
          <w:b/>
          <w:sz w:val="22"/>
          <w:szCs w:val="22"/>
          <w:lang w:val="hr-HR"/>
        </w:rPr>
      </w:pPr>
      <w:r w:rsidRPr="00B039D7">
        <w:rPr>
          <w:b/>
          <w:sz w:val="22"/>
          <w:szCs w:val="22"/>
          <w:lang w:val="hr-HR"/>
        </w:rPr>
        <w:t>Čuvanje</w:t>
      </w:r>
    </w:p>
    <w:p w:rsidR="00D82767" w:rsidRPr="00B039D7" w:rsidRDefault="00D82767" w:rsidP="00346AEC">
      <w:pPr>
        <w:widowControl w:val="0"/>
        <w:rPr>
          <w:b/>
          <w:sz w:val="22"/>
          <w:szCs w:val="22"/>
          <w:lang w:val="hr-HR"/>
        </w:rPr>
      </w:pPr>
    </w:p>
    <w:p w:rsidR="00346AEC" w:rsidRPr="00B039D7" w:rsidRDefault="00346AEC" w:rsidP="00346AEC">
      <w:pPr>
        <w:widowControl w:val="0"/>
        <w:rPr>
          <w:sz w:val="22"/>
          <w:szCs w:val="22"/>
          <w:lang w:val="hr-HR"/>
        </w:rPr>
      </w:pPr>
      <w:r w:rsidRPr="00B039D7">
        <w:rPr>
          <w:sz w:val="22"/>
          <w:szCs w:val="22"/>
          <w:lang w:val="hr-HR"/>
        </w:rPr>
        <w:t>Ovaj lijek čuvajte van pogleda i domašaja djece.</w:t>
      </w:r>
    </w:p>
    <w:p w:rsidR="00346AEC" w:rsidRPr="00B039D7" w:rsidRDefault="00346AEC" w:rsidP="00346AEC">
      <w:pPr>
        <w:widowControl w:val="0"/>
        <w:rPr>
          <w:sz w:val="22"/>
          <w:szCs w:val="22"/>
          <w:lang w:val="hr-HR"/>
        </w:rPr>
      </w:pPr>
      <w:r w:rsidRPr="00B039D7">
        <w:rPr>
          <w:sz w:val="22"/>
          <w:szCs w:val="22"/>
          <w:lang w:val="hr-HR"/>
        </w:rPr>
        <w:t>Lijek ne zahtijeva posebne temperaturne uslove čuvanja. Čuvati u originalnom pakovanju radi zaštite od svjetlosti.</w:t>
      </w:r>
    </w:p>
    <w:p w:rsidR="00346AEC" w:rsidRPr="00B039D7" w:rsidRDefault="00346AEC" w:rsidP="00346AEC">
      <w:pPr>
        <w:autoSpaceDE w:val="0"/>
        <w:autoSpaceDN w:val="0"/>
        <w:adjustRightInd w:val="0"/>
        <w:jc w:val="both"/>
        <w:rPr>
          <w:rFonts w:eastAsia="TimesNewRoman"/>
          <w:color w:val="000000"/>
          <w:sz w:val="22"/>
          <w:szCs w:val="22"/>
        </w:rPr>
      </w:pPr>
      <w:r w:rsidRPr="00B039D7">
        <w:rPr>
          <w:sz w:val="22"/>
          <w:szCs w:val="22"/>
          <w:lang w:val="hr-HR"/>
        </w:rPr>
        <w:t xml:space="preserve">Nikada nemojte ljekove bacati u otpadne vode ili kućni otpad. Ove mjere pomažu očuvanju životne sredine. </w:t>
      </w:r>
      <w:r w:rsidRPr="00B039D7">
        <w:rPr>
          <w:rFonts w:eastAsia="TimesNewRoman"/>
          <w:color w:val="000000"/>
          <w:sz w:val="22"/>
          <w:szCs w:val="22"/>
        </w:rPr>
        <w:t>Neupotrijebljeni lijek se uništava u skladu sa važećim propisima.</w:t>
      </w:r>
    </w:p>
    <w:p w:rsidR="00346AEC" w:rsidRPr="00B039D7" w:rsidRDefault="00346AEC" w:rsidP="00346AEC">
      <w:pPr>
        <w:widowControl w:val="0"/>
        <w:rPr>
          <w:sz w:val="22"/>
          <w:szCs w:val="22"/>
          <w:lang w:val="hr-HR"/>
        </w:rPr>
      </w:pPr>
    </w:p>
    <w:p w:rsidR="00346AEC" w:rsidRPr="00B039D7" w:rsidRDefault="00346AEC" w:rsidP="00346AEC">
      <w:pPr>
        <w:widowControl w:val="0"/>
        <w:rPr>
          <w:b/>
          <w:sz w:val="22"/>
          <w:szCs w:val="22"/>
          <w:lang w:val="hr-HR"/>
        </w:rPr>
      </w:pPr>
    </w:p>
    <w:p w:rsidR="00346AEC" w:rsidRPr="00B039D7" w:rsidRDefault="00346AEC" w:rsidP="00346AEC">
      <w:pPr>
        <w:widowControl w:val="0"/>
        <w:tabs>
          <w:tab w:val="left" w:pos="567"/>
        </w:tabs>
        <w:rPr>
          <w:b/>
          <w:sz w:val="22"/>
          <w:szCs w:val="22"/>
          <w:lang w:val="hr-HR"/>
        </w:rPr>
      </w:pPr>
      <w:r w:rsidRPr="00B039D7">
        <w:rPr>
          <w:b/>
          <w:sz w:val="22"/>
          <w:szCs w:val="22"/>
          <w:lang w:val="hr-HR"/>
        </w:rPr>
        <w:t>6.</w:t>
      </w:r>
      <w:r w:rsidRPr="00B039D7">
        <w:rPr>
          <w:b/>
          <w:sz w:val="22"/>
          <w:szCs w:val="22"/>
          <w:lang w:val="hr-HR"/>
        </w:rPr>
        <w:tab/>
      </w:r>
      <w:r w:rsidRPr="00B039D7">
        <w:rPr>
          <w:b/>
          <w:bCs/>
          <w:sz w:val="22"/>
          <w:szCs w:val="22"/>
          <w:lang w:val="ru-RU"/>
        </w:rPr>
        <w:t>DODATNE INFORMACIJE</w:t>
      </w:r>
    </w:p>
    <w:p w:rsidR="00346AEC" w:rsidRPr="00B039D7" w:rsidRDefault="00346AEC" w:rsidP="00346AEC">
      <w:pPr>
        <w:widowControl w:val="0"/>
        <w:rPr>
          <w:b/>
          <w:sz w:val="22"/>
          <w:szCs w:val="22"/>
          <w:lang w:val="hr-HR"/>
        </w:rPr>
      </w:pPr>
    </w:p>
    <w:p w:rsidR="007E4EC8" w:rsidRPr="00B039D7" w:rsidRDefault="00346AEC" w:rsidP="007E4EC8">
      <w:pPr>
        <w:widowControl w:val="0"/>
        <w:rPr>
          <w:b/>
          <w:sz w:val="22"/>
          <w:szCs w:val="22"/>
          <w:lang w:val="hr-HR"/>
        </w:rPr>
      </w:pPr>
      <w:r w:rsidRPr="00B039D7">
        <w:rPr>
          <w:b/>
          <w:sz w:val="22"/>
          <w:szCs w:val="22"/>
          <w:lang w:val="hr-HR"/>
        </w:rPr>
        <w:t>Što sadrži lijek Tolucombi</w:t>
      </w:r>
    </w:p>
    <w:p w:rsidR="006331BE" w:rsidRPr="00B039D7" w:rsidRDefault="006331BE" w:rsidP="007E4EC8">
      <w:pPr>
        <w:widowControl w:val="0"/>
        <w:rPr>
          <w:b/>
          <w:sz w:val="22"/>
          <w:szCs w:val="22"/>
          <w:lang w:val="hr-HR"/>
        </w:rPr>
      </w:pPr>
    </w:p>
    <w:p w:rsidR="00403C48" w:rsidRPr="00B039D7" w:rsidRDefault="00346AEC" w:rsidP="0049673F">
      <w:pPr>
        <w:widowControl w:val="0"/>
        <w:rPr>
          <w:sz w:val="22"/>
          <w:szCs w:val="22"/>
          <w:lang w:val="hr-HR"/>
        </w:rPr>
      </w:pPr>
      <w:r w:rsidRPr="00B039D7">
        <w:rPr>
          <w:sz w:val="22"/>
          <w:szCs w:val="22"/>
          <w:lang w:val="hr-HR"/>
        </w:rPr>
        <w:t>Aktivne supstance su telmisartan i hidrohlortiazid.</w:t>
      </w:r>
    </w:p>
    <w:p w:rsidR="00403C48" w:rsidRPr="00B039D7" w:rsidRDefault="00346AEC" w:rsidP="0049673F">
      <w:pPr>
        <w:widowControl w:val="0"/>
        <w:rPr>
          <w:sz w:val="22"/>
          <w:szCs w:val="22"/>
          <w:lang w:val="hr-HR"/>
        </w:rPr>
      </w:pPr>
      <w:r w:rsidRPr="00B039D7">
        <w:rPr>
          <w:sz w:val="22"/>
          <w:szCs w:val="22"/>
          <w:lang w:val="hr-HR"/>
        </w:rPr>
        <w:t>Jedna tableta sadrži 40 mg telmisartana i 12,5 mg hidrohlortiazida.</w:t>
      </w:r>
    </w:p>
    <w:p w:rsidR="00403C48" w:rsidRPr="00B039D7" w:rsidRDefault="00346AEC" w:rsidP="0049673F">
      <w:pPr>
        <w:widowControl w:val="0"/>
        <w:rPr>
          <w:sz w:val="22"/>
          <w:szCs w:val="22"/>
          <w:lang w:val="hr-HR"/>
        </w:rPr>
      </w:pPr>
      <w:r w:rsidRPr="00B039D7">
        <w:rPr>
          <w:sz w:val="22"/>
          <w:szCs w:val="22"/>
          <w:lang w:val="hr-HR"/>
        </w:rPr>
        <w:t>Jedna tableta sadrži 80 mg telmisartana i 12,5 mg hidrohlortiazida.</w:t>
      </w:r>
    </w:p>
    <w:p w:rsidR="00346AEC" w:rsidRPr="00B039D7" w:rsidRDefault="00346AEC" w:rsidP="0049673F">
      <w:pPr>
        <w:widowControl w:val="0"/>
        <w:rPr>
          <w:sz w:val="22"/>
          <w:szCs w:val="22"/>
          <w:lang w:val="hr-HR"/>
        </w:rPr>
      </w:pPr>
      <w:r w:rsidRPr="00B039D7">
        <w:rPr>
          <w:sz w:val="22"/>
          <w:szCs w:val="22"/>
          <w:lang w:val="hr-HR"/>
        </w:rPr>
        <w:t>Jedna tableta sadrži 80 mg telmisartana i 25 mg hidrohlortiazida.</w:t>
      </w:r>
    </w:p>
    <w:p w:rsidR="00346AEC" w:rsidRPr="00B039D7" w:rsidRDefault="00346AEC" w:rsidP="0049673F">
      <w:pPr>
        <w:widowControl w:val="0"/>
        <w:rPr>
          <w:sz w:val="22"/>
          <w:szCs w:val="22"/>
          <w:lang w:val="hr-HR"/>
        </w:rPr>
      </w:pPr>
      <w:r w:rsidRPr="00B039D7">
        <w:rPr>
          <w:sz w:val="22"/>
          <w:szCs w:val="22"/>
          <w:lang w:val="hr-HR"/>
        </w:rPr>
        <w:t>Drugi sastojci su:</w:t>
      </w:r>
      <w:r w:rsidRPr="0049673F">
        <w:rPr>
          <w:sz w:val="22"/>
          <w:szCs w:val="22"/>
          <w:lang w:val="hr-HR"/>
        </w:rPr>
        <w:t xml:space="preserve"> hidroksipropilceluloza, laktoza monohidrat, magnezijum stearat, manitol, meglumin, povidon (K30), gvožđe oksid, crveni (E172) – samo u tabletama od 40 mg + 12,5 mg i 80 mg + 12,5 mg, silicijum dioksid koloidni, bezvodni, natrijum hidroksid (E524), natrijum stearilfumarat, sorbitol (E420) i gvožđe oksid, žuti (E172) – samo u tabletama od 80 mg +25 mg.</w:t>
      </w:r>
    </w:p>
    <w:p w:rsidR="00346AEC" w:rsidRPr="00B039D7" w:rsidRDefault="00346AEC" w:rsidP="00346AEC">
      <w:pPr>
        <w:widowControl w:val="0"/>
        <w:autoSpaceDE w:val="0"/>
        <w:autoSpaceDN w:val="0"/>
        <w:adjustRightInd w:val="0"/>
        <w:rPr>
          <w:sz w:val="22"/>
          <w:szCs w:val="22"/>
          <w:lang w:val="hr-HR"/>
        </w:rPr>
      </w:pPr>
    </w:p>
    <w:p w:rsidR="00346AEC" w:rsidRPr="00B039D7" w:rsidRDefault="00346AEC" w:rsidP="00346AEC">
      <w:pPr>
        <w:widowControl w:val="0"/>
        <w:autoSpaceDE w:val="0"/>
        <w:autoSpaceDN w:val="0"/>
        <w:adjustRightInd w:val="0"/>
        <w:rPr>
          <w:b/>
          <w:bCs/>
          <w:sz w:val="22"/>
          <w:szCs w:val="22"/>
          <w:lang w:val="hr-HR"/>
        </w:rPr>
      </w:pPr>
      <w:r w:rsidRPr="00B039D7">
        <w:rPr>
          <w:b/>
          <w:bCs/>
          <w:sz w:val="22"/>
          <w:szCs w:val="22"/>
          <w:lang w:val="hr-HR"/>
        </w:rPr>
        <w:t>Kako izgleda lijek Tolucombi i sadržaj pakovanja</w:t>
      </w:r>
    </w:p>
    <w:p w:rsidR="006331BE" w:rsidRPr="00B039D7" w:rsidRDefault="006331BE" w:rsidP="00346AEC">
      <w:pPr>
        <w:widowControl w:val="0"/>
        <w:autoSpaceDE w:val="0"/>
        <w:autoSpaceDN w:val="0"/>
        <w:adjustRightInd w:val="0"/>
        <w:rPr>
          <w:b/>
          <w:bCs/>
          <w:sz w:val="22"/>
          <w:szCs w:val="22"/>
          <w:lang w:val="hr-HR"/>
        </w:rPr>
      </w:pPr>
    </w:p>
    <w:p w:rsidR="00346AEC" w:rsidRPr="00B039D7" w:rsidRDefault="00346AEC" w:rsidP="00346AEC">
      <w:pPr>
        <w:widowControl w:val="0"/>
        <w:tabs>
          <w:tab w:val="num" w:pos="120"/>
        </w:tabs>
        <w:rPr>
          <w:sz w:val="22"/>
          <w:szCs w:val="22"/>
          <w:lang w:val="hr-HR"/>
        </w:rPr>
      </w:pPr>
      <w:r w:rsidRPr="00B039D7">
        <w:rPr>
          <w:noProof/>
          <w:sz w:val="22"/>
          <w:szCs w:val="22"/>
          <w:lang w:val="hr-HR"/>
        </w:rPr>
        <w:t>40 mg + 12,5 mg tablete: dvoslojna, bikonveksna, ovalna tableta, bijela do gotovo bijela ili ružičasto-bijela na jednoj strani i ružičasto mramorisana na suprotnoj strani, veličine 15 mm x 7 mm.</w:t>
      </w:r>
    </w:p>
    <w:p w:rsidR="00346AEC" w:rsidRPr="00B039D7" w:rsidRDefault="00346AEC" w:rsidP="00346AEC">
      <w:pPr>
        <w:widowControl w:val="0"/>
        <w:tabs>
          <w:tab w:val="num" w:pos="120"/>
        </w:tabs>
        <w:rPr>
          <w:sz w:val="22"/>
          <w:szCs w:val="22"/>
          <w:lang w:val="hr-HR"/>
        </w:rPr>
      </w:pPr>
      <w:r w:rsidRPr="00B039D7">
        <w:rPr>
          <w:noProof/>
          <w:sz w:val="22"/>
          <w:szCs w:val="22"/>
          <w:lang w:val="hr-HR"/>
        </w:rPr>
        <w:t>80 mg + 12,5 mg tablete: dvoslojna, bikonveksna, ovalna tableta, bijela do gotovo bijela ili ružičasto-bijela na jednoj strani i ružičasto mramorisana na suprotnoj strani, veličine 18 mm x 9 mm.</w:t>
      </w:r>
    </w:p>
    <w:p w:rsidR="00346AEC" w:rsidRPr="00B039D7" w:rsidRDefault="00346AEC" w:rsidP="00346AEC">
      <w:pPr>
        <w:widowControl w:val="0"/>
        <w:tabs>
          <w:tab w:val="num" w:pos="120"/>
        </w:tabs>
        <w:rPr>
          <w:sz w:val="22"/>
          <w:szCs w:val="22"/>
          <w:lang w:val="hr-HR"/>
        </w:rPr>
      </w:pPr>
      <w:r w:rsidRPr="00B039D7">
        <w:rPr>
          <w:noProof/>
          <w:sz w:val="22"/>
          <w:szCs w:val="22"/>
          <w:lang w:val="hr-HR"/>
        </w:rPr>
        <w:t xml:space="preserve">80 mg + 25 mg tablete: dvoslojna, bikonveksna, ovalna tableta, bijela do žućkasto-bijela na jednoj strani i </w:t>
      </w:r>
      <w:r w:rsidRPr="00B039D7">
        <w:rPr>
          <w:noProof/>
          <w:sz w:val="22"/>
          <w:szCs w:val="22"/>
          <w:lang w:val="hr-HR"/>
        </w:rPr>
        <w:lastRenderedPageBreak/>
        <w:t>žuto mramorisana na suprotnoj strani, veličine 18 mm x 9 mm.</w:t>
      </w:r>
    </w:p>
    <w:p w:rsidR="00346AEC" w:rsidRPr="00B039D7" w:rsidRDefault="00346AEC" w:rsidP="00346AEC">
      <w:pPr>
        <w:widowControl w:val="0"/>
        <w:autoSpaceDE w:val="0"/>
        <w:autoSpaceDN w:val="0"/>
        <w:adjustRightInd w:val="0"/>
        <w:rPr>
          <w:sz w:val="22"/>
          <w:szCs w:val="22"/>
          <w:lang w:val="hr-HR"/>
        </w:rPr>
      </w:pPr>
    </w:p>
    <w:p w:rsidR="00346AEC" w:rsidRPr="00B039D7" w:rsidRDefault="00346AEC" w:rsidP="00346AEC">
      <w:pPr>
        <w:widowControl w:val="0"/>
        <w:autoSpaceDE w:val="0"/>
        <w:autoSpaceDN w:val="0"/>
        <w:adjustRightInd w:val="0"/>
        <w:rPr>
          <w:sz w:val="22"/>
          <w:szCs w:val="22"/>
          <w:lang w:val="hr-HR"/>
        </w:rPr>
      </w:pPr>
      <w:r w:rsidRPr="00B039D7">
        <w:rPr>
          <w:sz w:val="22"/>
          <w:szCs w:val="22"/>
          <w:lang w:val="hr-HR"/>
        </w:rPr>
        <w:t>Blisteri (OPA/Al/PVC folija//Al folija): 28 i 30 tableta u kutiji.</w:t>
      </w:r>
    </w:p>
    <w:p w:rsidR="00346AEC" w:rsidRPr="00B039D7" w:rsidRDefault="00346AEC" w:rsidP="00346AEC">
      <w:pPr>
        <w:widowControl w:val="0"/>
        <w:autoSpaceDE w:val="0"/>
        <w:autoSpaceDN w:val="0"/>
        <w:adjustRightInd w:val="0"/>
        <w:spacing w:line="306" w:lineRule="exact"/>
        <w:rPr>
          <w:sz w:val="22"/>
          <w:szCs w:val="22"/>
          <w:lang w:val="hr-HR"/>
        </w:rPr>
      </w:pPr>
    </w:p>
    <w:p w:rsidR="00346AEC" w:rsidRPr="00B039D7" w:rsidRDefault="00346AEC" w:rsidP="00346AEC">
      <w:pPr>
        <w:rPr>
          <w:b/>
          <w:sz w:val="22"/>
          <w:szCs w:val="22"/>
          <w:lang w:val="sr-Latn-CS"/>
        </w:rPr>
      </w:pPr>
      <w:r w:rsidRPr="00B039D7">
        <w:rPr>
          <w:b/>
          <w:sz w:val="22"/>
          <w:szCs w:val="22"/>
          <w:lang w:val="sr-Latn-CS"/>
        </w:rPr>
        <w:t>Nosilac dozvole i proizvođač</w:t>
      </w:r>
    </w:p>
    <w:p w:rsidR="00346AEC" w:rsidRPr="00B039D7" w:rsidRDefault="00346AEC" w:rsidP="00346AEC">
      <w:pPr>
        <w:widowControl w:val="0"/>
        <w:rPr>
          <w:sz w:val="22"/>
          <w:szCs w:val="22"/>
          <w:lang w:val="hr-HR"/>
        </w:rPr>
      </w:pPr>
    </w:p>
    <w:p w:rsidR="00346AEC" w:rsidRPr="00B039D7" w:rsidRDefault="00346AEC" w:rsidP="00346AEC">
      <w:pPr>
        <w:widowControl w:val="0"/>
        <w:rPr>
          <w:b/>
          <w:sz w:val="22"/>
          <w:szCs w:val="22"/>
          <w:lang w:val="sr-Latn-CS"/>
        </w:rPr>
      </w:pPr>
      <w:r w:rsidRPr="00B039D7">
        <w:rPr>
          <w:b/>
          <w:sz w:val="22"/>
          <w:szCs w:val="22"/>
          <w:lang w:val="sr-Latn-CS"/>
        </w:rPr>
        <w:t>Nosilac dozvole</w:t>
      </w:r>
    </w:p>
    <w:p w:rsidR="006331BE" w:rsidRPr="00B039D7" w:rsidRDefault="006331BE" w:rsidP="00346AEC">
      <w:pPr>
        <w:widowControl w:val="0"/>
        <w:rPr>
          <w:sz w:val="22"/>
          <w:szCs w:val="22"/>
          <w:lang w:val="hr-HR"/>
        </w:rPr>
      </w:pPr>
    </w:p>
    <w:p w:rsidR="0049673F" w:rsidRPr="0049673F" w:rsidRDefault="0049673F" w:rsidP="0049673F">
      <w:pPr>
        <w:widowControl w:val="0"/>
        <w:autoSpaceDE w:val="0"/>
        <w:autoSpaceDN w:val="0"/>
        <w:adjustRightInd w:val="0"/>
        <w:spacing w:line="306" w:lineRule="exact"/>
        <w:rPr>
          <w:sz w:val="22"/>
          <w:szCs w:val="22"/>
          <w:lang w:val="hr-HR"/>
        </w:rPr>
      </w:pPr>
      <w:r w:rsidRPr="0049673F">
        <w:rPr>
          <w:sz w:val="22"/>
          <w:szCs w:val="22"/>
          <w:lang w:val="hr-HR"/>
        </w:rPr>
        <w:t>D</w:t>
      </w:r>
      <w:r w:rsidR="0038578B">
        <w:rPr>
          <w:sz w:val="22"/>
          <w:szCs w:val="22"/>
          <w:lang w:val="hr-HR"/>
        </w:rPr>
        <w:t>.</w:t>
      </w:r>
      <w:r w:rsidRPr="0049673F">
        <w:rPr>
          <w:sz w:val="22"/>
          <w:szCs w:val="22"/>
          <w:lang w:val="hr-HR"/>
        </w:rPr>
        <w:t>S</w:t>
      </w:r>
      <w:r w:rsidR="0038578B">
        <w:rPr>
          <w:sz w:val="22"/>
          <w:szCs w:val="22"/>
          <w:lang w:val="hr-HR"/>
        </w:rPr>
        <w:t>.</w:t>
      </w:r>
      <w:r w:rsidRPr="0049673F">
        <w:rPr>
          <w:sz w:val="22"/>
          <w:szCs w:val="22"/>
          <w:lang w:val="hr-HR"/>
        </w:rPr>
        <w:t>D</w:t>
      </w:r>
      <w:r w:rsidR="0038578B">
        <w:rPr>
          <w:sz w:val="22"/>
          <w:szCs w:val="22"/>
          <w:lang w:val="hr-HR"/>
        </w:rPr>
        <w:t>.</w:t>
      </w:r>
      <w:r w:rsidRPr="0049673F">
        <w:rPr>
          <w:sz w:val="22"/>
          <w:szCs w:val="22"/>
          <w:lang w:val="hr-HR"/>
        </w:rPr>
        <w:t xml:space="preserve"> „KRKA, d.d., Novo mesto“</w:t>
      </w:r>
      <w:r w:rsidR="0038578B">
        <w:rPr>
          <w:sz w:val="22"/>
          <w:szCs w:val="22"/>
          <w:lang w:val="hr-HR"/>
        </w:rPr>
        <w:t xml:space="preserve"> Slovenija</w:t>
      </w:r>
      <w:r w:rsidRPr="0049673F">
        <w:rPr>
          <w:sz w:val="22"/>
          <w:szCs w:val="22"/>
          <w:lang w:val="hr-HR"/>
        </w:rPr>
        <w:t xml:space="preserve"> – predstavništvo Podgorica</w:t>
      </w:r>
    </w:p>
    <w:p w:rsidR="00346AEC" w:rsidRDefault="0038578B" w:rsidP="0049673F">
      <w:pPr>
        <w:widowControl w:val="0"/>
        <w:autoSpaceDE w:val="0"/>
        <w:autoSpaceDN w:val="0"/>
        <w:adjustRightInd w:val="0"/>
        <w:spacing w:line="306" w:lineRule="exact"/>
        <w:rPr>
          <w:sz w:val="22"/>
          <w:szCs w:val="22"/>
          <w:lang w:val="hr-HR"/>
        </w:rPr>
      </w:pPr>
      <w:r>
        <w:rPr>
          <w:sz w:val="22"/>
          <w:szCs w:val="22"/>
          <w:lang w:val="hr-HR"/>
        </w:rPr>
        <w:t xml:space="preserve">Svetlane </w:t>
      </w:r>
      <w:r w:rsidR="0049673F" w:rsidRPr="0049673F">
        <w:rPr>
          <w:sz w:val="22"/>
          <w:szCs w:val="22"/>
          <w:lang w:val="hr-HR"/>
        </w:rPr>
        <w:t>Kane Radević br. 3, 81000 Podgorica, Crna Gora</w:t>
      </w:r>
    </w:p>
    <w:p w:rsidR="0049673F" w:rsidRPr="00B039D7" w:rsidRDefault="0049673F" w:rsidP="0049673F">
      <w:pPr>
        <w:widowControl w:val="0"/>
        <w:autoSpaceDE w:val="0"/>
        <w:autoSpaceDN w:val="0"/>
        <w:adjustRightInd w:val="0"/>
        <w:spacing w:line="306" w:lineRule="exact"/>
        <w:rPr>
          <w:b/>
          <w:sz w:val="22"/>
          <w:szCs w:val="22"/>
          <w:lang w:val="hr-HR"/>
        </w:rPr>
      </w:pPr>
    </w:p>
    <w:p w:rsidR="00346AEC" w:rsidRPr="00B039D7" w:rsidRDefault="00346AEC" w:rsidP="00346AEC">
      <w:pPr>
        <w:jc w:val="both"/>
        <w:rPr>
          <w:b/>
          <w:sz w:val="22"/>
          <w:szCs w:val="22"/>
          <w:lang w:val="hr-HR"/>
        </w:rPr>
      </w:pPr>
      <w:r w:rsidRPr="00B039D7">
        <w:rPr>
          <w:b/>
          <w:sz w:val="22"/>
          <w:szCs w:val="22"/>
          <w:lang w:val="hr-HR"/>
        </w:rPr>
        <w:t>Proizvođač lijeka</w:t>
      </w:r>
    </w:p>
    <w:p w:rsidR="006331BE" w:rsidRPr="00B039D7" w:rsidRDefault="006331BE" w:rsidP="00346AEC">
      <w:pPr>
        <w:jc w:val="both"/>
        <w:rPr>
          <w:b/>
          <w:sz w:val="22"/>
          <w:szCs w:val="22"/>
          <w:lang w:val="hr-HR"/>
        </w:rPr>
      </w:pPr>
    </w:p>
    <w:p w:rsidR="00346AEC" w:rsidRPr="00B039D7" w:rsidRDefault="00346AEC" w:rsidP="00346AEC">
      <w:pPr>
        <w:widowControl w:val="0"/>
        <w:rPr>
          <w:sz w:val="22"/>
          <w:szCs w:val="22"/>
          <w:lang w:val="hr-HR"/>
        </w:rPr>
      </w:pPr>
      <w:r w:rsidRPr="00B039D7">
        <w:rPr>
          <w:sz w:val="22"/>
          <w:szCs w:val="22"/>
          <w:lang w:val="hr-HR"/>
        </w:rPr>
        <w:t>Krka d.d., Novo mesto, Šmarješka cesta 6, 8501 Novo mesto, Slovenija</w:t>
      </w:r>
    </w:p>
    <w:p w:rsidR="00346AEC" w:rsidRPr="006D1476" w:rsidRDefault="00346AEC" w:rsidP="006D1476">
      <w:pPr>
        <w:widowControl w:val="0"/>
        <w:overflowPunct w:val="0"/>
        <w:autoSpaceDE w:val="0"/>
        <w:autoSpaceDN w:val="0"/>
        <w:adjustRightInd w:val="0"/>
        <w:textAlignment w:val="baseline"/>
        <w:rPr>
          <w:sz w:val="22"/>
          <w:szCs w:val="22"/>
          <w:lang w:val="hr-HR" w:eastAsia="cs-CZ"/>
        </w:rPr>
      </w:pPr>
      <w:r w:rsidRPr="00B039D7">
        <w:rPr>
          <w:sz w:val="22"/>
          <w:szCs w:val="22"/>
          <w:lang w:val="hr-HR" w:eastAsia="cs-CZ"/>
        </w:rPr>
        <w:t>Krka Polska Sp. z o.o., Rownolegla Str. 5, 02-235 Warsaw, Poljska</w:t>
      </w:r>
      <w:bookmarkStart w:id="0" w:name="_GoBack"/>
      <w:bookmarkEnd w:id="0"/>
    </w:p>
    <w:p w:rsidR="00346AEC" w:rsidRPr="00B039D7" w:rsidRDefault="00346AEC" w:rsidP="00346AEC">
      <w:pPr>
        <w:widowControl w:val="0"/>
        <w:numPr>
          <w:ilvl w:val="12"/>
          <w:numId w:val="0"/>
        </w:numPr>
        <w:ind w:right="-2"/>
        <w:rPr>
          <w:sz w:val="22"/>
          <w:szCs w:val="22"/>
          <w:lang w:val="hr-HR"/>
        </w:rPr>
      </w:pPr>
      <w:r w:rsidRPr="00B039D7">
        <w:rPr>
          <w:sz w:val="22"/>
          <w:szCs w:val="22"/>
          <w:lang w:val="hr-HR"/>
        </w:rPr>
        <w:t>TAD Pharma GmbH, Heinz-Lohmann-Strasse 5, 27472 Cuxhaven, Njemačka</w:t>
      </w:r>
    </w:p>
    <w:p w:rsidR="00403C48" w:rsidRPr="00B039D7" w:rsidRDefault="00403C48" w:rsidP="00346AEC">
      <w:pPr>
        <w:widowControl w:val="0"/>
        <w:numPr>
          <w:ilvl w:val="12"/>
          <w:numId w:val="0"/>
        </w:numPr>
        <w:ind w:right="-2"/>
        <w:rPr>
          <w:sz w:val="22"/>
          <w:szCs w:val="22"/>
          <w:lang w:val="hr-HR"/>
        </w:rPr>
      </w:pPr>
    </w:p>
    <w:p w:rsidR="00346AEC" w:rsidRPr="00B039D7" w:rsidRDefault="00346AEC" w:rsidP="00346AEC">
      <w:pPr>
        <w:rPr>
          <w:b/>
          <w:sz w:val="22"/>
          <w:szCs w:val="22"/>
          <w:lang w:val="sr-Latn-CS"/>
        </w:rPr>
      </w:pPr>
      <w:r w:rsidRPr="00B039D7">
        <w:rPr>
          <w:b/>
          <w:sz w:val="22"/>
          <w:szCs w:val="22"/>
          <w:lang w:val="sr-Latn-CS"/>
        </w:rPr>
        <w:t>Ovo uputstvo je posljednji put odobreno</w:t>
      </w:r>
    </w:p>
    <w:p w:rsidR="006331BE" w:rsidRPr="00B039D7" w:rsidRDefault="006331BE" w:rsidP="00346AEC">
      <w:pPr>
        <w:rPr>
          <w:b/>
          <w:sz w:val="22"/>
          <w:szCs w:val="22"/>
          <w:lang w:val="sr-Latn-CS"/>
        </w:rPr>
      </w:pPr>
    </w:p>
    <w:p w:rsidR="007E4EC8" w:rsidRPr="00B039D7" w:rsidRDefault="007E4EC8" w:rsidP="007E4EC8">
      <w:pPr>
        <w:jc w:val="both"/>
        <w:rPr>
          <w:bCs/>
          <w:sz w:val="22"/>
          <w:szCs w:val="22"/>
          <w:lang w:eastAsia="hr-HR"/>
        </w:rPr>
      </w:pPr>
      <w:r w:rsidRPr="00B039D7">
        <w:rPr>
          <w:bCs/>
          <w:sz w:val="22"/>
          <w:szCs w:val="22"/>
          <w:lang w:eastAsia="hr-HR"/>
        </w:rPr>
        <w:t>Decembar, 2015. godine</w:t>
      </w:r>
    </w:p>
    <w:p w:rsidR="00346AEC" w:rsidRPr="00B039D7" w:rsidRDefault="00346AEC" w:rsidP="00346AEC">
      <w:pPr>
        <w:rPr>
          <w:bCs/>
          <w:sz w:val="22"/>
          <w:szCs w:val="22"/>
          <w:lang w:val="sr-Latn-CS"/>
        </w:rPr>
      </w:pPr>
    </w:p>
    <w:p w:rsidR="00346AEC" w:rsidRPr="00B039D7" w:rsidRDefault="00346AEC" w:rsidP="00346AEC">
      <w:pPr>
        <w:rPr>
          <w:b/>
          <w:sz w:val="22"/>
          <w:szCs w:val="22"/>
          <w:lang w:val="sr-Latn-CS"/>
        </w:rPr>
      </w:pPr>
      <w:r w:rsidRPr="00B039D7">
        <w:rPr>
          <w:b/>
          <w:sz w:val="22"/>
          <w:szCs w:val="22"/>
          <w:lang w:val="sr-Latn-CS"/>
        </w:rPr>
        <w:t>Režim izdavanja lijeka</w:t>
      </w:r>
    </w:p>
    <w:p w:rsidR="006331BE" w:rsidRPr="00B039D7" w:rsidRDefault="006331BE" w:rsidP="00346AEC">
      <w:pPr>
        <w:rPr>
          <w:b/>
          <w:sz w:val="22"/>
          <w:szCs w:val="22"/>
          <w:lang w:val="sr-Latn-CS"/>
        </w:rPr>
      </w:pPr>
    </w:p>
    <w:p w:rsidR="00346AEC" w:rsidRPr="00B039D7" w:rsidRDefault="00346AEC" w:rsidP="00346AEC">
      <w:pPr>
        <w:rPr>
          <w:sz w:val="22"/>
          <w:szCs w:val="22"/>
          <w:lang w:val="sr-Latn-CS"/>
        </w:rPr>
      </w:pPr>
      <w:r w:rsidRPr="00B039D7">
        <w:rPr>
          <w:sz w:val="22"/>
          <w:szCs w:val="22"/>
          <w:lang w:val="sr-Latn-CS"/>
        </w:rPr>
        <w:t>Obnovljiv (višekratni) recept</w:t>
      </w:r>
    </w:p>
    <w:p w:rsidR="00346AEC" w:rsidRPr="00B039D7" w:rsidRDefault="00346AEC" w:rsidP="00346AEC">
      <w:pPr>
        <w:rPr>
          <w:b/>
          <w:sz w:val="22"/>
          <w:szCs w:val="22"/>
          <w:lang w:val="sr-Latn-CS"/>
        </w:rPr>
      </w:pPr>
    </w:p>
    <w:p w:rsidR="00346AEC" w:rsidRPr="00B039D7" w:rsidRDefault="00346AEC" w:rsidP="00346AEC">
      <w:pPr>
        <w:rPr>
          <w:b/>
          <w:sz w:val="22"/>
          <w:szCs w:val="22"/>
          <w:lang w:val="sr-Latn-CS"/>
        </w:rPr>
      </w:pPr>
      <w:r w:rsidRPr="00B039D7">
        <w:rPr>
          <w:b/>
          <w:sz w:val="22"/>
          <w:szCs w:val="22"/>
          <w:lang w:val="sr-Latn-CS"/>
        </w:rPr>
        <w:t>Broj i datum dozvole</w:t>
      </w:r>
    </w:p>
    <w:p w:rsidR="006331BE" w:rsidRPr="00B039D7" w:rsidRDefault="006331BE" w:rsidP="00346AEC">
      <w:pPr>
        <w:rPr>
          <w:b/>
          <w:sz w:val="22"/>
          <w:szCs w:val="22"/>
          <w:lang w:val="sr-Latn-CS"/>
        </w:rPr>
      </w:pPr>
    </w:p>
    <w:p w:rsidR="005A360D" w:rsidRPr="00B039D7" w:rsidRDefault="005A360D" w:rsidP="005A360D">
      <w:pPr>
        <w:rPr>
          <w:sz w:val="22"/>
          <w:szCs w:val="22"/>
        </w:rPr>
      </w:pPr>
      <w:r w:rsidRPr="00B039D7">
        <w:rPr>
          <w:sz w:val="22"/>
          <w:szCs w:val="22"/>
        </w:rPr>
        <w:t>Tolucombi®, tableta, 40 mg + 12.5 mg, blister, 4x7 tableta:</w:t>
      </w:r>
      <w:r w:rsidR="00723A50" w:rsidRPr="00B039D7">
        <w:rPr>
          <w:sz w:val="22"/>
          <w:szCs w:val="22"/>
        </w:rPr>
        <w:t xml:space="preserve"> 2030/15/483 – 5639 od 03.12.2015. godine</w:t>
      </w:r>
    </w:p>
    <w:p w:rsidR="005A360D" w:rsidRPr="00B039D7" w:rsidRDefault="005A360D" w:rsidP="005A360D">
      <w:pPr>
        <w:rPr>
          <w:sz w:val="22"/>
          <w:szCs w:val="22"/>
        </w:rPr>
      </w:pPr>
      <w:r w:rsidRPr="00B039D7">
        <w:rPr>
          <w:sz w:val="22"/>
          <w:szCs w:val="22"/>
        </w:rPr>
        <w:t>Tolucombi®, tableta, 40 mg + 12.5 mg, blister, 3x10 tableta:</w:t>
      </w:r>
      <w:r w:rsidR="00DB641A" w:rsidRPr="00B039D7">
        <w:rPr>
          <w:sz w:val="22"/>
          <w:szCs w:val="22"/>
        </w:rPr>
        <w:t xml:space="preserve"> </w:t>
      </w:r>
      <w:r w:rsidR="00723A50" w:rsidRPr="00B039D7">
        <w:rPr>
          <w:sz w:val="22"/>
          <w:szCs w:val="22"/>
        </w:rPr>
        <w:t xml:space="preserve">2030/15/484 - 5640 </w:t>
      </w:r>
      <w:r w:rsidR="00DB641A" w:rsidRPr="00B039D7">
        <w:rPr>
          <w:sz w:val="22"/>
          <w:szCs w:val="22"/>
        </w:rPr>
        <w:t>od 03.12.2015. godine</w:t>
      </w:r>
    </w:p>
    <w:p w:rsidR="005A360D" w:rsidRPr="00B039D7" w:rsidRDefault="005A360D" w:rsidP="005A360D">
      <w:pPr>
        <w:rPr>
          <w:sz w:val="22"/>
          <w:szCs w:val="22"/>
        </w:rPr>
      </w:pPr>
      <w:r w:rsidRPr="00B039D7">
        <w:rPr>
          <w:sz w:val="22"/>
          <w:szCs w:val="22"/>
        </w:rPr>
        <w:t>Tolucombi®, tableta, 80 mg + 12.5 mg, blister, 4x7 tableta:</w:t>
      </w:r>
      <w:r w:rsidR="00DB641A" w:rsidRPr="00B039D7">
        <w:rPr>
          <w:sz w:val="22"/>
          <w:szCs w:val="22"/>
        </w:rPr>
        <w:t xml:space="preserve"> </w:t>
      </w:r>
      <w:r w:rsidR="00723A50" w:rsidRPr="00B039D7">
        <w:rPr>
          <w:sz w:val="22"/>
          <w:szCs w:val="22"/>
        </w:rPr>
        <w:t xml:space="preserve">2030/15/485 - 5641 </w:t>
      </w:r>
      <w:r w:rsidR="00DB641A" w:rsidRPr="00B039D7">
        <w:rPr>
          <w:bCs/>
          <w:sz w:val="22"/>
          <w:szCs w:val="22"/>
          <w:lang w:eastAsia="hr-HR"/>
        </w:rPr>
        <w:t>od 03.12.2015. godine</w:t>
      </w:r>
    </w:p>
    <w:p w:rsidR="005A360D" w:rsidRPr="00B039D7" w:rsidRDefault="005A360D" w:rsidP="005A360D">
      <w:pPr>
        <w:rPr>
          <w:sz w:val="22"/>
          <w:szCs w:val="22"/>
        </w:rPr>
      </w:pPr>
      <w:r w:rsidRPr="00B039D7">
        <w:rPr>
          <w:sz w:val="22"/>
          <w:szCs w:val="22"/>
        </w:rPr>
        <w:t>Tolucombi®, tableta, 80 mg + 12.5 mg, blister, 3x10 tableta:</w:t>
      </w:r>
      <w:r w:rsidR="00DB641A" w:rsidRPr="00B039D7">
        <w:rPr>
          <w:sz w:val="22"/>
          <w:szCs w:val="22"/>
        </w:rPr>
        <w:t xml:space="preserve"> </w:t>
      </w:r>
      <w:r w:rsidR="00723A50" w:rsidRPr="00B039D7">
        <w:rPr>
          <w:sz w:val="22"/>
          <w:szCs w:val="22"/>
        </w:rPr>
        <w:t xml:space="preserve">2030/15/487 - 5642 </w:t>
      </w:r>
      <w:r w:rsidR="00DB641A" w:rsidRPr="00B039D7">
        <w:rPr>
          <w:bCs/>
          <w:sz w:val="22"/>
          <w:szCs w:val="22"/>
          <w:lang w:eastAsia="hr-HR"/>
        </w:rPr>
        <w:t>od 03.12.2015. godine</w:t>
      </w:r>
    </w:p>
    <w:p w:rsidR="005A360D" w:rsidRPr="00B039D7" w:rsidRDefault="005A360D" w:rsidP="005A360D">
      <w:pPr>
        <w:rPr>
          <w:sz w:val="22"/>
          <w:szCs w:val="22"/>
        </w:rPr>
      </w:pPr>
      <w:r w:rsidRPr="00B039D7">
        <w:rPr>
          <w:sz w:val="22"/>
          <w:szCs w:val="22"/>
        </w:rPr>
        <w:t>Tolucombi®, tableta, 80 mg + 25 mg, blister, 4x7 tableta:</w:t>
      </w:r>
      <w:r w:rsidR="00DB641A" w:rsidRPr="00B039D7">
        <w:rPr>
          <w:sz w:val="22"/>
          <w:szCs w:val="22"/>
        </w:rPr>
        <w:t xml:space="preserve"> </w:t>
      </w:r>
      <w:r w:rsidR="00D61D8A" w:rsidRPr="00B039D7">
        <w:rPr>
          <w:sz w:val="22"/>
          <w:szCs w:val="22"/>
        </w:rPr>
        <w:t xml:space="preserve">2030/15/489 - 5643 </w:t>
      </w:r>
      <w:r w:rsidR="00DB641A" w:rsidRPr="00B039D7">
        <w:rPr>
          <w:bCs/>
          <w:sz w:val="22"/>
          <w:szCs w:val="22"/>
          <w:lang w:eastAsia="hr-HR"/>
        </w:rPr>
        <w:t>od 03.12.2015. godine</w:t>
      </w:r>
    </w:p>
    <w:p w:rsidR="00346AEC" w:rsidRPr="00B039D7" w:rsidRDefault="005A360D" w:rsidP="005A360D">
      <w:pPr>
        <w:rPr>
          <w:sz w:val="22"/>
          <w:szCs w:val="22"/>
        </w:rPr>
      </w:pPr>
      <w:r w:rsidRPr="00B039D7">
        <w:rPr>
          <w:sz w:val="22"/>
          <w:szCs w:val="22"/>
        </w:rPr>
        <w:t>Tolucombi®, tableta, 80 mg + 25 mg, blister, 3x10 tableta:</w:t>
      </w:r>
      <w:r w:rsidR="00DB641A" w:rsidRPr="00B039D7">
        <w:rPr>
          <w:sz w:val="22"/>
          <w:szCs w:val="22"/>
        </w:rPr>
        <w:t xml:space="preserve"> </w:t>
      </w:r>
      <w:r w:rsidR="00D61D8A" w:rsidRPr="00B039D7">
        <w:rPr>
          <w:sz w:val="22"/>
          <w:szCs w:val="22"/>
        </w:rPr>
        <w:t xml:space="preserve">2030/15/490 - 5644 </w:t>
      </w:r>
      <w:r w:rsidR="00DB641A" w:rsidRPr="00B039D7">
        <w:rPr>
          <w:bCs/>
          <w:sz w:val="22"/>
          <w:szCs w:val="22"/>
          <w:lang w:eastAsia="hr-HR"/>
        </w:rPr>
        <w:t>od 03.12.2015. godine</w:t>
      </w:r>
    </w:p>
    <w:p w:rsidR="00346AEC" w:rsidRPr="00B039D7" w:rsidRDefault="00346AEC" w:rsidP="00346AEC">
      <w:pPr>
        <w:rPr>
          <w:sz w:val="22"/>
          <w:szCs w:val="22"/>
        </w:rPr>
      </w:pPr>
    </w:p>
    <w:p w:rsidR="00346AEC" w:rsidRPr="00B039D7" w:rsidRDefault="00346AEC" w:rsidP="00346AEC">
      <w:pPr>
        <w:rPr>
          <w:i/>
          <w:sz w:val="22"/>
          <w:szCs w:val="22"/>
          <w:lang w:val="hr-HR"/>
        </w:rPr>
      </w:pPr>
    </w:p>
    <w:p w:rsidR="00346AEC" w:rsidRPr="00B039D7" w:rsidRDefault="00346AEC" w:rsidP="00346AEC">
      <w:pPr>
        <w:rPr>
          <w:sz w:val="22"/>
          <w:szCs w:val="22"/>
        </w:rPr>
      </w:pPr>
    </w:p>
    <w:p w:rsidR="00346AEC" w:rsidRPr="00B039D7" w:rsidRDefault="00346AEC" w:rsidP="00346AEC">
      <w:pPr>
        <w:rPr>
          <w:sz w:val="22"/>
          <w:szCs w:val="22"/>
        </w:rPr>
      </w:pPr>
    </w:p>
    <w:p w:rsidR="00346AEC" w:rsidRPr="00B039D7" w:rsidRDefault="00346AEC" w:rsidP="00346AEC">
      <w:pPr>
        <w:rPr>
          <w:sz w:val="22"/>
          <w:szCs w:val="22"/>
        </w:rPr>
      </w:pPr>
    </w:p>
    <w:p w:rsidR="006768CB" w:rsidRPr="00B039D7" w:rsidRDefault="006768CB" w:rsidP="004273F1">
      <w:pPr>
        <w:rPr>
          <w:sz w:val="22"/>
          <w:szCs w:val="22"/>
        </w:rPr>
      </w:pPr>
    </w:p>
    <w:sectPr w:rsidR="006768CB" w:rsidRPr="00B039D7" w:rsidSect="006D1476">
      <w:footerReference w:type="even" r:id="rId7"/>
      <w:footerReference w:type="default" r:id="rId8"/>
      <w:headerReference w:type="first" r:id="rId9"/>
      <w:footerReference w:type="first" r:id="rId10"/>
      <w:pgSz w:w="11907" w:h="16840" w:code="9"/>
      <w:pgMar w:top="1930" w:right="1138" w:bottom="1699" w:left="1138"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77D" w:rsidRDefault="0023277D">
      <w:r>
        <w:separator/>
      </w:r>
    </w:p>
  </w:endnote>
  <w:endnote w:type="continuationSeparator" w:id="0">
    <w:p w:rsidR="0023277D" w:rsidRDefault="0023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87" w:usb1="08070000" w:usb2="00000010" w:usb3="00000000" w:csb0="0002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E70869">
    <w:pPr>
      <w:pStyle w:val="Footer"/>
      <w:framePr w:wrap="around" w:vAnchor="text" w:hAnchor="margin" w:xAlign="right" w:y="1"/>
      <w:rPr>
        <w:rStyle w:val="PageNumber"/>
      </w:rPr>
    </w:pP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6D1476">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6D1476">
      <w:rPr>
        <w:rStyle w:val="PageNumber"/>
        <w:noProof/>
      </w:rPr>
      <w:t>8</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77D" w:rsidRDefault="0023277D">
      <w:r>
        <w:separator/>
      </w:r>
    </w:p>
  </w:footnote>
  <w:footnote w:type="continuationSeparator" w:id="0">
    <w:p w:rsidR="0023277D" w:rsidRDefault="00232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0"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147CB"/>
    <w:multiLevelType w:val="hybridMultilevel"/>
    <w:tmpl w:val="D856E454"/>
    <w:lvl w:ilvl="0" w:tplc="E5AC820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45DDE"/>
    <w:multiLevelType w:val="hybridMultilevel"/>
    <w:tmpl w:val="C816757A"/>
    <w:lvl w:ilvl="0" w:tplc="E5AC820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6"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7"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F864FF"/>
    <w:multiLevelType w:val="hybridMultilevel"/>
    <w:tmpl w:val="BC6AD254"/>
    <w:lvl w:ilvl="0" w:tplc="FFFFFFFF">
      <w:start w:val="1"/>
      <w:numFmt w:val="bullet"/>
      <w:lvlText w:val="-"/>
      <w:lvlJc w:val="left"/>
      <w:pPr>
        <w:ind w:left="720" w:hanging="360"/>
      </w:p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3"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5"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6"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7"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20688"/>
    <w:multiLevelType w:val="hybridMultilevel"/>
    <w:tmpl w:val="6AFC9CC2"/>
    <w:lvl w:ilvl="0" w:tplc="E5AC820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3E61EA4"/>
    <w:multiLevelType w:val="hybridMultilevel"/>
    <w:tmpl w:val="54800EF2"/>
    <w:lvl w:ilvl="0" w:tplc="FFFFFFFF">
      <w:start w:val="1"/>
      <w:numFmt w:val="bullet"/>
      <w:lvlText w:val="-"/>
      <w:lvlJc w:val="left"/>
      <w:pPr>
        <w:ind w:left="153" w:hanging="360"/>
      </w:pPr>
    </w:lvl>
    <w:lvl w:ilvl="1" w:tplc="041A0003">
      <w:start w:val="1"/>
      <w:numFmt w:val="bullet"/>
      <w:lvlText w:val="o"/>
      <w:lvlJc w:val="left"/>
      <w:pPr>
        <w:ind w:left="873" w:hanging="360"/>
      </w:pPr>
      <w:rPr>
        <w:rFonts w:ascii="Courier New" w:hAnsi="Courier New" w:cs="Times New Roman" w:hint="default"/>
      </w:rPr>
    </w:lvl>
    <w:lvl w:ilvl="2" w:tplc="041A0005">
      <w:start w:val="1"/>
      <w:numFmt w:val="bullet"/>
      <w:lvlText w:val=""/>
      <w:lvlJc w:val="left"/>
      <w:pPr>
        <w:ind w:left="1593" w:hanging="360"/>
      </w:pPr>
      <w:rPr>
        <w:rFonts w:ascii="Wingdings" w:hAnsi="Wingdings" w:hint="default"/>
      </w:rPr>
    </w:lvl>
    <w:lvl w:ilvl="3" w:tplc="041A0001">
      <w:start w:val="1"/>
      <w:numFmt w:val="bullet"/>
      <w:lvlText w:val=""/>
      <w:lvlJc w:val="left"/>
      <w:pPr>
        <w:ind w:left="2313" w:hanging="360"/>
      </w:pPr>
      <w:rPr>
        <w:rFonts w:ascii="Symbol" w:hAnsi="Symbol" w:hint="default"/>
      </w:rPr>
    </w:lvl>
    <w:lvl w:ilvl="4" w:tplc="041A0003">
      <w:start w:val="1"/>
      <w:numFmt w:val="bullet"/>
      <w:lvlText w:val="o"/>
      <w:lvlJc w:val="left"/>
      <w:pPr>
        <w:ind w:left="3033" w:hanging="360"/>
      </w:pPr>
      <w:rPr>
        <w:rFonts w:ascii="Courier New" w:hAnsi="Courier New" w:cs="Times New Roman" w:hint="default"/>
      </w:rPr>
    </w:lvl>
    <w:lvl w:ilvl="5" w:tplc="041A0005">
      <w:start w:val="1"/>
      <w:numFmt w:val="bullet"/>
      <w:lvlText w:val=""/>
      <w:lvlJc w:val="left"/>
      <w:pPr>
        <w:ind w:left="3753" w:hanging="360"/>
      </w:pPr>
      <w:rPr>
        <w:rFonts w:ascii="Wingdings" w:hAnsi="Wingdings" w:hint="default"/>
      </w:rPr>
    </w:lvl>
    <w:lvl w:ilvl="6" w:tplc="041A0001">
      <w:start w:val="1"/>
      <w:numFmt w:val="bullet"/>
      <w:lvlText w:val=""/>
      <w:lvlJc w:val="left"/>
      <w:pPr>
        <w:ind w:left="4473" w:hanging="360"/>
      </w:pPr>
      <w:rPr>
        <w:rFonts w:ascii="Symbol" w:hAnsi="Symbol" w:hint="default"/>
      </w:rPr>
    </w:lvl>
    <w:lvl w:ilvl="7" w:tplc="041A0003">
      <w:start w:val="1"/>
      <w:numFmt w:val="bullet"/>
      <w:lvlText w:val="o"/>
      <w:lvlJc w:val="left"/>
      <w:pPr>
        <w:ind w:left="5193" w:hanging="360"/>
      </w:pPr>
      <w:rPr>
        <w:rFonts w:ascii="Courier New" w:hAnsi="Courier New" w:cs="Times New Roman" w:hint="default"/>
      </w:rPr>
    </w:lvl>
    <w:lvl w:ilvl="8" w:tplc="041A0005">
      <w:start w:val="1"/>
      <w:numFmt w:val="bullet"/>
      <w:lvlText w:val=""/>
      <w:lvlJc w:val="left"/>
      <w:pPr>
        <w:ind w:left="5913" w:hanging="360"/>
      </w:pPr>
      <w:rPr>
        <w:rFonts w:ascii="Wingdings" w:hAnsi="Wingdings" w:hint="default"/>
      </w:rPr>
    </w:lvl>
  </w:abstractNum>
  <w:abstractNum w:abstractNumId="41"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3"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CC79CD"/>
    <w:multiLevelType w:val="hybridMultilevel"/>
    <w:tmpl w:val="44D2B550"/>
    <w:lvl w:ilvl="0" w:tplc="AB788FA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3"/>
  </w:num>
  <w:num w:numId="5">
    <w:abstractNumId w:val="33"/>
  </w:num>
  <w:num w:numId="6">
    <w:abstractNumId w:val="22"/>
  </w:num>
  <w:num w:numId="7">
    <w:abstractNumId w:val="15"/>
  </w:num>
  <w:num w:numId="8">
    <w:abstractNumId w:val="44"/>
  </w:num>
  <w:num w:numId="9">
    <w:abstractNumId w:val="41"/>
  </w:num>
  <w:num w:numId="10">
    <w:abstractNumId w:val="13"/>
  </w:num>
  <w:num w:numId="11">
    <w:abstractNumId w:val="10"/>
  </w:num>
  <w:num w:numId="12">
    <w:abstractNumId w:val="31"/>
  </w:num>
  <w:num w:numId="13">
    <w:abstractNumId w:val="27"/>
  </w:num>
  <w:num w:numId="14">
    <w:abstractNumId w:val="20"/>
  </w:num>
  <w:num w:numId="15">
    <w:abstractNumId w:val="18"/>
  </w:num>
  <w:num w:numId="16">
    <w:abstractNumId w:val="34"/>
  </w:num>
  <w:num w:numId="17">
    <w:abstractNumId w:val="14"/>
  </w:num>
  <w:num w:numId="18">
    <w:abstractNumId w:val="25"/>
  </w:num>
  <w:num w:numId="19">
    <w:abstractNumId w:val="6"/>
  </w:num>
  <w:num w:numId="20">
    <w:abstractNumId w:val="8"/>
  </w:num>
  <w:num w:numId="21">
    <w:abstractNumId w:val="11"/>
  </w:num>
  <w:num w:numId="22">
    <w:abstractNumId w:val="42"/>
  </w:num>
  <w:num w:numId="23">
    <w:abstractNumId w:val="26"/>
  </w:num>
  <w:num w:numId="24">
    <w:abstractNumId w:val="35"/>
  </w:num>
  <w:num w:numId="25">
    <w:abstractNumId w:val="32"/>
  </w:num>
  <w:num w:numId="26">
    <w:abstractNumId w:val="19"/>
  </w:num>
  <w:num w:numId="27">
    <w:abstractNumId w:val="17"/>
  </w:num>
  <w:num w:numId="28">
    <w:abstractNumId w:val="36"/>
  </w:num>
  <w:num w:numId="29">
    <w:abstractNumId w:val="43"/>
  </w:num>
  <w:num w:numId="30">
    <w:abstractNumId w:val="37"/>
  </w:num>
  <w:num w:numId="31">
    <w:abstractNumId w:val="9"/>
  </w:num>
  <w:num w:numId="32">
    <w:abstractNumId w:val="38"/>
  </w:num>
  <w:num w:numId="33">
    <w:abstractNumId w:val="30"/>
  </w:num>
  <w:num w:numId="34">
    <w:abstractNumId w:val="23"/>
  </w:num>
  <w:num w:numId="35">
    <w:abstractNumId w:val="45"/>
  </w:num>
  <w:num w:numId="36">
    <w:abstractNumId w:val="24"/>
  </w:num>
  <w:num w:numId="37">
    <w:abstractNumId w:val="21"/>
  </w:num>
  <w:num w:numId="38">
    <w:abstractNumId w:val="39"/>
  </w:num>
  <w:num w:numId="39">
    <w:abstractNumId w:val="29"/>
  </w:num>
  <w:num w:numId="40">
    <w:abstractNumId w:val="28"/>
  </w:num>
  <w:num w:numId="4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153E9"/>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277D"/>
    <w:rsid w:val="0023310B"/>
    <w:rsid w:val="00235129"/>
    <w:rsid w:val="00240C6B"/>
    <w:rsid w:val="002426EA"/>
    <w:rsid w:val="00243CA4"/>
    <w:rsid w:val="00245A64"/>
    <w:rsid w:val="00246606"/>
    <w:rsid w:val="002470D6"/>
    <w:rsid w:val="0025222F"/>
    <w:rsid w:val="00256BAA"/>
    <w:rsid w:val="002570F6"/>
    <w:rsid w:val="00261328"/>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2F7B37"/>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46AEC"/>
    <w:rsid w:val="00351634"/>
    <w:rsid w:val="0035469B"/>
    <w:rsid w:val="00360DEC"/>
    <w:rsid w:val="00366527"/>
    <w:rsid w:val="00370E09"/>
    <w:rsid w:val="00371CCC"/>
    <w:rsid w:val="003731D0"/>
    <w:rsid w:val="00377385"/>
    <w:rsid w:val="00383CAA"/>
    <w:rsid w:val="00384EA9"/>
    <w:rsid w:val="00385042"/>
    <w:rsid w:val="003851FE"/>
    <w:rsid w:val="003853A7"/>
    <w:rsid w:val="0038578B"/>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3C48"/>
    <w:rsid w:val="00405585"/>
    <w:rsid w:val="004064CB"/>
    <w:rsid w:val="004068E7"/>
    <w:rsid w:val="00411293"/>
    <w:rsid w:val="00411C49"/>
    <w:rsid w:val="0041299B"/>
    <w:rsid w:val="00413E18"/>
    <w:rsid w:val="00416AF0"/>
    <w:rsid w:val="00417A42"/>
    <w:rsid w:val="004205CC"/>
    <w:rsid w:val="00424645"/>
    <w:rsid w:val="00426B3B"/>
    <w:rsid w:val="004273F1"/>
    <w:rsid w:val="00427660"/>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673F"/>
    <w:rsid w:val="00497906"/>
    <w:rsid w:val="004A0078"/>
    <w:rsid w:val="004A2E88"/>
    <w:rsid w:val="004A4C57"/>
    <w:rsid w:val="004A5D30"/>
    <w:rsid w:val="004A6C86"/>
    <w:rsid w:val="004A7514"/>
    <w:rsid w:val="004B0963"/>
    <w:rsid w:val="004B21A2"/>
    <w:rsid w:val="004B2780"/>
    <w:rsid w:val="004B2AD3"/>
    <w:rsid w:val="004B5046"/>
    <w:rsid w:val="004B5EE2"/>
    <w:rsid w:val="004B6BB6"/>
    <w:rsid w:val="004B714D"/>
    <w:rsid w:val="004B75DF"/>
    <w:rsid w:val="004B7805"/>
    <w:rsid w:val="004C19EC"/>
    <w:rsid w:val="004C2D24"/>
    <w:rsid w:val="004C4CA2"/>
    <w:rsid w:val="004C4FB4"/>
    <w:rsid w:val="004D2F3A"/>
    <w:rsid w:val="004D368C"/>
    <w:rsid w:val="004D3A81"/>
    <w:rsid w:val="004D60D6"/>
    <w:rsid w:val="004D7094"/>
    <w:rsid w:val="004D79E8"/>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360D"/>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5C2"/>
    <w:rsid w:val="00606874"/>
    <w:rsid w:val="00607C1C"/>
    <w:rsid w:val="0061054A"/>
    <w:rsid w:val="00611CBC"/>
    <w:rsid w:val="0061344F"/>
    <w:rsid w:val="00614428"/>
    <w:rsid w:val="00615817"/>
    <w:rsid w:val="00615ADD"/>
    <w:rsid w:val="00624CB8"/>
    <w:rsid w:val="00625F07"/>
    <w:rsid w:val="00627D20"/>
    <w:rsid w:val="00627E89"/>
    <w:rsid w:val="00633042"/>
    <w:rsid w:val="006331BE"/>
    <w:rsid w:val="00633A7F"/>
    <w:rsid w:val="00635F30"/>
    <w:rsid w:val="00636E7D"/>
    <w:rsid w:val="00636E92"/>
    <w:rsid w:val="00637C1C"/>
    <w:rsid w:val="00640267"/>
    <w:rsid w:val="006454B8"/>
    <w:rsid w:val="0064728E"/>
    <w:rsid w:val="00651794"/>
    <w:rsid w:val="0065194B"/>
    <w:rsid w:val="00656A89"/>
    <w:rsid w:val="0065786F"/>
    <w:rsid w:val="00662494"/>
    <w:rsid w:val="0066622B"/>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476"/>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3A50"/>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0C0C"/>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E4EC8"/>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393A"/>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5BF8"/>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0D48"/>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39D7"/>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C77BC"/>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1D8A"/>
    <w:rsid w:val="00D622B6"/>
    <w:rsid w:val="00D660BC"/>
    <w:rsid w:val="00D678EE"/>
    <w:rsid w:val="00D707D4"/>
    <w:rsid w:val="00D74226"/>
    <w:rsid w:val="00D74590"/>
    <w:rsid w:val="00D749DE"/>
    <w:rsid w:val="00D74E93"/>
    <w:rsid w:val="00D760ED"/>
    <w:rsid w:val="00D7637D"/>
    <w:rsid w:val="00D7686D"/>
    <w:rsid w:val="00D774C1"/>
    <w:rsid w:val="00D80DCB"/>
    <w:rsid w:val="00D82767"/>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641A"/>
    <w:rsid w:val="00DB7880"/>
    <w:rsid w:val="00DC06B7"/>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713C6"/>
    <w:rsid w:val="00F80BA0"/>
    <w:rsid w:val="00F8166A"/>
    <w:rsid w:val="00F81E1F"/>
    <w:rsid w:val="00F850ED"/>
    <w:rsid w:val="00F8537B"/>
    <w:rsid w:val="00F92454"/>
    <w:rsid w:val="00F92A2F"/>
    <w:rsid w:val="00F92EC2"/>
    <w:rsid w:val="00F93716"/>
    <w:rsid w:val="00F938F4"/>
    <w:rsid w:val="00F96E5A"/>
    <w:rsid w:val="00FA151C"/>
    <w:rsid w:val="00FA22AD"/>
    <w:rsid w:val="00FA2A7B"/>
    <w:rsid w:val="00FA4B59"/>
    <w:rsid w:val="00FA5394"/>
    <w:rsid w:val="00FA5A7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579F"/>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17E75"/>
  <w15:docId w15:val="{76CEF78F-21E9-44E5-A1B5-F1953977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Aleksandra Ljumović</cp:lastModifiedBy>
  <cp:revision>3</cp:revision>
  <cp:lastPrinted>2012-05-18T12:57:00Z</cp:lastPrinted>
  <dcterms:created xsi:type="dcterms:W3CDTF">2023-07-27T11:09:00Z</dcterms:created>
  <dcterms:modified xsi:type="dcterms:W3CDTF">2023-07-27T11:12:00Z</dcterms:modified>
</cp:coreProperties>
</file>