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34" w:type="dxa"/>
        <w:tblLayout w:type="fixed"/>
        <w:tblLook w:val="0000" w:firstRow="0" w:lastRow="0" w:firstColumn="0" w:lastColumn="0" w:noHBand="0" w:noVBand="0"/>
      </w:tblPr>
      <w:tblGrid>
        <w:gridCol w:w="9214"/>
      </w:tblGrid>
      <w:tr w:rsidR="009D5723" w:rsidRPr="00993E8D" w14:paraId="3B7CC6E9" w14:textId="77777777" w:rsidTr="00993E8D">
        <w:trPr>
          <w:trHeight w:val="284"/>
        </w:trPr>
        <w:tc>
          <w:tcPr>
            <w:tcW w:w="9214" w:type="dxa"/>
            <w:shd w:val="clear" w:color="auto" w:fill="auto"/>
            <w:vAlign w:val="center"/>
          </w:tcPr>
          <w:p w14:paraId="6ECD4BFE" w14:textId="77777777" w:rsidR="00F941D8" w:rsidRPr="00993E8D" w:rsidRDefault="00F941D8" w:rsidP="00F941D8">
            <w:pPr>
              <w:rPr>
                <w:b/>
                <w:bCs/>
                <w:i/>
                <w:iCs/>
                <w:noProof/>
                <w:sz w:val="22"/>
                <w:szCs w:val="22"/>
                <w:u w:val="single"/>
                <w:lang w:val="sr-Latn-ME"/>
              </w:rPr>
            </w:pPr>
          </w:p>
          <w:p w14:paraId="54E950E6" w14:textId="77777777" w:rsidR="00F941D8" w:rsidRPr="00993E8D" w:rsidRDefault="00F941D8" w:rsidP="00F941D8">
            <w:pPr>
              <w:rPr>
                <w:b/>
                <w:bCs/>
                <w:i/>
                <w:iCs/>
                <w:noProof/>
                <w:sz w:val="22"/>
                <w:szCs w:val="22"/>
                <w:u w:val="single"/>
                <w:lang w:val="sr-Latn-ME"/>
              </w:rPr>
            </w:pPr>
          </w:p>
          <w:p w14:paraId="15D16AB0" w14:textId="77777777" w:rsidR="00F941D8" w:rsidRPr="00993E8D" w:rsidRDefault="00F941D8" w:rsidP="00F941D8">
            <w:pPr>
              <w:jc w:val="center"/>
              <w:rPr>
                <w:b/>
                <w:bCs/>
                <w:iCs/>
                <w:noProof/>
                <w:sz w:val="22"/>
                <w:szCs w:val="22"/>
                <w:u w:val="single"/>
                <w:lang w:val="sr-Latn-ME"/>
              </w:rPr>
            </w:pPr>
            <w:r w:rsidRPr="00993E8D">
              <w:rPr>
                <w:b/>
                <w:bCs/>
                <w:iCs/>
                <w:noProof/>
                <w:sz w:val="22"/>
                <w:szCs w:val="22"/>
                <w:u w:val="single"/>
                <w:lang w:val="sr-Latn-ME"/>
              </w:rPr>
              <w:t>SAŽETAK KARAKTERISTIKA LIJEKA</w:t>
            </w:r>
          </w:p>
          <w:p w14:paraId="1DF6A154" w14:textId="77777777" w:rsidR="00F941D8" w:rsidRPr="00993E8D" w:rsidRDefault="00F941D8" w:rsidP="00F941D8">
            <w:pPr>
              <w:rPr>
                <w:b/>
                <w:bCs/>
                <w:i/>
                <w:iCs/>
                <w:noProof/>
                <w:sz w:val="22"/>
                <w:szCs w:val="22"/>
                <w:u w:val="single"/>
                <w:lang w:val="sr-Latn-ME"/>
              </w:rPr>
            </w:pPr>
          </w:p>
          <w:p w14:paraId="1997E09F" w14:textId="77777777" w:rsidR="009D5723" w:rsidRPr="00993E8D" w:rsidRDefault="009D5723">
            <w:pPr>
              <w:pStyle w:val="Header"/>
              <w:tabs>
                <w:tab w:val="left" w:pos="284"/>
              </w:tabs>
              <w:rPr>
                <w:b/>
                <w:bCs/>
                <w:noProof/>
                <w:sz w:val="22"/>
                <w:szCs w:val="22"/>
                <w:lang w:val="sr-Latn-ME"/>
              </w:rPr>
            </w:pPr>
            <w:r w:rsidRPr="00993E8D">
              <w:rPr>
                <w:b/>
                <w:bCs/>
                <w:noProof/>
                <w:sz w:val="22"/>
                <w:szCs w:val="22"/>
                <w:lang w:val="sr-Latn-ME"/>
              </w:rPr>
              <w:t xml:space="preserve">1. </w:t>
            </w:r>
            <w:r w:rsidR="00F941D8" w:rsidRPr="00993E8D">
              <w:rPr>
                <w:b/>
                <w:bCs/>
                <w:noProof/>
                <w:sz w:val="22"/>
                <w:szCs w:val="22"/>
                <w:lang w:val="sr-Latn-ME"/>
              </w:rPr>
              <w:t>NAZIV</w:t>
            </w:r>
            <w:r w:rsidRPr="00993E8D">
              <w:rPr>
                <w:b/>
                <w:bCs/>
                <w:noProof/>
                <w:sz w:val="22"/>
                <w:szCs w:val="22"/>
                <w:lang w:val="sr-Latn-ME"/>
              </w:rPr>
              <w:t xml:space="preserve"> LIJEKA</w:t>
            </w:r>
          </w:p>
          <w:p w14:paraId="7290E3B7" w14:textId="77777777" w:rsidR="00F941D8" w:rsidRPr="00993E8D" w:rsidRDefault="00F941D8">
            <w:pPr>
              <w:pStyle w:val="Header"/>
              <w:tabs>
                <w:tab w:val="left" w:pos="284"/>
              </w:tabs>
              <w:rPr>
                <w:b/>
                <w:bCs/>
                <w:noProof/>
                <w:sz w:val="22"/>
                <w:szCs w:val="22"/>
                <w:lang w:val="sr-Latn-ME"/>
              </w:rPr>
            </w:pPr>
          </w:p>
        </w:tc>
      </w:tr>
      <w:tr w:rsidR="009D5723" w:rsidRPr="00993E8D" w14:paraId="6A89820B" w14:textId="77777777" w:rsidTr="00993E8D">
        <w:trPr>
          <w:trHeight w:val="525"/>
        </w:trPr>
        <w:tc>
          <w:tcPr>
            <w:tcW w:w="9214" w:type="dxa"/>
            <w:vAlign w:val="center"/>
          </w:tcPr>
          <w:p w14:paraId="3CE7B3FC" w14:textId="37E579CD" w:rsidR="009D5723" w:rsidRPr="00993E8D" w:rsidRDefault="00DA6904">
            <w:pPr>
              <w:rPr>
                <w:noProof/>
                <w:sz w:val="22"/>
                <w:szCs w:val="22"/>
                <w:lang w:val="sr-Latn-ME"/>
              </w:rPr>
            </w:pPr>
            <w:r w:rsidRPr="00993E8D">
              <w:rPr>
                <w:noProof/>
                <w:sz w:val="22"/>
                <w:szCs w:val="22"/>
                <w:lang w:val="sr-Latn-ME"/>
              </w:rPr>
              <w:t>INVANZ</w:t>
            </w:r>
            <w:r w:rsidR="009D5723" w:rsidRPr="00993E8D">
              <w:rPr>
                <w:noProof/>
                <w:sz w:val="22"/>
                <w:szCs w:val="22"/>
                <w:lang w:val="sr-Latn-ME"/>
              </w:rPr>
              <w:t>, 1 g, prašak za koncentrat za rastvor za infuziju</w:t>
            </w:r>
          </w:p>
          <w:p w14:paraId="1FF08E22" w14:textId="77777777" w:rsidR="009D5723" w:rsidRPr="00993E8D" w:rsidRDefault="009D5723">
            <w:pPr>
              <w:pStyle w:val="Header"/>
              <w:tabs>
                <w:tab w:val="left" w:pos="284"/>
              </w:tabs>
              <w:rPr>
                <w:b/>
                <w:noProof/>
                <w:sz w:val="22"/>
                <w:szCs w:val="22"/>
                <w:lang w:val="sr-Latn-ME"/>
              </w:rPr>
            </w:pPr>
          </w:p>
        </w:tc>
      </w:tr>
      <w:tr w:rsidR="00F941D8" w:rsidRPr="00993E8D" w14:paraId="445DBD50" w14:textId="77777777" w:rsidTr="00993E8D">
        <w:trPr>
          <w:trHeight w:val="80"/>
        </w:trPr>
        <w:tc>
          <w:tcPr>
            <w:tcW w:w="9214" w:type="dxa"/>
          </w:tcPr>
          <w:p w14:paraId="384EDC14" w14:textId="6E55D26C" w:rsidR="00F941D8" w:rsidRPr="00993E8D" w:rsidRDefault="00F941D8" w:rsidP="007F58A3">
            <w:pPr>
              <w:pStyle w:val="Header"/>
              <w:tabs>
                <w:tab w:val="left" w:pos="284"/>
              </w:tabs>
              <w:rPr>
                <w:noProof/>
                <w:sz w:val="22"/>
                <w:szCs w:val="22"/>
                <w:lang w:val="sr-Latn-ME"/>
              </w:rPr>
            </w:pPr>
            <w:r w:rsidRPr="00993E8D">
              <w:rPr>
                <w:noProof/>
                <w:sz w:val="22"/>
                <w:szCs w:val="22"/>
                <w:lang w:val="sr-Latn-ME"/>
              </w:rPr>
              <w:t xml:space="preserve">INN: ertapenem </w:t>
            </w:r>
          </w:p>
        </w:tc>
      </w:tr>
      <w:tr w:rsidR="005576C9" w:rsidRPr="00993E8D" w14:paraId="56DA1147" w14:textId="77777777" w:rsidTr="00993E8D">
        <w:trPr>
          <w:trHeight w:val="80"/>
        </w:trPr>
        <w:tc>
          <w:tcPr>
            <w:tcW w:w="9214" w:type="dxa"/>
          </w:tcPr>
          <w:p w14:paraId="5B347BEE" w14:textId="77777777" w:rsidR="009B64B7" w:rsidRPr="00993E8D" w:rsidRDefault="009B64B7" w:rsidP="007F58A3">
            <w:pPr>
              <w:pStyle w:val="Header"/>
              <w:tabs>
                <w:tab w:val="left" w:pos="284"/>
              </w:tabs>
              <w:rPr>
                <w:noProof/>
                <w:sz w:val="22"/>
                <w:szCs w:val="22"/>
                <w:lang w:val="sr-Latn-ME"/>
              </w:rPr>
            </w:pPr>
          </w:p>
        </w:tc>
      </w:tr>
      <w:tr w:rsidR="005576C9" w:rsidRPr="00993E8D" w14:paraId="4EA0D348" w14:textId="77777777" w:rsidTr="00993E8D">
        <w:trPr>
          <w:trHeight w:val="80"/>
        </w:trPr>
        <w:tc>
          <w:tcPr>
            <w:tcW w:w="9214" w:type="dxa"/>
          </w:tcPr>
          <w:p w14:paraId="503F980A" w14:textId="77777777" w:rsidR="009B64B7" w:rsidRPr="00993E8D" w:rsidRDefault="009B64B7" w:rsidP="007F58A3">
            <w:pPr>
              <w:pStyle w:val="Header"/>
              <w:tabs>
                <w:tab w:val="left" w:pos="284"/>
              </w:tabs>
              <w:rPr>
                <w:noProof/>
                <w:sz w:val="22"/>
                <w:szCs w:val="22"/>
                <w:lang w:val="sr-Latn-ME"/>
              </w:rPr>
            </w:pPr>
          </w:p>
        </w:tc>
      </w:tr>
      <w:tr w:rsidR="009D5723" w:rsidRPr="00993E8D" w14:paraId="73BA27D1" w14:textId="77777777" w:rsidTr="00993E8D">
        <w:tc>
          <w:tcPr>
            <w:tcW w:w="9214" w:type="dxa"/>
            <w:shd w:val="clear" w:color="auto" w:fill="auto"/>
            <w:vAlign w:val="center"/>
          </w:tcPr>
          <w:p w14:paraId="6EBA14BA" w14:textId="77777777" w:rsidR="009D5723" w:rsidRPr="00993E8D" w:rsidRDefault="009D5723">
            <w:pPr>
              <w:pStyle w:val="Header"/>
              <w:tabs>
                <w:tab w:val="left" w:pos="284"/>
              </w:tabs>
              <w:rPr>
                <w:b/>
                <w:bCs/>
                <w:noProof/>
                <w:sz w:val="22"/>
                <w:szCs w:val="22"/>
                <w:lang w:val="sr-Latn-ME"/>
              </w:rPr>
            </w:pPr>
            <w:r w:rsidRPr="00993E8D">
              <w:rPr>
                <w:b/>
                <w:bCs/>
                <w:noProof/>
                <w:sz w:val="22"/>
                <w:szCs w:val="22"/>
                <w:lang w:val="sr-Latn-ME"/>
              </w:rPr>
              <w:t>2. KVALITATIVNI I KVANTITATIVNI SASTAV</w:t>
            </w:r>
          </w:p>
        </w:tc>
      </w:tr>
      <w:tr w:rsidR="009D5723" w:rsidRPr="00993E8D" w14:paraId="4C914186" w14:textId="77777777" w:rsidTr="00993E8D">
        <w:trPr>
          <w:trHeight w:val="1145"/>
        </w:trPr>
        <w:tc>
          <w:tcPr>
            <w:tcW w:w="9214" w:type="dxa"/>
            <w:vAlign w:val="center"/>
          </w:tcPr>
          <w:p w14:paraId="47966DB1" w14:textId="77777777" w:rsidR="009D5723" w:rsidRPr="00993E8D" w:rsidRDefault="009D5723">
            <w:pPr>
              <w:rPr>
                <w:noProof/>
                <w:sz w:val="22"/>
                <w:szCs w:val="22"/>
                <w:lang w:val="sr-Latn-ME"/>
              </w:rPr>
            </w:pPr>
          </w:p>
          <w:p w14:paraId="70FB0760" w14:textId="77777777" w:rsidR="009D5723" w:rsidRPr="00993E8D" w:rsidRDefault="009D5723">
            <w:pPr>
              <w:rPr>
                <w:noProof/>
                <w:sz w:val="22"/>
                <w:szCs w:val="22"/>
                <w:lang w:val="sr-Latn-ME"/>
              </w:rPr>
            </w:pPr>
            <w:r w:rsidRPr="00993E8D">
              <w:rPr>
                <w:noProof/>
                <w:sz w:val="22"/>
                <w:szCs w:val="22"/>
                <w:lang w:val="sr-Latn-ME"/>
              </w:rPr>
              <w:t>Jedna bočica sadrži 1 g ertapenema</w:t>
            </w:r>
            <w:r w:rsidR="007F74AE" w:rsidRPr="00993E8D">
              <w:rPr>
                <w:noProof/>
                <w:sz w:val="22"/>
                <w:szCs w:val="22"/>
                <w:lang w:val="sr-Latn-ME"/>
              </w:rPr>
              <w:t>.</w:t>
            </w:r>
            <w:r w:rsidRPr="00993E8D">
              <w:rPr>
                <w:noProof/>
                <w:sz w:val="22"/>
                <w:szCs w:val="22"/>
                <w:lang w:val="sr-Latn-ME"/>
              </w:rPr>
              <w:t xml:space="preserve"> </w:t>
            </w:r>
          </w:p>
          <w:p w14:paraId="6956D32D" w14:textId="77777777" w:rsidR="009D5723" w:rsidRPr="00993E8D" w:rsidRDefault="009D5723">
            <w:pPr>
              <w:rPr>
                <w:noProof/>
                <w:sz w:val="22"/>
                <w:szCs w:val="22"/>
                <w:lang w:val="sr-Latn-ME"/>
              </w:rPr>
            </w:pPr>
          </w:p>
          <w:p w14:paraId="42F0555E" w14:textId="77777777" w:rsidR="001E181B" w:rsidRPr="00993E8D" w:rsidRDefault="009D5723">
            <w:pPr>
              <w:rPr>
                <w:noProof/>
                <w:sz w:val="22"/>
                <w:szCs w:val="22"/>
                <w:lang w:val="sr-Latn-ME"/>
              </w:rPr>
            </w:pPr>
            <w:r w:rsidRPr="00993E8D">
              <w:rPr>
                <w:noProof/>
                <w:sz w:val="22"/>
                <w:szCs w:val="22"/>
                <w:u w:val="single"/>
                <w:lang w:val="sr-Latn-ME"/>
              </w:rPr>
              <w:t>Pomoćne supstance</w:t>
            </w:r>
            <w:r w:rsidR="007F74AE" w:rsidRPr="00993E8D">
              <w:rPr>
                <w:noProof/>
                <w:sz w:val="22"/>
                <w:szCs w:val="22"/>
                <w:u w:val="single"/>
                <w:lang w:val="sr-Latn-ME"/>
              </w:rPr>
              <w:t xml:space="preserve"> sa potvrđenim dejstvom</w:t>
            </w:r>
            <w:r w:rsidRPr="00993E8D">
              <w:rPr>
                <w:noProof/>
                <w:sz w:val="22"/>
                <w:szCs w:val="22"/>
                <w:u w:val="single"/>
                <w:lang w:val="sr-Latn-ME"/>
              </w:rPr>
              <w:t>:</w:t>
            </w:r>
            <w:r w:rsidRPr="00993E8D">
              <w:rPr>
                <w:noProof/>
                <w:sz w:val="22"/>
                <w:szCs w:val="22"/>
                <w:lang w:val="sr-Latn-ME"/>
              </w:rPr>
              <w:t xml:space="preserve"> </w:t>
            </w:r>
          </w:p>
          <w:p w14:paraId="1907BFD5" w14:textId="77777777" w:rsidR="009D5723" w:rsidRPr="00993E8D" w:rsidRDefault="001E181B">
            <w:pPr>
              <w:rPr>
                <w:noProof/>
                <w:sz w:val="22"/>
                <w:szCs w:val="22"/>
                <w:lang w:val="sr-Latn-ME"/>
              </w:rPr>
            </w:pPr>
            <w:r w:rsidRPr="00993E8D">
              <w:rPr>
                <w:noProof/>
                <w:sz w:val="22"/>
                <w:szCs w:val="22"/>
                <w:lang w:val="sr-Latn-ME"/>
              </w:rPr>
              <w:t>S</w:t>
            </w:r>
            <w:r w:rsidR="009D5723" w:rsidRPr="00993E8D">
              <w:rPr>
                <w:noProof/>
                <w:sz w:val="22"/>
                <w:szCs w:val="22"/>
                <w:lang w:val="sr-Latn-ME"/>
              </w:rPr>
              <w:t>vaka doza od 1 g sadrži približno 6,0 mEq natrijuma (približno 137 mg).</w:t>
            </w:r>
          </w:p>
          <w:p w14:paraId="59570932" w14:textId="77777777" w:rsidR="009D5723" w:rsidRPr="00993E8D" w:rsidRDefault="009D5723">
            <w:pPr>
              <w:rPr>
                <w:noProof/>
                <w:sz w:val="22"/>
                <w:szCs w:val="22"/>
                <w:lang w:val="sr-Latn-ME"/>
              </w:rPr>
            </w:pPr>
          </w:p>
          <w:p w14:paraId="7B08B38E" w14:textId="77777777" w:rsidR="00F941D8" w:rsidRPr="00993E8D" w:rsidRDefault="00F941D8" w:rsidP="00F941D8">
            <w:pPr>
              <w:rPr>
                <w:noProof/>
                <w:sz w:val="22"/>
                <w:szCs w:val="22"/>
                <w:lang w:val="sr-Latn-ME"/>
              </w:rPr>
            </w:pPr>
            <w:r w:rsidRPr="00993E8D">
              <w:rPr>
                <w:noProof/>
                <w:sz w:val="22"/>
                <w:szCs w:val="22"/>
                <w:lang w:val="sr-Latn-ME"/>
              </w:rPr>
              <w:t>Za spisak svih ekscipijenasa, pogledati dio 6.1.</w:t>
            </w:r>
          </w:p>
          <w:p w14:paraId="17DD3A1C" w14:textId="77777777" w:rsidR="009D5723" w:rsidRPr="00993E8D" w:rsidRDefault="009D5723">
            <w:pPr>
              <w:rPr>
                <w:noProof/>
                <w:sz w:val="22"/>
                <w:szCs w:val="22"/>
                <w:lang w:val="sr-Latn-ME"/>
              </w:rPr>
            </w:pPr>
          </w:p>
          <w:p w14:paraId="1D0B10D3" w14:textId="77777777" w:rsidR="009D5723" w:rsidRPr="00993E8D" w:rsidRDefault="009D5723">
            <w:pPr>
              <w:pStyle w:val="Header"/>
              <w:tabs>
                <w:tab w:val="left" w:pos="284"/>
              </w:tabs>
              <w:rPr>
                <w:noProof/>
                <w:sz w:val="22"/>
                <w:szCs w:val="22"/>
                <w:lang w:val="sr-Latn-ME"/>
              </w:rPr>
            </w:pPr>
          </w:p>
        </w:tc>
      </w:tr>
      <w:tr w:rsidR="009D5723" w:rsidRPr="00993E8D" w14:paraId="4AC6F334" w14:textId="77777777" w:rsidTr="00993E8D">
        <w:tc>
          <w:tcPr>
            <w:tcW w:w="9214" w:type="dxa"/>
            <w:shd w:val="clear" w:color="auto" w:fill="auto"/>
            <w:vAlign w:val="center"/>
          </w:tcPr>
          <w:p w14:paraId="7B8B8778" w14:textId="77777777" w:rsidR="009D5723" w:rsidRPr="00993E8D" w:rsidRDefault="009D5723">
            <w:pPr>
              <w:pStyle w:val="Header"/>
              <w:tabs>
                <w:tab w:val="left" w:pos="284"/>
              </w:tabs>
              <w:rPr>
                <w:b/>
                <w:bCs/>
                <w:noProof/>
                <w:sz w:val="22"/>
                <w:szCs w:val="22"/>
                <w:lang w:val="sr-Latn-ME"/>
              </w:rPr>
            </w:pPr>
            <w:r w:rsidRPr="00993E8D">
              <w:rPr>
                <w:b/>
                <w:bCs/>
                <w:noProof/>
                <w:sz w:val="22"/>
                <w:szCs w:val="22"/>
                <w:lang w:val="sr-Latn-ME"/>
              </w:rPr>
              <w:t>3. FARMACEUTSKI OBLIK</w:t>
            </w:r>
          </w:p>
          <w:p w14:paraId="32D905F9" w14:textId="77777777" w:rsidR="009B64B7" w:rsidRPr="00993E8D" w:rsidRDefault="009B64B7">
            <w:pPr>
              <w:pStyle w:val="Header"/>
              <w:tabs>
                <w:tab w:val="left" w:pos="284"/>
              </w:tabs>
              <w:rPr>
                <w:b/>
                <w:bCs/>
                <w:noProof/>
                <w:sz w:val="22"/>
                <w:szCs w:val="22"/>
                <w:lang w:val="sr-Latn-ME"/>
              </w:rPr>
            </w:pPr>
          </w:p>
        </w:tc>
      </w:tr>
      <w:tr w:rsidR="009D5723" w:rsidRPr="00993E8D" w14:paraId="1F882FE5" w14:textId="77777777" w:rsidTr="00993E8D">
        <w:trPr>
          <w:trHeight w:val="791"/>
        </w:trPr>
        <w:tc>
          <w:tcPr>
            <w:tcW w:w="9214" w:type="dxa"/>
            <w:vAlign w:val="center"/>
          </w:tcPr>
          <w:p w14:paraId="4D6CF23F" w14:textId="77777777" w:rsidR="007F58A3" w:rsidRPr="00993E8D" w:rsidRDefault="009D5723">
            <w:pPr>
              <w:rPr>
                <w:noProof/>
                <w:sz w:val="22"/>
                <w:szCs w:val="22"/>
                <w:lang w:val="sr-Latn-ME"/>
              </w:rPr>
            </w:pPr>
            <w:r w:rsidRPr="00993E8D">
              <w:rPr>
                <w:noProof/>
                <w:sz w:val="22"/>
                <w:szCs w:val="22"/>
                <w:lang w:val="sr-Latn-ME"/>
              </w:rPr>
              <w:t xml:space="preserve">Prašak za koncentrat za rastvor za infuziju. </w:t>
            </w:r>
          </w:p>
          <w:p w14:paraId="67964B5A" w14:textId="77777777" w:rsidR="009D5723" w:rsidRPr="00993E8D" w:rsidRDefault="009D5723">
            <w:pPr>
              <w:rPr>
                <w:noProof/>
                <w:sz w:val="22"/>
                <w:szCs w:val="22"/>
                <w:lang w:val="sr-Latn-ME"/>
              </w:rPr>
            </w:pPr>
            <w:r w:rsidRPr="00993E8D">
              <w:rPr>
                <w:noProof/>
                <w:sz w:val="22"/>
                <w:szCs w:val="22"/>
                <w:lang w:val="sr-Latn-ME"/>
              </w:rPr>
              <w:t>Prašak bijele do bjeličaste boje.</w:t>
            </w:r>
          </w:p>
          <w:p w14:paraId="0BD5AE30" w14:textId="77777777" w:rsidR="009D5723" w:rsidRPr="00993E8D" w:rsidRDefault="009D5723">
            <w:pPr>
              <w:pStyle w:val="Header"/>
              <w:tabs>
                <w:tab w:val="left" w:pos="284"/>
              </w:tabs>
              <w:rPr>
                <w:noProof/>
                <w:sz w:val="22"/>
                <w:szCs w:val="22"/>
                <w:lang w:val="sr-Latn-ME"/>
              </w:rPr>
            </w:pPr>
          </w:p>
        </w:tc>
      </w:tr>
      <w:tr w:rsidR="005576C9" w:rsidRPr="00993E8D" w14:paraId="10F789B7" w14:textId="77777777" w:rsidTr="00993E8D">
        <w:trPr>
          <w:trHeight w:val="167"/>
        </w:trPr>
        <w:tc>
          <w:tcPr>
            <w:tcW w:w="9214" w:type="dxa"/>
            <w:vAlign w:val="center"/>
          </w:tcPr>
          <w:p w14:paraId="46A23078" w14:textId="77777777" w:rsidR="009B64B7" w:rsidRPr="00993E8D" w:rsidRDefault="009B64B7">
            <w:pPr>
              <w:rPr>
                <w:noProof/>
                <w:sz w:val="22"/>
                <w:szCs w:val="22"/>
                <w:lang w:val="sr-Latn-ME"/>
              </w:rPr>
            </w:pPr>
          </w:p>
        </w:tc>
      </w:tr>
      <w:tr w:rsidR="009D5723" w:rsidRPr="00993E8D" w14:paraId="2371FD0F" w14:textId="77777777" w:rsidTr="00993E8D">
        <w:tc>
          <w:tcPr>
            <w:tcW w:w="9214" w:type="dxa"/>
            <w:shd w:val="clear" w:color="auto" w:fill="auto"/>
            <w:vAlign w:val="center"/>
          </w:tcPr>
          <w:p w14:paraId="0B324AF3" w14:textId="77777777" w:rsidR="009D5723" w:rsidRPr="00993E8D" w:rsidRDefault="009D5723">
            <w:pPr>
              <w:pStyle w:val="Header"/>
              <w:tabs>
                <w:tab w:val="left" w:pos="284"/>
              </w:tabs>
              <w:rPr>
                <w:b/>
                <w:bCs/>
                <w:noProof/>
                <w:sz w:val="22"/>
                <w:szCs w:val="22"/>
                <w:lang w:val="sr-Latn-ME"/>
              </w:rPr>
            </w:pPr>
            <w:r w:rsidRPr="00993E8D">
              <w:rPr>
                <w:b/>
                <w:bCs/>
                <w:noProof/>
                <w:sz w:val="22"/>
                <w:szCs w:val="22"/>
                <w:lang w:val="sr-Latn-ME"/>
              </w:rPr>
              <w:t>4. KLINIČKI PODACI</w:t>
            </w:r>
          </w:p>
        </w:tc>
      </w:tr>
      <w:tr w:rsidR="009D5723" w:rsidRPr="00993E8D" w14:paraId="683FF458" w14:textId="77777777" w:rsidTr="00993E8D">
        <w:tc>
          <w:tcPr>
            <w:tcW w:w="9214" w:type="dxa"/>
            <w:vAlign w:val="center"/>
          </w:tcPr>
          <w:p w14:paraId="6705E570" w14:textId="77777777" w:rsidR="009D5723" w:rsidRPr="00993E8D" w:rsidRDefault="009D5723" w:rsidP="00993E8D">
            <w:pPr>
              <w:pStyle w:val="Header"/>
              <w:tabs>
                <w:tab w:val="left" w:pos="284"/>
              </w:tabs>
              <w:spacing w:before="80"/>
              <w:rPr>
                <w:b/>
                <w:bCs/>
                <w:noProof/>
                <w:sz w:val="22"/>
                <w:szCs w:val="22"/>
                <w:lang w:val="sr-Latn-ME"/>
              </w:rPr>
            </w:pPr>
            <w:r w:rsidRPr="00993E8D">
              <w:rPr>
                <w:b/>
                <w:bCs/>
                <w:noProof/>
                <w:sz w:val="22"/>
                <w:szCs w:val="22"/>
                <w:lang w:val="sr-Latn-ME"/>
              </w:rPr>
              <w:t>4.1. Terapijske indikacije</w:t>
            </w:r>
          </w:p>
        </w:tc>
      </w:tr>
      <w:tr w:rsidR="009D5723" w:rsidRPr="00993E8D" w14:paraId="5E5F9663" w14:textId="77777777" w:rsidTr="00993E8D">
        <w:trPr>
          <w:trHeight w:val="4934"/>
        </w:trPr>
        <w:tc>
          <w:tcPr>
            <w:tcW w:w="9214" w:type="dxa"/>
            <w:vAlign w:val="center"/>
          </w:tcPr>
          <w:p w14:paraId="788DBB11" w14:textId="77777777" w:rsidR="009D5723" w:rsidRPr="00993E8D" w:rsidRDefault="009D5723" w:rsidP="00993E8D">
            <w:pPr>
              <w:jc w:val="both"/>
              <w:rPr>
                <w:i/>
                <w:noProof/>
                <w:sz w:val="22"/>
                <w:szCs w:val="22"/>
                <w:lang w:val="sr-Latn-ME"/>
              </w:rPr>
            </w:pPr>
          </w:p>
          <w:p w14:paraId="704E78FA" w14:textId="77777777" w:rsidR="009D5723" w:rsidRPr="00993E8D" w:rsidRDefault="009D5723" w:rsidP="00993E8D">
            <w:pPr>
              <w:jc w:val="both"/>
              <w:rPr>
                <w:i/>
                <w:noProof/>
                <w:sz w:val="22"/>
                <w:szCs w:val="22"/>
                <w:lang w:val="sr-Latn-ME"/>
              </w:rPr>
            </w:pPr>
            <w:r w:rsidRPr="00993E8D">
              <w:rPr>
                <w:i/>
                <w:noProof/>
                <w:sz w:val="22"/>
                <w:szCs w:val="22"/>
                <w:lang w:val="sr-Latn-ME"/>
              </w:rPr>
              <w:t>Terapija</w:t>
            </w:r>
          </w:p>
          <w:p w14:paraId="0D840E20" w14:textId="77777777" w:rsidR="009D5723" w:rsidRPr="00993E8D" w:rsidRDefault="009D5723" w:rsidP="00993E8D">
            <w:pPr>
              <w:jc w:val="both"/>
              <w:rPr>
                <w:b/>
                <w:i/>
                <w:noProof/>
                <w:sz w:val="22"/>
                <w:szCs w:val="22"/>
                <w:lang w:val="sr-Latn-ME"/>
              </w:rPr>
            </w:pPr>
          </w:p>
          <w:p w14:paraId="19CBAFC5" w14:textId="797E8210" w:rsidR="009D5723" w:rsidRDefault="005979AB" w:rsidP="00993E8D">
            <w:pPr>
              <w:spacing w:after="120"/>
              <w:jc w:val="both"/>
              <w:rPr>
                <w:noProof/>
                <w:sz w:val="22"/>
                <w:szCs w:val="22"/>
                <w:lang w:val="sr-Latn-ME"/>
              </w:rPr>
            </w:pPr>
            <w:r w:rsidRPr="00993E8D">
              <w:rPr>
                <w:noProof/>
                <w:sz w:val="22"/>
                <w:szCs w:val="22"/>
                <w:lang w:val="sr-Latn-ME"/>
              </w:rPr>
              <w:t xml:space="preserve">Lijek </w:t>
            </w:r>
            <w:r w:rsidR="00DA6904" w:rsidRPr="00993E8D">
              <w:rPr>
                <w:noProof/>
                <w:sz w:val="22"/>
                <w:szCs w:val="22"/>
                <w:lang w:val="sr-Latn-ME"/>
              </w:rPr>
              <w:t>INVANZ</w:t>
            </w:r>
            <w:r w:rsidRPr="00993E8D">
              <w:rPr>
                <w:noProof/>
                <w:sz w:val="22"/>
                <w:szCs w:val="22"/>
                <w:lang w:val="sr-Latn-ME"/>
              </w:rPr>
              <w:t xml:space="preserve"> je indikovan kod pedijatrijskih pacijenata (</w:t>
            </w:r>
            <w:r w:rsidR="009B64B7" w:rsidRPr="00993E8D">
              <w:rPr>
                <w:noProof/>
                <w:sz w:val="22"/>
                <w:szCs w:val="22"/>
                <w:lang w:val="sr-Latn-ME"/>
              </w:rPr>
              <w:t xml:space="preserve">uzrast </w:t>
            </w:r>
            <w:r w:rsidRPr="00993E8D">
              <w:rPr>
                <w:noProof/>
                <w:sz w:val="22"/>
                <w:szCs w:val="22"/>
                <w:lang w:val="sr-Latn-ME"/>
              </w:rPr>
              <w:t>od 3 m</w:t>
            </w:r>
            <w:r w:rsidR="009B64B7" w:rsidRPr="00993E8D">
              <w:rPr>
                <w:noProof/>
                <w:sz w:val="22"/>
                <w:szCs w:val="22"/>
                <w:lang w:val="sr-Latn-ME"/>
              </w:rPr>
              <w:t>j</w:t>
            </w:r>
            <w:r w:rsidRPr="00993E8D">
              <w:rPr>
                <w:noProof/>
                <w:sz w:val="22"/>
                <w:szCs w:val="22"/>
                <w:lang w:val="sr-Latn-ME"/>
              </w:rPr>
              <w:t xml:space="preserve">eseca do 17 godina) </w:t>
            </w:r>
            <w:r w:rsidR="009B64B7" w:rsidRPr="00993E8D">
              <w:rPr>
                <w:noProof/>
                <w:sz w:val="22"/>
                <w:szCs w:val="22"/>
                <w:lang w:val="sr-Latn-ME"/>
              </w:rPr>
              <w:t>i</w:t>
            </w:r>
            <w:r w:rsidRPr="00993E8D">
              <w:rPr>
                <w:noProof/>
                <w:sz w:val="22"/>
                <w:szCs w:val="22"/>
                <w:lang w:val="sr-Latn-ME"/>
              </w:rPr>
              <w:t xml:space="preserve"> odraslih za terapiju</w:t>
            </w:r>
            <w:r w:rsidR="009D5723" w:rsidRPr="00993E8D">
              <w:rPr>
                <w:noProof/>
                <w:sz w:val="22"/>
                <w:szCs w:val="22"/>
                <w:lang w:val="sr-Latn-ME"/>
              </w:rPr>
              <w:t xml:space="preserve"> navedenih infekcija uzrokovanih bakterijama za koje se smatra ili je veoma vjerovatno da su osjetljive na ertapenem i u slučajevima kada se zaht</w:t>
            </w:r>
            <w:r w:rsidR="009B64B7" w:rsidRPr="00993E8D">
              <w:rPr>
                <w:noProof/>
                <w:sz w:val="22"/>
                <w:szCs w:val="22"/>
                <w:lang w:val="sr-Latn-ME"/>
              </w:rPr>
              <w:t>i</w:t>
            </w:r>
            <w:r w:rsidR="009D5723" w:rsidRPr="00993E8D">
              <w:rPr>
                <w:noProof/>
                <w:sz w:val="22"/>
                <w:szCs w:val="22"/>
                <w:lang w:val="sr-Latn-ME"/>
              </w:rPr>
              <w:t>jeva parenteralna terapija (vidjeti djelove 4.4 i 5.1):</w:t>
            </w:r>
          </w:p>
          <w:p w14:paraId="5CAFBE7B" w14:textId="77777777" w:rsidR="005576C9" w:rsidRPr="00993E8D" w:rsidRDefault="005576C9" w:rsidP="00993E8D">
            <w:pPr>
              <w:spacing w:after="120"/>
              <w:jc w:val="both"/>
              <w:rPr>
                <w:noProof/>
                <w:sz w:val="22"/>
                <w:szCs w:val="22"/>
                <w:lang w:val="sr-Latn-ME"/>
              </w:rPr>
            </w:pPr>
          </w:p>
          <w:p w14:paraId="3622DE2D" w14:textId="77777777" w:rsidR="009D5723" w:rsidRPr="00993E8D" w:rsidRDefault="009D5723" w:rsidP="00993E8D">
            <w:pPr>
              <w:numPr>
                <w:ilvl w:val="0"/>
                <w:numId w:val="18"/>
              </w:numPr>
              <w:jc w:val="both"/>
              <w:rPr>
                <w:noProof/>
                <w:sz w:val="22"/>
                <w:szCs w:val="22"/>
                <w:lang w:val="sr-Latn-ME"/>
              </w:rPr>
            </w:pPr>
            <w:r w:rsidRPr="00993E8D">
              <w:rPr>
                <w:noProof/>
                <w:sz w:val="22"/>
                <w:szCs w:val="22"/>
                <w:lang w:val="sr-Latn-ME"/>
              </w:rPr>
              <w:t>intraabdominalne infekcije</w:t>
            </w:r>
          </w:p>
          <w:p w14:paraId="72B2345E" w14:textId="77777777" w:rsidR="009D5723" w:rsidRPr="00993E8D" w:rsidRDefault="009D5723" w:rsidP="00993E8D">
            <w:pPr>
              <w:numPr>
                <w:ilvl w:val="0"/>
                <w:numId w:val="18"/>
              </w:numPr>
              <w:jc w:val="both"/>
              <w:rPr>
                <w:noProof/>
                <w:sz w:val="22"/>
                <w:szCs w:val="22"/>
                <w:lang w:val="sr-Latn-ME"/>
              </w:rPr>
            </w:pPr>
            <w:r w:rsidRPr="00993E8D">
              <w:rPr>
                <w:noProof/>
                <w:sz w:val="22"/>
                <w:szCs w:val="22"/>
                <w:lang w:val="sr-Latn-ME"/>
              </w:rPr>
              <w:t>vanbolnički stečena pneumonija</w:t>
            </w:r>
          </w:p>
          <w:p w14:paraId="398FFA0D" w14:textId="77777777" w:rsidR="009D5723" w:rsidRPr="00993E8D" w:rsidRDefault="009D5723" w:rsidP="00993E8D">
            <w:pPr>
              <w:numPr>
                <w:ilvl w:val="0"/>
                <w:numId w:val="18"/>
              </w:numPr>
              <w:jc w:val="both"/>
              <w:rPr>
                <w:noProof/>
                <w:sz w:val="22"/>
                <w:szCs w:val="22"/>
                <w:lang w:val="sr-Latn-ME"/>
              </w:rPr>
            </w:pPr>
            <w:r w:rsidRPr="00993E8D">
              <w:rPr>
                <w:noProof/>
                <w:sz w:val="22"/>
                <w:szCs w:val="22"/>
                <w:lang w:val="sr-Latn-ME"/>
              </w:rPr>
              <w:t>akutne infekcije u ginekologiji</w:t>
            </w:r>
          </w:p>
          <w:p w14:paraId="6378A0F5" w14:textId="77777777" w:rsidR="009D5723" w:rsidRPr="00993E8D" w:rsidRDefault="009D5723" w:rsidP="00993E8D">
            <w:pPr>
              <w:numPr>
                <w:ilvl w:val="0"/>
                <w:numId w:val="18"/>
              </w:numPr>
              <w:jc w:val="both"/>
              <w:rPr>
                <w:noProof/>
                <w:sz w:val="22"/>
                <w:szCs w:val="22"/>
                <w:lang w:val="sr-Latn-ME"/>
              </w:rPr>
            </w:pPr>
            <w:r w:rsidRPr="00993E8D">
              <w:rPr>
                <w:noProof/>
                <w:sz w:val="22"/>
                <w:szCs w:val="22"/>
                <w:lang w:val="sr-Latn-ME"/>
              </w:rPr>
              <w:t>infekcije kože i mekih tkiva kod dijabetskog stopala (vidjeti dio 4.4)</w:t>
            </w:r>
            <w:r w:rsidR="008C3A35" w:rsidRPr="00993E8D">
              <w:rPr>
                <w:noProof/>
                <w:sz w:val="22"/>
                <w:szCs w:val="22"/>
                <w:lang w:val="sr-Latn-ME"/>
              </w:rPr>
              <w:t>.</w:t>
            </w:r>
          </w:p>
          <w:p w14:paraId="25C3C7D9" w14:textId="77777777" w:rsidR="009D5723" w:rsidRPr="00993E8D" w:rsidRDefault="009D5723" w:rsidP="00993E8D">
            <w:pPr>
              <w:jc w:val="both"/>
              <w:rPr>
                <w:noProof/>
                <w:sz w:val="22"/>
                <w:szCs w:val="22"/>
                <w:lang w:val="sr-Latn-ME"/>
              </w:rPr>
            </w:pPr>
          </w:p>
          <w:p w14:paraId="62D69870" w14:textId="77777777" w:rsidR="009D5723" w:rsidRPr="00993E8D" w:rsidRDefault="009D5723" w:rsidP="00993E8D">
            <w:pPr>
              <w:jc w:val="both"/>
              <w:rPr>
                <w:i/>
                <w:noProof/>
                <w:sz w:val="22"/>
                <w:szCs w:val="22"/>
                <w:lang w:val="sr-Latn-ME"/>
              </w:rPr>
            </w:pPr>
            <w:r w:rsidRPr="00993E8D">
              <w:rPr>
                <w:i/>
                <w:noProof/>
                <w:sz w:val="22"/>
                <w:szCs w:val="22"/>
                <w:lang w:val="sr-Latn-ME"/>
              </w:rPr>
              <w:t>Prevencija</w:t>
            </w:r>
          </w:p>
          <w:p w14:paraId="5DA2DAE6" w14:textId="77777777" w:rsidR="009D5723" w:rsidRPr="00993E8D" w:rsidRDefault="009D5723" w:rsidP="00993E8D">
            <w:pPr>
              <w:jc w:val="both"/>
              <w:rPr>
                <w:b/>
                <w:i/>
                <w:noProof/>
                <w:sz w:val="22"/>
                <w:szCs w:val="22"/>
                <w:lang w:val="sr-Latn-ME"/>
              </w:rPr>
            </w:pPr>
          </w:p>
          <w:p w14:paraId="4BB49E11" w14:textId="58C5200B" w:rsidR="009D5723" w:rsidRPr="00993E8D" w:rsidRDefault="00DA6904" w:rsidP="00993E8D">
            <w:pPr>
              <w:jc w:val="both"/>
              <w:rPr>
                <w:noProof/>
                <w:sz w:val="22"/>
                <w:szCs w:val="22"/>
                <w:lang w:val="sr-Latn-ME"/>
              </w:rPr>
            </w:pPr>
            <w:r w:rsidRPr="00993E8D">
              <w:rPr>
                <w:noProof/>
                <w:sz w:val="22"/>
                <w:szCs w:val="22"/>
                <w:lang w:val="sr-Latn-ME"/>
              </w:rPr>
              <w:t>INVANZ</w:t>
            </w:r>
            <w:r w:rsidR="009D5723" w:rsidRPr="00993E8D">
              <w:rPr>
                <w:noProof/>
                <w:sz w:val="22"/>
                <w:szCs w:val="22"/>
                <w:lang w:val="sr-Latn-ME"/>
              </w:rPr>
              <w:t xml:space="preserve"> je indikovan kod odraslih pacijenata u profilaksi infekcije operativnog mjesta nakon elektivne kolorektalne hirurške intervencije</w:t>
            </w:r>
            <w:r w:rsidR="008C3A35" w:rsidRPr="00993E8D">
              <w:rPr>
                <w:noProof/>
                <w:sz w:val="22"/>
                <w:szCs w:val="22"/>
                <w:lang w:val="sr-Latn-ME"/>
              </w:rPr>
              <w:t xml:space="preserve"> (vidjeti dio 4.4)</w:t>
            </w:r>
            <w:r w:rsidR="009D5723" w:rsidRPr="00993E8D">
              <w:rPr>
                <w:noProof/>
                <w:sz w:val="22"/>
                <w:szCs w:val="22"/>
                <w:lang w:val="sr-Latn-ME"/>
              </w:rPr>
              <w:t>.</w:t>
            </w:r>
          </w:p>
          <w:p w14:paraId="6B20DD52" w14:textId="77777777" w:rsidR="009D5723" w:rsidRPr="00993E8D" w:rsidRDefault="009D5723" w:rsidP="00993E8D">
            <w:pPr>
              <w:jc w:val="both"/>
              <w:rPr>
                <w:noProof/>
                <w:sz w:val="22"/>
                <w:szCs w:val="22"/>
                <w:lang w:val="sr-Latn-ME"/>
              </w:rPr>
            </w:pPr>
          </w:p>
          <w:p w14:paraId="66D78940" w14:textId="77F0E741" w:rsidR="009D5723" w:rsidRPr="00993E8D" w:rsidRDefault="009D5723" w:rsidP="00993E8D">
            <w:pPr>
              <w:jc w:val="both"/>
              <w:rPr>
                <w:noProof/>
                <w:sz w:val="22"/>
                <w:szCs w:val="22"/>
                <w:lang w:val="sr-Latn-ME"/>
              </w:rPr>
            </w:pPr>
            <w:r w:rsidRPr="00993E8D">
              <w:rPr>
                <w:noProof/>
                <w:sz w:val="22"/>
                <w:szCs w:val="22"/>
                <w:lang w:val="sr-Latn-ME"/>
              </w:rPr>
              <w:t>Prilikom terapije treba uzeti u obzir zvanične preporuke o pravilnoj upotrebi antibakterijskih ljekova.</w:t>
            </w:r>
          </w:p>
          <w:p w14:paraId="75B93CD4" w14:textId="77777777" w:rsidR="009D5723" w:rsidRPr="00993E8D" w:rsidRDefault="009D5723" w:rsidP="00993E8D">
            <w:pPr>
              <w:pStyle w:val="Header"/>
              <w:tabs>
                <w:tab w:val="left" w:pos="284"/>
              </w:tabs>
              <w:jc w:val="both"/>
              <w:rPr>
                <w:noProof/>
                <w:sz w:val="22"/>
                <w:szCs w:val="22"/>
                <w:lang w:val="sr-Latn-ME"/>
              </w:rPr>
            </w:pPr>
          </w:p>
        </w:tc>
      </w:tr>
      <w:tr w:rsidR="009D5723" w:rsidRPr="00993E8D" w14:paraId="26D6744D" w14:textId="77777777" w:rsidTr="00993E8D">
        <w:tc>
          <w:tcPr>
            <w:tcW w:w="9214" w:type="dxa"/>
            <w:vAlign w:val="center"/>
          </w:tcPr>
          <w:p w14:paraId="14193A18" w14:textId="77777777" w:rsidR="007F58A3" w:rsidRPr="00993E8D" w:rsidRDefault="009D5723" w:rsidP="00993E8D">
            <w:pPr>
              <w:pStyle w:val="Header"/>
              <w:tabs>
                <w:tab w:val="left" w:pos="284"/>
              </w:tabs>
              <w:rPr>
                <w:b/>
                <w:bCs/>
                <w:noProof/>
                <w:sz w:val="22"/>
                <w:szCs w:val="22"/>
                <w:lang w:val="sr-Latn-ME"/>
              </w:rPr>
            </w:pPr>
            <w:r w:rsidRPr="00993E8D">
              <w:rPr>
                <w:b/>
                <w:bCs/>
                <w:noProof/>
                <w:sz w:val="22"/>
                <w:szCs w:val="22"/>
                <w:lang w:val="sr-Latn-ME"/>
              </w:rPr>
              <w:t>4.2. Doziranje i način primjene</w:t>
            </w:r>
          </w:p>
        </w:tc>
      </w:tr>
      <w:tr w:rsidR="009D5723" w:rsidRPr="00993E8D" w14:paraId="44E3776D" w14:textId="77777777" w:rsidTr="00993E8D">
        <w:trPr>
          <w:trHeight w:val="1145"/>
        </w:trPr>
        <w:tc>
          <w:tcPr>
            <w:tcW w:w="9214" w:type="dxa"/>
            <w:vAlign w:val="center"/>
          </w:tcPr>
          <w:p w14:paraId="0C386FB0" w14:textId="77777777" w:rsidR="007F58A3" w:rsidRPr="00993E8D" w:rsidRDefault="007F58A3" w:rsidP="00993E8D">
            <w:pPr>
              <w:jc w:val="both"/>
              <w:rPr>
                <w:iCs/>
                <w:noProof/>
                <w:sz w:val="22"/>
                <w:szCs w:val="22"/>
                <w:u w:val="single"/>
                <w:lang w:val="sr-Latn-ME"/>
              </w:rPr>
            </w:pPr>
          </w:p>
          <w:p w14:paraId="6C2171E0" w14:textId="77777777" w:rsidR="007F58A3" w:rsidRPr="00993E8D" w:rsidRDefault="007F58A3" w:rsidP="00993E8D">
            <w:pPr>
              <w:jc w:val="both"/>
              <w:rPr>
                <w:iCs/>
                <w:noProof/>
                <w:sz w:val="22"/>
                <w:szCs w:val="22"/>
                <w:u w:val="single"/>
                <w:lang w:val="sr-Latn-ME"/>
              </w:rPr>
            </w:pPr>
            <w:r w:rsidRPr="00993E8D">
              <w:rPr>
                <w:iCs/>
                <w:noProof/>
                <w:sz w:val="22"/>
                <w:szCs w:val="22"/>
                <w:u w:val="single"/>
                <w:lang w:val="sr-Latn-ME"/>
              </w:rPr>
              <w:t>Doziranje</w:t>
            </w:r>
          </w:p>
          <w:p w14:paraId="5A1A8E64" w14:textId="77777777" w:rsidR="007F58A3" w:rsidRPr="00993E8D" w:rsidRDefault="007F58A3" w:rsidP="00993E8D">
            <w:pPr>
              <w:jc w:val="both"/>
              <w:rPr>
                <w:i/>
                <w:noProof/>
                <w:sz w:val="22"/>
                <w:szCs w:val="22"/>
                <w:lang w:val="sr-Latn-ME"/>
              </w:rPr>
            </w:pPr>
          </w:p>
          <w:p w14:paraId="47D58172" w14:textId="77777777" w:rsidR="009D5723" w:rsidRPr="00993E8D" w:rsidRDefault="004D22B9" w:rsidP="00993E8D">
            <w:pPr>
              <w:jc w:val="both"/>
              <w:rPr>
                <w:i/>
                <w:noProof/>
                <w:sz w:val="22"/>
                <w:szCs w:val="22"/>
                <w:lang w:val="sr-Latn-ME"/>
              </w:rPr>
            </w:pPr>
            <w:r w:rsidRPr="00993E8D">
              <w:rPr>
                <w:i/>
                <w:noProof/>
                <w:sz w:val="22"/>
                <w:szCs w:val="22"/>
                <w:lang w:val="sr-Latn-ME"/>
              </w:rPr>
              <w:t>Liječenje</w:t>
            </w:r>
          </w:p>
          <w:p w14:paraId="64D3DA90" w14:textId="1E312461" w:rsidR="009D5723" w:rsidRPr="00993E8D" w:rsidRDefault="009D5723" w:rsidP="00993E8D">
            <w:pPr>
              <w:jc w:val="both"/>
              <w:rPr>
                <w:noProof/>
                <w:sz w:val="22"/>
                <w:szCs w:val="22"/>
                <w:lang w:val="sr-Latn-ME"/>
              </w:rPr>
            </w:pPr>
            <w:r w:rsidRPr="00993E8D">
              <w:rPr>
                <w:i/>
                <w:noProof/>
                <w:sz w:val="22"/>
                <w:szCs w:val="22"/>
                <w:lang w:val="sr-Latn-ME"/>
              </w:rPr>
              <w:t>Odrasli i adolescenti (</w:t>
            </w:r>
            <w:r w:rsidR="00341A26" w:rsidRPr="00993E8D">
              <w:rPr>
                <w:i/>
                <w:noProof/>
                <w:sz w:val="22"/>
                <w:szCs w:val="22"/>
                <w:lang w:val="sr-Latn-ME"/>
              </w:rPr>
              <w:t>uzrast</w:t>
            </w:r>
            <w:r w:rsidR="008C3A35" w:rsidRPr="00993E8D">
              <w:rPr>
                <w:i/>
                <w:noProof/>
                <w:sz w:val="22"/>
                <w:szCs w:val="22"/>
                <w:lang w:val="sr-Latn-ME"/>
              </w:rPr>
              <w:t xml:space="preserve"> </w:t>
            </w:r>
            <w:r w:rsidRPr="00993E8D">
              <w:rPr>
                <w:i/>
                <w:noProof/>
                <w:sz w:val="22"/>
                <w:szCs w:val="22"/>
                <w:lang w:val="sr-Latn-ME"/>
              </w:rPr>
              <w:t>od 13 do 17 godina):</w:t>
            </w:r>
            <w:r w:rsidR="004D22B9" w:rsidRPr="00993E8D">
              <w:rPr>
                <w:noProof/>
                <w:sz w:val="22"/>
                <w:szCs w:val="22"/>
                <w:lang w:val="sr-Latn-ME"/>
              </w:rPr>
              <w:t xml:space="preserve"> doza </w:t>
            </w:r>
            <w:r w:rsidRPr="00993E8D">
              <w:rPr>
                <w:noProof/>
                <w:sz w:val="22"/>
                <w:szCs w:val="22"/>
                <w:lang w:val="sr-Latn-ME"/>
              </w:rPr>
              <w:t xml:space="preserve">lijeka </w:t>
            </w:r>
            <w:r w:rsidR="00DA6904" w:rsidRPr="00993E8D">
              <w:rPr>
                <w:noProof/>
                <w:sz w:val="22"/>
                <w:szCs w:val="22"/>
                <w:lang w:val="sr-Latn-ME"/>
              </w:rPr>
              <w:t>INVANZ</w:t>
            </w:r>
            <w:r w:rsidRPr="00993E8D">
              <w:rPr>
                <w:b/>
                <w:noProof/>
                <w:sz w:val="22"/>
                <w:szCs w:val="22"/>
                <w:lang w:val="sr-Latn-ME"/>
              </w:rPr>
              <w:t xml:space="preserve"> </w:t>
            </w:r>
            <w:r w:rsidRPr="00993E8D">
              <w:rPr>
                <w:noProof/>
                <w:sz w:val="22"/>
                <w:szCs w:val="22"/>
                <w:lang w:val="sr-Latn-ME"/>
              </w:rPr>
              <w:t>je 1 gram (g) intravenski, jednom dnevno (vidjeti dio 6.6).</w:t>
            </w:r>
          </w:p>
          <w:p w14:paraId="0DACAB7C" w14:textId="77777777" w:rsidR="005576C9" w:rsidRDefault="005576C9" w:rsidP="00993E8D">
            <w:pPr>
              <w:jc w:val="both"/>
              <w:rPr>
                <w:i/>
                <w:noProof/>
                <w:sz w:val="22"/>
                <w:szCs w:val="22"/>
                <w:lang w:val="sr-Latn-ME"/>
              </w:rPr>
            </w:pPr>
          </w:p>
          <w:p w14:paraId="4DF3EA06" w14:textId="586DF714" w:rsidR="004D22B9" w:rsidRPr="00993E8D" w:rsidRDefault="004D22B9" w:rsidP="00993E8D">
            <w:pPr>
              <w:jc w:val="both"/>
              <w:rPr>
                <w:noProof/>
                <w:sz w:val="22"/>
                <w:szCs w:val="22"/>
                <w:lang w:val="sr-Latn-ME"/>
              </w:rPr>
            </w:pPr>
            <w:r w:rsidRPr="00993E8D">
              <w:rPr>
                <w:i/>
                <w:noProof/>
                <w:sz w:val="22"/>
                <w:szCs w:val="22"/>
                <w:lang w:val="sr-Latn-ME"/>
              </w:rPr>
              <w:t>Odojčad i djeca (</w:t>
            </w:r>
            <w:r w:rsidR="00341A26" w:rsidRPr="00993E8D">
              <w:rPr>
                <w:i/>
                <w:noProof/>
                <w:sz w:val="22"/>
                <w:szCs w:val="22"/>
                <w:lang w:val="sr-Latn-ME"/>
              </w:rPr>
              <w:t xml:space="preserve">uzrast </w:t>
            </w:r>
            <w:r w:rsidRPr="00993E8D">
              <w:rPr>
                <w:i/>
                <w:noProof/>
                <w:sz w:val="22"/>
                <w:szCs w:val="22"/>
                <w:lang w:val="sr-Latn-ME"/>
              </w:rPr>
              <w:t xml:space="preserve">od 3 mjeseca do 12 godina): </w:t>
            </w:r>
            <w:r w:rsidRPr="00993E8D">
              <w:rPr>
                <w:noProof/>
                <w:sz w:val="22"/>
                <w:szCs w:val="22"/>
                <w:lang w:val="sr-Latn-ME"/>
              </w:rPr>
              <w:t xml:space="preserve">doza lijeka </w:t>
            </w:r>
            <w:r w:rsidR="00DA6904" w:rsidRPr="00993E8D">
              <w:rPr>
                <w:noProof/>
                <w:sz w:val="22"/>
                <w:szCs w:val="22"/>
                <w:lang w:val="sr-Latn-ME"/>
              </w:rPr>
              <w:t>INVANZ</w:t>
            </w:r>
            <w:r w:rsidRPr="00993E8D">
              <w:rPr>
                <w:b/>
                <w:noProof/>
                <w:sz w:val="22"/>
                <w:szCs w:val="22"/>
                <w:lang w:val="sr-Latn-ME"/>
              </w:rPr>
              <w:t xml:space="preserve"> </w:t>
            </w:r>
            <w:r w:rsidRPr="00993E8D">
              <w:rPr>
                <w:noProof/>
                <w:sz w:val="22"/>
                <w:szCs w:val="22"/>
                <w:lang w:val="sr-Latn-ME"/>
              </w:rPr>
              <w:t>je 15 mg/kg dva puta dnevno (ukupna dnevna doza ne smije da bude veća od 1 g), intravenski (vidjeti dio 6.6).</w:t>
            </w:r>
          </w:p>
          <w:p w14:paraId="2165D79A" w14:textId="77777777" w:rsidR="004D22B9" w:rsidRPr="00993E8D" w:rsidRDefault="004D22B9" w:rsidP="00993E8D">
            <w:pPr>
              <w:jc w:val="both"/>
              <w:rPr>
                <w:i/>
                <w:noProof/>
                <w:sz w:val="22"/>
                <w:szCs w:val="22"/>
                <w:lang w:val="sr-Latn-ME"/>
              </w:rPr>
            </w:pPr>
          </w:p>
          <w:p w14:paraId="5B0CE63E" w14:textId="778C1A19" w:rsidR="009D5723" w:rsidRPr="00993E8D" w:rsidRDefault="003521DE" w:rsidP="00993E8D">
            <w:pPr>
              <w:jc w:val="both"/>
              <w:rPr>
                <w:i/>
                <w:noProof/>
                <w:sz w:val="22"/>
                <w:szCs w:val="22"/>
                <w:lang w:val="sr-Latn-ME"/>
              </w:rPr>
            </w:pPr>
            <w:r w:rsidRPr="00993E8D">
              <w:rPr>
                <w:i/>
                <w:noProof/>
                <w:sz w:val="22"/>
                <w:szCs w:val="22"/>
                <w:lang w:val="sr-Latn-ME"/>
              </w:rPr>
              <w:t xml:space="preserve">Prevencija </w:t>
            </w:r>
          </w:p>
          <w:p w14:paraId="18E9B450" w14:textId="77777777" w:rsidR="009D5723" w:rsidRPr="00993E8D" w:rsidRDefault="004D22B9" w:rsidP="00993E8D">
            <w:pPr>
              <w:jc w:val="both"/>
              <w:rPr>
                <w:noProof/>
                <w:sz w:val="22"/>
                <w:szCs w:val="22"/>
                <w:lang w:val="sr-Latn-ME"/>
              </w:rPr>
            </w:pPr>
            <w:r w:rsidRPr="00993E8D">
              <w:rPr>
                <w:i/>
                <w:noProof/>
                <w:sz w:val="22"/>
                <w:szCs w:val="22"/>
                <w:lang w:val="sr-Latn-ME"/>
              </w:rPr>
              <w:t xml:space="preserve">Odrasli: </w:t>
            </w:r>
            <w:r w:rsidRPr="00993E8D">
              <w:rPr>
                <w:noProof/>
                <w:sz w:val="22"/>
                <w:szCs w:val="22"/>
                <w:lang w:val="sr-Latn-ME"/>
              </w:rPr>
              <w:t>z</w:t>
            </w:r>
            <w:r w:rsidR="009D5723" w:rsidRPr="00993E8D">
              <w:rPr>
                <w:noProof/>
                <w:sz w:val="22"/>
                <w:szCs w:val="22"/>
                <w:lang w:val="sr-Latn-ME"/>
              </w:rPr>
              <w:t xml:space="preserve">a prevenciju infekcije </w:t>
            </w:r>
            <w:r w:rsidRPr="00993E8D">
              <w:rPr>
                <w:noProof/>
                <w:sz w:val="22"/>
                <w:szCs w:val="22"/>
                <w:lang w:val="sr-Latn-ME"/>
              </w:rPr>
              <w:t xml:space="preserve">operativnog mjesta nakon elektivne kolorektalne hirurške intervencije, </w:t>
            </w:r>
            <w:r w:rsidR="009D5723" w:rsidRPr="00993E8D">
              <w:rPr>
                <w:noProof/>
                <w:sz w:val="22"/>
                <w:szCs w:val="22"/>
                <w:lang w:val="sr-Latn-ME"/>
              </w:rPr>
              <w:t xml:space="preserve">preporučena doza je 1 g u obliku jednokratne intravenske doze </w:t>
            </w:r>
            <w:r w:rsidR="007F74AE" w:rsidRPr="00993E8D">
              <w:rPr>
                <w:noProof/>
                <w:sz w:val="22"/>
                <w:szCs w:val="22"/>
                <w:lang w:val="sr-Latn-ME"/>
              </w:rPr>
              <w:t xml:space="preserve">tokom </w:t>
            </w:r>
            <w:r w:rsidR="009D5723" w:rsidRPr="00993E8D">
              <w:rPr>
                <w:noProof/>
                <w:sz w:val="22"/>
                <w:szCs w:val="22"/>
                <w:lang w:val="sr-Latn-ME"/>
              </w:rPr>
              <w:t>1 sata prije hirurške incizije.</w:t>
            </w:r>
          </w:p>
          <w:p w14:paraId="58B72818" w14:textId="77777777" w:rsidR="009D5723" w:rsidRPr="00993E8D" w:rsidRDefault="009D5723" w:rsidP="00993E8D">
            <w:pPr>
              <w:jc w:val="both"/>
              <w:rPr>
                <w:noProof/>
                <w:sz w:val="22"/>
                <w:szCs w:val="22"/>
                <w:lang w:val="sr-Latn-ME"/>
              </w:rPr>
            </w:pPr>
          </w:p>
          <w:p w14:paraId="058A020E" w14:textId="77777777" w:rsidR="004D22B9" w:rsidRPr="00993E8D" w:rsidRDefault="004D22B9" w:rsidP="00993E8D">
            <w:pPr>
              <w:tabs>
                <w:tab w:val="left" w:pos="284"/>
              </w:tabs>
              <w:jc w:val="both"/>
              <w:rPr>
                <w:i/>
                <w:noProof/>
                <w:sz w:val="22"/>
                <w:szCs w:val="22"/>
                <w:lang w:val="sr-Latn-ME"/>
              </w:rPr>
            </w:pPr>
            <w:r w:rsidRPr="00993E8D">
              <w:rPr>
                <w:i/>
                <w:noProof/>
                <w:sz w:val="22"/>
                <w:szCs w:val="22"/>
                <w:lang w:val="sr-Latn-ME"/>
              </w:rPr>
              <w:t>Pedijatrijska populacija</w:t>
            </w:r>
          </w:p>
          <w:p w14:paraId="1A7D84B1" w14:textId="5029EB47" w:rsidR="009D5723" w:rsidRPr="00993E8D" w:rsidRDefault="009D5723" w:rsidP="00993E8D">
            <w:pPr>
              <w:jc w:val="both"/>
              <w:rPr>
                <w:noProof/>
                <w:sz w:val="22"/>
                <w:szCs w:val="22"/>
                <w:lang w:val="sr-Latn-ME"/>
              </w:rPr>
            </w:pPr>
            <w:r w:rsidRPr="00993E8D">
              <w:rPr>
                <w:noProof/>
                <w:sz w:val="22"/>
                <w:szCs w:val="22"/>
                <w:lang w:val="sr-Latn-ME"/>
              </w:rPr>
              <w:t xml:space="preserve">Lijek </w:t>
            </w:r>
            <w:r w:rsidR="00DA6904" w:rsidRPr="00993E8D">
              <w:rPr>
                <w:noProof/>
                <w:sz w:val="22"/>
                <w:szCs w:val="22"/>
                <w:lang w:val="sr-Latn-ME"/>
              </w:rPr>
              <w:t>INVANZ</w:t>
            </w:r>
            <w:r w:rsidRPr="00993E8D">
              <w:rPr>
                <w:noProof/>
                <w:sz w:val="22"/>
                <w:szCs w:val="22"/>
                <w:lang w:val="sr-Latn-ME"/>
              </w:rPr>
              <w:t xml:space="preserve"> se ne preporučuje za primjenu kod djece </w:t>
            </w:r>
            <w:r w:rsidR="003C0DFE" w:rsidRPr="00993E8D">
              <w:rPr>
                <w:noProof/>
                <w:sz w:val="22"/>
                <w:szCs w:val="22"/>
                <w:lang w:val="sr-Latn-ME"/>
              </w:rPr>
              <w:t xml:space="preserve">uzrasta </w:t>
            </w:r>
            <w:r w:rsidRPr="00993E8D">
              <w:rPr>
                <w:noProof/>
                <w:sz w:val="22"/>
                <w:szCs w:val="22"/>
                <w:lang w:val="sr-Latn-ME"/>
              </w:rPr>
              <w:t>ispod 3 mjeseca zato što nema podataka o bezbjednosti i efikasnosti lijeka.</w:t>
            </w:r>
          </w:p>
          <w:p w14:paraId="3F4B2CAC" w14:textId="77777777" w:rsidR="009D5723" w:rsidRPr="00993E8D" w:rsidRDefault="009D5723" w:rsidP="00993E8D">
            <w:pPr>
              <w:jc w:val="both"/>
              <w:rPr>
                <w:noProof/>
                <w:sz w:val="22"/>
                <w:szCs w:val="22"/>
                <w:lang w:val="sr-Latn-ME"/>
              </w:rPr>
            </w:pPr>
          </w:p>
          <w:p w14:paraId="41FD8758" w14:textId="77777777" w:rsidR="009D5723" w:rsidRPr="00993E8D" w:rsidRDefault="00096B88" w:rsidP="00993E8D">
            <w:pPr>
              <w:jc w:val="both"/>
              <w:rPr>
                <w:i/>
                <w:noProof/>
                <w:sz w:val="22"/>
                <w:szCs w:val="22"/>
                <w:lang w:val="sr-Latn-ME"/>
              </w:rPr>
            </w:pPr>
            <w:r w:rsidRPr="00993E8D">
              <w:rPr>
                <w:i/>
                <w:noProof/>
                <w:sz w:val="22"/>
                <w:szCs w:val="22"/>
                <w:lang w:val="sr-Latn-ME"/>
              </w:rPr>
              <w:t>O</w:t>
            </w:r>
            <w:r w:rsidR="004D22B9" w:rsidRPr="00993E8D">
              <w:rPr>
                <w:i/>
                <w:noProof/>
                <w:sz w:val="22"/>
                <w:szCs w:val="22"/>
                <w:lang w:val="sr-Latn-ME"/>
              </w:rPr>
              <w:t xml:space="preserve">štećenje funkcije </w:t>
            </w:r>
            <w:r w:rsidR="009D5723" w:rsidRPr="00993E8D">
              <w:rPr>
                <w:i/>
                <w:noProof/>
                <w:sz w:val="22"/>
                <w:szCs w:val="22"/>
                <w:lang w:val="sr-Latn-ME"/>
              </w:rPr>
              <w:t>bubrega</w:t>
            </w:r>
          </w:p>
          <w:p w14:paraId="363E1209" w14:textId="5E445F82" w:rsidR="009D5723" w:rsidRPr="00993E8D" w:rsidRDefault="009D5723" w:rsidP="000F2982">
            <w:pPr>
              <w:jc w:val="both"/>
              <w:rPr>
                <w:noProof/>
                <w:sz w:val="22"/>
                <w:szCs w:val="22"/>
                <w:lang w:val="sr-Latn-ME"/>
              </w:rPr>
            </w:pPr>
            <w:r w:rsidRPr="00993E8D">
              <w:rPr>
                <w:noProof/>
                <w:sz w:val="22"/>
                <w:szCs w:val="22"/>
                <w:lang w:val="sr-Latn-ME"/>
              </w:rPr>
              <w:t xml:space="preserve">Lijek </w:t>
            </w:r>
            <w:r w:rsidR="00DA6904" w:rsidRPr="00993E8D">
              <w:rPr>
                <w:noProof/>
                <w:sz w:val="22"/>
                <w:szCs w:val="22"/>
                <w:lang w:val="sr-Latn-ME"/>
              </w:rPr>
              <w:t>INVANZ</w:t>
            </w:r>
            <w:r w:rsidRPr="00993E8D">
              <w:rPr>
                <w:b/>
                <w:noProof/>
                <w:sz w:val="22"/>
                <w:szCs w:val="22"/>
                <w:lang w:val="sr-Latn-ME"/>
              </w:rPr>
              <w:t xml:space="preserve"> </w:t>
            </w:r>
            <w:r w:rsidRPr="00993E8D">
              <w:rPr>
                <w:noProof/>
                <w:sz w:val="22"/>
                <w:szCs w:val="22"/>
                <w:lang w:val="sr-Latn-ME"/>
              </w:rPr>
              <w:t xml:space="preserve">se može primjenjivati za terapiju infekcija kod odraslih pacijenata sa </w:t>
            </w:r>
            <w:r w:rsidR="001A4AAA" w:rsidRPr="00993E8D">
              <w:rPr>
                <w:noProof/>
                <w:sz w:val="22"/>
                <w:szCs w:val="22"/>
                <w:lang w:val="sr-Latn-ME"/>
              </w:rPr>
              <w:t xml:space="preserve">blagom do umjerenom </w:t>
            </w:r>
            <w:r w:rsidRPr="00993E8D">
              <w:rPr>
                <w:noProof/>
                <w:sz w:val="22"/>
                <w:szCs w:val="22"/>
                <w:lang w:val="sr-Latn-ME"/>
              </w:rPr>
              <w:t xml:space="preserve">bubrežnom insuficijencijom. Kod pacijenata čiji je klirens kreatinina &gt; 30 </w:t>
            </w:r>
            <w:r w:rsidR="000F2982">
              <w:rPr>
                <w:noProof/>
                <w:sz w:val="22"/>
                <w:szCs w:val="22"/>
                <w:lang w:val="sr-Latn-ME"/>
              </w:rPr>
              <w:t>ml</w:t>
            </w:r>
            <w:r w:rsidRPr="00993E8D">
              <w:rPr>
                <w:noProof/>
                <w:sz w:val="22"/>
                <w:szCs w:val="22"/>
                <w:lang w:val="sr-Latn-ME"/>
              </w:rPr>
              <w:t>/min/1,73 m</w:t>
            </w:r>
            <w:r w:rsidRPr="00993E8D">
              <w:rPr>
                <w:noProof/>
                <w:sz w:val="22"/>
                <w:szCs w:val="22"/>
                <w:vertAlign w:val="superscript"/>
                <w:lang w:val="sr-Latn-ME"/>
              </w:rPr>
              <w:t>2</w:t>
            </w:r>
            <w:r w:rsidRPr="00993E8D">
              <w:rPr>
                <w:noProof/>
                <w:sz w:val="22"/>
                <w:szCs w:val="22"/>
                <w:lang w:val="sr-Latn-ME"/>
              </w:rPr>
              <w:t xml:space="preserve"> nije potrebno prilagođavati dozu. </w:t>
            </w:r>
            <w:bookmarkStart w:id="0" w:name="OLE_LINK3"/>
            <w:bookmarkStart w:id="1" w:name="OLE_LINK4"/>
            <w:r w:rsidRPr="00993E8D">
              <w:rPr>
                <w:noProof/>
                <w:sz w:val="22"/>
                <w:szCs w:val="22"/>
                <w:lang w:val="sr-Latn-ME"/>
              </w:rPr>
              <w:t xml:space="preserve">Nema dovoljno </w:t>
            </w:r>
            <w:bookmarkEnd w:id="0"/>
            <w:bookmarkEnd w:id="1"/>
            <w:r w:rsidRPr="00993E8D">
              <w:rPr>
                <w:noProof/>
                <w:sz w:val="22"/>
                <w:szCs w:val="22"/>
                <w:lang w:val="sr-Latn-ME"/>
              </w:rPr>
              <w:t>podataka o bezbjednosti i efikasnosti ertapenema kod pacijenata sa uznapredovalom bubrežnom insuficijencijom da bi mogle da se ustanove preporuke za doziranje. Stoga ertapenem ne treba davati ovim pacijentima (vidjeti dio 5.2). Na raspolaganju nema podataka o bezbjednosti i efikasnosti lijeka kod djece i adolescenata sa bubrežnom insuficijencijom.</w:t>
            </w:r>
          </w:p>
          <w:p w14:paraId="0646BFA9" w14:textId="77777777" w:rsidR="009D5723" w:rsidRPr="00993E8D" w:rsidRDefault="009D5723" w:rsidP="00993E8D">
            <w:pPr>
              <w:jc w:val="both"/>
              <w:rPr>
                <w:noProof/>
                <w:sz w:val="22"/>
                <w:szCs w:val="22"/>
                <w:lang w:val="sr-Latn-ME"/>
              </w:rPr>
            </w:pPr>
          </w:p>
          <w:p w14:paraId="63336872" w14:textId="77777777" w:rsidR="009D5723" w:rsidRPr="00993E8D" w:rsidRDefault="00096B88" w:rsidP="00993E8D">
            <w:pPr>
              <w:jc w:val="both"/>
              <w:rPr>
                <w:noProof/>
                <w:sz w:val="22"/>
                <w:szCs w:val="22"/>
                <w:lang w:val="sr-Latn-ME"/>
              </w:rPr>
            </w:pPr>
            <w:r w:rsidRPr="00993E8D">
              <w:rPr>
                <w:i/>
                <w:noProof/>
                <w:sz w:val="22"/>
                <w:szCs w:val="22"/>
                <w:lang w:val="sr-Latn-ME"/>
              </w:rPr>
              <w:t>Hemodijaliza</w:t>
            </w:r>
          </w:p>
          <w:p w14:paraId="463AC424" w14:textId="77777777" w:rsidR="009D5723" w:rsidRPr="00993E8D" w:rsidRDefault="009D5723" w:rsidP="00993E8D">
            <w:pPr>
              <w:jc w:val="both"/>
              <w:rPr>
                <w:noProof/>
                <w:sz w:val="22"/>
                <w:szCs w:val="22"/>
                <w:lang w:val="sr-Latn-ME"/>
              </w:rPr>
            </w:pPr>
            <w:r w:rsidRPr="00993E8D">
              <w:rPr>
                <w:noProof/>
                <w:sz w:val="22"/>
                <w:szCs w:val="22"/>
                <w:lang w:val="sr-Latn-ME"/>
              </w:rPr>
              <w:t>Nema dovoljno podataka o bezbjednosti i efikasnosti ertapenema kod pacijenata koji su na hemodijalizi da bi mogle da se ustanove preporuke za doziranje. Stoga ertapenem ne treba davati ovim pacijentima.</w:t>
            </w:r>
          </w:p>
          <w:p w14:paraId="5783740A" w14:textId="77777777" w:rsidR="009D5723" w:rsidRPr="00993E8D" w:rsidRDefault="009D5723" w:rsidP="00993E8D">
            <w:pPr>
              <w:jc w:val="both"/>
              <w:rPr>
                <w:noProof/>
                <w:sz w:val="22"/>
                <w:szCs w:val="22"/>
                <w:lang w:val="sr-Latn-ME"/>
              </w:rPr>
            </w:pPr>
          </w:p>
          <w:p w14:paraId="6907911A" w14:textId="77777777" w:rsidR="009D5723" w:rsidRPr="00993E8D" w:rsidRDefault="00096B88" w:rsidP="00993E8D">
            <w:pPr>
              <w:jc w:val="both"/>
              <w:rPr>
                <w:noProof/>
                <w:sz w:val="22"/>
                <w:szCs w:val="22"/>
                <w:lang w:val="sr-Latn-ME"/>
              </w:rPr>
            </w:pPr>
            <w:r w:rsidRPr="00993E8D">
              <w:rPr>
                <w:i/>
                <w:noProof/>
                <w:sz w:val="22"/>
                <w:szCs w:val="22"/>
                <w:lang w:val="sr-Latn-ME"/>
              </w:rPr>
              <w:t>I</w:t>
            </w:r>
            <w:r w:rsidR="009D5723" w:rsidRPr="00993E8D">
              <w:rPr>
                <w:i/>
                <w:noProof/>
                <w:sz w:val="22"/>
                <w:szCs w:val="22"/>
                <w:lang w:val="sr-Latn-ME"/>
              </w:rPr>
              <w:t>nsuficijencij</w:t>
            </w:r>
            <w:r w:rsidRPr="00993E8D">
              <w:rPr>
                <w:i/>
                <w:noProof/>
                <w:sz w:val="22"/>
                <w:szCs w:val="22"/>
                <w:lang w:val="sr-Latn-ME"/>
              </w:rPr>
              <w:t>a</w:t>
            </w:r>
            <w:r w:rsidR="009D5723" w:rsidRPr="00993E8D">
              <w:rPr>
                <w:i/>
                <w:noProof/>
                <w:sz w:val="22"/>
                <w:szCs w:val="22"/>
                <w:lang w:val="sr-Latn-ME"/>
              </w:rPr>
              <w:t xml:space="preserve"> jetre</w:t>
            </w:r>
          </w:p>
          <w:p w14:paraId="62567ABE" w14:textId="77777777" w:rsidR="009D5723" w:rsidRPr="00993E8D" w:rsidRDefault="009D5723" w:rsidP="00993E8D">
            <w:pPr>
              <w:jc w:val="both"/>
              <w:rPr>
                <w:noProof/>
                <w:sz w:val="22"/>
                <w:szCs w:val="22"/>
                <w:lang w:val="sr-Latn-ME"/>
              </w:rPr>
            </w:pPr>
            <w:r w:rsidRPr="00993E8D">
              <w:rPr>
                <w:noProof/>
                <w:sz w:val="22"/>
                <w:szCs w:val="22"/>
                <w:lang w:val="sr-Latn-ME"/>
              </w:rPr>
              <w:t>Ne preporučuje se prilagođavanje doze kod pacijenata sa oštećenom funkcijom jetre (vidjeti dio 5.2).</w:t>
            </w:r>
          </w:p>
          <w:p w14:paraId="2AAFC53C" w14:textId="77777777" w:rsidR="009D5723" w:rsidRPr="00993E8D" w:rsidRDefault="009D5723" w:rsidP="00993E8D">
            <w:pPr>
              <w:jc w:val="both"/>
              <w:rPr>
                <w:noProof/>
                <w:sz w:val="22"/>
                <w:szCs w:val="22"/>
                <w:lang w:val="sr-Latn-ME"/>
              </w:rPr>
            </w:pPr>
          </w:p>
          <w:p w14:paraId="342E4C17" w14:textId="77777777" w:rsidR="009D5723" w:rsidRPr="00993E8D" w:rsidRDefault="009D5723" w:rsidP="00993E8D">
            <w:pPr>
              <w:jc w:val="both"/>
              <w:rPr>
                <w:noProof/>
                <w:sz w:val="22"/>
                <w:szCs w:val="22"/>
                <w:lang w:val="sr-Latn-ME"/>
              </w:rPr>
            </w:pPr>
            <w:r w:rsidRPr="00993E8D">
              <w:rPr>
                <w:i/>
                <w:noProof/>
                <w:sz w:val="22"/>
                <w:szCs w:val="22"/>
                <w:lang w:val="sr-Latn-ME"/>
              </w:rPr>
              <w:t>Stariji pacijenti</w:t>
            </w:r>
          </w:p>
          <w:p w14:paraId="6F29D828" w14:textId="77777777" w:rsidR="009D5723" w:rsidRPr="00993E8D" w:rsidRDefault="009D5723" w:rsidP="00993E8D">
            <w:pPr>
              <w:jc w:val="both"/>
              <w:rPr>
                <w:noProof/>
                <w:sz w:val="22"/>
                <w:szCs w:val="22"/>
                <w:lang w:val="sr-Latn-ME"/>
              </w:rPr>
            </w:pPr>
            <w:r w:rsidRPr="00993E8D">
              <w:rPr>
                <w:noProof/>
                <w:sz w:val="22"/>
                <w:szCs w:val="22"/>
                <w:lang w:val="sr-Latn-ME"/>
              </w:rPr>
              <w:t xml:space="preserve">Starijim pacijentima treba dati preporučenu dozu lijeka </w:t>
            </w:r>
            <w:r w:rsidR="00DA6904" w:rsidRPr="00993E8D">
              <w:rPr>
                <w:noProof/>
                <w:sz w:val="22"/>
                <w:szCs w:val="22"/>
                <w:lang w:val="sr-Latn-ME"/>
              </w:rPr>
              <w:t>INVANZ</w:t>
            </w:r>
            <w:r w:rsidRPr="00993E8D">
              <w:rPr>
                <w:b/>
                <w:noProof/>
                <w:sz w:val="22"/>
                <w:szCs w:val="22"/>
                <w:lang w:val="sr-Latn-ME"/>
              </w:rPr>
              <w:t xml:space="preserve"> </w:t>
            </w:r>
            <w:r w:rsidRPr="00993E8D">
              <w:rPr>
                <w:noProof/>
                <w:sz w:val="22"/>
                <w:szCs w:val="22"/>
                <w:lang w:val="sr-Latn-ME"/>
              </w:rPr>
              <w:t xml:space="preserve">osim u slučajevima uznapredovale bubrežne insuficijencije (vidjeti dio </w:t>
            </w:r>
            <w:r w:rsidR="00096B88" w:rsidRPr="00993E8D">
              <w:rPr>
                <w:i/>
                <w:noProof/>
                <w:sz w:val="22"/>
                <w:szCs w:val="22"/>
                <w:lang w:val="sr-Latn-ME"/>
              </w:rPr>
              <w:t>O</w:t>
            </w:r>
            <w:r w:rsidR="004D22B9" w:rsidRPr="00993E8D">
              <w:rPr>
                <w:i/>
                <w:noProof/>
                <w:sz w:val="22"/>
                <w:szCs w:val="22"/>
                <w:lang w:val="sr-Latn-ME"/>
              </w:rPr>
              <w:t>štećenje funkcije</w:t>
            </w:r>
            <w:r w:rsidRPr="00993E8D">
              <w:rPr>
                <w:i/>
                <w:noProof/>
                <w:sz w:val="22"/>
                <w:szCs w:val="22"/>
                <w:lang w:val="sr-Latn-ME"/>
              </w:rPr>
              <w:t xml:space="preserve"> bubrega</w:t>
            </w:r>
            <w:r w:rsidRPr="00993E8D">
              <w:rPr>
                <w:noProof/>
                <w:sz w:val="22"/>
                <w:szCs w:val="22"/>
                <w:lang w:val="sr-Latn-ME"/>
              </w:rPr>
              <w:t>).</w:t>
            </w:r>
          </w:p>
          <w:p w14:paraId="33567383" w14:textId="77777777" w:rsidR="009D5723" w:rsidRPr="00993E8D" w:rsidRDefault="009D5723" w:rsidP="00993E8D">
            <w:pPr>
              <w:jc w:val="both"/>
              <w:rPr>
                <w:noProof/>
                <w:sz w:val="22"/>
                <w:szCs w:val="22"/>
                <w:lang w:val="sr-Latn-ME"/>
              </w:rPr>
            </w:pPr>
          </w:p>
          <w:p w14:paraId="169A4188" w14:textId="77777777" w:rsidR="004D22B9" w:rsidRPr="00993E8D" w:rsidRDefault="004D22B9" w:rsidP="00993E8D">
            <w:pPr>
              <w:tabs>
                <w:tab w:val="left" w:pos="284"/>
              </w:tabs>
              <w:jc w:val="both"/>
              <w:rPr>
                <w:noProof/>
                <w:sz w:val="22"/>
                <w:szCs w:val="22"/>
                <w:u w:val="single"/>
                <w:lang w:val="sr-Latn-ME"/>
              </w:rPr>
            </w:pPr>
            <w:r w:rsidRPr="00993E8D">
              <w:rPr>
                <w:noProof/>
                <w:sz w:val="22"/>
                <w:szCs w:val="22"/>
                <w:u w:val="single"/>
                <w:lang w:val="sr-Latn-ME"/>
              </w:rPr>
              <w:t>Način primjene</w:t>
            </w:r>
          </w:p>
          <w:p w14:paraId="36D0C930" w14:textId="77777777" w:rsidR="007F58A3" w:rsidRPr="00993E8D" w:rsidRDefault="007F58A3" w:rsidP="00993E8D">
            <w:pPr>
              <w:tabs>
                <w:tab w:val="left" w:pos="284"/>
              </w:tabs>
              <w:jc w:val="both"/>
              <w:rPr>
                <w:noProof/>
                <w:sz w:val="22"/>
                <w:szCs w:val="22"/>
                <w:u w:val="single"/>
                <w:lang w:val="sr-Latn-ME"/>
              </w:rPr>
            </w:pPr>
          </w:p>
          <w:p w14:paraId="02C2F48F" w14:textId="77777777" w:rsidR="004D22B9" w:rsidRPr="00993E8D" w:rsidRDefault="004D22B9" w:rsidP="00993E8D">
            <w:pPr>
              <w:jc w:val="both"/>
              <w:rPr>
                <w:noProof/>
                <w:sz w:val="22"/>
                <w:szCs w:val="22"/>
                <w:lang w:val="sr-Latn-ME"/>
              </w:rPr>
            </w:pPr>
            <w:r w:rsidRPr="00993E8D">
              <w:rPr>
                <w:i/>
                <w:noProof/>
                <w:sz w:val="22"/>
                <w:szCs w:val="22"/>
                <w:lang w:val="sr-Latn-ME"/>
              </w:rPr>
              <w:t>Intravenska primjena</w:t>
            </w:r>
            <w:r w:rsidR="007F74AE" w:rsidRPr="00993E8D">
              <w:rPr>
                <w:noProof/>
                <w:sz w:val="22"/>
                <w:szCs w:val="22"/>
                <w:lang w:val="sr-Latn-ME"/>
              </w:rPr>
              <w:t>:</w:t>
            </w:r>
            <w:r w:rsidR="007F74AE" w:rsidRPr="00993E8D">
              <w:rPr>
                <w:i/>
                <w:noProof/>
                <w:sz w:val="22"/>
                <w:szCs w:val="22"/>
                <w:lang w:val="sr-Latn-ME"/>
              </w:rPr>
              <w:t xml:space="preserve"> </w:t>
            </w:r>
            <w:r w:rsidRPr="00993E8D">
              <w:rPr>
                <w:noProof/>
                <w:sz w:val="22"/>
                <w:szCs w:val="22"/>
                <w:lang w:val="sr-Latn-ME"/>
              </w:rPr>
              <w:t xml:space="preserve">Lijek </w:t>
            </w:r>
            <w:r w:rsidR="00DA6904" w:rsidRPr="00993E8D">
              <w:rPr>
                <w:noProof/>
                <w:sz w:val="22"/>
                <w:szCs w:val="22"/>
                <w:lang w:val="sr-Latn-ME"/>
              </w:rPr>
              <w:t>INVANZ</w:t>
            </w:r>
            <w:r w:rsidRPr="00993E8D">
              <w:rPr>
                <w:b/>
                <w:noProof/>
                <w:sz w:val="22"/>
                <w:szCs w:val="22"/>
                <w:lang w:val="sr-Latn-ME"/>
              </w:rPr>
              <w:t xml:space="preserve"> </w:t>
            </w:r>
            <w:r w:rsidRPr="00993E8D">
              <w:rPr>
                <w:noProof/>
                <w:sz w:val="22"/>
                <w:szCs w:val="22"/>
                <w:lang w:val="sr-Latn-ME"/>
              </w:rPr>
              <w:t>davati u infuziji u trajanju od 30 minuta.</w:t>
            </w:r>
          </w:p>
          <w:p w14:paraId="0C2CB552" w14:textId="77777777" w:rsidR="007F58A3" w:rsidRPr="00993E8D" w:rsidRDefault="007F58A3" w:rsidP="00993E8D">
            <w:pPr>
              <w:jc w:val="both"/>
              <w:rPr>
                <w:noProof/>
                <w:sz w:val="22"/>
                <w:szCs w:val="22"/>
                <w:lang w:val="sr-Latn-ME"/>
              </w:rPr>
            </w:pPr>
          </w:p>
          <w:p w14:paraId="2A34B414" w14:textId="5072F4A0" w:rsidR="004D22B9" w:rsidRPr="00993E8D" w:rsidRDefault="004D22B9" w:rsidP="00993E8D">
            <w:pPr>
              <w:jc w:val="both"/>
              <w:rPr>
                <w:noProof/>
                <w:sz w:val="22"/>
                <w:szCs w:val="22"/>
                <w:lang w:val="sr-Latn-ME"/>
              </w:rPr>
            </w:pPr>
            <w:r w:rsidRPr="00993E8D">
              <w:rPr>
                <w:noProof/>
                <w:sz w:val="22"/>
                <w:szCs w:val="22"/>
                <w:lang w:val="sr-Latn-ME"/>
              </w:rPr>
              <w:t xml:space="preserve">Terapija lijekom </w:t>
            </w:r>
            <w:r w:rsidR="00DA6904" w:rsidRPr="00993E8D">
              <w:rPr>
                <w:noProof/>
                <w:sz w:val="22"/>
                <w:szCs w:val="22"/>
                <w:lang w:val="sr-Latn-ME"/>
              </w:rPr>
              <w:t>INVANZ</w:t>
            </w:r>
            <w:r w:rsidRPr="00993E8D">
              <w:rPr>
                <w:b/>
                <w:noProof/>
                <w:sz w:val="22"/>
                <w:szCs w:val="22"/>
                <w:lang w:val="sr-Latn-ME"/>
              </w:rPr>
              <w:t xml:space="preserve"> </w:t>
            </w:r>
            <w:r w:rsidRPr="00993E8D">
              <w:rPr>
                <w:noProof/>
                <w:sz w:val="22"/>
                <w:szCs w:val="22"/>
                <w:lang w:val="sr-Latn-ME"/>
              </w:rPr>
              <w:t>obično traje od 3 do 14 dana, ali trajanje terapije zavisi od vrste i težine infekcije, kao i od uzročnog patogena. Kada je to klinički indikovano</w:t>
            </w:r>
            <w:r w:rsidR="007F46CB" w:rsidRPr="00993E8D">
              <w:rPr>
                <w:noProof/>
                <w:sz w:val="22"/>
                <w:szCs w:val="22"/>
                <w:lang w:val="sr-Latn-ME"/>
              </w:rPr>
              <w:t>,</w:t>
            </w:r>
            <w:r w:rsidRPr="00993E8D">
              <w:rPr>
                <w:noProof/>
                <w:sz w:val="22"/>
                <w:szCs w:val="22"/>
                <w:lang w:val="sr-Latn-ME"/>
              </w:rPr>
              <w:t xml:space="preserve"> moguć je prelazak na terapiju nekim odgovarajućim oralnim antibiotikom ukoliko se uoči kliničko poboljšanje.</w:t>
            </w:r>
          </w:p>
          <w:p w14:paraId="42ED30F5" w14:textId="77777777" w:rsidR="007F58A3" w:rsidRPr="00993E8D" w:rsidRDefault="007F58A3" w:rsidP="00993E8D">
            <w:pPr>
              <w:jc w:val="both"/>
              <w:rPr>
                <w:noProof/>
                <w:sz w:val="22"/>
                <w:szCs w:val="22"/>
                <w:lang w:val="sr-Latn-ME"/>
              </w:rPr>
            </w:pPr>
          </w:p>
          <w:p w14:paraId="207BFF76" w14:textId="62295091" w:rsidR="004D22B9" w:rsidRPr="00993E8D" w:rsidRDefault="004D22B9" w:rsidP="00993E8D">
            <w:pPr>
              <w:pStyle w:val="Header"/>
              <w:jc w:val="both"/>
              <w:rPr>
                <w:noProof/>
                <w:sz w:val="22"/>
                <w:szCs w:val="22"/>
                <w:lang w:val="sr-Latn-ME"/>
              </w:rPr>
            </w:pPr>
            <w:r w:rsidRPr="00993E8D">
              <w:rPr>
                <w:noProof/>
                <w:sz w:val="22"/>
                <w:szCs w:val="22"/>
                <w:lang w:val="sr-Latn-ME"/>
              </w:rPr>
              <w:t xml:space="preserve">Za instrukcije </w:t>
            </w:r>
            <w:r w:rsidR="007F46CB" w:rsidRPr="00993E8D">
              <w:rPr>
                <w:noProof/>
                <w:sz w:val="22"/>
                <w:szCs w:val="22"/>
                <w:lang w:val="sr-Latn-ME"/>
              </w:rPr>
              <w:t>o</w:t>
            </w:r>
            <w:r w:rsidRPr="00993E8D">
              <w:rPr>
                <w:noProof/>
                <w:sz w:val="22"/>
                <w:szCs w:val="22"/>
                <w:lang w:val="sr-Latn-ME"/>
              </w:rPr>
              <w:t xml:space="preserve"> pripremi rastvor</w:t>
            </w:r>
            <w:r w:rsidR="007F46CB" w:rsidRPr="00993E8D">
              <w:rPr>
                <w:noProof/>
                <w:sz w:val="22"/>
                <w:szCs w:val="22"/>
                <w:lang w:val="sr-Latn-ME"/>
              </w:rPr>
              <w:t>a</w:t>
            </w:r>
            <w:r w:rsidRPr="00993E8D">
              <w:rPr>
                <w:noProof/>
                <w:sz w:val="22"/>
                <w:szCs w:val="22"/>
                <w:lang w:val="sr-Latn-ME"/>
              </w:rPr>
              <w:t xml:space="preserve"> prije upotrebe vidjeti dio 6.6</w:t>
            </w:r>
            <w:r w:rsidR="007F46CB" w:rsidRPr="00993E8D">
              <w:rPr>
                <w:noProof/>
                <w:sz w:val="22"/>
                <w:szCs w:val="22"/>
                <w:lang w:val="sr-Latn-ME"/>
              </w:rPr>
              <w:t>.</w:t>
            </w:r>
          </w:p>
          <w:p w14:paraId="50040292" w14:textId="77777777" w:rsidR="009D5723" w:rsidRPr="00993E8D" w:rsidRDefault="009D5723" w:rsidP="00993E8D">
            <w:pPr>
              <w:pStyle w:val="Header"/>
              <w:tabs>
                <w:tab w:val="left" w:pos="284"/>
              </w:tabs>
              <w:jc w:val="both"/>
              <w:rPr>
                <w:noProof/>
                <w:sz w:val="22"/>
                <w:szCs w:val="22"/>
                <w:lang w:val="sr-Latn-ME"/>
              </w:rPr>
            </w:pPr>
          </w:p>
        </w:tc>
      </w:tr>
      <w:tr w:rsidR="009D5723" w:rsidRPr="00993E8D" w14:paraId="17EE7ED2" w14:textId="77777777" w:rsidTr="00993E8D">
        <w:tc>
          <w:tcPr>
            <w:tcW w:w="9214" w:type="dxa"/>
            <w:vAlign w:val="center"/>
          </w:tcPr>
          <w:p w14:paraId="65696903" w14:textId="77777777" w:rsidR="009D5723" w:rsidRPr="00993E8D" w:rsidRDefault="009D5723" w:rsidP="00993E8D">
            <w:pPr>
              <w:pStyle w:val="Header"/>
              <w:tabs>
                <w:tab w:val="left" w:pos="284"/>
              </w:tabs>
              <w:rPr>
                <w:b/>
                <w:bCs/>
                <w:noProof/>
                <w:sz w:val="22"/>
                <w:szCs w:val="22"/>
                <w:lang w:val="sr-Latn-ME"/>
              </w:rPr>
            </w:pPr>
            <w:r w:rsidRPr="00993E8D">
              <w:rPr>
                <w:b/>
                <w:bCs/>
                <w:noProof/>
                <w:sz w:val="22"/>
                <w:szCs w:val="22"/>
                <w:lang w:val="sr-Latn-ME"/>
              </w:rPr>
              <w:lastRenderedPageBreak/>
              <w:t>4.3. Kontraindikacije</w:t>
            </w:r>
          </w:p>
        </w:tc>
      </w:tr>
      <w:tr w:rsidR="009D5723" w:rsidRPr="00993E8D" w14:paraId="4944A30E" w14:textId="77777777" w:rsidTr="00993E8D">
        <w:trPr>
          <w:trHeight w:val="66"/>
        </w:trPr>
        <w:tc>
          <w:tcPr>
            <w:tcW w:w="9214" w:type="dxa"/>
            <w:vAlign w:val="center"/>
          </w:tcPr>
          <w:p w14:paraId="3383F2E4" w14:textId="77777777" w:rsidR="009D5723" w:rsidRPr="00993E8D" w:rsidRDefault="009D5723">
            <w:pPr>
              <w:rPr>
                <w:noProof/>
                <w:sz w:val="22"/>
                <w:szCs w:val="22"/>
                <w:lang w:val="sr-Latn-ME"/>
              </w:rPr>
            </w:pPr>
          </w:p>
          <w:p w14:paraId="6809DBEF" w14:textId="25CD8D62" w:rsidR="009D5723" w:rsidRPr="00993E8D" w:rsidRDefault="009D5723" w:rsidP="009D5723">
            <w:pPr>
              <w:numPr>
                <w:ilvl w:val="0"/>
                <w:numId w:val="19"/>
              </w:numPr>
              <w:jc w:val="both"/>
              <w:rPr>
                <w:noProof/>
                <w:sz w:val="22"/>
                <w:szCs w:val="22"/>
                <w:lang w:val="sr-Latn-ME"/>
              </w:rPr>
            </w:pPr>
            <w:r w:rsidRPr="00993E8D">
              <w:rPr>
                <w:noProof/>
                <w:sz w:val="22"/>
                <w:szCs w:val="22"/>
                <w:lang w:val="sr-Latn-ME"/>
              </w:rPr>
              <w:t>Preosjetljivost na aktivnu supstancu ili na bilo koji od pomoćnih sastojaka lijeka</w:t>
            </w:r>
            <w:r w:rsidR="004D22B9" w:rsidRPr="00993E8D">
              <w:rPr>
                <w:noProof/>
                <w:sz w:val="22"/>
                <w:szCs w:val="22"/>
                <w:lang w:val="sr-Latn-ME"/>
              </w:rPr>
              <w:t xml:space="preserve">, koji su </w:t>
            </w:r>
            <w:r w:rsidR="007F46CB" w:rsidRPr="00993E8D">
              <w:rPr>
                <w:noProof/>
                <w:sz w:val="22"/>
                <w:szCs w:val="22"/>
                <w:lang w:val="sr-Latn-ME"/>
              </w:rPr>
              <w:t>navedeni</w:t>
            </w:r>
            <w:r w:rsidR="004D22B9" w:rsidRPr="00993E8D">
              <w:rPr>
                <w:noProof/>
                <w:sz w:val="22"/>
                <w:szCs w:val="22"/>
                <w:lang w:val="sr-Latn-ME"/>
              </w:rPr>
              <w:t xml:space="preserve"> u dijelu 6.1</w:t>
            </w:r>
            <w:r w:rsidR="007F46CB" w:rsidRPr="00993E8D">
              <w:rPr>
                <w:noProof/>
                <w:sz w:val="22"/>
                <w:szCs w:val="22"/>
                <w:lang w:val="sr-Latn-ME"/>
              </w:rPr>
              <w:t>.</w:t>
            </w:r>
          </w:p>
          <w:p w14:paraId="5D47481F" w14:textId="77777777" w:rsidR="009D5723" w:rsidRPr="00993E8D" w:rsidRDefault="009D5723" w:rsidP="009D5723">
            <w:pPr>
              <w:numPr>
                <w:ilvl w:val="0"/>
                <w:numId w:val="19"/>
              </w:numPr>
              <w:jc w:val="both"/>
              <w:rPr>
                <w:noProof/>
                <w:sz w:val="22"/>
                <w:szCs w:val="22"/>
                <w:lang w:val="sr-Latn-ME"/>
              </w:rPr>
            </w:pPr>
            <w:r w:rsidRPr="00993E8D">
              <w:rPr>
                <w:noProof/>
                <w:sz w:val="22"/>
                <w:szCs w:val="22"/>
                <w:lang w:val="sr-Latn-ME"/>
              </w:rPr>
              <w:t>Preosjetljivost na bilo koji drugi karbapenemski antibiotik</w:t>
            </w:r>
          </w:p>
          <w:p w14:paraId="12A6C779" w14:textId="77777777" w:rsidR="009D5723" w:rsidRPr="00993E8D" w:rsidRDefault="009D5723" w:rsidP="009D5723">
            <w:pPr>
              <w:numPr>
                <w:ilvl w:val="0"/>
                <w:numId w:val="19"/>
              </w:numPr>
              <w:jc w:val="both"/>
              <w:rPr>
                <w:noProof/>
                <w:sz w:val="22"/>
                <w:szCs w:val="22"/>
                <w:lang w:val="sr-Latn-ME"/>
              </w:rPr>
            </w:pPr>
            <w:r w:rsidRPr="00993E8D">
              <w:rPr>
                <w:noProof/>
                <w:sz w:val="22"/>
                <w:szCs w:val="22"/>
                <w:lang w:val="sr-Latn-ME"/>
              </w:rPr>
              <w:t>Težak oblik preosjetljivosti (na primjer anafilaktička reakcija; teški oblici promjena na koži) na bilo koji drugi beta-laktamski antibiotik (na primjer na peniciline ili cefalosporine)</w:t>
            </w:r>
            <w:r w:rsidR="003771DB" w:rsidRPr="00993E8D">
              <w:rPr>
                <w:noProof/>
                <w:sz w:val="22"/>
                <w:szCs w:val="22"/>
                <w:lang w:val="sr-Latn-ME"/>
              </w:rPr>
              <w:t>.</w:t>
            </w:r>
          </w:p>
          <w:p w14:paraId="233F2A40" w14:textId="77777777" w:rsidR="009D5723" w:rsidRPr="00993E8D" w:rsidRDefault="009D5723" w:rsidP="00993E8D">
            <w:pPr>
              <w:pStyle w:val="Header"/>
              <w:tabs>
                <w:tab w:val="left" w:pos="284"/>
              </w:tabs>
              <w:jc w:val="both"/>
              <w:rPr>
                <w:noProof/>
                <w:sz w:val="22"/>
                <w:szCs w:val="22"/>
                <w:lang w:val="sr-Latn-ME"/>
              </w:rPr>
            </w:pPr>
          </w:p>
        </w:tc>
      </w:tr>
      <w:tr w:rsidR="009D5723" w:rsidRPr="00993E8D" w14:paraId="7749A054" w14:textId="77777777" w:rsidTr="00993E8D">
        <w:tc>
          <w:tcPr>
            <w:tcW w:w="9214" w:type="dxa"/>
            <w:vAlign w:val="center"/>
          </w:tcPr>
          <w:p w14:paraId="03D0C7A3" w14:textId="77777777" w:rsidR="00FC79DA" w:rsidRDefault="00FC79DA" w:rsidP="00993E8D">
            <w:pPr>
              <w:pStyle w:val="Header"/>
              <w:tabs>
                <w:tab w:val="left" w:pos="284"/>
              </w:tabs>
              <w:rPr>
                <w:b/>
                <w:bCs/>
                <w:noProof/>
                <w:sz w:val="22"/>
                <w:szCs w:val="22"/>
                <w:lang w:val="sr-Latn-ME"/>
              </w:rPr>
            </w:pPr>
          </w:p>
          <w:p w14:paraId="7670EA57" w14:textId="77777777" w:rsidR="00FC79DA" w:rsidRDefault="00FC79DA" w:rsidP="00993E8D">
            <w:pPr>
              <w:pStyle w:val="Header"/>
              <w:tabs>
                <w:tab w:val="left" w:pos="284"/>
              </w:tabs>
              <w:rPr>
                <w:b/>
                <w:bCs/>
                <w:noProof/>
                <w:sz w:val="22"/>
                <w:szCs w:val="22"/>
                <w:lang w:val="sr-Latn-ME"/>
              </w:rPr>
            </w:pPr>
          </w:p>
          <w:p w14:paraId="4673A746" w14:textId="77777777" w:rsidR="00FC79DA" w:rsidRDefault="00FC79DA" w:rsidP="00993E8D">
            <w:pPr>
              <w:pStyle w:val="Header"/>
              <w:tabs>
                <w:tab w:val="left" w:pos="284"/>
              </w:tabs>
              <w:rPr>
                <w:b/>
                <w:bCs/>
                <w:noProof/>
                <w:sz w:val="22"/>
                <w:szCs w:val="22"/>
                <w:lang w:val="sr-Latn-ME"/>
              </w:rPr>
            </w:pPr>
          </w:p>
          <w:p w14:paraId="019EB043" w14:textId="77777777" w:rsidR="00FC79DA" w:rsidRDefault="00FC79DA" w:rsidP="00993E8D">
            <w:pPr>
              <w:pStyle w:val="Header"/>
              <w:tabs>
                <w:tab w:val="left" w:pos="284"/>
              </w:tabs>
              <w:rPr>
                <w:b/>
                <w:bCs/>
                <w:noProof/>
                <w:sz w:val="22"/>
                <w:szCs w:val="22"/>
                <w:lang w:val="sr-Latn-ME"/>
              </w:rPr>
            </w:pPr>
          </w:p>
          <w:p w14:paraId="5E9BE283" w14:textId="77777777" w:rsidR="00FC79DA" w:rsidRDefault="00FC79DA" w:rsidP="00993E8D">
            <w:pPr>
              <w:pStyle w:val="Header"/>
              <w:tabs>
                <w:tab w:val="left" w:pos="284"/>
              </w:tabs>
              <w:rPr>
                <w:b/>
                <w:bCs/>
                <w:noProof/>
                <w:sz w:val="22"/>
                <w:szCs w:val="22"/>
                <w:lang w:val="sr-Latn-ME"/>
              </w:rPr>
            </w:pPr>
          </w:p>
          <w:p w14:paraId="693026B3" w14:textId="03BC01C0" w:rsidR="009D5723" w:rsidRPr="00993E8D" w:rsidRDefault="009D5723" w:rsidP="00993E8D">
            <w:pPr>
              <w:pStyle w:val="Header"/>
              <w:tabs>
                <w:tab w:val="left" w:pos="284"/>
              </w:tabs>
              <w:rPr>
                <w:b/>
                <w:bCs/>
                <w:noProof/>
                <w:sz w:val="22"/>
                <w:szCs w:val="22"/>
                <w:lang w:val="sr-Latn-ME"/>
              </w:rPr>
            </w:pPr>
            <w:r w:rsidRPr="00993E8D">
              <w:rPr>
                <w:b/>
                <w:bCs/>
                <w:noProof/>
                <w:sz w:val="22"/>
                <w:szCs w:val="22"/>
                <w:lang w:val="sr-Latn-ME"/>
              </w:rPr>
              <w:lastRenderedPageBreak/>
              <w:t>4.4. Posebna upozorenja i mjere opreza pri upotrebi lijeka</w:t>
            </w:r>
          </w:p>
        </w:tc>
      </w:tr>
      <w:tr w:rsidR="009D5723" w:rsidRPr="00993E8D" w14:paraId="3FDE0EEF" w14:textId="77777777" w:rsidTr="00993E8D">
        <w:trPr>
          <w:trHeight w:val="1145"/>
        </w:trPr>
        <w:tc>
          <w:tcPr>
            <w:tcW w:w="9214" w:type="dxa"/>
            <w:vAlign w:val="center"/>
          </w:tcPr>
          <w:p w14:paraId="5E98A7A8" w14:textId="77777777" w:rsidR="007F58A3" w:rsidRPr="00993E8D" w:rsidRDefault="007F58A3">
            <w:pPr>
              <w:rPr>
                <w:i/>
                <w:noProof/>
                <w:sz w:val="22"/>
                <w:szCs w:val="22"/>
                <w:lang w:val="sr-Latn-ME"/>
              </w:rPr>
            </w:pPr>
          </w:p>
          <w:p w14:paraId="2164BCAA" w14:textId="77777777" w:rsidR="009D5723" w:rsidRPr="00993E8D" w:rsidRDefault="004D22B9" w:rsidP="009612FE">
            <w:pPr>
              <w:jc w:val="both"/>
              <w:rPr>
                <w:iCs/>
                <w:noProof/>
                <w:sz w:val="22"/>
                <w:szCs w:val="22"/>
                <w:lang w:val="sr-Latn-ME"/>
              </w:rPr>
            </w:pPr>
            <w:r w:rsidRPr="00993E8D">
              <w:rPr>
                <w:iCs/>
                <w:noProof/>
                <w:sz w:val="22"/>
                <w:szCs w:val="22"/>
                <w:lang w:val="sr-Latn-ME"/>
              </w:rPr>
              <w:t>Preosjetljivost</w:t>
            </w:r>
          </w:p>
          <w:p w14:paraId="30A67710" w14:textId="4FB19762" w:rsidR="009D5723" w:rsidRPr="00993E8D" w:rsidRDefault="009D5723" w:rsidP="00993E8D">
            <w:pPr>
              <w:ind w:right="65"/>
              <w:jc w:val="both"/>
              <w:rPr>
                <w:noProof/>
                <w:sz w:val="22"/>
                <w:szCs w:val="22"/>
                <w:lang w:val="sr-Latn-ME"/>
              </w:rPr>
            </w:pPr>
            <w:r w:rsidRPr="00993E8D">
              <w:rPr>
                <w:noProof/>
                <w:sz w:val="22"/>
                <w:szCs w:val="22"/>
                <w:lang w:val="sr-Latn-ME"/>
              </w:rPr>
              <w:t xml:space="preserve">Kod pacijenata na terapiji beta-laktamskim antibioticima prijavljene su teške i povremeno fatalne reakcije preosjetljivosti (anafilaktičke reakcije). Vjerovatnije je da će se ove reakcije ispoljiti kod pacijenata koji </w:t>
            </w:r>
            <w:r w:rsidR="00A2255D" w:rsidRPr="00993E8D">
              <w:rPr>
                <w:noProof/>
                <w:sz w:val="22"/>
                <w:szCs w:val="22"/>
                <w:lang w:val="sr-Latn-ME"/>
              </w:rPr>
              <w:t>u anamnezi imaju</w:t>
            </w:r>
            <w:r w:rsidRPr="00993E8D">
              <w:rPr>
                <w:noProof/>
                <w:sz w:val="22"/>
                <w:szCs w:val="22"/>
                <w:lang w:val="sr-Latn-ME"/>
              </w:rPr>
              <w:t xml:space="preserve"> </w:t>
            </w:r>
            <w:r w:rsidR="00A2255D" w:rsidRPr="00993E8D">
              <w:rPr>
                <w:noProof/>
                <w:sz w:val="22"/>
                <w:szCs w:val="22"/>
                <w:lang w:val="sr-Latn-ME"/>
              </w:rPr>
              <w:t>pre</w:t>
            </w:r>
            <w:r w:rsidRPr="00993E8D">
              <w:rPr>
                <w:noProof/>
                <w:sz w:val="22"/>
                <w:szCs w:val="22"/>
                <w:lang w:val="sr-Latn-ME"/>
              </w:rPr>
              <w:t xml:space="preserve">osjetljivost na mnogo alergena. Prije započinjanja terapije ertapenemom potrebno je </w:t>
            </w:r>
            <w:r w:rsidR="005A6371" w:rsidRPr="00993E8D">
              <w:rPr>
                <w:noProof/>
                <w:sz w:val="22"/>
                <w:szCs w:val="22"/>
                <w:lang w:val="sr-Latn-ME"/>
              </w:rPr>
              <w:t>prikupiti detaljne podatke</w:t>
            </w:r>
            <w:r w:rsidRPr="00993E8D">
              <w:rPr>
                <w:noProof/>
                <w:sz w:val="22"/>
                <w:szCs w:val="22"/>
                <w:lang w:val="sr-Latn-ME"/>
              </w:rPr>
              <w:t xml:space="preserve"> o prethodnim reakcijama preosjetljivosti na peniciline, cefalosporine, druge beta-laktame i druge alergene (vidjeti dio 4.3). Ukoliko dođe do pojave alergijske reakcije na ertapenem (vidjeti dio 4.8) odmah treba prekinuti terapiju. </w:t>
            </w:r>
            <w:r w:rsidRPr="00993E8D">
              <w:rPr>
                <w:b/>
                <w:noProof/>
                <w:sz w:val="22"/>
                <w:szCs w:val="22"/>
                <w:lang w:val="sr-Latn-ME"/>
              </w:rPr>
              <w:t>Teške anafilaktičke reakcije zahtijevaju hitno medicinsko liječenje</w:t>
            </w:r>
            <w:r w:rsidRPr="00993E8D">
              <w:rPr>
                <w:noProof/>
                <w:sz w:val="22"/>
                <w:szCs w:val="22"/>
                <w:lang w:val="sr-Latn-ME"/>
              </w:rPr>
              <w:t>.</w:t>
            </w:r>
          </w:p>
          <w:p w14:paraId="7D326837" w14:textId="77777777" w:rsidR="009D5723" w:rsidRPr="00993E8D" w:rsidRDefault="009D5723" w:rsidP="009612FE">
            <w:pPr>
              <w:ind w:right="65"/>
              <w:jc w:val="both"/>
              <w:rPr>
                <w:noProof/>
                <w:sz w:val="22"/>
                <w:szCs w:val="22"/>
                <w:lang w:val="sr-Latn-ME"/>
              </w:rPr>
            </w:pPr>
          </w:p>
          <w:p w14:paraId="11D50A28" w14:textId="77777777" w:rsidR="004D22B9" w:rsidRPr="00993E8D" w:rsidRDefault="004D22B9" w:rsidP="009612FE">
            <w:pPr>
              <w:tabs>
                <w:tab w:val="left" w:pos="284"/>
              </w:tabs>
              <w:ind w:right="65"/>
              <w:jc w:val="both"/>
              <w:rPr>
                <w:iCs/>
                <w:noProof/>
                <w:sz w:val="22"/>
                <w:szCs w:val="22"/>
                <w:lang w:val="sr-Latn-ME"/>
              </w:rPr>
            </w:pPr>
            <w:r w:rsidRPr="00993E8D">
              <w:rPr>
                <w:iCs/>
                <w:noProof/>
                <w:sz w:val="22"/>
                <w:szCs w:val="22"/>
                <w:lang w:val="sr-Latn-ME"/>
              </w:rPr>
              <w:t>Superinfekcija</w:t>
            </w:r>
          </w:p>
          <w:p w14:paraId="34F363E5" w14:textId="655C5618" w:rsidR="009D5723" w:rsidRPr="00993E8D" w:rsidRDefault="00DC5B0D" w:rsidP="009612FE">
            <w:pPr>
              <w:ind w:right="65"/>
              <w:jc w:val="both"/>
              <w:rPr>
                <w:noProof/>
                <w:sz w:val="22"/>
                <w:szCs w:val="22"/>
                <w:lang w:val="sr-Latn-ME"/>
              </w:rPr>
            </w:pPr>
            <w:r w:rsidRPr="009612FE">
              <w:rPr>
                <w:noProof/>
                <w:sz w:val="22"/>
                <w:szCs w:val="22"/>
                <w:lang w:val="sr-Latn-ME"/>
              </w:rPr>
              <w:t>P</w:t>
            </w:r>
            <w:r w:rsidR="009D5723" w:rsidRPr="00993E8D">
              <w:rPr>
                <w:noProof/>
                <w:sz w:val="22"/>
                <w:szCs w:val="22"/>
                <w:lang w:val="sr-Latn-ME"/>
              </w:rPr>
              <w:t>rodužena upotreba ertapenema može dovesti do prekomjernog rasta neosjetljivih mikroorganizama. Od izuzetne je važnosti stalno praćenje stanja pacijenta. Ukoliko tokom terapije dođe do pojave superinfekcije, potrebno je preduzeti odgovarajuće mjere.</w:t>
            </w:r>
          </w:p>
          <w:p w14:paraId="784C06FA" w14:textId="77777777" w:rsidR="009D5723" w:rsidRPr="00993E8D" w:rsidRDefault="009D5723" w:rsidP="009612FE">
            <w:pPr>
              <w:ind w:right="65"/>
              <w:jc w:val="both"/>
              <w:rPr>
                <w:noProof/>
                <w:sz w:val="22"/>
                <w:szCs w:val="22"/>
                <w:lang w:val="sr-Latn-ME"/>
              </w:rPr>
            </w:pPr>
          </w:p>
          <w:p w14:paraId="17B4AD44" w14:textId="77777777" w:rsidR="004D22B9" w:rsidRPr="00993E8D" w:rsidRDefault="004D22B9" w:rsidP="009612FE">
            <w:pPr>
              <w:ind w:right="65"/>
              <w:jc w:val="both"/>
              <w:rPr>
                <w:iCs/>
                <w:noProof/>
                <w:sz w:val="22"/>
                <w:szCs w:val="22"/>
                <w:lang w:val="sr-Latn-ME"/>
              </w:rPr>
            </w:pPr>
            <w:r w:rsidRPr="00993E8D">
              <w:rPr>
                <w:iCs/>
                <w:noProof/>
                <w:sz w:val="22"/>
                <w:szCs w:val="22"/>
                <w:lang w:val="sr-Latn-ME"/>
              </w:rPr>
              <w:t>Kolitis pov</w:t>
            </w:r>
            <w:r w:rsidR="000F30BD" w:rsidRPr="00993E8D">
              <w:rPr>
                <w:iCs/>
                <w:noProof/>
                <w:sz w:val="22"/>
                <w:szCs w:val="22"/>
                <w:lang w:val="sr-Latn-ME"/>
              </w:rPr>
              <w:t>e</w:t>
            </w:r>
            <w:r w:rsidRPr="00993E8D">
              <w:rPr>
                <w:iCs/>
                <w:noProof/>
                <w:sz w:val="22"/>
                <w:szCs w:val="22"/>
                <w:lang w:val="sr-Latn-ME"/>
              </w:rPr>
              <w:t>zan sa upotrebom antibiotika</w:t>
            </w:r>
          </w:p>
          <w:p w14:paraId="0967DAB4" w14:textId="550E9258" w:rsidR="009D5723" w:rsidRPr="00993E8D" w:rsidRDefault="009D5723" w:rsidP="009612FE">
            <w:pPr>
              <w:ind w:right="65"/>
              <w:jc w:val="both"/>
              <w:rPr>
                <w:noProof/>
                <w:sz w:val="22"/>
                <w:szCs w:val="22"/>
                <w:lang w:val="sr-Latn-ME"/>
              </w:rPr>
            </w:pPr>
            <w:r w:rsidRPr="00993E8D">
              <w:rPr>
                <w:noProof/>
                <w:sz w:val="22"/>
                <w:szCs w:val="22"/>
                <w:lang w:val="sr-Latn-ME"/>
              </w:rPr>
              <w:t xml:space="preserve">Kolitis uzrokovan primjenom antibiotika i pseudomembranozni kolitis primijećeni su </w:t>
            </w:r>
            <w:r w:rsidR="00DC5B0D" w:rsidRPr="009612FE">
              <w:rPr>
                <w:noProof/>
                <w:sz w:val="22"/>
                <w:szCs w:val="22"/>
                <w:lang w:val="sr-Latn-ME"/>
              </w:rPr>
              <w:t xml:space="preserve">kod </w:t>
            </w:r>
            <w:r w:rsidRPr="00993E8D">
              <w:rPr>
                <w:noProof/>
                <w:sz w:val="22"/>
                <w:szCs w:val="22"/>
                <w:lang w:val="sr-Latn-ME"/>
              </w:rPr>
              <w:t>ertapenem</w:t>
            </w:r>
            <w:r w:rsidR="00DC5B0D" w:rsidRPr="009612FE">
              <w:rPr>
                <w:noProof/>
                <w:sz w:val="22"/>
                <w:szCs w:val="22"/>
                <w:lang w:val="sr-Latn-ME"/>
              </w:rPr>
              <w:t>a</w:t>
            </w:r>
            <w:r w:rsidRPr="00993E8D">
              <w:rPr>
                <w:noProof/>
                <w:sz w:val="22"/>
                <w:szCs w:val="22"/>
                <w:lang w:val="sr-Latn-ME"/>
              </w:rPr>
              <w:t xml:space="preserve">, a mogu da se kreću u opsegu od blagog do životno ugrožavajućeg. Stoga je veoma važno uzeti u obzir ovu dijagnozu kod pacijenata kod kojih se pojavi dijareja nakon primjene antibiotika. Treba razmotriti prekid terapije lijekom </w:t>
            </w:r>
            <w:r w:rsidR="00DA6904" w:rsidRPr="00993E8D">
              <w:rPr>
                <w:noProof/>
                <w:sz w:val="22"/>
                <w:szCs w:val="22"/>
                <w:lang w:val="sr-Latn-ME"/>
              </w:rPr>
              <w:t>INVANZ</w:t>
            </w:r>
            <w:r w:rsidRPr="00993E8D">
              <w:rPr>
                <w:noProof/>
                <w:sz w:val="22"/>
                <w:szCs w:val="22"/>
                <w:lang w:val="sr-Latn-ME"/>
              </w:rPr>
              <w:t xml:space="preserve"> i primjenu ljekova sa specifičnim dejstvom na</w:t>
            </w:r>
            <w:r w:rsidRPr="00993E8D">
              <w:rPr>
                <w:i/>
                <w:noProof/>
                <w:sz w:val="22"/>
                <w:szCs w:val="22"/>
                <w:lang w:val="sr-Latn-ME"/>
              </w:rPr>
              <w:t xml:space="preserve"> </w:t>
            </w:r>
            <w:r w:rsidR="001A04B1" w:rsidRPr="00993E8D">
              <w:rPr>
                <w:i/>
                <w:noProof/>
                <w:sz w:val="22"/>
                <w:szCs w:val="22"/>
                <w:lang w:val="sr-Latn-ME"/>
              </w:rPr>
              <w:t xml:space="preserve">Clostridioides </w:t>
            </w:r>
            <w:r w:rsidRPr="00993E8D">
              <w:rPr>
                <w:i/>
                <w:noProof/>
                <w:sz w:val="22"/>
                <w:szCs w:val="22"/>
                <w:lang w:val="sr-Latn-ME"/>
              </w:rPr>
              <w:t>difficile</w:t>
            </w:r>
            <w:r w:rsidRPr="00993E8D">
              <w:rPr>
                <w:noProof/>
                <w:sz w:val="22"/>
                <w:szCs w:val="22"/>
                <w:lang w:val="sr-Latn-ME"/>
              </w:rPr>
              <w:t>. Ne sm</w:t>
            </w:r>
            <w:r w:rsidR="000F30BD" w:rsidRPr="00993E8D">
              <w:rPr>
                <w:noProof/>
                <w:sz w:val="22"/>
                <w:szCs w:val="22"/>
                <w:lang w:val="sr-Latn-ME"/>
              </w:rPr>
              <w:t>i</w:t>
            </w:r>
            <w:r w:rsidRPr="00993E8D">
              <w:rPr>
                <w:noProof/>
                <w:sz w:val="22"/>
                <w:szCs w:val="22"/>
                <w:lang w:val="sr-Latn-ME"/>
              </w:rPr>
              <w:t>ju se davati ljekovi koji inhibišu peristaltiku.</w:t>
            </w:r>
          </w:p>
          <w:p w14:paraId="703DEC6D" w14:textId="77777777" w:rsidR="004D22B9" w:rsidRPr="00993E8D" w:rsidRDefault="004D22B9" w:rsidP="009612FE">
            <w:pPr>
              <w:ind w:right="65"/>
              <w:jc w:val="both"/>
              <w:rPr>
                <w:noProof/>
                <w:sz w:val="22"/>
                <w:szCs w:val="22"/>
                <w:lang w:val="sr-Latn-ME"/>
              </w:rPr>
            </w:pPr>
          </w:p>
          <w:p w14:paraId="12A404EA" w14:textId="77777777" w:rsidR="009D5723" w:rsidRPr="00993E8D" w:rsidRDefault="004D22B9" w:rsidP="009612FE">
            <w:pPr>
              <w:ind w:right="65"/>
              <w:jc w:val="both"/>
              <w:rPr>
                <w:iCs/>
                <w:noProof/>
                <w:sz w:val="22"/>
                <w:szCs w:val="22"/>
                <w:lang w:val="sr-Latn-ME"/>
              </w:rPr>
            </w:pPr>
            <w:r w:rsidRPr="00993E8D">
              <w:rPr>
                <w:iCs/>
                <w:noProof/>
                <w:sz w:val="22"/>
                <w:szCs w:val="22"/>
                <w:lang w:val="sr-Latn-ME"/>
              </w:rPr>
              <w:t>Konvulzije</w:t>
            </w:r>
          </w:p>
          <w:p w14:paraId="395D4D77" w14:textId="140BC878" w:rsidR="009D5723" w:rsidRPr="00993E8D" w:rsidRDefault="009D5723" w:rsidP="009612FE">
            <w:pPr>
              <w:jc w:val="both"/>
              <w:rPr>
                <w:noProof/>
                <w:sz w:val="22"/>
                <w:szCs w:val="22"/>
                <w:lang w:val="sr-Latn-ME"/>
              </w:rPr>
            </w:pPr>
            <w:r w:rsidRPr="00993E8D">
              <w:rPr>
                <w:noProof/>
                <w:sz w:val="22"/>
                <w:szCs w:val="22"/>
                <w:lang w:val="sr-Latn-ME"/>
              </w:rPr>
              <w:t xml:space="preserve">Tokom kliničkih ispitivanja na odraslim pacijentima koji su primali ertapenem (u dozi od 1 g jednom dnevno) zabilježeni su slučajevi konvulzija. Konvulzije su se pojavile tokom same terapije ili tokom 14-dnevnog perioda praćenja. Do konvulzija je uglavnom došlo kod starijih pacijenata, kao i kod pacijenata sa prethodnim poremećajima centralnog nervnog sistema (na primjer lezije na mozgu ili konvulzije u anamnezi) i/ili kompromitovanom bubrežnom funkcijom. Slična opažanja zabilježena su u postmarketinškim ispitivanjima. </w:t>
            </w:r>
          </w:p>
          <w:p w14:paraId="4B719A82" w14:textId="77777777" w:rsidR="009D5723" w:rsidRPr="00993E8D" w:rsidRDefault="009D5723" w:rsidP="009612FE">
            <w:pPr>
              <w:jc w:val="both"/>
              <w:rPr>
                <w:noProof/>
                <w:sz w:val="22"/>
                <w:szCs w:val="22"/>
                <w:lang w:val="sr-Latn-ME"/>
              </w:rPr>
            </w:pPr>
          </w:p>
          <w:p w14:paraId="6041439E" w14:textId="77777777" w:rsidR="001A04B1" w:rsidRPr="00993E8D" w:rsidRDefault="001A04B1" w:rsidP="009612FE">
            <w:pPr>
              <w:ind w:right="65"/>
              <w:jc w:val="both"/>
              <w:rPr>
                <w:iCs/>
                <w:noProof/>
                <w:sz w:val="22"/>
                <w:szCs w:val="22"/>
                <w:lang w:val="sr-Latn-ME"/>
              </w:rPr>
            </w:pPr>
            <w:r w:rsidRPr="00993E8D">
              <w:rPr>
                <w:iCs/>
                <w:noProof/>
                <w:sz w:val="22"/>
                <w:szCs w:val="22"/>
                <w:lang w:val="sr-Latn-ME"/>
              </w:rPr>
              <w:t>Encefalopatija</w:t>
            </w:r>
          </w:p>
          <w:p w14:paraId="42CBEECC" w14:textId="624446ED" w:rsidR="001A04B1" w:rsidRPr="00993E8D" w:rsidRDefault="001A04B1" w:rsidP="009612FE">
            <w:pPr>
              <w:jc w:val="both"/>
              <w:rPr>
                <w:noProof/>
                <w:sz w:val="22"/>
                <w:szCs w:val="22"/>
                <w:lang w:val="sr-Latn-ME"/>
              </w:rPr>
            </w:pPr>
            <w:r w:rsidRPr="00993E8D">
              <w:rPr>
                <w:noProof/>
                <w:sz w:val="22"/>
                <w:szCs w:val="22"/>
                <w:lang w:val="sr-Latn-ME"/>
              </w:rPr>
              <w:t xml:space="preserve">Tokom kliničkih ispitivanja zabilježeni su slučajevi encefalopatije (vidjeti dio 4.8). Ukoliko se sumnja na encefalopatiju uzrokovanu primjenom ertapenema (npr. mioklonusi, konvulzije, izmijenjen mentalni status, smanjen nivo svijesti), treba razmotriti prekid terapije. Pacijenti sa oštećenom funkcijom bubrega su u </w:t>
            </w:r>
            <w:r w:rsidR="0089266E" w:rsidRPr="00AE53A4">
              <w:rPr>
                <w:noProof/>
                <w:sz w:val="22"/>
                <w:szCs w:val="22"/>
                <w:lang w:val="sr-Latn-ME"/>
              </w:rPr>
              <w:t>povećanom</w:t>
            </w:r>
            <w:r w:rsidRPr="00993E8D">
              <w:rPr>
                <w:noProof/>
                <w:sz w:val="22"/>
                <w:szCs w:val="22"/>
                <w:lang w:val="sr-Latn-ME"/>
              </w:rPr>
              <w:t xml:space="preserve"> riziku od encefalopatije uzrokovane ertapenemom i </w:t>
            </w:r>
            <w:r w:rsidR="0089266E" w:rsidRPr="00AE53A4">
              <w:rPr>
                <w:noProof/>
                <w:sz w:val="22"/>
                <w:szCs w:val="22"/>
                <w:lang w:val="sr-Latn-ME"/>
              </w:rPr>
              <w:t>oporavak</w:t>
            </w:r>
            <w:r w:rsidR="0089266E" w:rsidRPr="00993E8D">
              <w:rPr>
                <w:noProof/>
                <w:sz w:val="22"/>
                <w:szCs w:val="22"/>
                <w:lang w:val="sr-Latn-ME"/>
              </w:rPr>
              <w:t xml:space="preserve"> </w:t>
            </w:r>
            <w:r w:rsidRPr="00993E8D">
              <w:rPr>
                <w:noProof/>
                <w:sz w:val="22"/>
                <w:szCs w:val="22"/>
                <w:lang w:val="sr-Latn-ME"/>
              </w:rPr>
              <w:t>može biti produžen.</w:t>
            </w:r>
          </w:p>
          <w:p w14:paraId="2494DF41" w14:textId="77777777" w:rsidR="001A04B1" w:rsidRPr="00993E8D" w:rsidRDefault="001A04B1" w:rsidP="009612FE">
            <w:pPr>
              <w:jc w:val="both"/>
              <w:rPr>
                <w:noProof/>
                <w:sz w:val="22"/>
                <w:szCs w:val="22"/>
                <w:lang w:val="sr-Latn-ME"/>
              </w:rPr>
            </w:pPr>
          </w:p>
          <w:p w14:paraId="7E457D9A" w14:textId="77777777" w:rsidR="004D22B9" w:rsidRPr="00993E8D" w:rsidRDefault="004D22B9" w:rsidP="009612FE">
            <w:pPr>
              <w:ind w:right="65"/>
              <w:jc w:val="both"/>
              <w:rPr>
                <w:iCs/>
                <w:noProof/>
                <w:sz w:val="22"/>
                <w:szCs w:val="22"/>
                <w:lang w:val="sr-Latn-ME"/>
              </w:rPr>
            </w:pPr>
            <w:r w:rsidRPr="00993E8D">
              <w:rPr>
                <w:iCs/>
                <w:noProof/>
                <w:sz w:val="22"/>
                <w:szCs w:val="22"/>
                <w:lang w:val="sr-Latn-ME"/>
              </w:rPr>
              <w:t>Istovremena primjena sa valproinskom kiselinom</w:t>
            </w:r>
          </w:p>
          <w:p w14:paraId="4AF0779A" w14:textId="77777777" w:rsidR="009D5723" w:rsidRPr="00993E8D" w:rsidRDefault="009D5723" w:rsidP="009612FE">
            <w:pPr>
              <w:jc w:val="both"/>
              <w:rPr>
                <w:noProof/>
                <w:sz w:val="22"/>
                <w:szCs w:val="22"/>
                <w:lang w:val="sr-Latn-ME"/>
              </w:rPr>
            </w:pPr>
            <w:r w:rsidRPr="00993E8D">
              <w:rPr>
                <w:noProof/>
                <w:sz w:val="22"/>
                <w:szCs w:val="22"/>
                <w:lang w:val="sr-Latn-ME"/>
              </w:rPr>
              <w:t xml:space="preserve">Istovremena primjena ertapenema sa valproinskom kiselinom/natrijum-valproatom se ne preporučuje (vidjeti dio 4.5). </w:t>
            </w:r>
          </w:p>
          <w:p w14:paraId="06293620" w14:textId="77777777" w:rsidR="009D5723" w:rsidRPr="00993E8D" w:rsidRDefault="009D5723" w:rsidP="009612FE">
            <w:pPr>
              <w:jc w:val="both"/>
              <w:rPr>
                <w:noProof/>
                <w:sz w:val="22"/>
                <w:szCs w:val="22"/>
                <w:lang w:val="sr-Latn-ME"/>
              </w:rPr>
            </w:pPr>
          </w:p>
          <w:p w14:paraId="760E21AB" w14:textId="719775BB" w:rsidR="009D5723" w:rsidRPr="00993E8D" w:rsidRDefault="007F74AE" w:rsidP="009612FE">
            <w:pPr>
              <w:tabs>
                <w:tab w:val="left" w:pos="284"/>
              </w:tabs>
              <w:jc w:val="both"/>
              <w:rPr>
                <w:iCs/>
                <w:noProof/>
                <w:sz w:val="22"/>
                <w:szCs w:val="22"/>
                <w:lang w:val="sr-Latn-ME"/>
              </w:rPr>
            </w:pPr>
            <w:r w:rsidRPr="00993E8D">
              <w:rPr>
                <w:iCs/>
                <w:noProof/>
                <w:sz w:val="22"/>
                <w:szCs w:val="22"/>
                <w:lang w:val="sr-Latn-ME"/>
              </w:rPr>
              <w:t>Suboptimaln</w:t>
            </w:r>
            <w:r w:rsidR="00611533" w:rsidRPr="00AE53A4">
              <w:rPr>
                <w:iCs/>
                <w:noProof/>
                <w:sz w:val="22"/>
                <w:szCs w:val="22"/>
                <w:lang w:val="sr-Latn-ME"/>
              </w:rPr>
              <w:t>a izloženost</w:t>
            </w:r>
          </w:p>
          <w:p w14:paraId="172E983B" w14:textId="77777777" w:rsidR="009D5723" w:rsidRPr="00993E8D" w:rsidRDefault="009D5723" w:rsidP="009612FE">
            <w:pPr>
              <w:jc w:val="both"/>
              <w:rPr>
                <w:noProof/>
                <w:sz w:val="22"/>
                <w:szCs w:val="22"/>
                <w:lang w:val="sr-Latn-ME"/>
              </w:rPr>
            </w:pPr>
            <w:r w:rsidRPr="00993E8D">
              <w:rPr>
                <w:noProof/>
                <w:sz w:val="22"/>
                <w:szCs w:val="22"/>
                <w:lang w:val="sr-Latn-ME"/>
              </w:rPr>
              <w:t>Na osnovu raspoloživih podataka ne može se isključiti mogućnost da u rijetkim slučajevima, kod hirurških intervencija koje traju duže od 4 sata, pacijent može biti izložen suboptimalnim koncentracijama ertapenema, a samim tim i riziku za mogući neuspjeh terapije. Stoga je potreban oprez u ovakvim rijetkim slučajevima.</w:t>
            </w:r>
          </w:p>
          <w:p w14:paraId="7192D3B1" w14:textId="77777777" w:rsidR="00CD21E0" w:rsidRPr="00993E8D" w:rsidRDefault="00CD21E0" w:rsidP="009612FE">
            <w:pPr>
              <w:jc w:val="both"/>
              <w:rPr>
                <w:noProof/>
                <w:sz w:val="22"/>
                <w:szCs w:val="22"/>
                <w:lang w:val="sr-Latn-ME"/>
              </w:rPr>
            </w:pPr>
          </w:p>
          <w:p w14:paraId="28D01959" w14:textId="77777777" w:rsidR="00CD21E0" w:rsidRPr="00993E8D" w:rsidRDefault="00CD21E0" w:rsidP="009612FE">
            <w:pPr>
              <w:tabs>
                <w:tab w:val="left" w:pos="284"/>
              </w:tabs>
              <w:jc w:val="both"/>
              <w:rPr>
                <w:iCs/>
                <w:noProof/>
                <w:sz w:val="22"/>
                <w:szCs w:val="22"/>
                <w:lang w:val="sr-Latn-ME"/>
              </w:rPr>
            </w:pPr>
            <w:r w:rsidRPr="00993E8D">
              <w:rPr>
                <w:iCs/>
                <w:noProof/>
                <w:sz w:val="22"/>
                <w:szCs w:val="22"/>
                <w:lang w:val="sr-Latn-ME"/>
              </w:rPr>
              <w:t>Razmatranja o upotrebi kod određenih populacija</w:t>
            </w:r>
          </w:p>
          <w:p w14:paraId="52694279" w14:textId="6A3E4517" w:rsidR="00CD21E0" w:rsidRPr="00993E8D" w:rsidRDefault="00CD21E0" w:rsidP="009612FE">
            <w:pPr>
              <w:jc w:val="both"/>
              <w:rPr>
                <w:noProof/>
                <w:sz w:val="22"/>
                <w:szCs w:val="22"/>
                <w:lang w:val="sr-Latn-ME"/>
              </w:rPr>
            </w:pPr>
            <w:r w:rsidRPr="00993E8D">
              <w:rPr>
                <w:noProof/>
                <w:sz w:val="22"/>
                <w:szCs w:val="22"/>
                <w:lang w:val="sr-Latn-ME"/>
              </w:rPr>
              <w:t>Iskustvo o upotrebi ertapenema u liječenju teških infekcija je ograničeno. U kliničkim studijama koje su se bavile ispitivanjem terapije vanbolnički stečene pneumonije kod odraslih pacijenata, 25% pacijenata liječenih ertapenemom</w:t>
            </w:r>
            <w:r w:rsidR="00BC7317" w:rsidRPr="00AE53A4">
              <w:rPr>
                <w:noProof/>
                <w:sz w:val="22"/>
                <w:szCs w:val="22"/>
                <w:lang w:val="sr-Latn-ME"/>
              </w:rPr>
              <w:t xml:space="preserve"> koje je bilo moguće procijeniti</w:t>
            </w:r>
            <w:r w:rsidRPr="00993E8D">
              <w:rPr>
                <w:noProof/>
                <w:sz w:val="22"/>
                <w:szCs w:val="22"/>
                <w:lang w:val="sr-Latn-ME"/>
              </w:rPr>
              <w:t xml:space="preserve"> bili su teško bolesni (definiše se kao indeks težine pneumonije &gt; III). U kliničkoj studiji o liječenju akutnih infekcija u ginekologiji, 26% odraslih pacijentkinja liječenih ertapenemom</w:t>
            </w:r>
            <w:r w:rsidR="00BC7317" w:rsidRPr="00AE53A4">
              <w:rPr>
                <w:noProof/>
                <w:sz w:val="22"/>
                <w:szCs w:val="22"/>
                <w:lang w:val="sr-Latn-ME"/>
              </w:rPr>
              <w:t xml:space="preserve"> koje je bilo moguće procijeniti</w:t>
            </w:r>
            <w:r w:rsidRPr="00993E8D">
              <w:rPr>
                <w:noProof/>
                <w:sz w:val="22"/>
                <w:szCs w:val="22"/>
                <w:lang w:val="sr-Latn-ME"/>
              </w:rPr>
              <w:t>, bilo je teško bolesno (što se definiše kao tjelesna temperatura ≥ 39</w:t>
            </w:r>
            <w:r w:rsidRPr="00993E8D">
              <w:rPr>
                <w:noProof/>
                <w:sz w:val="22"/>
                <w:szCs w:val="22"/>
                <w:vertAlign w:val="superscript"/>
                <w:lang w:val="sr-Latn-ME"/>
              </w:rPr>
              <w:t>o</w:t>
            </w:r>
            <w:r w:rsidRPr="00993E8D">
              <w:rPr>
                <w:noProof/>
                <w:sz w:val="22"/>
                <w:szCs w:val="22"/>
                <w:lang w:val="sr-Latn-ME"/>
              </w:rPr>
              <w:t>C i/ili bakteri</w:t>
            </w:r>
            <w:r w:rsidR="00B30F64" w:rsidRPr="00AE53A4">
              <w:rPr>
                <w:noProof/>
                <w:sz w:val="22"/>
                <w:szCs w:val="22"/>
                <w:lang w:val="sr-Latn-ME"/>
              </w:rPr>
              <w:t>j</w:t>
            </w:r>
            <w:r w:rsidRPr="00993E8D">
              <w:rPr>
                <w:noProof/>
                <w:sz w:val="22"/>
                <w:szCs w:val="22"/>
                <w:lang w:val="sr-Latn-ME"/>
              </w:rPr>
              <w:t>emija), deset pacijentkinja je imalo bakteri</w:t>
            </w:r>
            <w:r w:rsidR="00B30F64" w:rsidRPr="00AE53A4">
              <w:rPr>
                <w:noProof/>
                <w:sz w:val="22"/>
                <w:szCs w:val="22"/>
                <w:lang w:val="sr-Latn-ME"/>
              </w:rPr>
              <w:t>j</w:t>
            </w:r>
            <w:r w:rsidRPr="00993E8D">
              <w:rPr>
                <w:noProof/>
                <w:sz w:val="22"/>
                <w:szCs w:val="22"/>
                <w:lang w:val="sr-Latn-ME"/>
              </w:rPr>
              <w:t>emiju. Među odraslim pacijentima</w:t>
            </w:r>
            <w:r w:rsidR="00440666" w:rsidRPr="00AE53A4">
              <w:rPr>
                <w:noProof/>
                <w:sz w:val="22"/>
                <w:szCs w:val="22"/>
                <w:lang w:val="sr-Latn-ME"/>
              </w:rPr>
              <w:t xml:space="preserve"> koje je bilo moguće procijeniti</w:t>
            </w:r>
            <w:r w:rsidRPr="00993E8D">
              <w:rPr>
                <w:noProof/>
                <w:sz w:val="22"/>
                <w:szCs w:val="22"/>
                <w:lang w:val="sr-Latn-ME"/>
              </w:rPr>
              <w:t xml:space="preserve">, </w:t>
            </w:r>
            <w:r w:rsidR="00440666" w:rsidRPr="00AE53A4">
              <w:rPr>
                <w:noProof/>
                <w:sz w:val="22"/>
                <w:szCs w:val="22"/>
                <w:lang w:val="sr-Latn-ME"/>
              </w:rPr>
              <w:t xml:space="preserve">a </w:t>
            </w:r>
            <w:r w:rsidRPr="00993E8D">
              <w:rPr>
                <w:noProof/>
                <w:sz w:val="22"/>
                <w:szCs w:val="22"/>
                <w:lang w:val="sr-Latn-ME"/>
              </w:rPr>
              <w:t xml:space="preserve">koji su u jednoj kliničkoj studiji primali ertapenem za liječenje intraabdominalnih infekcija, njih 30% su imali generalizovani </w:t>
            </w:r>
            <w:r w:rsidRPr="00993E8D">
              <w:rPr>
                <w:noProof/>
                <w:sz w:val="22"/>
                <w:szCs w:val="22"/>
                <w:lang w:val="sr-Latn-ME"/>
              </w:rPr>
              <w:lastRenderedPageBreak/>
              <w:t xml:space="preserve">peritonitis, a 39% infekcije drugih organa osim slijepog crijeva, uključujući želudac, dvanaestopalačno crijevo, tanko crijevo, debelo crijevo i žučnu kesu. Broj pacijenata </w:t>
            </w:r>
            <w:r w:rsidR="00965A2B" w:rsidRPr="00993E8D">
              <w:rPr>
                <w:noProof/>
                <w:sz w:val="22"/>
                <w:szCs w:val="22"/>
                <w:lang w:val="sr-Latn-ME"/>
              </w:rPr>
              <w:t xml:space="preserve">obuhvaćenih procjenom koji su pri uključivanju u ispitivanje imali rezultat ≥ 15 prema bodovnom </w:t>
            </w:r>
            <w:r w:rsidR="00965A2B" w:rsidRPr="00AE53A4">
              <w:rPr>
                <w:noProof/>
                <w:sz w:val="22"/>
                <w:szCs w:val="22"/>
                <w:lang w:val="sr-Latn-ME"/>
              </w:rPr>
              <w:t>sistemu</w:t>
            </w:r>
            <w:r w:rsidR="00965A2B" w:rsidRPr="00993E8D">
              <w:rPr>
                <w:noProof/>
                <w:sz w:val="22"/>
                <w:szCs w:val="22"/>
                <w:lang w:val="sr-Latn-ME"/>
              </w:rPr>
              <w:t xml:space="preserve"> APACHE II</w:t>
            </w:r>
            <w:r w:rsidRPr="00993E8D">
              <w:rPr>
                <w:noProof/>
                <w:sz w:val="22"/>
                <w:szCs w:val="22"/>
                <w:lang w:val="sr-Latn-ME"/>
              </w:rPr>
              <w:t xml:space="preserve"> bio je ograničen</w:t>
            </w:r>
            <w:r w:rsidR="00965A2B" w:rsidRPr="00AE53A4">
              <w:rPr>
                <w:noProof/>
                <w:sz w:val="22"/>
                <w:szCs w:val="22"/>
                <w:lang w:val="sr-Latn-ME"/>
              </w:rPr>
              <w:t>,</w:t>
            </w:r>
            <w:r w:rsidRPr="00993E8D">
              <w:rPr>
                <w:noProof/>
                <w:sz w:val="22"/>
                <w:szCs w:val="22"/>
                <w:lang w:val="sr-Latn-ME"/>
              </w:rPr>
              <w:t xml:space="preserve"> tako da efikasnost kod ovih pacijenata nije utvrđena.</w:t>
            </w:r>
          </w:p>
          <w:p w14:paraId="2B27FF50" w14:textId="77777777" w:rsidR="00CD21E0" w:rsidRPr="00993E8D" w:rsidRDefault="00CD21E0" w:rsidP="009612FE">
            <w:pPr>
              <w:jc w:val="both"/>
              <w:rPr>
                <w:noProof/>
                <w:sz w:val="22"/>
                <w:szCs w:val="22"/>
                <w:lang w:val="sr-Latn-ME"/>
              </w:rPr>
            </w:pPr>
          </w:p>
          <w:p w14:paraId="387A745C" w14:textId="1D5D349C" w:rsidR="00CD21E0" w:rsidRPr="00993E8D" w:rsidRDefault="00CD21E0" w:rsidP="009612FE">
            <w:pPr>
              <w:jc w:val="both"/>
              <w:rPr>
                <w:noProof/>
                <w:sz w:val="22"/>
                <w:szCs w:val="22"/>
                <w:lang w:val="sr-Latn-ME"/>
              </w:rPr>
            </w:pPr>
            <w:r w:rsidRPr="00993E8D">
              <w:rPr>
                <w:noProof/>
                <w:sz w:val="22"/>
                <w:szCs w:val="22"/>
                <w:lang w:val="sr-Latn-ME"/>
              </w:rPr>
              <w:t xml:space="preserve">Efikasnost lijeka </w:t>
            </w:r>
            <w:r w:rsidR="00DA6904" w:rsidRPr="00993E8D">
              <w:rPr>
                <w:noProof/>
                <w:sz w:val="22"/>
                <w:szCs w:val="22"/>
                <w:lang w:val="sr-Latn-ME"/>
              </w:rPr>
              <w:t>INVANZ</w:t>
            </w:r>
            <w:r w:rsidRPr="00993E8D">
              <w:rPr>
                <w:b/>
                <w:noProof/>
                <w:sz w:val="22"/>
                <w:szCs w:val="22"/>
                <w:lang w:val="sr-Latn-ME"/>
              </w:rPr>
              <w:t xml:space="preserve"> </w:t>
            </w:r>
            <w:r w:rsidRPr="00993E8D">
              <w:rPr>
                <w:noProof/>
                <w:sz w:val="22"/>
                <w:szCs w:val="22"/>
                <w:lang w:val="sr-Latn-ME"/>
              </w:rPr>
              <w:t>u liječenju vanbolnički stečene pneumonije uzrokovane penicilin-rezistentn</w:t>
            </w:r>
            <w:r w:rsidR="00965A2B" w:rsidRPr="00AE53A4">
              <w:rPr>
                <w:noProof/>
                <w:sz w:val="22"/>
                <w:szCs w:val="22"/>
                <w:lang w:val="sr-Latn-ME"/>
              </w:rPr>
              <w:t>o</w:t>
            </w:r>
            <w:r w:rsidRPr="00993E8D">
              <w:rPr>
                <w:noProof/>
                <w:sz w:val="22"/>
                <w:szCs w:val="22"/>
                <w:lang w:val="sr-Latn-ME"/>
              </w:rPr>
              <w:t>m</w:t>
            </w:r>
            <w:r w:rsidR="00965A2B" w:rsidRPr="00AE53A4">
              <w:rPr>
                <w:noProof/>
                <w:sz w:val="22"/>
                <w:szCs w:val="22"/>
                <w:lang w:val="sr-Latn-ME"/>
              </w:rPr>
              <w:t xml:space="preserve"> bakterijom</w:t>
            </w:r>
            <w:r w:rsidRPr="00993E8D">
              <w:rPr>
                <w:noProof/>
                <w:sz w:val="22"/>
                <w:szCs w:val="22"/>
                <w:lang w:val="sr-Latn-ME"/>
              </w:rPr>
              <w:t xml:space="preserve"> </w:t>
            </w:r>
            <w:r w:rsidRPr="00993E8D">
              <w:rPr>
                <w:i/>
                <w:noProof/>
                <w:sz w:val="22"/>
                <w:szCs w:val="22"/>
                <w:lang w:val="sr-Latn-ME"/>
              </w:rPr>
              <w:t>Streptococcus pneumoniae</w:t>
            </w:r>
            <w:r w:rsidRPr="00993E8D">
              <w:rPr>
                <w:noProof/>
                <w:sz w:val="22"/>
                <w:szCs w:val="22"/>
                <w:lang w:val="sr-Latn-ME"/>
              </w:rPr>
              <w:t xml:space="preserve"> nije utvrđena. </w:t>
            </w:r>
          </w:p>
          <w:p w14:paraId="4AA202A6" w14:textId="77777777" w:rsidR="000A3AF0" w:rsidRDefault="000A3AF0" w:rsidP="009612FE">
            <w:pPr>
              <w:jc w:val="both"/>
              <w:rPr>
                <w:noProof/>
                <w:sz w:val="22"/>
                <w:szCs w:val="22"/>
                <w:lang w:val="sr-Latn-ME"/>
              </w:rPr>
            </w:pPr>
          </w:p>
          <w:p w14:paraId="2FFC3256" w14:textId="25BFD02D" w:rsidR="00CD21E0" w:rsidRPr="00993E8D" w:rsidRDefault="00CD21E0" w:rsidP="009612FE">
            <w:pPr>
              <w:jc w:val="both"/>
              <w:rPr>
                <w:noProof/>
                <w:sz w:val="22"/>
                <w:szCs w:val="22"/>
                <w:lang w:val="sr-Latn-ME"/>
              </w:rPr>
            </w:pPr>
            <w:r w:rsidRPr="00993E8D">
              <w:rPr>
                <w:noProof/>
                <w:sz w:val="22"/>
                <w:szCs w:val="22"/>
                <w:lang w:val="sr-Latn-ME"/>
              </w:rPr>
              <w:t>Efikasnost ertapenema u liječenju infekcija dijabetskog stopala sa istovremenim osteomijelitisom nije utvrđena.</w:t>
            </w:r>
          </w:p>
          <w:p w14:paraId="7923E61B" w14:textId="77777777" w:rsidR="00CD21E0" w:rsidRPr="00993E8D" w:rsidRDefault="00CD21E0" w:rsidP="009612FE">
            <w:pPr>
              <w:jc w:val="both"/>
              <w:rPr>
                <w:noProof/>
                <w:sz w:val="22"/>
                <w:szCs w:val="22"/>
                <w:lang w:val="sr-Latn-ME"/>
              </w:rPr>
            </w:pPr>
          </w:p>
          <w:p w14:paraId="713F83FB" w14:textId="77777777" w:rsidR="00CD21E0" w:rsidRPr="00993E8D" w:rsidRDefault="00CD21E0" w:rsidP="009612FE">
            <w:pPr>
              <w:jc w:val="both"/>
              <w:rPr>
                <w:noProof/>
                <w:sz w:val="22"/>
                <w:szCs w:val="22"/>
                <w:lang w:val="sr-Latn-ME"/>
              </w:rPr>
            </w:pPr>
            <w:r w:rsidRPr="00993E8D">
              <w:rPr>
                <w:noProof/>
                <w:sz w:val="22"/>
                <w:szCs w:val="22"/>
                <w:lang w:val="sr-Latn-ME"/>
              </w:rPr>
              <w:t>Iskustva sa primjenom ertapenema kod djece ispod dvije godine starosti su ograničena. U ovoj starosnoj grupi potrebno je obratiti posebnu pažnju na to da se ustanovi osjetljivost uzročnog mikroorganizma na ertapenem. Nema podataka o upotrebi lijeka kod djece ispod 3 mjeseca starosti.</w:t>
            </w:r>
          </w:p>
          <w:p w14:paraId="2CB71CDC" w14:textId="77777777" w:rsidR="00937657" w:rsidRPr="00993E8D" w:rsidRDefault="00937657" w:rsidP="009612FE">
            <w:pPr>
              <w:jc w:val="both"/>
              <w:rPr>
                <w:noProof/>
                <w:sz w:val="22"/>
                <w:szCs w:val="22"/>
                <w:lang w:val="sr-Latn-ME"/>
              </w:rPr>
            </w:pPr>
          </w:p>
          <w:p w14:paraId="07DAF453" w14:textId="77777777" w:rsidR="00937657" w:rsidRPr="00993E8D" w:rsidRDefault="00937657" w:rsidP="009612FE">
            <w:pPr>
              <w:jc w:val="both"/>
              <w:rPr>
                <w:noProof/>
                <w:sz w:val="22"/>
                <w:szCs w:val="22"/>
                <w:lang w:val="sr-Latn-ME"/>
              </w:rPr>
            </w:pPr>
            <w:r w:rsidRPr="00993E8D">
              <w:rPr>
                <w:noProof/>
                <w:sz w:val="22"/>
                <w:szCs w:val="22"/>
                <w:lang w:val="sr-Latn-ME"/>
              </w:rPr>
              <w:t>N</w:t>
            </w:r>
            <w:r w:rsidRPr="00993E8D">
              <w:rPr>
                <w:iCs/>
                <w:noProof/>
                <w:sz w:val="22"/>
                <w:szCs w:val="22"/>
                <w:lang w:val="sr-Latn-ME"/>
              </w:rPr>
              <w:t>atrijum</w:t>
            </w:r>
          </w:p>
          <w:p w14:paraId="75DBC3CE" w14:textId="60EFC216" w:rsidR="006E76F9" w:rsidRPr="00AE53A4" w:rsidRDefault="00937657" w:rsidP="009612FE">
            <w:pPr>
              <w:jc w:val="both"/>
              <w:rPr>
                <w:noProof/>
                <w:sz w:val="22"/>
                <w:szCs w:val="22"/>
                <w:lang w:val="sr-Latn-ME"/>
              </w:rPr>
            </w:pPr>
            <w:r w:rsidRPr="00993E8D">
              <w:rPr>
                <w:noProof/>
                <w:sz w:val="22"/>
                <w:szCs w:val="22"/>
                <w:lang w:val="sr-Latn-ME"/>
              </w:rPr>
              <w:t>Ovaj l</w:t>
            </w:r>
            <w:r w:rsidR="006E76F9" w:rsidRPr="00AE53A4">
              <w:rPr>
                <w:noProof/>
                <w:sz w:val="22"/>
                <w:szCs w:val="22"/>
                <w:lang w:val="sr-Latn-ME"/>
              </w:rPr>
              <w:t>ij</w:t>
            </w:r>
            <w:r w:rsidRPr="00993E8D">
              <w:rPr>
                <w:noProof/>
                <w:sz w:val="22"/>
                <w:szCs w:val="22"/>
                <w:lang w:val="sr-Latn-ME"/>
              </w:rPr>
              <w:t xml:space="preserve">ek sadrži približno 137 mg natrijuma po dozi od 1,0 g, što je ekvivalentno 6,85% maksimalnog dnevnog unosa od 2 g natrijuma, preporučenog od strane </w:t>
            </w:r>
            <w:r w:rsidR="006E76F9" w:rsidRPr="00AE53A4">
              <w:rPr>
                <w:noProof/>
                <w:sz w:val="22"/>
                <w:szCs w:val="22"/>
                <w:lang w:val="sr-Latn-ME"/>
              </w:rPr>
              <w:t>Svjetske</w:t>
            </w:r>
            <w:r w:rsidRPr="00993E8D">
              <w:rPr>
                <w:noProof/>
                <w:sz w:val="22"/>
                <w:szCs w:val="22"/>
                <w:lang w:val="sr-Latn-ME"/>
              </w:rPr>
              <w:t xml:space="preserve"> zdravstvene organizacije za odraslu osobu.</w:t>
            </w:r>
          </w:p>
          <w:p w14:paraId="0AF3A3C2" w14:textId="66ABAE2B" w:rsidR="00CD21E0" w:rsidRPr="00993E8D" w:rsidRDefault="00CD21E0" w:rsidP="009612FE">
            <w:pPr>
              <w:jc w:val="both"/>
              <w:rPr>
                <w:noProof/>
                <w:sz w:val="22"/>
                <w:szCs w:val="22"/>
                <w:lang w:val="sr-Latn-ME"/>
              </w:rPr>
            </w:pPr>
          </w:p>
        </w:tc>
      </w:tr>
      <w:tr w:rsidR="009D5723" w:rsidRPr="00AE53A4" w14:paraId="3EEF9236" w14:textId="77777777" w:rsidTr="00993E8D">
        <w:tc>
          <w:tcPr>
            <w:tcW w:w="9214" w:type="dxa"/>
            <w:vAlign w:val="center"/>
          </w:tcPr>
          <w:p w14:paraId="44EFCF46" w14:textId="77777777" w:rsidR="009D5723" w:rsidRPr="00AE53A4" w:rsidRDefault="009D5723" w:rsidP="00AE53A4">
            <w:pPr>
              <w:pStyle w:val="Header"/>
              <w:tabs>
                <w:tab w:val="left" w:pos="284"/>
              </w:tabs>
              <w:rPr>
                <w:b/>
                <w:bCs/>
                <w:noProof/>
                <w:sz w:val="22"/>
                <w:szCs w:val="22"/>
                <w:lang w:val="sr-Latn-ME"/>
              </w:rPr>
            </w:pPr>
            <w:r w:rsidRPr="00AE53A4">
              <w:rPr>
                <w:b/>
                <w:bCs/>
                <w:noProof/>
                <w:sz w:val="22"/>
                <w:szCs w:val="22"/>
                <w:lang w:val="sr-Latn-ME"/>
              </w:rPr>
              <w:lastRenderedPageBreak/>
              <w:t>4.5. Interakcije sa drugim ljekovima i druge vrste interakcija</w:t>
            </w:r>
          </w:p>
        </w:tc>
      </w:tr>
      <w:tr w:rsidR="009D5723" w:rsidRPr="00AE53A4" w14:paraId="3A00295B" w14:textId="77777777" w:rsidTr="00993E8D">
        <w:trPr>
          <w:trHeight w:val="1145"/>
        </w:trPr>
        <w:tc>
          <w:tcPr>
            <w:tcW w:w="9214" w:type="dxa"/>
            <w:vAlign w:val="center"/>
          </w:tcPr>
          <w:p w14:paraId="07C8FD09" w14:textId="77777777" w:rsidR="009D5723" w:rsidRPr="00AE53A4" w:rsidRDefault="009D5723">
            <w:pPr>
              <w:rPr>
                <w:noProof/>
                <w:sz w:val="22"/>
                <w:szCs w:val="22"/>
                <w:lang w:val="sr-Latn-ME"/>
              </w:rPr>
            </w:pPr>
          </w:p>
          <w:p w14:paraId="449FE676" w14:textId="2A02FCF1" w:rsidR="009D5723" w:rsidRPr="00AE53A4" w:rsidRDefault="009D5723" w:rsidP="00AE53A4">
            <w:pPr>
              <w:jc w:val="both"/>
              <w:rPr>
                <w:noProof/>
                <w:sz w:val="22"/>
                <w:szCs w:val="22"/>
                <w:lang w:val="sr-Latn-ME"/>
              </w:rPr>
            </w:pPr>
            <w:r w:rsidRPr="00AE53A4">
              <w:rPr>
                <w:noProof/>
                <w:sz w:val="22"/>
                <w:szCs w:val="22"/>
                <w:lang w:val="sr-Latn-ME"/>
              </w:rPr>
              <w:t xml:space="preserve">Interakcije izazvane inhibicijom klirensa </w:t>
            </w:r>
            <w:r w:rsidR="006E76F9" w:rsidRPr="00AE53A4">
              <w:rPr>
                <w:noProof/>
                <w:sz w:val="22"/>
                <w:szCs w:val="22"/>
                <w:lang w:val="sr-Latn-ME"/>
              </w:rPr>
              <w:t>ljekova</w:t>
            </w:r>
            <w:r w:rsidRPr="00AE53A4">
              <w:rPr>
                <w:noProof/>
                <w:sz w:val="22"/>
                <w:szCs w:val="22"/>
                <w:lang w:val="sr-Latn-ME"/>
              </w:rPr>
              <w:t xml:space="preserve"> posredovanim P-glikoproteinom ili CYP enzimima malo </w:t>
            </w:r>
            <w:r w:rsidR="006E76F9" w:rsidRPr="00AE53A4">
              <w:rPr>
                <w:noProof/>
                <w:sz w:val="22"/>
                <w:szCs w:val="22"/>
                <w:lang w:val="sr-Latn-ME"/>
              </w:rPr>
              <w:t xml:space="preserve">su </w:t>
            </w:r>
            <w:r w:rsidRPr="00AE53A4">
              <w:rPr>
                <w:noProof/>
                <w:sz w:val="22"/>
                <w:szCs w:val="22"/>
                <w:lang w:val="sr-Latn-ME"/>
              </w:rPr>
              <w:t>vjerovatne (vidjeti dio 5.2).</w:t>
            </w:r>
          </w:p>
          <w:p w14:paraId="45590C71" w14:textId="77777777" w:rsidR="009D5723" w:rsidRPr="00AE53A4" w:rsidRDefault="009D5723" w:rsidP="00AE53A4">
            <w:pPr>
              <w:jc w:val="both"/>
              <w:rPr>
                <w:noProof/>
                <w:sz w:val="22"/>
                <w:szCs w:val="22"/>
                <w:lang w:val="sr-Latn-ME"/>
              </w:rPr>
            </w:pPr>
          </w:p>
          <w:p w14:paraId="043F2126" w14:textId="2DF6CF99" w:rsidR="009D5723" w:rsidRPr="00AE53A4" w:rsidRDefault="009D5723" w:rsidP="00AE53A4">
            <w:pPr>
              <w:tabs>
                <w:tab w:val="left" w:pos="284"/>
              </w:tabs>
              <w:jc w:val="both"/>
              <w:rPr>
                <w:noProof/>
                <w:sz w:val="22"/>
                <w:szCs w:val="22"/>
                <w:lang w:val="sr-Latn-ME"/>
              </w:rPr>
            </w:pPr>
            <w:r w:rsidRPr="00AE53A4">
              <w:rPr>
                <w:noProof/>
                <w:sz w:val="22"/>
                <w:szCs w:val="22"/>
                <w:lang w:val="sr-Latn-ME"/>
              </w:rPr>
              <w:t>Prilikom istovremene primjene valproinske kiseline sa karbapenemski</w:t>
            </w:r>
            <w:r w:rsidR="006E76F9" w:rsidRPr="00AE53A4">
              <w:rPr>
                <w:noProof/>
                <w:sz w:val="22"/>
                <w:szCs w:val="22"/>
                <w:lang w:val="sr-Latn-ME"/>
              </w:rPr>
              <w:t>m</w:t>
            </w:r>
            <w:r w:rsidRPr="00AE53A4">
              <w:rPr>
                <w:noProof/>
                <w:sz w:val="22"/>
                <w:szCs w:val="22"/>
                <w:lang w:val="sr-Latn-ME"/>
              </w:rPr>
              <w:t xml:space="preserve"> agensima, uočeno je smanjenje nivoa valproinske kiseline</w:t>
            </w:r>
            <w:r w:rsidR="006E76F9" w:rsidRPr="00AE53A4">
              <w:rPr>
                <w:noProof/>
                <w:sz w:val="22"/>
                <w:szCs w:val="22"/>
                <w:lang w:val="sr-Latn-ME"/>
              </w:rPr>
              <w:t>,</w:t>
            </w:r>
            <w:r w:rsidRPr="00AE53A4">
              <w:rPr>
                <w:noProof/>
                <w:sz w:val="22"/>
                <w:szCs w:val="22"/>
                <w:lang w:val="sr-Latn-ME"/>
              </w:rPr>
              <w:t xml:space="preserve"> ponekad i ispod terap</w:t>
            </w:r>
            <w:r w:rsidR="007D5877" w:rsidRPr="00AE53A4">
              <w:rPr>
                <w:noProof/>
                <w:sz w:val="22"/>
                <w:szCs w:val="22"/>
                <w:lang w:val="sr-Latn-ME"/>
              </w:rPr>
              <w:t>ijskog</w:t>
            </w:r>
            <w:r w:rsidRPr="00AE53A4">
              <w:rPr>
                <w:noProof/>
                <w:sz w:val="22"/>
                <w:szCs w:val="22"/>
                <w:lang w:val="sr-Latn-ME"/>
              </w:rPr>
              <w:t xml:space="preserve"> opsega. Sniženje nivoa valproinske kiseline može dovesti do neadekvatne kontrole napada; stoga se ne preporučuje istovremena primjena val</w:t>
            </w:r>
            <w:r w:rsidR="007D5877" w:rsidRPr="00AE53A4">
              <w:rPr>
                <w:noProof/>
                <w:sz w:val="22"/>
                <w:szCs w:val="22"/>
                <w:lang w:val="sr-Latn-ME"/>
              </w:rPr>
              <w:t>p</w:t>
            </w:r>
            <w:r w:rsidRPr="00AE53A4">
              <w:rPr>
                <w:noProof/>
                <w:sz w:val="22"/>
                <w:szCs w:val="22"/>
                <w:lang w:val="sr-Latn-ME"/>
              </w:rPr>
              <w:t>roinske kiseline/natrijum valproata i ertapenema, te je potrebno uzeti u razmatranje prim</w:t>
            </w:r>
            <w:r w:rsidR="000F30BD" w:rsidRPr="00AE53A4">
              <w:rPr>
                <w:noProof/>
                <w:sz w:val="22"/>
                <w:szCs w:val="22"/>
                <w:lang w:val="sr-Latn-ME"/>
              </w:rPr>
              <w:t>j</w:t>
            </w:r>
            <w:r w:rsidRPr="00AE53A4">
              <w:rPr>
                <w:noProof/>
                <w:sz w:val="22"/>
                <w:szCs w:val="22"/>
                <w:lang w:val="sr-Latn-ME"/>
              </w:rPr>
              <w:t xml:space="preserve">enu </w:t>
            </w:r>
            <w:r w:rsidR="007D5877" w:rsidRPr="00AE53A4">
              <w:rPr>
                <w:noProof/>
                <w:sz w:val="22"/>
                <w:szCs w:val="22"/>
                <w:lang w:val="sr-Latn-ME"/>
              </w:rPr>
              <w:t>alternativnih</w:t>
            </w:r>
            <w:r w:rsidRPr="00AE53A4">
              <w:rPr>
                <w:noProof/>
                <w:sz w:val="22"/>
                <w:szCs w:val="22"/>
                <w:lang w:val="sr-Latn-ME"/>
              </w:rPr>
              <w:t xml:space="preserve"> antibiotika ili antikonvulziva.</w:t>
            </w:r>
          </w:p>
          <w:p w14:paraId="04E756F8" w14:textId="77777777" w:rsidR="00F941D8" w:rsidRPr="00AE53A4" w:rsidRDefault="00F941D8">
            <w:pPr>
              <w:tabs>
                <w:tab w:val="left" w:pos="284"/>
              </w:tabs>
              <w:rPr>
                <w:noProof/>
                <w:sz w:val="22"/>
                <w:szCs w:val="22"/>
                <w:lang w:val="sr-Latn-ME"/>
              </w:rPr>
            </w:pPr>
          </w:p>
        </w:tc>
      </w:tr>
      <w:tr w:rsidR="009D5723" w:rsidRPr="00AE53A4" w14:paraId="0E0355CC" w14:textId="77777777" w:rsidTr="00993E8D">
        <w:tc>
          <w:tcPr>
            <w:tcW w:w="9214" w:type="dxa"/>
            <w:vAlign w:val="center"/>
          </w:tcPr>
          <w:p w14:paraId="333F69EB" w14:textId="77777777" w:rsidR="009D5723" w:rsidRPr="00AE53A4" w:rsidRDefault="009D5723" w:rsidP="00AE53A4">
            <w:pPr>
              <w:pStyle w:val="Header"/>
              <w:tabs>
                <w:tab w:val="left" w:pos="284"/>
              </w:tabs>
              <w:rPr>
                <w:b/>
                <w:noProof/>
                <w:sz w:val="22"/>
                <w:szCs w:val="22"/>
                <w:lang w:val="sr-Latn-ME"/>
              </w:rPr>
            </w:pPr>
            <w:r w:rsidRPr="00AE53A4">
              <w:rPr>
                <w:b/>
                <w:bCs/>
                <w:noProof/>
                <w:sz w:val="22"/>
                <w:szCs w:val="22"/>
                <w:lang w:val="sr-Latn-ME"/>
              </w:rPr>
              <w:t xml:space="preserve">4.6. </w:t>
            </w:r>
            <w:r w:rsidR="00F941D8" w:rsidRPr="00AE53A4">
              <w:rPr>
                <w:b/>
                <w:noProof/>
                <w:sz w:val="22"/>
                <w:szCs w:val="22"/>
                <w:lang w:val="sr-Latn-ME"/>
              </w:rPr>
              <w:t>Plodnost, trudnoća i dojenje</w:t>
            </w:r>
          </w:p>
          <w:p w14:paraId="22CF1864" w14:textId="77777777" w:rsidR="00F941D8" w:rsidRPr="00AE53A4" w:rsidRDefault="00F941D8" w:rsidP="00AE53A4">
            <w:pPr>
              <w:pStyle w:val="Header"/>
              <w:tabs>
                <w:tab w:val="left" w:pos="284"/>
              </w:tabs>
              <w:rPr>
                <w:b/>
                <w:bCs/>
                <w:noProof/>
                <w:sz w:val="22"/>
                <w:szCs w:val="22"/>
                <w:lang w:val="sr-Latn-ME"/>
              </w:rPr>
            </w:pPr>
          </w:p>
          <w:p w14:paraId="7DE77AC2" w14:textId="77777777" w:rsidR="00F941D8" w:rsidRPr="00AE53A4" w:rsidRDefault="00F941D8" w:rsidP="00AE53A4">
            <w:pPr>
              <w:tabs>
                <w:tab w:val="left" w:pos="284"/>
              </w:tabs>
              <w:jc w:val="both"/>
              <w:rPr>
                <w:iCs/>
                <w:noProof/>
                <w:sz w:val="22"/>
                <w:szCs w:val="22"/>
                <w:u w:val="single"/>
                <w:lang w:val="sr-Latn-ME"/>
              </w:rPr>
            </w:pPr>
            <w:r w:rsidRPr="00AE53A4">
              <w:rPr>
                <w:iCs/>
                <w:noProof/>
                <w:sz w:val="22"/>
                <w:szCs w:val="22"/>
                <w:u w:val="single"/>
                <w:lang w:val="sr-Latn-ME"/>
              </w:rPr>
              <w:t>Plodnost</w:t>
            </w:r>
          </w:p>
          <w:p w14:paraId="345D5ACA" w14:textId="77777777" w:rsidR="00F941D8" w:rsidRPr="00AE53A4" w:rsidRDefault="00F941D8" w:rsidP="00AE53A4">
            <w:pPr>
              <w:pStyle w:val="Header"/>
              <w:tabs>
                <w:tab w:val="left" w:pos="284"/>
              </w:tabs>
              <w:jc w:val="both"/>
              <w:rPr>
                <w:noProof/>
                <w:sz w:val="22"/>
                <w:szCs w:val="22"/>
                <w:lang w:val="sr-Latn-ME"/>
              </w:rPr>
            </w:pPr>
            <w:r w:rsidRPr="00AE53A4">
              <w:rPr>
                <w:noProof/>
                <w:sz w:val="22"/>
                <w:szCs w:val="22"/>
                <w:lang w:val="sr-Latn-ME"/>
              </w:rPr>
              <w:t>Ne postoje adekvatne i dobro kontrolisane studije koje se tiču uticaja primjene ertapenema na plodnost kod muškaraca i žena. Pre</w:t>
            </w:r>
            <w:r w:rsidR="007D5877" w:rsidRPr="00AE53A4">
              <w:rPr>
                <w:noProof/>
                <w:sz w:val="22"/>
                <w:szCs w:val="22"/>
                <w:lang w:val="sr-Latn-ME"/>
              </w:rPr>
              <w:t>t</w:t>
            </w:r>
            <w:r w:rsidRPr="00AE53A4">
              <w:rPr>
                <w:noProof/>
                <w:sz w:val="22"/>
                <w:szCs w:val="22"/>
                <w:lang w:val="sr-Latn-ME"/>
              </w:rPr>
              <w:t>kliničke studije ne ukazuju na direktan ili indirektan štetan efekat koji se tiče plodnosti (vidjeti dio 5.3).</w:t>
            </w:r>
          </w:p>
          <w:p w14:paraId="7C70CA06" w14:textId="77777777" w:rsidR="00F941D8" w:rsidRPr="00AE53A4" w:rsidRDefault="00F941D8" w:rsidP="00AE53A4">
            <w:pPr>
              <w:pStyle w:val="Header"/>
              <w:tabs>
                <w:tab w:val="left" w:pos="284"/>
              </w:tabs>
              <w:rPr>
                <w:b/>
                <w:bCs/>
                <w:noProof/>
                <w:sz w:val="22"/>
                <w:szCs w:val="22"/>
                <w:lang w:val="sr-Latn-ME"/>
              </w:rPr>
            </w:pPr>
          </w:p>
        </w:tc>
      </w:tr>
      <w:tr w:rsidR="009D5723" w:rsidRPr="00AE53A4" w14:paraId="189A771C" w14:textId="77777777" w:rsidTr="00993E8D">
        <w:trPr>
          <w:trHeight w:val="1145"/>
        </w:trPr>
        <w:tc>
          <w:tcPr>
            <w:tcW w:w="9214" w:type="dxa"/>
            <w:vAlign w:val="center"/>
          </w:tcPr>
          <w:p w14:paraId="30FF3246" w14:textId="77777777" w:rsidR="009D5723" w:rsidRPr="00AE53A4" w:rsidRDefault="00CD21E0" w:rsidP="00AE53A4">
            <w:pPr>
              <w:jc w:val="both"/>
              <w:rPr>
                <w:iCs/>
                <w:noProof/>
                <w:sz w:val="22"/>
                <w:szCs w:val="22"/>
                <w:u w:val="single"/>
                <w:lang w:val="sr-Latn-ME"/>
              </w:rPr>
            </w:pPr>
            <w:r w:rsidRPr="00AE53A4">
              <w:rPr>
                <w:iCs/>
                <w:noProof/>
                <w:sz w:val="22"/>
                <w:szCs w:val="22"/>
                <w:u w:val="single"/>
                <w:lang w:val="sr-Latn-ME"/>
              </w:rPr>
              <w:t>Trudnoća</w:t>
            </w:r>
          </w:p>
          <w:p w14:paraId="493885FD" w14:textId="7468DDB5" w:rsidR="009D5723" w:rsidRPr="00AE53A4" w:rsidRDefault="009D5723" w:rsidP="00AE53A4">
            <w:pPr>
              <w:jc w:val="both"/>
              <w:rPr>
                <w:noProof/>
                <w:sz w:val="22"/>
                <w:szCs w:val="22"/>
                <w:lang w:val="sr-Latn-ME"/>
              </w:rPr>
            </w:pPr>
            <w:r w:rsidRPr="00AE53A4">
              <w:rPr>
                <w:noProof/>
                <w:sz w:val="22"/>
                <w:szCs w:val="22"/>
                <w:lang w:val="sr-Latn-ME"/>
              </w:rPr>
              <w:t>Nijesu sprovedene adekvatne i dobro kontrolisane studije na trudnicama. Istraživanja na životinjama ne ukazuju na postojanje direktnih ili indirektnih štetnih efekata na trudnoću, embriofetalni razvoj, porođaj ili postnatalni razvoj. Međutim, ertapenem ne treba davati tokom trudnoće osim ukoliko potencijalna korist lijeka za majku nije veća od potencijalnog rizika za fetus.</w:t>
            </w:r>
          </w:p>
          <w:p w14:paraId="18791D98" w14:textId="77777777" w:rsidR="00CD21E0" w:rsidRPr="00AE53A4" w:rsidRDefault="00CD21E0" w:rsidP="00AE53A4">
            <w:pPr>
              <w:jc w:val="both"/>
              <w:rPr>
                <w:i/>
                <w:noProof/>
                <w:sz w:val="22"/>
                <w:szCs w:val="22"/>
                <w:lang w:val="sr-Latn-ME"/>
              </w:rPr>
            </w:pPr>
          </w:p>
          <w:p w14:paraId="79710C29" w14:textId="77777777" w:rsidR="009D5723" w:rsidRPr="00AE53A4" w:rsidRDefault="00CD21E0" w:rsidP="00AE53A4">
            <w:pPr>
              <w:jc w:val="both"/>
              <w:rPr>
                <w:iCs/>
                <w:noProof/>
                <w:sz w:val="22"/>
                <w:szCs w:val="22"/>
                <w:u w:val="single"/>
                <w:lang w:val="sr-Latn-ME"/>
              </w:rPr>
            </w:pPr>
            <w:r w:rsidRPr="00AE53A4">
              <w:rPr>
                <w:iCs/>
                <w:noProof/>
                <w:sz w:val="22"/>
                <w:szCs w:val="22"/>
                <w:u w:val="single"/>
                <w:lang w:val="sr-Latn-ME"/>
              </w:rPr>
              <w:t>Dojenje</w:t>
            </w:r>
          </w:p>
          <w:p w14:paraId="00EC66BA" w14:textId="1EF1D48B" w:rsidR="009D5723" w:rsidRPr="00AE53A4" w:rsidRDefault="009D5723" w:rsidP="00FC79DA">
            <w:pPr>
              <w:jc w:val="both"/>
              <w:rPr>
                <w:noProof/>
                <w:sz w:val="22"/>
                <w:szCs w:val="22"/>
                <w:lang w:val="sr-Latn-ME"/>
              </w:rPr>
            </w:pPr>
            <w:r w:rsidRPr="00AE53A4">
              <w:rPr>
                <w:noProof/>
                <w:sz w:val="22"/>
                <w:szCs w:val="22"/>
                <w:lang w:val="sr-Latn-ME"/>
              </w:rPr>
              <w:t xml:space="preserve">Ertapenem se izlučuje u humano </w:t>
            </w:r>
            <w:r w:rsidR="000F2982">
              <w:rPr>
                <w:noProof/>
                <w:sz w:val="22"/>
                <w:szCs w:val="22"/>
                <w:lang w:val="sr-Latn-ME"/>
              </w:rPr>
              <w:t>ml</w:t>
            </w:r>
            <w:r w:rsidRPr="00AE53A4">
              <w:rPr>
                <w:noProof/>
                <w:sz w:val="22"/>
                <w:szCs w:val="22"/>
                <w:lang w:val="sr-Latn-ME"/>
              </w:rPr>
              <w:t>ijek</w:t>
            </w:r>
            <w:r w:rsidR="00F0336B" w:rsidRPr="00DE19F7">
              <w:rPr>
                <w:noProof/>
                <w:sz w:val="22"/>
                <w:szCs w:val="22"/>
                <w:lang w:val="sr-Latn-ME"/>
              </w:rPr>
              <w:t>o</w:t>
            </w:r>
            <w:r w:rsidRPr="00AE53A4">
              <w:rPr>
                <w:noProof/>
                <w:sz w:val="22"/>
                <w:szCs w:val="22"/>
                <w:lang w:val="sr-Latn-ME"/>
              </w:rPr>
              <w:t>. Zbog mogućih neželjenih dejstava na odojče</w:t>
            </w:r>
            <w:r w:rsidR="00F0336B" w:rsidRPr="00DE19F7">
              <w:rPr>
                <w:noProof/>
                <w:sz w:val="22"/>
                <w:szCs w:val="22"/>
                <w:lang w:val="sr-Latn-ME"/>
              </w:rPr>
              <w:t>,</w:t>
            </w:r>
            <w:r w:rsidRPr="00AE53A4">
              <w:rPr>
                <w:noProof/>
                <w:sz w:val="22"/>
                <w:szCs w:val="22"/>
                <w:lang w:val="sr-Latn-ME"/>
              </w:rPr>
              <w:t xml:space="preserve"> majke ne treba da doje djecu dok su na terapiji ertapenemom. </w:t>
            </w:r>
          </w:p>
          <w:p w14:paraId="58ADA4DC" w14:textId="77777777" w:rsidR="00CD21E0" w:rsidRPr="00AE53A4" w:rsidRDefault="00CD21E0" w:rsidP="0091286F">
            <w:pPr>
              <w:pStyle w:val="Header"/>
              <w:tabs>
                <w:tab w:val="left" w:pos="284"/>
              </w:tabs>
              <w:rPr>
                <w:noProof/>
                <w:sz w:val="22"/>
                <w:szCs w:val="22"/>
                <w:lang w:val="sr-Latn-ME"/>
              </w:rPr>
            </w:pPr>
          </w:p>
        </w:tc>
      </w:tr>
      <w:tr w:rsidR="009D5723" w:rsidRPr="00DE19F7" w14:paraId="185A9B9B" w14:textId="77777777" w:rsidTr="00993E8D">
        <w:tc>
          <w:tcPr>
            <w:tcW w:w="9214" w:type="dxa"/>
            <w:vAlign w:val="center"/>
          </w:tcPr>
          <w:p w14:paraId="78D82D9B" w14:textId="77777777" w:rsidR="009D5723" w:rsidRPr="00DE19F7" w:rsidRDefault="009D5723" w:rsidP="00DE19F7">
            <w:pPr>
              <w:pStyle w:val="Header"/>
              <w:tabs>
                <w:tab w:val="left" w:pos="284"/>
              </w:tabs>
              <w:rPr>
                <w:b/>
                <w:bCs/>
                <w:noProof/>
                <w:spacing w:val="-8"/>
                <w:sz w:val="22"/>
                <w:szCs w:val="22"/>
                <w:lang w:val="sr-Latn-ME"/>
              </w:rPr>
            </w:pPr>
            <w:r w:rsidRPr="00DE19F7">
              <w:rPr>
                <w:b/>
                <w:bCs/>
                <w:noProof/>
                <w:spacing w:val="-8"/>
                <w:sz w:val="22"/>
                <w:szCs w:val="22"/>
                <w:lang w:val="sr-Latn-ME"/>
              </w:rPr>
              <w:t xml:space="preserve">4.7. </w:t>
            </w:r>
            <w:r w:rsidR="0057316B" w:rsidRPr="00DE19F7">
              <w:rPr>
                <w:b/>
                <w:bCs/>
                <w:noProof/>
                <w:sz w:val="22"/>
                <w:szCs w:val="22"/>
                <w:lang w:val="sr-Latn-ME"/>
              </w:rPr>
              <w:t>Uticaj na sposobnost upravljanja vozilima i rukovanje mašinama</w:t>
            </w:r>
          </w:p>
        </w:tc>
      </w:tr>
      <w:tr w:rsidR="009D5723" w:rsidRPr="00DE19F7" w14:paraId="3261B835" w14:textId="77777777" w:rsidTr="00993E8D">
        <w:trPr>
          <w:trHeight w:val="1145"/>
        </w:trPr>
        <w:tc>
          <w:tcPr>
            <w:tcW w:w="9214" w:type="dxa"/>
            <w:vAlign w:val="center"/>
          </w:tcPr>
          <w:p w14:paraId="67104C5E" w14:textId="77777777" w:rsidR="009D5723" w:rsidRPr="00DE19F7" w:rsidRDefault="009D5723">
            <w:pPr>
              <w:rPr>
                <w:noProof/>
                <w:sz w:val="22"/>
                <w:szCs w:val="22"/>
                <w:lang w:val="sr-Latn-ME"/>
              </w:rPr>
            </w:pPr>
          </w:p>
          <w:p w14:paraId="774EA1CA" w14:textId="3F78B5BA" w:rsidR="009D5723" w:rsidRPr="00DE19F7" w:rsidRDefault="009D5723" w:rsidP="00DE19F7">
            <w:pPr>
              <w:jc w:val="both"/>
              <w:rPr>
                <w:noProof/>
                <w:sz w:val="22"/>
                <w:szCs w:val="22"/>
                <w:lang w:val="sr-Latn-ME"/>
              </w:rPr>
            </w:pPr>
            <w:r w:rsidRPr="00DE19F7">
              <w:rPr>
                <w:noProof/>
                <w:sz w:val="22"/>
                <w:szCs w:val="22"/>
                <w:lang w:val="sr-Latn-ME"/>
              </w:rPr>
              <w:t>Nijesu sprovedena ispitivanja o uticaju ovog lijeka na sposobnost upravljanja motornim vozil</w:t>
            </w:r>
            <w:r w:rsidR="00F0336B" w:rsidRPr="00DE19F7">
              <w:rPr>
                <w:noProof/>
                <w:sz w:val="22"/>
                <w:szCs w:val="22"/>
                <w:lang w:val="sr-Latn-ME"/>
              </w:rPr>
              <w:t>i</w:t>
            </w:r>
            <w:r w:rsidRPr="00DE19F7">
              <w:rPr>
                <w:noProof/>
                <w:sz w:val="22"/>
                <w:szCs w:val="22"/>
                <w:lang w:val="sr-Latn-ME"/>
              </w:rPr>
              <w:t>m</w:t>
            </w:r>
            <w:r w:rsidR="00F0336B" w:rsidRPr="00DE19F7">
              <w:rPr>
                <w:noProof/>
                <w:sz w:val="22"/>
                <w:szCs w:val="22"/>
                <w:lang w:val="sr-Latn-ME"/>
              </w:rPr>
              <w:t>a</w:t>
            </w:r>
            <w:r w:rsidRPr="00DE19F7">
              <w:rPr>
                <w:noProof/>
                <w:sz w:val="22"/>
                <w:szCs w:val="22"/>
                <w:lang w:val="sr-Latn-ME"/>
              </w:rPr>
              <w:t xml:space="preserve"> i rukovanja mašinama. </w:t>
            </w:r>
          </w:p>
          <w:p w14:paraId="1EA1B4F3" w14:textId="77777777" w:rsidR="009D5723" w:rsidRPr="00DE19F7" w:rsidRDefault="009D5723" w:rsidP="00DE19F7">
            <w:pPr>
              <w:jc w:val="both"/>
              <w:rPr>
                <w:noProof/>
                <w:sz w:val="22"/>
                <w:szCs w:val="22"/>
                <w:lang w:val="sr-Latn-ME"/>
              </w:rPr>
            </w:pPr>
          </w:p>
          <w:p w14:paraId="3CA79DC7" w14:textId="77777777" w:rsidR="009D5723" w:rsidRPr="00DE19F7" w:rsidRDefault="009D5723" w:rsidP="00DE19F7">
            <w:pPr>
              <w:jc w:val="both"/>
              <w:rPr>
                <w:noProof/>
                <w:sz w:val="22"/>
                <w:szCs w:val="22"/>
                <w:lang w:val="sr-Latn-ME"/>
              </w:rPr>
            </w:pPr>
            <w:r w:rsidRPr="00DE19F7">
              <w:rPr>
                <w:noProof/>
                <w:sz w:val="22"/>
                <w:szCs w:val="22"/>
                <w:lang w:val="sr-Latn-ME"/>
              </w:rPr>
              <w:t xml:space="preserve">Lijek </w:t>
            </w:r>
            <w:r w:rsidR="00DA6904" w:rsidRPr="00DE19F7">
              <w:rPr>
                <w:noProof/>
                <w:sz w:val="22"/>
                <w:szCs w:val="22"/>
                <w:lang w:val="sr-Latn-ME"/>
              </w:rPr>
              <w:t>INVANZ</w:t>
            </w:r>
            <w:r w:rsidRPr="00DE19F7">
              <w:rPr>
                <w:b/>
                <w:noProof/>
                <w:sz w:val="22"/>
                <w:szCs w:val="22"/>
                <w:lang w:val="sr-Latn-ME"/>
              </w:rPr>
              <w:t xml:space="preserve"> </w:t>
            </w:r>
            <w:r w:rsidRPr="00DE19F7">
              <w:rPr>
                <w:noProof/>
                <w:sz w:val="22"/>
                <w:szCs w:val="22"/>
                <w:lang w:val="sr-Latn-ME"/>
              </w:rPr>
              <w:t xml:space="preserve">može da utiče na sposobnost pacijenta da upravlja motornim vozilom i rukuje mašinama. Pacijente treba upozoriti da su tokom terapije lijekom </w:t>
            </w:r>
            <w:r w:rsidR="00DA6904" w:rsidRPr="00DE19F7">
              <w:rPr>
                <w:noProof/>
                <w:sz w:val="22"/>
                <w:szCs w:val="22"/>
                <w:lang w:val="sr-Latn-ME"/>
              </w:rPr>
              <w:t>INVANZ</w:t>
            </w:r>
            <w:r w:rsidRPr="00DE19F7">
              <w:rPr>
                <w:b/>
                <w:noProof/>
                <w:sz w:val="22"/>
                <w:szCs w:val="22"/>
                <w:lang w:val="sr-Latn-ME"/>
              </w:rPr>
              <w:t xml:space="preserve"> </w:t>
            </w:r>
            <w:r w:rsidRPr="00DE19F7">
              <w:rPr>
                <w:noProof/>
                <w:sz w:val="22"/>
                <w:szCs w:val="22"/>
                <w:lang w:val="sr-Latn-ME"/>
              </w:rPr>
              <w:t>zabilježeni slučajevi vrtoglavice i pospanosti (vidjeti dio 4.8).</w:t>
            </w:r>
          </w:p>
          <w:p w14:paraId="4F029D84" w14:textId="77777777" w:rsidR="009D5723" w:rsidRPr="00DE19F7" w:rsidRDefault="009D5723">
            <w:pPr>
              <w:pStyle w:val="Header"/>
              <w:tabs>
                <w:tab w:val="left" w:pos="284"/>
              </w:tabs>
              <w:rPr>
                <w:noProof/>
                <w:sz w:val="22"/>
                <w:szCs w:val="22"/>
                <w:lang w:val="sr-Latn-ME"/>
              </w:rPr>
            </w:pPr>
          </w:p>
        </w:tc>
      </w:tr>
      <w:tr w:rsidR="009D5723" w:rsidRPr="00DE19F7" w14:paraId="7F4C8FB0" w14:textId="77777777" w:rsidTr="00993E8D">
        <w:tc>
          <w:tcPr>
            <w:tcW w:w="9214" w:type="dxa"/>
            <w:vAlign w:val="center"/>
          </w:tcPr>
          <w:p w14:paraId="69E48844" w14:textId="77777777" w:rsidR="009D5723" w:rsidRPr="00DE19F7" w:rsidRDefault="009D5723" w:rsidP="00DE19F7">
            <w:pPr>
              <w:pStyle w:val="Header"/>
              <w:tabs>
                <w:tab w:val="left" w:pos="284"/>
              </w:tabs>
              <w:rPr>
                <w:b/>
                <w:bCs/>
                <w:noProof/>
                <w:sz w:val="22"/>
                <w:szCs w:val="22"/>
                <w:lang w:val="sr-Latn-ME"/>
              </w:rPr>
            </w:pPr>
            <w:r w:rsidRPr="00DE19F7">
              <w:rPr>
                <w:b/>
                <w:bCs/>
                <w:noProof/>
                <w:sz w:val="22"/>
                <w:szCs w:val="22"/>
                <w:lang w:val="sr-Latn-ME"/>
              </w:rPr>
              <w:lastRenderedPageBreak/>
              <w:t>4.8. Neželjena dejstva</w:t>
            </w:r>
          </w:p>
        </w:tc>
      </w:tr>
      <w:tr w:rsidR="009D5723" w:rsidRPr="00DE19F7" w14:paraId="1BB6B248" w14:textId="77777777" w:rsidTr="00993E8D">
        <w:trPr>
          <w:trHeight w:val="1145"/>
        </w:trPr>
        <w:tc>
          <w:tcPr>
            <w:tcW w:w="9214" w:type="dxa"/>
            <w:vAlign w:val="center"/>
          </w:tcPr>
          <w:p w14:paraId="37313DDC" w14:textId="77777777" w:rsidR="009D5723" w:rsidRPr="00DE19F7" w:rsidRDefault="009D5723">
            <w:pPr>
              <w:rPr>
                <w:noProof/>
                <w:sz w:val="22"/>
                <w:szCs w:val="22"/>
                <w:lang w:val="sr-Latn-ME"/>
              </w:rPr>
            </w:pPr>
          </w:p>
          <w:p w14:paraId="771F028D" w14:textId="77777777" w:rsidR="00CD21E0" w:rsidRPr="00DE19F7" w:rsidRDefault="00CD21E0" w:rsidP="00DE19F7">
            <w:pPr>
              <w:jc w:val="both"/>
              <w:rPr>
                <w:noProof/>
                <w:sz w:val="22"/>
                <w:szCs w:val="22"/>
                <w:lang w:val="sr-Latn-ME"/>
              </w:rPr>
            </w:pPr>
            <w:r w:rsidRPr="00DE19F7">
              <w:rPr>
                <w:noProof/>
                <w:sz w:val="22"/>
                <w:szCs w:val="22"/>
                <w:u w:val="single"/>
                <w:lang w:val="sr-Latn-ME"/>
              </w:rPr>
              <w:t>Sažetak bezbjednosnog profila</w:t>
            </w:r>
          </w:p>
          <w:p w14:paraId="7BB1CF0F" w14:textId="0385B7B7" w:rsidR="009D5723" w:rsidRPr="00DE19F7" w:rsidRDefault="009D5723" w:rsidP="00DE19F7">
            <w:pPr>
              <w:jc w:val="both"/>
              <w:rPr>
                <w:noProof/>
                <w:sz w:val="22"/>
                <w:szCs w:val="22"/>
                <w:lang w:val="sr-Latn-ME"/>
              </w:rPr>
            </w:pPr>
            <w:r w:rsidRPr="00DE19F7">
              <w:rPr>
                <w:i/>
                <w:noProof/>
                <w:sz w:val="22"/>
                <w:szCs w:val="22"/>
                <w:lang w:val="sr-Latn-ME"/>
              </w:rPr>
              <w:t>Odrasli pacijenti</w:t>
            </w:r>
          </w:p>
          <w:p w14:paraId="6F616BC1" w14:textId="75201DC5" w:rsidR="009D5723" w:rsidRPr="00DE19F7" w:rsidRDefault="009D5723" w:rsidP="00DE19F7">
            <w:pPr>
              <w:jc w:val="both"/>
              <w:rPr>
                <w:noProof/>
                <w:sz w:val="22"/>
                <w:szCs w:val="22"/>
                <w:lang w:val="sr-Latn-ME"/>
              </w:rPr>
            </w:pPr>
            <w:r w:rsidRPr="00DE19F7">
              <w:rPr>
                <w:noProof/>
                <w:sz w:val="22"/>
                <w:szCs w:val="22"/>
                <w:lang w:val="sr-Latn-ME"/>
              </w:rPr>
              <w:t xml:space="preserve">Ukupan broj pacijenata koji su liječeni ertapenemom u kliničkim studijama bio je preko 2200, a od </w:t>
            </w:r>
            <w:r w:rsidR="001320D0" w:rsidRPr="00DE19F7">
              <w:rPr>
                <w:noProof/>
                <w:sz w:val="22"/>
                <w:szCs w:val="22"/>
                <w:lang w:val="sr-Latn-ME"/>
              </w:rPr>
              <w:t>toga</w:t>
            </w:r>
            <w:r w:rsidRPr="00DE19F7">
              <w:rPr>
                <w:noProof/>
                <w:sz w:val="22"/>
                <w:szCs w:val="22"/>
                <w:lang w:val="sr-Latn-ME"/>
              </w:rPr>
              <w:t xml:space="preserve"> preko 2150 pacijenata </w:t>
            </w:r>
            <w:r w:rsidR="001320D0" w:rsidRPr="00DE19F7">
              <w:rPr>
                <w:noProof/>
                <w:sz w:val="22"/>
                <w:szCs w:val="22"/>
                <w:lang w:val="sr-Latn-ME"/>
              </w:rPr>
              <w:t>je</w:t>
            </w:r>
            <w:r w:rsidRPr="00DE19F7">
              <w:rPr>
                <w:noProof/>
                <w:sz w:val="22"/>
                <w:szCs w:val="22"/>
                <w:lang w:val="sr-Latn-ME"/>
              </w:rPr>
              <w:t xml:space="preserve"> dobijal</w:t>
            </w:r>
            <w:r w:rsidR="001320D0" w:rsidRPr="00DE19F7">
              <w:rPr>
                <w:noProof/>
                <w:sz w:val="22"/>
                <w:szCs w:val="22"/>
                <w:lang w:val="sr-Latn-ME"/>
              </w:rPr>
              <w:t>o</w:t>
            </w:r>
            <w:r w:rsidRPr="00DE19F7">
              <w:rPr>
                <w:noProof/>
                <w:sz w:val="22"/>
                <w:szCs w:val="22"/>
                <w:lang w:val="sr-Latn-ME"/>
              </w:rPr>
              <w:t xml:space="preserve"> ertapenem u dozi od 1 g. Neželjene reakcije (na primjer one za koje je istraživač smatrao da su moguće, vjerovatno ili sigurno izazvane ispitivanim lijekom) zabilježene su kod približno 20% pacijenata liječenih ertapenemom. Terapija je prekinuta zbog neželjenih reakcija kod 1,3% pacijenata. Dodatnih 476 pacijenata su dobijali ertapenem u jednokratnoj dozi od 1 g pr</w:t>
            </w:r>
            <w:r w:rsidR="001320D0" w:rsidRPr="00DE19F7">
              <w:rPr>
                <w:noProof/>
                <w:sz w:val="22"/>
                <w:szCs w:val="22"/>
                <w:lang w:val="sr-Latn-ME"/>
              </w:rPr>
              <w:t>ij</w:t>
            </w:r>
            <w:r w:rsidRPr="00DE19F7">
              <w:rPr>
                <w:noProof/>
                <w:sz w:val="22"/>
                <w:szCs w:val="22"/>
                <w:lang w:val="sr-Latn-ME"/>
              </w:rPr>
              <w:t>e hirurškog zahvata u jednoj kliničkoj studiji o profilaksi infekcije operativnog mjesta nakon elektivne kolorektalne hirurške intervencije.</w:t>
            </w:r>
          </w:p>
          <w:p w14:paraId="076FCE51" w14:textId="77777777" w:rsidR="009D5723" w:rsidRPr="00DE19F7" w:rsidRDefault="009D5723" w:rsidP="00DE19F7">
            <w:pPr>
              <w:jc w:val="both"/>
              <w:rPr>
                <w:noProof/>
                <w:sz w:val="22"/>
                <w:szCs w:val="22"/>
                <w:lang w:val="sr-Latn-ME"/>
              </w:rPr>
            </w:pPr>
          </w:p>
          <w:p w14:paraId="674AAEFF" w14:textId="77777777" w:rsidR="009D5723" w:rsidRPr="00DE19F7" w:rsidRDefault="009D5723" w:rsidP="00DE19F7">
            <w:pPr>
              <w:jc w:val="both"/>
              <w:rPr>
                <w:noProof/>
                <w:sz w:val="22"/>
                <w:szCs w:val="22"/>
                <w:lang w:val="sr-Latn-ME"/>
              </w:rPr>
            </w:pPr>
            <w:r w:rsidRPr="00DE19F7">
              <w:rPr>
                <w:noProof/>
                <w:sz w:val="22"/>
                <w:szCs w:val="22"/>
                <w:lang w:val="sr-Latn-ME"/>
              </w:rPr>
              <w:t xml:space="preserve">Kod pacijenata koji su primali samo lijek </w:t>
            </w:r>
            <w:r w:rsidR="00DA6904" w:rsidRPr="00DE19F7">
              <w:rPr>
                <w:noProof/>
                <w:sz w:val="22"/>
                <w:szCs w:val="22"/>
                <w:lang w:val="sr-Latn-ME"/>
              </w:rPr>
              <w:t>INVANZ</w:t>
            </w:r>
            <w:r w:rsidRPr="00DE19F7">
              <w:rPr>
                <w:b/>
                <w:noProof/>
                <w:sz w:val="22"/>
                <w:szCs w:val="22"/>
                <w:lang w:val="sr-Latn-ME"/>
              </w:rPr>
              <w:t xml:space="preserve">, </w:t>
            </w:r>
            <w:r w:rsidRPr="00DE19F7">
              <w:rPr>
                <w:noProof/>
                <w:sz w:val="22"/>
                <w:szCs w:val="22"/>
                <w:lang w:val="sr-Latn-ME"/>
              </w:rPr>
              <w:t>najčešće neželjene reakcije koje su zabilježene tokom terapije i tokom 14-dnevnog praćenja po završetku terapije bile su: dijareja (4,8%), komplikacije vezane za venu na mjestu davanja infuzije (4,5%) i mučnina (2,8%).</w:t>
            </w:r>
          </w:p>
          <w:p w14:paraId="372867F8" w14:textId="77777777" w:rsidR="009D5723" w:rsidRPr="00DE19F7" w:rsidRDefault="009D5723" w:rsidP="00DE19F7">
            <w:pPr>
              <w:jc w:val="both"/>
              <w:rPr>
                <w:noProof/>
                <w:sz w:val="22"/>
                <w:szCs w:val="22"/>
                <w:lang w:val="sr-Latn-ME"/>
              </w:rPr>
            </w:pPr>
          </w:p>
          <w:p w14:paraId="24296E2F" w14:textId="0F980358" w:rsidR="009D5723" w:rsidRPr="00DE19F7" w:rsidRDefault="009D5723" w:rsidP="00DE19F7">
            <w:pPr>
              <w:jc w:val="both"/>
              <w:rPr>
                <w:noProof/>
                <w:sz w:val="22"/>
                <w:szCs w:val="22"/>
                <w:lang w:val="sr-Latn-ME"/>
              </w:rPr>
            </w:pPr>
            <w:r w:rsidRPr="00DE19F7">
              <w:rPr>
                <w:noProof/>
                <w:sz w:val="22"/>
                <w:szCs w:val="22"/>
                <w:lang w:val="sr-Latn-ME"/>
              </w:rPr>
              <w:t xml:space="preserve">Kod pacijenata koji su primali samo lijek </w:t>
            </w:r>
            <w:r w:rsidR="00DA6904" w:rsidRPr="00DE19F7">
              <w:rPr>
                <w:noProof/>
                <w:sz w:val="22"/>
                <w:szCs w:val="22"/>
                <w:lang w:val="sr-Latn-ME"/>
              </w:rPr>
              <w:t>INVANZ</w:t>
            </w:r>
            <w:r w:rsidRPr="00DE19F7">
              <w:rPr>
                <w:noProof/>
                <w:sz w:val="22"/>
                <w:szCs w:val="22"/>
                <w:lang w:val="sr-Latn-ME"/>
              </w:rPr>
              <w:t xml:space="preserve">, najčešća zabilježena </w:t>
            </w:r>
            <w:bookmarkStart w:id="2" w:name="OLE_LINK5"/>
            <w:bookmarkStart w:id="3" w:name="OLE_LINK6"/>
            <w:r w:rsidRPr="00DE19F7">
              <w:rPr>
                <w:noProof/>
                <w:sz w:val="22"/>
                <w:szCs w:val="22"/>
                <w:lang w:val="sr-Latn-ME"/>
              </w:rPr>
              <w:t xml:space="preserve">odstupanja od normalnih vrijednosti laboratorijskih parametara </w:t>
            </w:r>
            <w:bookmarkEnd w:id="2"/>
            <w:bookmarkEnd w:id="3"/>
            <w:r w:rsidRPr="00DE19F7">
              <w:rPr>
                <w:noProof/>
                <w:sz w:val="22"/>
                <w:szCs w:val="22"/>
                <w:lang w:val="sr-Latn-ME"/>
              </w:rPr>
              <w:t>i njihova učestalost izražena u procentima tokom terapije, kao i tokom 14-dnevnog praćenja po završetku terapije, bil</w:t>
            </w:r>
            <w:r w:rsidR="000E0C51" w:rsidRPr="00DE19F7">
              <w:rPr>
                <w:noProof/>
                <w:sz w:val="22"/>
                <w:szCs w:val="22"/>
                <w:lang w:val="sr-Latn-ME"/>
              </w:rPr>
              <w:t>a</w:t>
            </w:r>
            <w:r w:rsidRPr="00DE19F7">
              <w:rPr>
                <w:noProof/>
                <w:sz w:val="22"/>
                <w:szCs w:val="22"/>
                <w:lang w:val="sr-Latn-ME"/>
              </w:rPr>
              <w:t xml:space="preserve"> su: povišene vrijednosti ALT (4,6%), AST (4,6%), alkalne fosfataze (3,8%) i povećanje broja trombocita (3,0%).</w:t>
            </w:r>
          </w:p>
          <w:p w14:paraId="6474D9CA" w14:textId="77777777" w:rsidR="009D5723" w:rsidRPr="00DE19F7" w:rsidRDefault="009D5723" w:rsidP="00DE19F7">
            <w:pPr>
              <w:jc w:val="both"/>
              <w:rPr>
                <w:noProof/>
                <w:sz w:val="22"/>
                <w:szCs w:val="22"/>
                <w:lang w:val="sr-Latn-ME"/>
              </w:rPr>
            </w:pPr>
          </w:p>
          <w:p w14:paraId="71D3F69E" w14:textId="7F7A30B0" w:rsidR="009D5723" w:rsidRPr="00DE19F7" w:rsidRDefault="008E6ACE" w:rsidP="00DE19F7">
            <w:pPr>
              <w:jc w:val="both"/>
              <w:rPr>
                <w:noProof/>
                <w:sz w:val="22"/>
                <w:szCs w:val="22"/>
                <w:lang w:val="sr-Latn-ME"/>
              </w:rPr>
            </w:pPr>
            <w:r w:rsidRPr="00DE19F7">
              <w:rPr>
                <w:i/>
                <w:noProof/>
                <w:sz w:val="22"/>
                <w:szCs w:val="22"/>
                <w:lang w:val="sr-Latn-ME"/>
              </w:rPr>
              <w:t xml:space="preserve">Pedijatrijska populacija </w:t>
            </w:r>
            <w:r w:rsidR="009D5723" w:rsidRPr="00DE19F7">
              <w:rPr>
                <w:i/>
                <w:noProof/>
                <w:sz w:val="22"/>
                <w:szCs w:val="22"/>
                <w:lang w:val="sr-Latn-ME"/>
              </w:rPr>
              <w:t>(</w:t>
            </w:r>
            <w:r w:rsidR="000E0C51" w:rsidRPr="00DE19F7">
              <w:rPr>
                <w:i/>
                <w:noProof/>
                <w:sz w:val="22"/>
                <w:szCs w:val="22"/>
                <w:lang w:val="sr-Latn-ME"/>
              </w:rPr>
              <w:t xml:space="preserve">uzrast </w:t>
            </w:r>
            <w:r w:rsidR="009D5723" w:rsidRPr="00DE19F7">
              <w:rPr>
                <w:i/>
                <w:noProof/>
                <w:sz w:val="22"/>
                <w:szCs w:val="22"/>
                <w:lang w:val="sr-Latn-ME"/>
              </w:rPr>
              <w:t>od 3 mjeseca do 17 godina)</w:t>
            </w:r>
          </w:p>
          <w:p w14:paraId="6BA8FC3D" w14:textId="2065FF54" w:rsidR="009D5723" w:rsidRPr="00DE19F7" w:rsidRDefault="009D5723" w:rsidP="00DE19F7">
            <w:pPr>
              <w:jc w:val="both"/>
              <w:rPr>
                <w:noProof/>
                <w:sz w:val="22"/>
                <w:szCs w:val="22"/>
                <w:lang w:val="sr-Latn-ME"/>
              </w:rPr>
            </w:pPr>
            <w:r w:rsidRPr="00DE19F7">
              <w:rPr>
                <w:noProof/>
                <w:sz w:val="22"/>
                <w:szCs w:val="22"/>
                <w:lang w:val="sr-Latn-ME"/>
              </w:rPr>
              <w:t>Ukupan broj pacijenata liječenih ertapenemom u kliničkim studijama bio je 384. Sveukupan bezbjednosni profil lijeka bio je uporediv sa bezbjednosnim profilom kod odraslih. Neželjene reakcije (na primjer one za koje je istraživač smatrao da su moguće, vjerovatno ili sigurno izazvane ispitivanim lijekom) zabilježene su kod približno 20,8% pacijenata liječenih ertapenemom. Terapija je prekinuta zbog neželjenih reakcija kod 0,5% pacijenata.</w:t>
            </w:r>
          </w:p>
          <w:p w14:paraId="4CE19F47" w14:textId="77777777" w:rsidR="009D5723" w:rsidRPr="00DE19F7" w:rsidRDefault="009D5723" w:rsidP="00DE19F7">
            <w:pPr>
              <w:jc w:val="both"/>
              <w:rPr>
                <w:noProof/>
                <w:sz w:val="22"/>
                <w:szCs w:val="22"/>
                <w:lang w:val="sr-Latn-ME"/>
              </w:rPr>
            </w:pPr>
          </w:p>
          <w:p w14:paraId="06A84F06" w14:textId="77777777" w:rsidR="009D5723" w:rsidRPr="00DE19F7" w:rsidRDefault="009D5723" w:rsidP="00DE19F7">
            <w:pPr>
              <w:jc w:val="both"/>
              <w:rPr>
                <w:noProof/>
                <w:sz w:val="22"/>
                <w:szCs w:val="22"/>
                <w:lang w:val="sr-Latn-ME"/>
              </w:rPr>
            </w:pPr>
            <w:r w:rsidRPr="00DE19F7">
              <w:rPr>
                <w:noProof/>
                <w:sz w:val="22"/>
                <w:szCs w:val="22"/>
                <w:lang w:val="sr-Latn-ME"/>
              </w:rPr>
              <w:t xml:space="preserve">Kod pacijenata koji su primali samo lijek </w:t>
            </w:r>
            <w:r w:rsidR="00DA6904" w:rsidRPr="00DE19F7">
              <w:rPr>
                <w:noProof/>
                <w:sz w:val="22"/>
                <w:szCs w:val="22"/>
                <w:lang w:val="sr-Latn-ME"/>
              </w:rPr>
              <w:t>INVANZ</w:t>
            </w:r>
            <w:r w:rsidRPr="00DE19F7">
              <w:rPr>
                <w:noProof/>
                <w:sz w:val="22"/>
                <w:szCs w:val="22"/>
                <w:lang w:val="sr-Latn-ME"/>
              </w:rPr>
              <w:t>, najčešće neželjene reakcije koje su zabilježene tokom terapije i 14-dnevnog perioda praćenja nakon završetka terapije bile su: dijareja (5,2%) i bol na mjestu davanja infuzije (6,1%).</w:t>
            </w:r>
          </w:p>
          <w:p w14:paraId="01EC3FB2" w14:textId="77777777" w:rsidR="009D5723" w:rsidRPr="00DE19F7" w:rsidRDefault="009D5723" w:rsidP="00DE19F7">
            <w:pPr>
              <w:jc w:val="both"/>
              <w:rPr>
                <w:noProof/>
                <w:sz w:val="22"/>
                <w:szCs w:val="22"/>
                <w:lang w:val="sr-Latn-ME"/>
              </w:rPr>
            </w:pPr>
          </w:p>
          <w:p w14:paraId="5F545113" w14:textId="14ECEAAC" w:rsidR="009D5723" w:rsidRPr="00DE19F7" w:rsidRDefault="009D5723" w:rsidP="00DE19F7">
            <w:pPr>
              <w:jc w:val="both"/>
              <w:rPr>
                <w:noProof/>
                <w:sz w:val="22"/>
                <w:szCs w:val="22"/>
                <w:lang w:val="sr-Latn-ME"/>
              </w:rPr>
            </w:pPr>
            <w:r w:rsidRPr="00DE19F7">
              <w:rPr>
                <w:noProof/>
                <w:sz w:val="22"/>
                <w:szCs w:val="22"/>
                <w:lang w:val="sr-Latn-ME"/>
              </w:rPr>
              <w:t xml:space="preserve">Kod pacijenata koji su primali samo lijek </w:t>
            </w:r>
            <w:r w:rsidR="00DA6904" w:rsidRPr="00DE19F7">
              <w:rPr>
                <w:noProof/>
                <w:sz w:val="22"/>
                <w:szCs w:val="22"/>
                <w:lang w:val="sr-Latn-ME"/>
              </w:rPr>
              <w:t>INVANZ</w:t>
            </w:r>
            <w:r w:rsidR="001E1588" w:rsidRPr="00DE19F7">
              <w:rPr>
                <w:noProof/>
                <w:sz w:val="22"/>
                <w:szCs w:val="22"/>
                <w:lang w:val="sr-Latn-ME"/>
              </w:rPr>
              <w:t>,</w:t>
            </w:r>
            <w:r w:rsidRPr="00DE19F7">
              <w:rPr>
                <w:b/>
                <w:noProof/>
                <w:sz w:val="22"/>
                <w:szCs w:val="22"/>
                <w:lang w:val="sr-Latn-ME"/>
              </w:rPr>
              <w:t xml:space="preserve"> </w:t>
            </w:r>
            <w:r w:rsidRPr="00DE19F7">
              <w:rPr>
                <w:noProof/>
                <w:sz w:val="22"/>
                <w:szCs w:val="22"/>
                <w:lang w:val="sr-Latn-ME"/>
              </w:rPr>
              <w:t>najčešća zabilježena odstupanja od normalnih vrijednosti laboratorijskih parametara i njihova učestalost izražena u procentima tokom terapije, kao i tokom 14-dnevnog perioda praćenja nakon završetka terapije bil</w:t>
            </w:r>
            <w:r w:rsidR="001E1588" w:rsidRPr="00DE19F7">
              <w:rPr>
                <w:noProof/>
                <w:sz w:val="22"/>
                <w:szCs w:val="22"/>
                <w:lang w:val="sr-Latn-ME"/>
              </w:rPr>
              <w:t>a</w:t>
            </w:r>
            <w:r w:rsidRPr="00DE19F7">
              <w:rPr>
                <w:noProof/>
                <w:sz w:val="22"/>
                <w:szCs w:val="22"/>
                <w:lang w:val="sr-Latn-ME"/>
              </w:rPr>
              <w:t xml:space="preserve"> su: smanjen broj neutrofila (3,0%) i povišene vrijednosti ALT (2,9%) i AST (2,8%).</w:t>
            </w:r>
          </w:p>
          <w:p w14:paraId="40B735B3" w14:textId="77777777" w:rsidR="009D5723" w:rsidRPr="00DE19F7" w:rsidRDefault="009D5723" w:rsidP="00DE19F7">
            <w:pPr>
              <w:jc w:val="both"/>
              <w:rPr>
                <w:noProof/>
                <w:sz w:val="22"/>
                <w:szCs w:val="22"/>
                <w:lang w:val="sr-Latn-ME"/>
              </w:rPr>
            </w:pPr>
          </w:p>
          <w:p w14:paraId="4F93DECE" w14:textId="77777777" w:rsidR="009D5723" w:rsidRPr="00DE19F7" w:rsidRDefault="008E6ACE" w:rsidP="00DE19F7">
            <w:pPr>
              <w:tabs>
                <w:tab w:val="left" w:pos="284"/>
              </w:tabs>
              <w:jc w:val="both"/>
              <w:rPr>
                <w:noProof/>
                <w:sz w:val="22"/>
                <w:szCs w:val="22"/>
                <w:lang w:val="sr-Latn-ME"/>
              </w:rPr>
            </w:pPr>
            <w:r w:rsidRPr="00DE19F7">
              <w:rPr>
                <w:noProof/>
                <w:sz w:val="22"/>
                <w:szCs w:val="22"/>
                <w:u w:val="single"/>
                <w:lang w:val="sr-Latn-ME"/>
              </w:rPr>
              <w:t>Tabelarni prikaz neželjenih reakcija</w:t>
            </w:r>
          </w:p>
          <w:p w14:paraId="76D76950" w14:textId="77777777" w:rsidR="009D5723" w:rsidRPr="00DE19F7" w:rsidRDefault="009D5723" w:rsidP="00DE19F7">
            <w:pPr>
              <w:jc w:val="both"/>
              <w:rPr>
                <w:noProof/>
                <w:sz w:val="22"/>
                <w:szCs w:val="22"/>
                <w:lang w:val="sr-Latn-ME"/>
              </w:rPr>
            </w:pPr>
            <w:r w:rsidRPr="00DE19F7">
              <w:rPr>
                <w:noProof/>
                <w:sz w:val="22"/>
                <w:szCs w:val="22"/>
                <w:lang w:val="sr-Latn-ME"/>
              </w:rPr>
              <w:t xml:space="preserve">Kod pacijenata koji su primali samo lijek </w:t>
            </w:r>
            <w:r w:rsidR="00DA6904" w:rsidRPr="00DE19F7">
              <w:rPr>
                <w:noProof/>
                <w:sz w:val="22"/>
                <w:szCs w:val="22"/>
                <w:lang w:val="sr-Latn-ME"/>
              </w:rPr>
              <w:t>INVANZ</w:t>
            </w:r>
            <w:r w:rsidRPr="00DE19F7">
              <w:rPr>
                <w:noProof/>
                <w:sz w:val="22"/>
                <w:szCs w:val="22"/>
                <w:lang w:val="sr-Latn-ME"/>
              </w:rPr>
              <w:t>, tokom terapije i 14-dnevnog perioda praćenja nakon završetka terapije, zabilježene su sljedeće neželjene reakcije:</w:t>
            </w:r>
          </w:p>
          <w:p w14:paraId="40F01228" w14:textId="77777777" w:rsidR="009D5723" w:rsidRPr="00DE19F7" w:rsidRDefault="009D5723" w:rsidP="00DE19F7">
            <w:pPr>
              <w:jc w:val="both"/>
              <w:rPr>
                <w:noProof/>
                <w:sz w:val="22"/>
                <w:szCs w:val="22"/>
                <w:lang w:val="sr-Latn-ME"/>
              </w:rPr>
            </w:pPr>
          </w:p>
          <w:p w14:paraId="54F5582E" w14:textId="32F7579E" w:rsidR="009D5723" w:rsidRPr="00DE19F7" w:rsidRDefault="009D5723" w:rsidP="00DE19F7">
            <w:pPr>
              <w:jc w:val="both"/>
              <w:rPr>
                <w:iCs/>
                <w:noProof/>
                <w:sz w:val="22"/>
                <w:szCs w:val="22"/>
                <w:lang w:val="sr-Latn-ME"/>
              </w:rPr>
            </w:pPr>
            <w:r w:rsidRPr="00DE19F7">
              <w:rPr>
                <w:iCs/>
                <w:noProof/>
                <w:sz w:val="22"/>
                <w:szCs w:val="22"/>
                <w:lang w:val="sr-Latn-ME"/>
              </w:rPr>
              <w:t>Čest</w:t>
            </w:r>
            <w:r w:rsidR="001E1588" w:rsidRPr="00DE19F7">
              <w:rPr>
                <w:iCs/>
                <w:noProof/>
                <w:sz w:val="22"/>
                <w:szCs w:val="22"/>
                <w:lang w:val="sr-Latn-ME"/>
              </w:rPr>
              <w:t>o</w:t>
            </w:r>
            <w:r w:rsidRPr="00DE19F7">
              <w:rPr>
                <w:iCs/>
                <w:noProof/>
                <w:sz w:val="22"/>
                <w:szCs w:val="22"/>
                <w:lang w:val="sr-Latn-ME"/>
              </w:rPr>
              <w:t xml:space="preserve"> (</w:t>
            </w:r>
            <w:r w:rsidRPr="00DE19F7">
              <w:rPr>
                <w:iCs/>
                <w:noProof/>
                <w:sz w:val="22"/>
                <w:szCs w:val="22"/>
                <w:lang w:val="sr-Latn-ME"/>
              </w:rPr>
              <w:sym w:font="Symbol" w:char="00B3"/>
            </w:r>
            <w:r w:rsidRPr="00DE19F7">
              <w:rPr>
                <w:iCs/>
                <w:noProof/>
                <w:sz w:val="22"/>
                <w:szCs w:val="22"/>
                <w:lang w:val="sr-Latn-ME"/>
              </w:rPr>
              <w:t>1/100 do &lt;1/10), povremen</w:t>
            </w:r>
            <w:r w:rsidR="001E1588" w:rsidRPr="00DE19F7">
              <w:rPr>
                <w:iCs/>
                <w:noProof/>
                <w:sz w:val="22"/>
                <w:szCs w:val="22"/>
                <w:lang w:val="sr-Latn-ME"/>
              </w:rPr>
              <w:t>o</w:t>
            </w:r>
            <w:r w:rsidRPr="00DE19F7">
              <w:rPr>
                <w:iCs/>
                <w:noProof/>
                <w:sz w:val="22"/>
                <w:szCs w:val="22"/>
                <w:lang w:val="sr-Latn-ME"/>
              </w:rPr>
              <w:t xml:space="preserve"> (</w:t>
            </w:r>
            <w:r w:rsidRPr="00DE19F7">
              <w:rPr>
                <w:iCs/>
                <w:noProof/>
                <w:sz w:val="22"/>
                <w:szCs w:val="22"/>
                <w:lang w:val="sr-Latn-ME"/>
              </w:rPr>
              <w:sym w:font="Symbol" w:char="00B3"/>
            </w:r>
            <w:r w:rsidRPr="00DE19F7">
              <w:rPr>
                <w:iCs/>
                <w:noProof/>
                <w:sz w:val="22"/>
                <w:szCs w:val="22"/>
                <w:lang w:val="sr-Latn-ME"/>
              </w:rPr>
              <w:t>1/1000 do &lt; 1/100), rijetk</w:t>
            </w:r>
            <w:r w:rsidR="001E1588" w:rsidRPr="00DE19F7">
              <w:rPr>
                <w:iCs/>
                <w:noProof/>
                <w:sz w:val="22"/>
                <w:szCs w:val="22"/>
                <w:lang w:val="sr-Latn-ME"/>
              </w:rPr>
              <w:t>o</w:t>
            </w:r>
            <w:r w:rsidRPr="00DE19F7">
              <w:rPr>
                <w:iCs/>
                <w:noProof/>
                <w:sz w:val="22"/>
                <w:szCs w:val="22"/>
                <w:lang w:val="sr-Latn-ME"/>
              </w:rPr>
              <w:t xml:space="preserve"> (</w:t>
            </w:r>
            <w:r w:rsidRPr="00DE19F7">
              <w:rPr>
                <w:iCs/>
                <w:noProof/>
                <w:sz w:val="22"/>
                <w:szCs w:val="22"/>
                <w:lang w:val="sr-Latn-ME"/>
              </w:rPr>
              <w:sym w:font="Symbol" w:char="00B3"/>
            </w:r>
            <w:r w:rsidRPr="00DE19F7">
              <w:rPr>
                <w:iCs/>
                <w:noProof/>
                <w:sz w:val="22"/>
                <w:szCs w:val="22"/>
                <w:lang w:val="sr-Latn-ME"/>
              </w:rPr>
              <w:t xml:space="preserve"> 1/10000 do &lt; 1/1000), veoma rijetk</w:t>
            </w:r>
            <w:r w:rsidR="001E1588" w:rsidRPr="00DE19F7">
              <w:rPr>
                <w:iCs/>
                <w:noProof/>
                <w:sz w:val="22"/>
                <w:szCs w:val="22"/>
                <w:lang w:val="sr-Latn-ME"/>
              </w:rPr>
              <w:t>o</w:t>
            </w:r>
            <w:r w:rsidRPr="00DE19F7">
              <w:rPr>
                <w:iCs/>
                <w:noProof/>
                <w:sz w:val="22"/>
                <w:szCs w:val="22"/>
                <w:lang w:val="sr-Latn-ME"/>
              </w:rPr>
              <w:t xml:space="preserve"> (&lt;1/10000</w:t>
            </w:r>
            <w:r w:rsidR="001E1588" w:rsidRPr="00DE19F7">
              <w:rPr>
                <w:iCs/>
                <w:noProof/>
                <w:sz w:val="22"/>
                <w:szCs w:val="22"/>
                <w:lang w:val="sr-Latn-ME"/>
              </w:rPr>
              <w:t>)</w:t>
            </w:r>
            <w:r w:rsidR="005B72A4" w:rsidRPr="00DE19F7">
              <w:rPr>
                <w:iCs/>
                <w:noProof/>
                <w:sz w:val="22"/>
                <w:szCs w:val="22"/>
                <w:lang w:val="sr-Latn-ME"/>
              </w:rPr>
              <w:t>, nepoznat</w:t>
            </w:r>
            <w:r w:rsidR="001E1588" w:rsidRPr="00DE19F7">
              <w:rPr>
                <w:iCs/>
                <w:noProof/>
                <w:sz w:val="22"/>
                <w:szCs w:val="22"/>
                <w:lang w:val="sr-Latn-ME"/>
              </w:rPr>
              <w:t>o</w:t>
            </w:r>
            <w:r w:rsidR="005B72A4" w:rsidRPr="00DE19F7">
              <w:rPr>
                <w:iCs/>
                <w:noProof/>
                <w:sz w:val="22"/>
                <w:szCs w:val="22"/>
                <w:lang w:val="sr-Latn-ME"/>
              </w:rPr>
              <w:t xml:space="preserve"> (učestalost se ne može </w:t>
            </w:r>
            <w:r w:rsidR="001E1588" w:rsidRPr="00DE19F7">
              <w:rPr>
                <w:iCs/>
                <w:noProof/>
                <w:sz w:val="22"/>
                <w:szCs w:val="22"/>
                <w:lang w:val="sr-Latn-ME"/>
              </w:rPr>
              <w:t>procijeniti</w:t>
            </w:r>
            <w:r w:rsidR="005B72A4" w:rsidRPr="00DE19F7">
              <w:rPr>
                <w:iCs/>
                <w:noProof/>
                <w:sz w:val="22"/>
                <w:szCs w:val="22"/>
                <w:lang w:val="sr-Latn-ME"/>
              </w:rPr>
              <w:t xml:space="preserve"> </w:t>
            </w:r>
            <w:r w:rsidR="001E1588" w:rsidRPr="00DE19F7">
              <w:rPr>
                <w:iCs/>
                <w:noProof/>
                <w:sz w:val="22"/>
                <w:szCs w:val="22"/>
                <w:lang w:val="sr-Latn-ME"/>
              </w:rPr>
              <w:t>na osnovu</w:t>
            </w:r>
            <w:r w:rsidR="005B72A4" w:rsidRPr="00DE19F7">
              <w:rPr>
                <w:iCs/>
                <w:noProof/>
                <w:sz w:val="22"/>
                <w:szCs w:val="22"/>
                <w:lang w:val="sr-Latn-ME"/>
              </w:rPr>
              <w:t xml:space="preserve"> raspoloživih podataka)</w:t>
            </w:r>
            <w:r w:rsidRPr="00DE19F7">
              <w:rPr>
                <w:iCs/>
                <w:noProof/>
                <w:sz w:val="22"/>
                <w:szCs w:val="22"/>
                <w:lang w:val="sr-Latn-ME"/>
              </w:rPr>
              <w:t>.</w:t>
            </w:r>
          </w:p>
          <w:p w14:paraId="6344B9C5" w14:textId="77777777" w:rsidR="009D5723" w:rsidRPr="00DE19F7" w:rsidRDefault="009D5723">
            <w:pPr>
              <w:pStyle w:val="Header"/>
              <w:tabs>
                <w:tab w:val="left" w:pos="284"/>
              </w:tabs>
              <w:rPr>
                <w:noProof/>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3600"/>
              <w:gridCol w:w="2448"/>
            </w:tblGrid>
            <w:tr w:rsidR="009D5723" w:rsidRPr="00DE19F7" w14:paraId="2D5705DF"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5E97AB55" w14:textId="77777777" w:rsidR="009D5723" w:rsidRPr="00DE19F7" w:rsidRDefault="009D5723" w:rsidP="00FD6EFB">
                  <w:pPr>
                    <w:tabs>
                      <w:tab w:val="left" w:pos="284"/>
                    </w:tabs>
                    <w:rPr>
                      <w:noProof/>
                      <w:sz w:val="22"/>
                      <w:szCs w:val="22"/>
                      <w:lang w:val="sr-Latn-ME"/>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B94C3E0" w14:textId="118F8B68" w:rsidR="009D5723" w:rsidRPr="00DE19F7" w:rsidRDefault="009D5723">
                  <w:pPr>
                    <w:rPr>
                      <w:b/>
                      <w:i/>
                      <w:noProof/>
                      <w:sz w:val="22"/>
                      <w:szCs w:val="22"/>
                      <w:lang w:val="sr-Latn-ME"/>
                    </w:rPr>
                  </w:pPr>
                  <w:r w:rsidRPr="00DE19F7">
                    <w:rPr>
                      <w:b/>
                      <w:i/>
                      <w:noProof/>
                      <w:sz w:val="22"/>
                      <w:szCs w:val="22"/>
                      <w:lang w:val="sr-Latn-ME"/>
                    </w:rPr>
                    <w:t>Odrasli pacijenti ≥ 18 godina starosti</w:t>
                  </w:r>
                </w:p>
                <w:p w14:paraId="152B6D13" w14:textId="77777777" w:rsidR="009D5723" w:rsidRPr="00DE19F7" w:rsidRDefault="009D5723" w:rsidP="00FD6EFB">
                  <w:pPr>
                    <w:tabs>
                      <w:tab w:val="left" w:pos="284"/>
                    </w:tabs>
                    <w:rPr>
                      <w:b/>
                      <w:noProof/>
                      <w:sz w:val="22"/>
                      <w:szCs w:val="22"/>
                      <w:lang w:val="sr-Latn-ME"/>
                    </w:rPr>
                  </w:pP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3E043FC1" w14:textId="77777777" w:rsidR="009D5723" w:rsidRPr="00DE19F7" w:rsidRDefault="009D5723">
                  <w:pPr>
                    <w:rPr>
                      <w:b/>
                      <w:i/>
                      <w:noProof/>
                      <w:sz w:val="22"/>
                      <w:szCs w:val="22"/>
                      <w:lang w:val="sr-Latn-ME"/>
                    </w:rPr>
                  </w:pPr>
                  <w:r w:rsidRPr="00DE19F7">
                    <w:rPr>
                      <w:b/>
                      <w:i/>
                      <w:noProof/>
                      <w:sz w:val="22"/>
                      <w:szCs w:val="22"/>
                      <w:lang w:val="sr-Latn-ME"/>
                    </w:rPr>
                    <w:t>Djeca i adolescenti</w:t>
                  </w:r>
                </w:p>
                <w:p w14:paraId="440E9E63" w14:textId="2340B2B7" w:rsidR="009D5723" w:rsidRPr="00DE19F7" w:rsidRDefault="009D5723">
                  <w:pPr>
                    <w:rPr>
                      <w:b/>
                      <w:i/>
                      <w:noProof/>
                      <w:sz w:val="22"/>
                      <w:szCs w:val="22"/>
                      <w:lang w:val="sr-Latn-ME"/>
                    </w:rPr>
                  </w:pPr>
                  <w:r w:rsidRPr="00DE19F7">
                    <w:rPr>
                      <w:b/>
                      <w:i/>
                      <w:noProof/>
                      <w:sz w:val="22"/>
                      <w:szCs w:val="22"/>
                      <w:lang w:val="sr-Latn-ME"/>
                    </w:rPr>
                    <w:t>(</w:t>
                  </w:r>
                  <w:r w:rsidR="001E1588" w:rsidRPr="00DE19F7">
                    <w:rPr>
                      <w:b/>
                      <w:i/>
                      <w:noProof/>
                      <w:sz w:val="22"/>
                      <w:szCs w:val="22"/>
                      <w:lang w:val="sr-Latn-ME"/>
                    </w:rPr>
                    <w:t xml:space="preserve">uzrast </w:t>
                  </w:r>
                  <w:r w:rsidRPr="00DE19F7">
                    <w:rPr>
                      <w:b/>
                      <w:i/>
                      <w:noProof/>
                      <w:sz w:val="22"/>
                      <w:szCs w:val="22"/>
                      <w:lang w:val="sr-Latn-ME"/>
                    </w:rPr>
                    <w:t>od 3 mjeseca do 17 godina)</w:t>
                  </w:r>
                </w:p>
                <w:p w14:paraId="7FDF1C8B" w14:textId="77777777" w:rsidR="009D5723" w:rsidRPr="00DE19F7" w:rsidRDefault="009D5723" w:rsidP="00FD6EFB">
                  <w:pPr>
                    <w:tabs>
                      <w:tab w:val="left" w:pos="284"/>
                    </w:tabs>
                    <w:rPr>
                      <w:b/>
                      <w:noProof/>
                      <w:sz w:val="22"/>
                      <w:szCs w:val="22"/>
                      <w:lang w:val="sr-Latn-ME"/>
                    </w:rPr>
                  </w:pPr>
                </w:p>
              </w:tc>
            </w:tr>
            <w:tr w:rsidR="009D5723" w:rsidRPr="00DE19F7" w14:paraId="0831EB0D"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7E88FBC6" w14:textId="77777777" w:rsidR="009D5723" w:rsidRPr="00DE19F7" w:rsidRDefault="009D5723" w:rsidP="00FD6EFB">
                  <w:pPr>
                    <w:tabs>
                      <w:tab w:val="left" w:pos="284"/>
                    </w:tabs>
                    <w:rPr>
                      <w:b/>
                      <w:noProof/>
                      <w:sz w:val="22"/>
                      <w:szCs w:val="22"/>
                      <w:lang w:val="sr-Latn-ME"/>
                    </w:rPr>
                  </w:pPr>
                  <w:r w:rsidRPr="00DE19F7">
                    <w:rPr>
                      <w:b/>
                      <w:noProof/>
                      <w:sz w:val="22"/>
                      <w:szCs w:val="22"/>
                      <w:lang w:val="sr-Latn-ME"/>
                    </w:rPr>
                    <w:t>Infekcije i infestacije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82FCADF" w14:textId="19B281E2" w:rsidR="008E6ACE" w:rsidRPr="00DE19F7" w:rsidRDefault="009D5723" w:rsidP="008E6ACE">
                  <w:pPr>
                    <w:rPr>
                      <w:noProof/>
                      <w:sz w:val="22"/>
                      <w:szCs w:val="22"/>
                      <w:lang w:val="sr-Latn-ME"/>
                    </w:rPr>
                  </w:pPr>
                  <w:r w:rsidRPr="00DE19F7">
                    <w:rPr>
                      <w:i/>
                      <w:noProof/>
                      <w:sz w:val="22"/>
                      <w:szCs w:val="22"/>
                      <w:lang w:val="sr-Latn-ME"/>
                    </w:rPr>
                    <w:t>Povremen</w:t>
                  </w:r>
                  <w:r w:rsidR="001E1588" w:rsidRPr="00DE19F7">
                    <w:rPr>
                      <w:i/>
                      <w:noProof/>
                      <w:sz w:val="22"/>
                      <w:szCs w:val="22"/>
                      <w:lang w:val="sr-Latn-ME"/>
                    </w:rPr>
                    <w:t>o</w:t>
                  </w:r>
                  <w:r w:rsidRPr="00DE19F7">
                    <w:rPr>
                      <w:noProof/>
                      <w:sz w:val="22"/>
                      <w:szCs w:val="22"/>
                      <w:lang w:val="sr-Latn-ME"/>
                    </w:rPr>
                    <w:t>:</w:t>
                  </w:r>
                  <w:r w:rsidR="001E1588" w:rsidRPr="00DE19F7">
                    <w:rPr>
                      <w:i/>
                      <w:noProof/>
                      <w:sz w:val="22"/>
                      <w:szCs w:val="22"/>
                      <w:lang w:val="sr-Latn-ME"/>
                    </w:rPr>
                    <w:t xml:space="preserve"> </w:t>
                  </w:r>
                  <w:r w:rsidRPr="00DE19F7">
                    <w:rPr>
                      <w:noProof/>
                      <w:sz w:val="22"/>
                      <w:szCs w:val="22"/>
                      <w:lang w:val="sr-Latn-ME"/>
                    </w:rPr>
                    <w:t>oralna kandidijaza</w:t>
                  </w:r>
                  <w:r w:rsidR="008E6ACE" w:rsidRPr="00DE19F7">
                    <w:rPr>
                      <w:noProof/>
                      <w:sz w:val="22"/>
                      <w:szCs w:val="22"/>
                      <w:lang w:val="sr-Latn-ME"/>
                    </w:rPr>
                    <w:t>, kandidijaza, gljivična infekcija, pseudomembranozni enterokolitis, vaginitis</w:t>
                  </w:r>
                </w:p>
                <w:p w14:paraId="0C86B53E" w14:textId="6D4E64A5" w:rsidR="009D5723" w:rsidRPr="00DE19F7" w:rsidRDefault="008E6ACE" w:rsidP="008E6ACE">
                  <w:pPr>
                    <w:tabs>
                      <w:tab w:val="left" w:pos="284"/>
                    </w:tabs>
                    <w:rPr>
                      <w:noProof/>
                      <w:sz w:val="22"/>
                      <w:szCs w:val="22"/>
                      <w:lang w:val="sr-Latn-ME"/>
                    </w:rPr>
                  </w:pPr>
                  <w:r w:rsidRPr="00DE19F7">
                    <w:rPr>
                      <w:i/>
                      <w:noProof/>
                      <w:sz w:val="22"/>
                      <w:szCs w:val="22"/>
                      <w:lang w:val="sr-Latn-ME"/>
                    </w:rPr>
                    <w:t>R</w:t>
                  </w:r>
                  <w:r w:rsidR="0007304D" w:rsidRPr="00DE19F7">
                    <w:rPr>
                      <w:i/>
                      <w:noProof/>
                      <w:sz w:val="22"/>
                      <w:szCs w:val="22"/>
                      <w:lang w:val="sr-Latn-ME"/>
                    </w:rPr>
                    <w:t>ij</w:t>
                  </w:r>
                  <w:r w:rsidRPr="00DE19F7">
                    <w:rPr>
                      <w:i/>
                      <w:noProof/>
                      <w:sz w:val="22"/>
                      <w:szCs w:val="22"/>
                      <w:lang w:val="sr-Latn-ME"/>
                    </w:rPr>
                    <w:t>etk</w:t>
                  </w:r>
                  <w:r w:rsidR="001E1588" w:rsidRPr="00DE19F7">
                    <w:rPr>
                      <w:i/>
                      <w:noProof/>
                      <w:sz w:val="22"/>
                      <w:szCs w:val="22"/>
                      <w:lang w:val="sr-Latn-ME"/>
                    </w:rPr>
                    <w:t>o</w:t>
                  </w:r>
                  <w:r w:rsidRPr="00DE19F7">
                    <w:rPr>
                      <w:noProof/>
                      <w:sz w:val="22"/>
                      <w:szCs w:val="22"/>
                      <w:lang w:val="sr-Latn-ME"/>
                    </w:rPr>
                    <w:t>: pneumonija, dermatomikoze, postoperativna infekcija rane, infekcija urinarnog trakta</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26E3B20A" w14:textId="77777777" w:rsidR="009D5723" w:rsidRPr="00DE19F7" w:rsidRDefault="009D5723" w:rsidP="00FD6EFB">
                  <w:pPr>
                    <w:tabs>
                      <w:tab w:val="left" w:pos="284"/>
                    </w:tabs>
                    <w:rPr>
                      <w:noProof/>
                      <w:sz w:val="22"/>
                      <w:szCs w:val="22"/>
                      <w:lang w:val="sr-Latn-ME"/>
                    </w:rPr>
                  </w:pPr>
                </w:p>
              </w:tc>
            </w:tr>
            <w:tr w:rsidR="009D5723" w:rsidRPr="00DE19F7" w14:paraId="7F813E69"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7E12F4C9" w14:textId="77777777" w:rsidR="009D5723" w:rsidRPr="00DE19F7" w:rsidRDefault="009D5723">
                  <w:pPr>
                    <w:rPr>
                      <w:b/>
                      <w:noProof/>
                      <w:sz w:val="22"/>
                      <w:szCs w:val="22"/>
                      <w:lang w:val="sr-Latn-ME"/>
                    </w:rPr>
                  </w:pPr>
                  <w:r w:rsidRPr="00DE19F7">
                    <w:rPr>
                      <w:b/>
                      <w:noProof/>
                      <w:sz w:val="22"/>
                      <w:szCs w:val="22"/>
                      <w:lang w:val="sr-Latn-ME"/>
                    </w:rPr>
                    <w:t xml:space="preserve">Poremećaji na nivou krvi i limfnog sistema </w:t>
                  </w:r>
                </w:p>
                <w:p w14:paraId="3845C386" w14:textId="77777777" w:rsidR="009D5723" w:rsidRPr="00DE19F7" w:rsidRDefault="009D5723" w:rsidP="00FD6EFB">
                  <w:pPr>
                    <w:tabs>
                      <w:tab w:val="left" w:pos="284"/>
                    </w:tabs>
                    <w:rPr>
                      <w:b/>
                      <w:noProof/>
                      <w:sz w:val="22"/>
                      <w:szCs w:val="22"/>
                      <w:lang w:val="sr-Latn-ME"/>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76AB2EF" w14:textId="3F472F31" w:rsidR="009D5723" w:rsidRPr="00DE19F7" w:rsidRDefault="009D5723" w:rsidP="00FD6EFB">
                  <w:pPr>
                    <w:tabs>
                      <w:tab w:val="left" w:pos="284"/>
                    </w:tabs>
                    <w:rPr>
                      <w:noProof/>
                      <w:sz w:val="22"/>
                      <w:szCs w:val="22"/>
                      <w:lang w:val="sr-Latn-ME"/>
                    </w:rPr>
                  </w:pPr>
                  <w:r w:rsidRPr="00DE19F7">
                    <w:rPr>
                      <w:i/>
                      <w:noProof/>
                      <w:sz w:val="22"/>
                      <w:szCs w:val="22"/>
                      <w:lang w:val="sr-Latn-ME"/>
                    </w:rPr>
                    <w:lastRenderedPageBreak/>
                    <w:t>Rijetk</w:t>
                  </w:r>
                  <w:r w:rsidR="001E1588" w:rsidRPr="00DE19F7">
                    <w:rPr>
                      <w:i/>
                      <w:noProof/>
                      <w:sz w:val="22"/>
                      <w:szCs w:val="22"/>
                      <w:lang w:val="sr-Latn-ME"/>
                    </w:rPr>
                    <w:t>o</w:t>
                  </w:r>
                  <w:r w:rsidRPr="00DE19F7">
                    <w:rPr>
                      <w:noProof/>
                      <w:sz w:val="22"/>
                      <w:szCs w:val="22"/>
                      <w:lang w:val="sr-Latn-ME"/>
                    </w:rPr>
                    <w:t>: neutropenija, trombocitopenija</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035F7111" w14:textId="77777777" w:rsidR="009D5723" w:rsidRPr="00DE19F7" w:rsidRDefault="009D5723" w:rsidP="00FD6EFB">
                  <w:pPr>
                    <w:tabs>
                      <w:tab w:val="left" w:pos="284"/>
                    </w:tabs>
                    <w:rPr>
                      <w:noProof/>
                      <w:sz w:val="22"/>
                      <w:szCs w:val="22"/>
                      <w:lang w:val="sr-Latn-ME"/>
                    </w:rPr>
                  </w:pPr>
                </w:p>
              </w:tc>
            </w:tr>
            <w:tr w:rsidR="008E6ACE" w:rsidRPr="00DE19F7" w14:paraId="20F6FE64"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1C444CEA" w14:textId="77777777" w:rsidR="008E6ACE" w:rsidRPr="00DE19F7" w:rsidRDefault="008E6ACE" w:rsidP="00FD6EFB">
                  <w:pPr>
                    <w:tabs>
                      <w:tab w:val="left" w:pos="284"/>
                    </w:tabs>
                    <w:rPr>
                      <w:b/>
                      <w:noProof/>
                      <w:sz w:val="22"/>
                      <w:szCs w:val="22"/>
                      <w:lang w:val="sr-Latn-ME"/>
                    </w:rPr>
                  </w:pPr>
                  <w:r w:rsidRPr="00DE19F7">
                    <w:rPr>
                      <w:b/>
                      <w:noProof/>
                      <w:sz w:val="22"/>
                      <w:szCs w:val="22"/>
                      <w:lang w:val="sr-Latn-ME"/>
                    </w:rPr>
                    <w:t>Imunološki poremećaji</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3476FC6" w14:textId="390B0214" w:rsidR="008E6ACE" w:rsidRPr="00DE19F7" w:rsidRDefault="008E6ACE" w:rsidP="008E6ACE">
                  <w:pPr>
                    <w:tabs>
                      <w:tab w:val="left" w:pos="284"/>
                    </w:tabs>
                    <w:rPr>
                      <w:i/>
                      <w:noProof/>
                      <w:sz w:val="22"/>
                      <w:szCs w:val="22"/>
                      <w:lang w:val="sr-Latn-ME"/>
                    </w:rPr>
                  </w:pPr>
                  <w:r w:rsidRPr="00DE19F7">
                    <w:rPr>
                      <w:i/>
                      <w:noProof/>
                      <w:sz w:val="22"/>
                      <w:szCs w:val="22"/>
                      <w:lang w:val="sr-Latn-ME"/>
                    </w:rPr>
                    <w:t>Rijetk</w:t>
                  </w:r>
                  <w:r w:rsidR="001E1588" w:rsidRPr="00DE19F7">
                    <w:rPr>
                      <w:i/>
                      <w:noProof/>
                      <w:sz w:val="22"/>
                      <w:szCs w:val="22"/>
                      <w:lang w:val="sr-Latn-ME"/>
                    </w:rPr>
                    <w:t>o</w:t>
                  </w:r>
                  <w:r w:rsidRPr="00DE19F7">
                    <w:rPr>
                      <w:noProof/>
                      <w:sz w:val="22"/>
                      <w:szCs w:val="22"/>
                      <w:lang w:val="sr-Latn-ME"/>
                    </w:rPr>
                    <w:t>: alergija</w:t>
                  </w:r>
                </w:p>
                <w:p w14:paraId="6697AC56" w14:textId="5B78A0E9" w:rsidR="008E6ACE" w:rsidRPr="00DE19F7" w:rsidRDefault="008E6ACE" w:rsidP="008E6ACE">
                  <w:pPr>
                    <w:rPr>
                      <w:i/>
                      <w:noProof/>
                      <w:sz w:val="22"/>
                      <w:szCs w:val="22"/>
                      <w:lang w:val="sr-Latn-ME"/>
                    </w:rPr>
                  </w:pPr>
                  <w:r w:rsidRPr="00DE19F7">
                    <w:rPr>
                      <w:i/>
                      <w:noProof/>
                      <w:sz w:val="22"/>
                      <w:szCs w:val="22"/>
                      <w:lang w:val="sr-Latn-ME"/>
                    </w:rPr>
                    <w:t>Nepoznat</w:t>
                  </w:r>
                  <w:r w:rsidR="00521F62" w:rsidRPr="00DE19F7">
                    <w:rPr>
                      <w:i/>
                      <w:noProof/>
                      <w:sz w:val="22"/>
                      <w:szCs w:val="22"/>
                      <w:lang w:val="sr-Latn-ME"/>
                    </w:rPr>
                    <w:t>o</w:t>
                  </w:r>
                  <w:r w:rsidRPr="00DE19F7">
                    <w:rPr>
                      <w:noProof/>
                      <w:sz w:val="22"/>
                      <w:szCs w:val="22"/>
                      <w:lang w:val="sr-Latn-ME"/>
                    </w:rPr>
                    <w:t>: anafilaksa uključujući anafilaktoidne reakcije</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63BB3BEE" w14:textId="77777777" w:rsidR="008E6ACE" w:rsidRPr="00DE19F7" w:rsidRDefault="008E6ACE" w:rsidP="00FD6EFB">
                  <w:pPr>
                    <w:tabs>
                      <w:tab w:val="left" w:pos="284"/>
                    </w:tabs>
                    <w:rPr>
                      <w:noProof/>
                      <w:sz w:val="22"/>
                      <w:szCs w:val="22"/>
                      <w:lang w:val="sr-Latn-ME"/>
                    </w:rPr>
                  </w:pPr>
                </w:p>
              </w:tc>
            </w:tr>
            <w:tr w:rsidR="008E6ACE" w:rsidRPr="00DE19F7" w14:paraId="031C6D86"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3E8A0F81" w14:textId="77777777" w:rsidR="008E6ACE" w:rsidRPr="00DE19F7" w:rsidRDefault="008E6ACE" w:rsidP="00FD6EFB">
                  <w:pPr>
                    <w:tabs>
                      <w:tab w:val="left" w:pos="284"/>
                    </w:tabs>
                    <w:rPr>
                      <w:b/>
                      <w:noProof/>
                      <w:sz w:val="22"/>
                      <w:szCs w:val="22"/>
                      <w:lang w:val="sr-Latn-ME"/>
                    </w:rPr>
                  </w:pPr>
                  <w:r w:rsidRPr="00DE19F7">
                    <w:rPr>
                      <w:b/>
                      <w:noProof/>
                      <w:sz w:val="22"/>
                      <w:szCs w:val="22"/>
                      <w:lang w:val="sr-Latn-ME"/>
                    </w:rPr>
                    <w:t>Poremećaji metabolizma i ishrane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181A526" w14:textId="14D9BAF2" w:rsidR="008E6ACE" w:rsidRPr="00DE19F7" w:rsidRDefault="008E6ACE">
                  <w:pPr>
                    <w:rPr>
                      <w:noProof/>
                      <w:sz w:val="22"/>
                      <w:szCs w:val="22"/>
                      <w:lang w:val="sr-Latn-ME"/>
                    </w:rPr>
                  </w:pPr>
                  <w:r w:rsidRPr="00DE19F7">
                    <w:rPr>
                      <w:i/>
                      <w:noProof/>
                      <w:sz w:val="22"/>
                      <w:szCs w:val="22"/>
                      <w:lang w:val="sr-Latn-ME"/>
                    </w:rPr>
                    <w:t>Povremen</w:t>
                  </w:r>
                  <w:r w:rsidR="00521F62" w:rsidRPr="00DE19F7">
                    <w:rPr>
                      <w:i/>
                      <w:noProof/>
                      <w:sz w:val="22"/>
                      <w:szCs w:val="22"/>
                      <w:lang w:val="sr-Latn-ME"/>
                    </w:rPr>
                    <w:t>o</w:t>
                  </w:r>
                  <w:r w:rsidRPr="00DE19F7">
                    <w:rPr>
                      <w:noProof/>
                      <w:sz w:val="22"/>
                      <w:szCs w:val="22"/>
                      <w:lang w:val="sr-Latn-ME"/>
                    </w:rPr>
                    <w:t>:</w:t>
                  </w:r>
                  <w:r w:rsidRPr="00DE19F7">
                    <w:rPr>
                      <w:i/>
                      <w:noProof/>
                      <w:sz w:val="22"/>
                      <w:szCs w:val="22"/>
                      <w:lang w:val="sr-Latn-ME"/>
                    </w:rPr>
                    <w:t xml:space="preserve"> </w:t>
                  </w:r>
                  <w:r w:rsidRPr="00DE19F7">
                    <w:rPr>
                      <w:noProof/>
                      <w:sz w:val="22"/>
                      <w:szCs w:val="22"/>
                      <w:lang w:val="sr-Latn-ME"/>
                    </w:rPr>
                    <w:t>anoreksija</w:t>
                  </w:r>
                </w:p>
                <w:p w14:paraId="75A9821C" w14:textId="726B212D" w:rsidR="008E6ACE" w:rsidRPr="00DE19F7" w:rsidRDefault="008E6ACE" w:rsidP="00FD6EFB">
                  <w:pPr>
                    <w:tabs>
                      <w:tab w:val="left" w:pos="284"/>
                    </w:tabs>
                    <w:rPr>
                      <w:noProof/>
                      <w:sz w:val="22"/>
                      <w:szCs w:val="22"/>
                      <w:lang w:val="sr-Latn-ME"/>
                    </w:rPr>
                  </w:pPr>
                  <w:r w:rsidRPr="00DE19F7">
                    <w:rPr>
                      <w:i/>
                      <w:noProof/>
                      <w:sz w:val="22"/>
                      <w:szCs w:val="22"/>
                      <w:lang w:val="sr-Latn-ME"/>
                    </w:rPr>
                    <w:t>Rijetk</w:t>
                  </w:r>
                  <w:r w:rsidR="00521F62" w:rsidRPr="00DE19F7">
                    <w:rPr>
                      <w:i/>
                      <w:noProof/>
                      <w:sz w:val="22"/>
                      <w:szCs w:val="22"/>
                      <w:lang w:val="sr-Latn-ME"/>
                    </w:rPr>
                    <w:t>o</w:t>
                  </w:r>
                  <w:r w:rsidRPr="00DE19F7">
                    <w:rPr>
                      <w:noProof/>
                      <w:sz w:val="22"/>
                      <w:szCs w:val="22"/>
                      <w:lang w:val="sr-Latn-ME"/>
                    </w:rPr>
                    <w:t xml:space="preserve">: </w:t>
                  </w:r>
                  <w:r w:rsidRPr="005576C9">
                    <w:rPr>
                      <w:noProof/>
                      <w:sz w:val="22"/>
                      <w:szCs w:val="22"/>
                      <w:lang w:val="sr-Latn-ME"/>
                    </w:rPr>
                    <w:t>h</w:t>
                  </w:r>
                  <w:r w:rsidRPr="00DE19F7">
                    <w:rPr>
                      <w:noProof/>
                      <w:sz w:val="22"/>
                      <w:szCs w:val="22"/>
                      <w:lang w:val="sr-Latn-ME"/>
                    </w:rPr>
                    <w:t>ipoglikemija</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02F16E2D" w14:textId="77777777" w:rsidR="008E6ACE" w:rsidRPr="00DE19F7" w:rsidRDefault="008E6ACE" w:rsidP="00FD6EFB">
                  <w:pPr>
                    <w:tabs>
                      <w:tab w:val="left" w:pos="284"/>
                    </w:tabs>
                    <w:rPr>
                      <w:noProof/>
                      <w:sz w:val="22"/>
                      <w:szCs w:val="22"/>
                      <w:lang w:val="sr-Latn-ME"/>
                    </w:rPr>
                  </w:pPr>
                </w:p>
              </w:tc>
            </w:tr>
            <w:tr w:rsidR="008E6ACE" w:rsidRPr="00DE19F7" w14:paraId="56986331"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74A2517F" w14:textId="77777777" w:rsidR="008E6ACE" w:rsidRPr="00DE19F7" w:rsidRDefault="008E6ACE" w:rsidP="008E6ACE">
                  <w:pPr>
                    <w:pStyle w:val="Header"/>
                    <w:rPr>
                      <w:b/>
                      <w:noProof/>
                      <w:sz w:val="22"/>
                      <w:szCs w:val="22"/>
                      <w:lang w:val="sr-Latn-ME"/>
                    </w:rPr>
                  </w:pPr>
                  <w:r w:rsidRPr="00DE19F7">
                    <w:rPr>
                      <w:b/>
                      <w:noProof/>
                      <w:sz w:val="22"/>
                      <w:szCs w:val="22"/>
                      <w:lang w:val="sr-Latn-ME"/>
                    </w:rPr>
                    <w:t xml:space="preserve">Psihijatrijski poremećaji </w:t>
                  </w:r>
                </w:p>
                <w:p w14:paraId="121D5F3C" w14:textId="77777777" w:rsidR="008E6ACE" w:rsidRPr="00DE19F7" w:rsidRDefault="008E6ACE" w:rsidP="00FD6EFB">
                  <w:pPr>
                    <w:pStyle w:val="Header"/>
                    <w:tabs>
                      <w:tab w:val="left" w:pos="284"/>
                    </w:tabs>
                    <w:ind w:right="65"/>
                    <w:rPr>
                      <w:b/>
                      <w:noProof/>
                      <w:sz w:val="22"/>
                      <w:szCs w:val="22"/>
                      <w:lang w:val="sr-Latn-ME"/>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BDB3493" w14:textId="51C46476" w:rsidR="008E6ACE" w:rsidRPr="00DE19F7" w:rsidRDefault="008E6ACE" w:rsidP="00E37F1F">
                  <w:pPr>
                    <w:rPr>
                      <w:i/>
                      <w:noProof/>
                      <w:sz w:val="22"/>
                      <w:szCs w:val="22"/>
                      <w:lang w:val="sr-Latn-ME"/>
                    </w:rPr>
                  </w:pPr>
                  <w:r w:rsidRPr="00DE19F7">
                    <w:rPr>
                      <w:i/>
                      <w:noProof/>
                      <w:sz w:val="22"/>
                      <w:szCs w:val="22"/>
                      <w:lang w:val="sr-Latn-ME"/>
                    </w:rPr>
                    <w:t>Povremen</w:t>
                  </w:r>
                  <w:r w:rsidR="00521F62" w:rsidRPr="00DE19F7">
                    <w:rPr>
                      <w:i/>
                      <w:noProof/>
                      <w:sz w:val="22"/>
                      <w:szCs w:val="22"/>
                      <w:lang w:val="sr-Latn-ME"/>
                    </w:rPr>
                    <w:t>o</w:t>
                  </w:r>
                  <w:r w:rsidRPr="00DE19F7">
                    <w:rPr>
                      <w:noProof/>
                      <w:sz w:val="22"/>
                      <w:szCs w:val="22"/>
                      <w:lang w:val="sr-Latn-ME"/>
                    </w:rPr>
                    <w:t>: insomnija, konfuzija</w:t>
                  </w:r>
                </w:p>
                <w:p w14:paraId="737CB295" w14:textId="543920D1" w:rsidR="008E6ACE" w:rsidRPr="00DE19F7" w:rsidRDefault="00521F62" w:rsidP="00E37F1F">
                  <w:pPr>
                    <w:rPr>
                      <w:i/>
                      <w:noProof/>
                      <w:sz w:val="22"/>
                      <w:szCs w:val="22"/>
                      <w:lang w:val="sr-Latn-ME"/>
                    </w:rPr>
                  </w:pPr>
                  <w:r w:rsidRPr="00DE19F7">
                    <w:rPr>
                      <w:i/>
                      <w:noProof/>
                      <w:sz w:val="22"/>
                      <w:szCs w:val="22"/>
                      <w:lang w:val="sr-Latn-ME"/>
                    </w:rPr>
                    <w:t>Rijetko</w:t>
                  </w:r>
                  <w:r w:rsidR="008E6ACE" w:rsidRPr="00DE19F7">
                    <w:rPr>
                      <w:noProof/>
                      <w:sz w:val="22"/>
                      <w:szCs w:val="22"/>
                      <w:lang w:val="sr-Latn-ME"/>
                    </w:rPr>
                    <w:t>:</w:t>
                  </w:r>
                  <w:r w:rsidR="008E6ACE" w:rsidRPr="00DE19F7">
                    <w:rPr>
                      <w:i/>
                      <w:noProof/>
                      <w:sz w:val="22"/>
                      <w:szCs w:val="22"/>
                      <w:lang w:val="sr-Latn-ME"/>
                    </w:rPr>
                    <w:t xml:space="preserve"> </w:t>
                  </w:r>
                  <w:r w:rsidR="008E6ACE" w:rsidRPr="00DE19F7">
                    <w:rPr>
                      <w:noProof/>
                      <w:sz w:val="22"/>
                      <w:szCs w:val="22"/>
                      <w:lang w:val="sr-Latn-ME"/>
                    </w:rPr>
                    <w:t>agit</w:t>
                  </w:r>
                  <w:r w:rsidR="00A53E95" w:rsidRPr="005576C9">
                    <w:rPr>
                      <w:noProof/>
                      <w:sz w:val="22"/>
                      <w:szCs w:val="22"/>
                      <w:lang w:val="sr-Latn-ME"/>
                    </w:rPr>
                    <w:t>acija</w:t>
                  </w:r>
                  <w:r w:rsidR="008E6ACE" w:rsidRPr="00DE19F7">
                    <w:rPr>
                      <w:noProof/>
                      <w:sz w:val="22"/>
                      <w:szCs w:val="22"/>
                      <w:lang w:val="sr-Latn-ME"/>
                    </w:rPr>
                    <w:t>, anksioznost, depresija</w:t>
                  </w:r>
                </w:p>
                <w:p w14:paraId="11DBED67" w14:textId="7F61E226" w:rsidR="008E6ACE" w:rsidRPr="00DE19F7" w:rsidRDefault="008E6ACE">
                  <w:pPr>
                    <w:rPr>
                      <w:i/>
                      <w:noProof/>
                      <w:sz w:val="22"/>
                      <w:szCs w:val="22"/>
                      <w:lang w:val="sr-Latn-ME"/>
                    </w:rPr>
                  </w:pPr>
                  <w:r w:rsidRPr="00DE19F7">
                    <w:rPr>
                      <w:i/>
                      <w:noProof/>
                      <w:sz w:val="22"/>
                      <w:szCs w:val="22"/>
                      <w:lang w:val="sr-Latn-ME"/>
                    </w:rPr>
                    <w:t>Nepoznat</w:t>
                  </w:r>
                  <w:r w:rsidR="00A53E95" w:rsidRPr="005576C9">
                    <w:rPr>
                      <w:i/>
                      <w:noProof/>
                      <w:sz w:val="22"/>
                      <w:szCs w:val="22"/>
                      <w:lang w:val="sr-Latn-ME"/>
                    </w:rPr>
                    <w:t>o</w:t>
                  </w:r>
                  <w:r w:rsidRPr="005576C9">
                    <w:rPr>
                      <w:noProof/>
                      <w:sz w:val="22"/>
                      <w:szCs w:val="22"/>
                      <w:lang w:val="sr-Latn-ME"/>
                    </w:rPr>
                    <w:t xml:space="preserve">: </w:t>
                  </w:r>
                  <w:r w:rsidRPr="00DE19F7">
                    <w:rPr>
                      <w:noProof/>
                      <w:sz w:val="22"/>
                      <w:szCs w:val="22"/>
                      <w:lang w:val="sr-Latn-ME"/>
                    </w:rPr>
                    <w:t>izm</w:t>
                  </w:r>
                  <w:r w:rsidR="0007304D" w:rsidRPr="00DE19F7">
                    <w:rPr>
                      <w:noProof/>
                      <w:sz w:val="22"/>
                      <w:szCs w:val="22"/>
                      <w:lang w:val="sr-Latn-ME"/>
                    </w:rPr>
                    <w:t>ij</w:t>
                  </w:r>
                  <w:r w:rsidRPr="00DE19F7">
                    <w:rPr>
                      <w:noProof/>
                      <w:sz w:val="22"/>
                      <w:szCs w:val="22"/>
                      <w:lang w:val="sr-Latn-ME"/>
                    </w:rPr>
                    <w:t xml:space="preserve">enjen mentalni status (uključujući agresivnost, delirijum, dezorijentisanost, </w:t>
                  </w:r>
                  <w:r w:rsidR="00A53E95" w:rsidRPr="005576C9">
                    <w:rPr>
                      <w:noProof/>
                      <w:sz w:val="22"/>
                      <w:szCs w:val="22"/>
                      <w:lang w:val="sr-Latn-ME"/>
                    </w:rPr>
                    <w:t>promjene</w:t>
                  </w:r>
                  <w:r w:rsidRPr="00DE19F7">
                    <w:rPr>
                      <w:noProof/>
                      <w:sz w:val="22"/>
                      <w:szCs w:val="22"/>
                      <w:lang w:val="sr-Latn-ME"/>
                    </w:rPr>
                    <w:t xml:space="preserve"> u mentalnom stanju)</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3D2F31DB" w14:textId="4C044F94" w:rsidR="008E6ACE" w:rsidRPr="00DE19F7" w:rsidRDefault="008E6ACE" w:rsidP="00FD6EFB">
                  <w:pPr>
                    <w:tabs>
                      <w:tab w:val="left" w:pos="284"/>
                    </w:tabs>
                    <w:rPr>
                      <w:i/>
                      <w:noProof/>
                      <w:sz w:val="22"/>
                      <w:szCs w:val="22"/>
                      <w:lang w:val="sr-Latn-ME"/>
                    </w:rPr>
                  </w:pPr>
                  <w:r w:rsidRPr="00DE19F7">
                    <w:rPr>
                      <w:i/>
                      <w:noProof/>
                      <w:sz w:val="22"/>
                      <w:szCs w:val="22"/>
                      <w:lang w:val="sr-Latn-ME"/>
                    </w:rPr>
                    <w:t>Nepoznat</w:t>
                  </w:r>
                  <w:r w:rsidR="00A53E95"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izm</w:t>
                  </w:r>
                  <w:r w:rsidR="00A53E95" w:rsidRPr="005576C9">
                    <w:rPr>
                      <w:noProof/>
                      <w:sz w:val="22"/>
                      <w:szCs w:val="22"/>
                      <w:lang w:val="sr-Latn-ME"/>
                    </w:rPr>
                    <w:t>ij</w:t>
                  </w:r>
                  <w:r w:rsidRPr="00DE19F7">
                    <w:rPr>
                      <w:noProof/>
                      <w:sz w:val="22"/>
                      <w:szCs w:val="22"/>
                      <w:lang w:val="sr-Latn-ME"/>
                    </w:rPr>
                    <w:t>enjen mentalni status (uključujući agresivnost)</w:t>
                  </w:r>
                </w:p>
              </w:tc>
            </w:tr>
            <w:tr w:rsidR="008E6ACE" w:rsidRPr="00DE19F7" w14:paraId="2C4219F0"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4EB153E7" w14:textId="77777777" w:rsidR="008E6ACE" w:rsidRPr="00DE19F7" w:rsidRDefault="008E6ACE" w:rsidP="00FD6EFB">
                  <w:pPr>
                    <w:pStyle w:val="Header"/>
                    <w:tabs>
                      <w:tab w:val="left" w:pos="284"/>
                    </w:tabs>
                    <w:ind w:right="65"/>
                    <w:rPr>
                      <w:b/>
                      <w:noProof/>
                      <w:sz w:val="22"/>
                      <w:szCs w:val="22"/>
                      <w:lang w:val="sr-Latn-ME"/>
                    </w:rPr>
                  </w:pPr>
                  <w:r w:rsidRPr="00DE19F7">
                    <w:rPr>
                      <w:b/>
                      <w:noProof/>
                      <w:sz w:val="22"/>
                      <w:szCs w:val="22"/>
                      <w:lang w:val="sr-Latn-ME"/>
                    </w:rPr>
                    <w:t>Poremećaji nervnog sistema</w:t>
                  </w:r>
                </w:p>
                <w:p w14:paraId="03EC9C37" w14:textId="77777777" w:rsidR="008E6ACE" w:rsidRPr="00DE19F7" w:rsidRDefault="008E6ACE" w:rsidP="00FD6EFB">
                  <w:pPr>
                    <w:tabs>
                      <w:tab w:val="left" w:pos="284"/>
                    </w:tabs>
                    <w:rPr>
                      <w:noProof/>
                      <w:sz w:val="22"/>
                      <w:szCs w:val="22"/>
                      <w:lang w:val="sr-Latn-ME"/>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7318E8C" w14:textId="1C3BBA7E" w:rsidR="008E6ACE" w:rsidRPr="00DE19F7" w:rsidRDefault="008E6ACE">
                  <w:pPr>
                    <w:rPr>
                      <w:noProof/>
                      <w:sz w:val="22"/>
                      <w:szCs w:val="22"/>
                      <w:lang w:val="sr-Latn-ME"/>
                    </w:rPr>
                  </w:pPr>
                  <w:r w:rsidRPr="00DE19F7">
                    <w:rPr>
                      <w:i/>
                      <w:noProof/>
                      <w:sz w:val="22"/>
                      <w:szCs w:val="22"/>
                      <w:lang w:val="sr-Latn-ME"/>
                    </w:rPr>
                    <w:t>Čest</w:t>
                  </w:r>
                  <w:r w:rsidR="00A53E95" w:rsidRPr="005576C9">
                    <w:rPr>
                      <w:i/>
                      <w:noProof/>
                      <w:sz w:val="22"/>
                      <w:szCs w:val="22"/>
                      <w:lang w:val="sr-Latn-ME"/>
                    </w:rPr>
                    <w:t>o</w:t>
                  </w:r>
                  <w:r w:rsidRPr="005576C9">
                    <w:rPr>
                      <w:noProof/>
                      <w:sz w:val="22"/>
                      <w:szCs w:val="22"/>
                      <w:lang w:val="sr-Latn-ME"/>
                    </w:rPr>
                    <w:t xml:space="preserve">: </w:t>
                  </w:r>
                  <w:r w:rsidRPr="00DE19F7">
                    <w:rPr>
                      <w:i/>
                      <w:noProof/>
                      <w:sz w:val="22"/>
                      <w:szCs w:val="22"/>
                      <w:lang w:val="sr-Latn-ME"/>
                    </w:rPr>
                    <w:t>g</w:t>
                  </w:r>
                  <w:r w:rsidRPr="00DE19F7">
                    <w:rPr>
                      <w:noProof/>
                      <w:sz w:val="22"/>
                      <w:szCs w:val="22"/>
                      <w:lang w:val="sr-Latn-ME"/>
                    </w:rPr>
                    <w:t>lavobolja</w:t>
                  </w:r>
                </w:p>
                <w:p w14:paraId="33365CEA" w14:textId="323D2D62" w:rsidR="008E6ACE" w:rsidRPr="00DE19F7" w:rsidRDefault="008E6ACE">
                  <w:pPr>
                    <w:rPr>
                      <w:noProof/>
                      <w:sz w:val="22"/>
                      <w:szCs w:val="22"/>
                      <w:lang w:val="sr-Latn-ME"/>
                    </w:rPr>
                  </w:pPr>
                  <w:r w:rsidRPr="00DE19F7">
                    <w:rPr>
                      <w:i/>
                      <w:noProof/>
                      <w:sz w:val="22"/>
                      <w:szCs w:val="22"/>
                      <w:lang w:val="sr-Latn-ME"/>
                    </w:rPr>
                    <w:t>Povremen</w:t>
                  </w:r>
                  <w:r w:rsidR="00A53E95"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vrtoglavica, pospanost, </w:t>
                  </w:r>
                  <w:r w:rsidR="005B72A4" w:rsidRPr="00DE19F7">
                    <w:rPr>
                      <w:noProof/>
                      <w:sz w:val="22"/>
                      <w:szCs w:val="22"/>
                      <w:lang w:val="sr-Latn-ME"/>
                    </w:rPr>
                    <w:t>izm</w:t>
                  </w:r>
                  <w:r w:rsidR="0007304D" w:rsidRPr="00DE19F7">
                    <w:rPr>
                      <w:noProof/>
                      <w:sz w:val="22"/>
                      <w:szCs w:val="22"/>
                      <w:lang w:val="sr-Latn-ME"/>
                    </w:rPr>
                    <w:t>ij</w:t>
                  </w:r>
                  <w:r w:rsidR="005B72A4" w:rsidRPr="00DE19F7">
                    <w:rPr>
                      <w:noProof/>
                      <w:sz w:val="22"/>
                      <w:szCs w:val="22"/>
                      <w:lang w:val="sr-Latn-ME"/>
                    </w:rPr>
                    <w:t>enjen ukus</w:t>
                  </w:r>
                  <w:r w:rsidRPr="00DE19F7">
                    <w:rPr>
                      <w:noProof/>
                      <w:sz w:val="22"/>
                      <w:szCs w:val="22"/>
                      <w:lang w:val="sr-Latn-ME"/>
                    </w:rPr>
                    <w:t>, konvulzije (vidjeti dio 4.4)</w:t>
                  </w:r>
                </w:p>
                <w:p w14:paraId="47973E7F" w14:textId="7002E18A" w:rsidR="008E6ACE" w:rsidRPr="00DE19F7" w:rsidRDefault="008E6ACE" w:rsidP="006B40B6">
                  <w:pPr>
                    <w:tabs>
                      <w:tab w:val="left" w:pos="284"/>
                    </w:tabs>
                    <w:rPr>
                      <w:noProof/>
                      <w:sz w:val="22"/>
                      <w:szCs w:val="22"/>
                      <w:lang w:val="sr-Latn-ME"/>
                    </w:rPr>
                  </w:pPr>
                  <w:r w:rsidRPr="00DE19F7">
                    <w:rPr>
                      <w:i/>
                      <w:noProof/>
                      <w:sz w:val="22"/>
                      <w:szCs w:val="22"/>
                      <w:lang w:val="sr-Latn-ME"/>
                    </w:rPr>
                    <w:t>Rijetk</w:t>
                  </w:r>
                  <w:r w:rsidR="00EB2FED"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tremor, sinkopa</w:t>
                  </w:r>
                </w:p>
                <w:p w14:paraId="10455E8A" w14:textId="39935C46" w:rsidR="008E6ACE" w:rsidRPr="00DE19F7" w:rsidRDefault="008E6ACE" w:rsidP="008E6ACE">
                  <w:pPr>
                    <w:tabs>
                      <w:tab w:val="left" w:pos="284"/>
                    </w:tabs>
                    <w:rPr>
                      <w:noProof/>
                      <w:sz w:val="22"/>
                      <w:szCs w:val="22"/>
                      <w:lang w:val="sr-Latn-ME"/>
                    </w:rPr>
                  </w:pPr>
                  <w:r w:rsidRPr="00DE19F7">
                    <w:rPr>
                      <w:i/>
                      <w:noProof/>
                      <w:sz w:val="22"/>
                      <w:szCs w:val="22"/>
                      <w:lang w:val="sr-Latn-ME"/>
                    </w:rPr>
                    <w:t>Nepoznat</w:t>
                  </w:r>
                  <w:r w:rsidR="00EB2FED"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halucinacije, smanjen nivo svijesti, diskinezija, mioklonus, poremećaj hoda</w:t>
                  </w:r>
                  <w:r w:rsidR="001A04B1" w:rsidRPr="00DE19F7">
                    <w:rPr>
                      <w:noProof/>
                      <w:sz w:val="22"/>
                      <w:szCs w:val="22"/>
                      <w:lang w:val="sr-Latn-ME"/>
                    </w:rPr>
                    <w:t>, encefalopatija (vidjeti dio 4.4)</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504883C9" w14:textId="6547CE0E" w:rsidR="008E6ACE" w:rsidRPr="00DE19F7" w:rsidRDefault="008E6ACE" w:rsidP="00FD6EFB">
                  <w:pPr>
                    <w:tabs>
                      <w:tab w:val="left" w:pos="284"/>
                    </w:tabs>
                    <w:rPr>
                      <w:noProof/>
                      <w:sz w:val="22"/>
                      <w:szCs w:val="22"/>
                      <w:lang w:val="sr-Latn-ME"/>
                    </w:rPr>
                  </w:pPr>
                  <w:r w:rsidRPr="00DE19F7">
                    <w:rPr>
                      <w:i/>
                      <w:noProof/>
                      <w:sz w:val="22"/>
                      <w:szCs w:val="22"/>
                      <w:lang w:val="sr-Latn-ME"/>
                    </w:rPr>
                    <w:t>Povremen</w:t>
                  </w:r>
                  <w:r w:rsidR="00EB2FED"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glavobolja</w:t>
                  </w:r>
                </w:p>
                <w:p w14:paraId="08F4A3F1" w14:textId="0EB8ED1E" w:rsidR="008E6ACE" w:rsidRPr="00DE19F7" w:rsidRDefault="008E6ACE" w:rsidP="00FD6EFB">
                  <w:pPr>
                    <w:tabs>
                      <w:tab w:val="left" w:pos="284"/>
                    </w:tabs>
                    <w:rPr>
                      <w:noProof/>
                      <w:sz w:val="22"/>
                      <w:szCs w:val="22"/>
                      <w:lang w:val="sr-Latn-ME"/>
                    </w:rPr>
                  </w:pPr>
                  <w:r w:rsidRPr="00DE19F7">
                    <w:rPr>
                      <w:i/>
                      <w:noProof/>
                      <w:sz w:val="22"/>
                      <w:szCs w:val="22"/>
                      <w:lang w:val="sr-Latn-ME"/>
                    </w:rPr>
                    <w:t>Nepoznat</w:t>
                  </w:r>
                  <w:r w:rsidR="00EB2FED"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halucinacije</w:t>
                  </w:r>
                </w:p>
              </w:tc>
            </w:tr>
            <w:tr w:rsidR="008E6ACE" w:rsidRPr="00DE19F7" w14:paraId="3000BE9B"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7EE9C74D" w14:textId="77777777" w:rsidR="008E6ACE" w:rsidRPr="00DE19F7" w:rsidRDefault="008E6ACE" w:rsidP="00FD6EFB">
                  <w:pPr>
                    <w:tabs>
                      <w:tab w:val="left" w:pos="284"/>
                    </w:tabs>
                    <w:rPr>
                      <w:b/>
                      <w:noProof/>
                      <w:sz w:val="22"/>
                      <w:szCs w:val="22"/>
                      <w:lang w:val="sr-Latn-ME"/>
                    </w:rPr>
                  </w:pPr>
                  <w:r w:rsidRPr="00DE19F7">
                    <w:rPr>
                      <w:b/>
                      <w:noProof/>
                      <w:sz w:val="22"/>
                      <w:szCs w:val="22"/>
                      <w:lang w:val="sr-Latn-ME"/>
                    </w:rPr>
                    <w:t>Poremećaji na nivou oka</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98FE13C" w14:textId="09B180C8" w:rsidR="008E6ACE" w:rsidRPr="00DE19F7" w:rsidRDefault="008E6ACE">
                  <w:pPr>
                    <w:rPr>
                      <w:i/>
                      <w:noProof/>
                      <w:sz w:val="22"/>
                      <w:szCs w:val="22"/>
                      <w:lang w:val="sr-Latn-ME"/>
                    </w:rPr>
                  </w:pPr>
                  <w:r w:rsidRPr="00DE19F7">
                    <w:rPr>
                      <w:i/>
                      <w:noProof/>
                      <w:sz w:val="22"/>
                      <w:szCs w:val="22"/>
                      <w:lang w:val="sr-Latn-ME"/>
                    </w:rPr>
                    <w:t>Rijetk</w:t>
                  </w:r>
                  <w:r w:rsidR="00EB2FED"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w:t>
                  </w:r>
                  <w:r w:rsidR="00EB2FED" w:rsidRPr="005576C9">
                    <w:rPr>
                      <w:noProof/>
                      <w:sz w:val="22"/>
                      <w:szCs w:val="22"/>
                      <w:lang w:val="sr-Latn-ME"/>
                    </w:rPr>
                    <w:t>poremećaj</w:t>
                  </w:r>
                  <w:r w:rsidRPr="00DE19F7">
                    <w:rPr>
                      <w:noProof/>
                      <w:sz w:val="22"/>
                      <w:szCs w:val="22"/>
                      <w:lang w:val="sr-Latn-ME"/>
                    </w:rPr>
                    <w:t xml:space="preserve"> beonjače</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4FC0BC33" w14:textId="77777777" w:rsidR="008E6ACE" w:rsidRPr="00DE19F7" w:rsidRDefault="008E6ACE" w:rsidP="00FD6EFB">
                  <w:pPr>
                    <w:tabs>
                      <w:tab w:val="left" w:pos="284"/>
                    </w:tabs>
                    <w:rPr>
                      <w:noProof/>
                      <w:sz w:val="22"/>
                      <w:szCs w:val="22"/>
                      <w:lang w:val="sr-Latn-ME"/>
                    </w:rPr>
                  </w:pPr>
                </w:p>
              </w:tc>
            </w:tr>
            <w:tr w:rsidR="008E6ACE" w:rsidRPr="00DE19F7" w14:paraId="65E14DB7"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279CFE20" w14:textId="77777777" w:rsidR="008E6ACE" w:rsidRPr="00DE19F7" w:rsidRDefault="008E6ACE" w:rsidP="00FD6EFB">
                  <w:pPr>
                    <w:tabs>
                      <w:tab w:val="left" w:pos="284"/>
                    </w:tabs>
                    <w:rPr>
                      <w:b/>
                      <w:noProof/>
                      <w:sz w:val="22"/>
                      <w:szCs w:val="22"/>
                      <w:lang w:val="sr-Latn-ME"/>
                    </w:rPr>
                  </w:pPr>
                  <w:r w:rsidRPr="00DE19F7">
                    <w:rPr>
                      <w:b/>
                      <w:noProof/>
                      <w:sz w:val="22"/>
                      <w:szCs w:val="22"/>
                      <w:lang w:val="sr-Latn-ME"/>
                    </w:rPr>
                    <w:t>Kardiološki poremećaji</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CCDE5D8" w14:textId="79A61CC5" w:rsidR="008E6ACE" w:rsidRPr="00DE19F7" w:rsidRDefault="008E6ACE">
                  <w:pPr>
                    <w:rPr>
                      <w:noProof/>
                      <w:sz w:val="22"/>
                      <w:szCs w:val="22"/>
                      <w:lang w:val="sr-Latn-ME"/>
                    </w:rPr>
                  </w:pPr>
                  <w:r w:rsidRPr="00DE19F7">
                    <w:rPr>
                      <w:i/>
                      <w:noProof/>
                      <w:sz w:val="22"/>
                      <w:szCs w:val="22"/>
                      <w:lang w:val="sr-Latn-ME"/>
                    </w:rPr>
                    <w:t>Povremen</w:t>
                  </w:r>
                  <w:r w:rsidR="00EB2FED" w:rsidRPr="005576C9">
                    <w:rPr>
                      <w:i/>
                      <w:noProof/>
                      <w:sz w:val="22"/>
                      <w:szCs w:val="22"/>
                      <w:lang w:val="sr-Latn-ME"/>
                    </w:rPr>
                    <w:t>o</w:t>
                  </w:r>
                  <w:r w:rsidRPr="005576C9">
                    <w:rPr>
                      <w:noProof/>
                      <w:sz w:val="22"/>
                      <w:szCs w:val="22"/>
                      <w:lang w:val="sr-Latn-ME"/>
                    </w:rPr>
                    <w:t xml:space="preserve">: </w:t>
                  </w:r>
                  <w:r w:rsidRPr="00DE19F7">
                    <w:rPr>
                      <w:noProof/>
                      <w:sz w:val="22"/>
                      <w:szCs w:val="22"/>
                      <w:lang w:val="sr-Latn-ME"/>
                    </w:rPr>
                    <w:t>sinusna bradikardija.</w:t>
                  </w:r>
                </w:p>
                <w:p w14:paraId="11F76F9B" w14:textId="74AAA088" w:rsidR="008E6ACE" w:rsidRPr="00DE19F7" w:rsidRDefault="008E6ACE" w:rsidP="00FD6EFB">
                  <w:pPr>
                    <w:tabs>
                      <w:tab w:val="left" w:pos="284"/>
                    </w:tabs>
                    <w:rPr>
                      <w:noProof/>
                      <w:sz w:val="22"/>
                      <w:szCs w:val="22"/>
                      <w:lang w:val="sr-Latn-ME"/>
                    </w:rPr>
                  </w:pPr>
                  <w:r w:rsidRPr="00DE19F7">
                    <w:rPr>
                      <w:i/>
                      <w:noProof/>
                      <w:sz w:val="22"/>
                      <w:szCs w:val="22"/>
                      <w:lang w:val="sr-Latn-ME"/>
                    </w:rPr>
                    <w:t>Rijetk</w:t>
                  </w:r>
                  <w:r w:rsidR="00EB2FED" w:rsidRPr="005576C9">
                    <w:rPr>
                      <w:i/>
                      <w:noProof/>
                      <w:sz w:val="22"/>
                      <w:szCs w:val="22"/>
                      <w:lang w:val="sr-Latn-ME"/>
                    </w:rPr>
                    <w:t>o</w:t>
                  </w:r>
                  <w:r w:rsidRPr="005576C9">
                    <w:rPr>
                      <w:noProof/>
                      <w:sz w:val="22"/>
                      <w:szCs w:val="22"/>
                      <w:lang w:val="sr-Latn-ME"/>
                    </w:rPr>
                    <w:t xml:space="preserve">: </w:t>
                  </w:r>
                  <w:r w:rsidRPr="00DE19F7">
                    <w:rPr>
                      <w:noProof/>
                      <w:sz w:val="22"/>
                      <w:szCs w:val="22"/>
                      <w:lang w:val="sr-Latn-ME"/>
                    </w:rPr>
                    <w:t>aritmija, tahikardija</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5C814282" w14:textId="77777777" w:rsidR="008E6ACE" w:rsidRPr="00DE19F7" w:rsidRDefault="008E6ACE" w:rsidP="00FD6EFB">
                  <w:pPr>
                    <w:tabs>
                      <w:tab w:val="left" w:pos="284"/>
                    </w:tabs>
                    <w:rPr>
                      <w:noProof/>
                      <w:sz w:val="22"/>
                      <w:szCs w:val="22"/>
                      <w:lang w:val="sr-Latn-ME"/>
                    </w:rPr>
                  </w:pPr>
                </w:p>
              </w:tc>
            </w:tr>
            <w:tr w:rsidR="008E6ACE" w:rsidRPr="00DE19F7" w14:paraId="27710E21"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0F6F532E" w14:textId="77777777" w:rsidR="008E6ACE" w:rsidRPr="00DE19F7" w:rsidRDefault="008E6ACE" w:rsidP="00FD6EFB">
                  <w:pPr>
                    <w:tabs>
                      <w:tab w:val="left" w:pos="284"/>
                    </w:tabs>
                    <w:rPr>
                      <w:b/>
                      <w:noProof/>
                      <w:sz w:val="22"/>
                      <w:szCs w:val="22"/>
                      <w:lang w:val="sr-Latn-ME"/>
                    </w:rPr>
                  </w:pPr>
                  <w:r w:rsidRPr="00DE19F7">
                    <w:rPr>
                      <w:b/>
                      <w:noProof/>
                      <w:sz w:val="22"/>
                      <w:szCs w:val="22"/>
                      <w:lang w:val="sr-Latn-ME"/>
                    </w:rPr>
                    <w:t>Vaskularni poremećaji</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CD6BC31" w14:textId="50DD820F" w:rsidR="008E6ACE" w:rsidRPr="00DE19F7" w:rsidRDefault="008E6ACE">
                  <w:pPr>
                    <w:rPr>
                      <w:noProof/>
                      <w:sz w:val="22"/>
                      <w:szCs w:val="22"/>
                      <w:lang w:val="sr-Latn-ME"/>
                    </w:rPr>
                  </w:pPr>
                  <w:r w:rsidRPr="00DE19F7">
                    <w:rPr>
                      <w:i/>
                      <w:noProof/>
                      <w:sz w:val="22"/>
                      <w:szCs w:val="22"/>
                      <w:lang w:val="sr-Latn-ME"/>
                    </w:rPr>
                    <w:t>Čest</w:t>
                  </w:r>
                  <w:r w:rsidR="00EB2FED"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komplikacije na veni u koju se daje infuzija, flebitis/tromboflebitis.</w:t>
                  </w:r>
                </w:p>
                <w:p w14:paraId="14FE6B49" w14:textId="5CD34EA4" w:rsidR="008E6ACE" w:rsidRPr="00DE19F7" w:rsidRDefault="008E6ACE">
                  <w:pPr>
                    <w:rPr>
                      <w:noProof/>
                      <w:sz w:val="22"/>
                      <w:szCs w:val="22"/>
                      <w:lang w:val="sr-Latn-ME"/>
                    </w:rPr>
                  </w:pPr>
                  <w:r w:rsidRPr="00DE19F7">
                    <w:rPr>
                      <w:i/>
                      <w:noProof/>
                      <w:sz w:val="22"/>
                      <w:szCs w:val="22"/>
                      <w:lang w:val="sr-Latn-ME"/>
                    </w:rPr>
                    <w:t>Povremen</w:t>
                  </w:r>
                  <w:r w:rsidR="00EB2FED"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hipotenzija</w:t>
                  </w:r>
                </w:p>
                <w:p w14:paraId="7F668DEE" w14:textId="317CD793" w:rsidR="008E6ACE" w:rsidRPr="00DE19F7" w:rsidRDefault="008E6ACE" w:rsidP="00FD6EFB">
                  <w:pPr>
                    <w:tabs>
                      <w:tab w:val="left" w:pos="284"/>
                    </w:tabs>
                    <w:rPr>
                      <w:noProof/>
                      <w:sz w:val="22"/>
                      <w:szCs w:val="22"/>
                      <w:lang w:val="sr-Latn-ME"/>
                    </w:rPr>
                  </w:pPr>
                  <w:r w:rsidRPr="00DE19F7">
                    <w:rPr>
                      <w:i/>
                      <w:noProof/>
                      <w:sz w:val="22"/>
                      <w:szCs w:val="22"/>
                      <w:lang w:val="sr-Latn-ME"/>
                    </w:rPr>
                    <w:t>Rijetk</w:t>
                  </w:r>
                  <w:r w:rsidR="00A23C9F"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hemoragija, povišeni krvni pritisak</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1C5FEF6E" w14:textId="1D66EEC2" w:rsidR="008E6ACE" w:rsidRPr="00DE19F7" w:rsidRDefault="008E6ACE" w:rsidP="006B40B6">
                  <w:pPr>
                    <w:tabs>
                      <w:tab w:val="left" w:pos="284"/>
                    </w:tabs>
                    <w:rPr>
                      <w:noProof/>
                      <w:sz w:val="22"/>
                      <w:szCs w:val="22"/>
                      <w:lang w:val="sr-Latn-ME"/>
                    </w:rPr>
                  </w:pPr>
                  <w:r w:rsidRPr="00DE19F7">
                    <w:rPr>
                      <w:i/>
                      <w:noProof/>
                      <w:sz w:val="22"/>
                      <w:szCs w:val="22"/>
                      <w:lang w:val="sr-Latn-ME"/>
                    </w:rPr>
                    <w:t>Povremen</w:t>
                  </w:r>
                  <w:r w:rsidR="00A23C9F"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talasi vrućine, hipertenzija </w:t>
                  </w:r>
                </w:p>
              </w:tc>
            </w:tr>
            <w:tr w:rsidR="008E6ACE" w:rsidRPr="00DE19F7" w14:paraId="5CAC5D47"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3737C02F" w14:textId="77777777" w:rsidR="008E6ACE" w:rsidRPr="00DE19F7" w:rsidRDefault="008E6ACE" w:rsidP="00FD6EFB">
                  <w:pPr>
                    <w:tabs>
                      <w:tab w:val="left" w:pos="284"/>
                    </w:tabs>
                    <w:rPr>
                      <w:b/>
                      <w:noProof/>
                      <w:sz w:val="22"/>
                      <w:szCs w:val="22"/>
                      <w:lang w:val="sr-Latn-ME"/>
                    </w:rPr>
                  </w:pPr>
                  <w:r w:rsidRPr="00DE19F7">
                    <w:rPr>
                      <w:b/>
                      <w:noProof/>
                      <w:sz w:val="22"/>
                      <w:szCs w:val="22"/>
                      <w:lang w:val="sr-Latn-ME"/>
                    </w:rPr>
                    <w:t>Respiratorni, torakalni i medijastinalni poremećaji</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0D4ADC1" w14:textId="10E23F7A" w:rsidR="008E6ACE" w:rsidRPr="00DE19F7" w:rsidRDefault="008E6ACE">
                  <w:pPr>
                    <w:rPr>
                      <w:noProof/>
                      <w:sz w:val="22"/>
                      <w:szCs w:val="22"/>
                      <w:lang w:val="sr-Latn-ME"/>
                    </w:rPr>
                  </w:pPr>
                  <w:r w:rsidRPr="00DE19F7">
                    <w:rPr>
                      <w:i/>
                      <w:noProof/>
                      <w:sz w:val="22"/>
                      <w:szCs w:val="22"/>
                      <w:lang w:val="sr-Latn-ME"/>
                    </w:rPr>
                    <w:t>Povremen</w:t>
                  </w:r>
                  <w:r w:rsidR="00A23C9F"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dispne</w:t>
                  </w:r>
                  <w:r w:rsidR="0005331F" w:rsidRPr="005576C9">
                    <w:rPr>
                      <w:noProof/>
                      <w:sz w:val="22"/>
                      <w:szCs w:val="22"/>
                      <w:lang w:val="sr-Latn-ME"/>
                    </w:rPr>
                    <w:t>j</w:t>
                  </w:r>
                  <w:r w:rsidRPr="00DE19F7">
                    <w:rPr>
                      <w:noProof/>
                      <w:sz w:val="22"/>
                      <w:szCs w:val="22"/>
                      <w:lang w:val="sr-Latn-ME"/>
                    </w:rPr>
                    <w:t>a, osjećaj nelagodnosti u ždrijelu</w:t>
                  </w:r>
                </w:p>
                <w:p w14:paraId="2A1AA76C" w14:textId="7F2DF73D" w:rsidR="008E6ACE" w:rsidRPr="00DE19F7" w:rsidRDefault="008E6ACE" w:rsidP="00FD6EFB">
                  <w:pPr>
                    <w:autoSpaceDE w:val="0"/>
                    <w:autoSpaceDN w:val="0"/>
                    <w:adjustRightInd w:val="0"/>
                    <w:rPr>
                      <w:noProof/>
                      <w:sz w:val="22"/>
                      <w:szCs w:val="22"/>
                      <w:lang w:val="sr-Latn-ME" w:eastAsia="sr-Latn-CS"/>
                    </w:rPr>
                  </w:pPr>
                  <w:r w:rsidRPr="00DE19F7">
                    <w:rPr>
                      <w:i/>
                      <w:noProof/>
                      <w:sz w:val="22"/>
                      <w:szCs w:val="22"/>
                      <w:lang w:val="sr-Latn-ME"/>
                    </w:rPr>
                    <w:t>Rijetk</w:t>
                  </w:r>
                  <w:r w:rsidR="00420F6E"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nazalna kongestija, kašalj, epistaksa, glasno disanje uz zvuk nalik hrkanju, zviždanje i škripanje u plućima</w:t>
                  </w:r>
                </w:p>
                <w:p w14:paraId="5B9599B3" w14:textId="77777777" w:rsidR="008E6ACE" w:rsidRPr="00DE19F7" w:rsidRDefault="008E6ACE" w:rsidP="00FD6EFB">
                  <w:pPr>
                    <w:tabs>
                      <w:tab w:val="left" w:pos="284"/>
                    </w:tabs>
                    <w:rPr>
                      <w:noProof/>
                      <w:sz w:val="22"/>
                      <w:szCs w:val="22"/>
                      <w:lang w:val="sr-Latn-ME"/>
                    </w:rPr>
                  </w:pP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15363C1A" w14:textId="77777777" w:rsidR="008E6ACE" w:rsidRPr="00DE19F7" w:rsidRDefault="008E6ACE" w:rsidP="00FD6EFB">
                  <w:pPr>
                    <w:tabs>
                      <w:tab w:val="left" w:pos="284"/>
                    </w:tabs>
                    <w:rPr>
                      <w:noProof/>
                      <w:sz w:val="22"/>
                      <w:szCs w:val="22"/>
                      <w:lang w:val="sr-Latn-ME"/>
                    </w:rPr>
                  </w:pPr>
                </w:p>
              </w:tc>
            </w:tr>
            <w:tr w:rsidR="008E6ACE" w:rsidRPr="00DE19F7" w14:paraId="020EAD50"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5B835099" w14:textId="77777777" w:rsidR="008E6ACE" w:rsidRPr="00DE19F7" w:rsidRDefault="008E6ACE" w:rsidP="002F0630">
                  <w:pPr>
                    <w:rPr>
                      <w:noProof/>
                      <w:sz w:val="22"/>
                      <w:szCs w:val="22"/>
                      <w:lang w:val="sr-Latn-ME"/>
                    </w:rPr>
                  </w:pPr>
                  <w:r w:rsidRPr="00DE19F7">
                    <w:rPr>
                      <w:b/>
                      <w:noProof/>
                      <w:sz w:val="22"/>
                      <w:szCs w:val="22"/>
                      <w:lang w:val="sr-Latn-ME"/>
                    </w:rPr>
                    <w:t>Gastrointestinalni poremećaji</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7B7D552" w14:textId="51346A68" w:rsidR="008E6ACE" w:rsidRPr="00DE19F7" w:rsidRDefault="008E6ACE">
                  <w:pPr>
                    <w:rPr>
                      <w:noProof/>
                      <w:sz w:val="22"/>
                      <w:szCs w:val="22"/>
                      <w:lang w:val="sr-Latn-ME"/>
                    </w:rPr>
                  </w:pPr>
                  <w:r w:rsidRPr="00DE19F7">
                    <w:rPr>
                      <w:i/>
                      <w:noProof/>
                      <w:sz w:val="22"/>
                      <w:szCs w:val="22"/>
                      <w:lang w:val="sr-Latn-ME"/>
                    </w:rPr>
                    <w:t>Čest</w:t>
                  </w:r>
                  <w:r w:rsidR="00674C60"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dijareja, mučnina, povraćanje</w:t>
                  </w:r>
                </w:p>
                <w:p w14:paraId="427F9F87" w14:textId="3A10F344" w:rsidR="008E6ACE" w:rsidRPr="00DE19F7" w:rsidRDefault="00674C60">
                  <w:pPr>
                    <w:rPr>
                      <w:noProof/>
                      <w:sz w:val="22"/>
                      <w:szCs w:val="22"/>
                      <w:lang w:val="sr-Latn-ME"/>
                    </w:rPr>
                  </w:pPr>
                  <w:r w:rsidRPr="005576C9">
                    <w:rPr>
                      <w:i/>
                      <w:noProof/>
                      <w:sz w:val="22"/>
                      <w:szCs w:val="22"/>
                      <w:lang w:val="sr-Latn-ME"/>
                    </w:rPr>
                    <w:t>Povremeno</w:t>
                  </w:r>
                  <w:r w:rsidR="008E6ACE" w:rsidRPr="005576C9">
                    <w:rPr>
                      <w:noProof/>
                      <w:sz w:val="22"/>
                      <w:szCs w:val="22"/>
                      <w:lang w:val="sr-Latn-ME"/>
                    </w:rPr>
                    <w:t>:</w:t>
                  </w:r>
                  <w:r w:rsidR="008E6ACE" w:rsidRPr="00DE19F7">
                    <w:rPr>
                      <w:noProof/>
                      <w:sz w:val="22"/>
                      <w:szCs w:val="22"/>
                      <w:lang w:val="sr-Latn-ME"/>
                    </w:rPr>
                    <w:t xml:space="preserve"> </w:t>
                  </w:r>
                  <w:r w:rsidR="001D0321" w:rsidRPr="00DE19F7">
                    <w:rPr>
                      <w:noProof/>
                      <w:sz w:val="22"/>
                      <w:szCs w:val="22"/>
                      <w:lang w:val="sr-Latn-ME"/>
                    </w:rPr>
                    <w:t>kon</w:t>
                  </w:r>
                  <w:r w:rsidR="008E6ACE" w:rsidRPr="00DE19F7">
                    <w:rPr>
                      <w:noProof/>
                      <w:sz w:val="22"/>
                      <w:szCs w:val="22"/>
                      <w:lang w:val="sr-Latn-ME"/>
                    </w:rPr>
                    <w:t xml:space="preserve">stipacija,  regurgitacija </w:t>
                  </w:r>
                  <w:r w:rsidRPr="005576C9">
                    <w:rPr>
                      <w:noProof/>
                      <w:sz w:val="22"/>
                      <w:szCs w:val="22"/>
                      <w:lang w:val="sr-Latn-ME"/>
                    </w:rPr>
                    <w:t>kiseline</w:t>
                  </w:r>
                  <w:r w:rsidR="008E6ACE" w:rsidRPr="00DE19F7">
                    <w:rPr>
                      <w:noProof/>
                      <w:sz w:val="22"/>
                      <w:szCs w:val="22"/>
                      <w:lang w:val="sr-Latn-ME"/>
                    </w:rPr>
                    <w:t>, suva usta, dispepsija, abdominalni bol</w:t>
                  </w:r>
                </w:p>
                <w:p w14:paraId="3517D7BC" w14:textId="3751555D" w:rsidR="008E6ACE" w:rsidRPr="00DE19F7" w:rsidRDefault="008E6ACE" w:rsidP="00FD6EFB">
                  <w:pPr>
                    <w:tabs>
                      <w:tab w:val="left" w:pos="284"/>
                    </w:tabs>
                    <w:rPr>
                      <w:noProof/>
                      <w:sz w:val="22"/>
                      <w:szCs w:val="22"/>
                      <w:lang w:val="sr-Latn-ME"/>
                    </w:rPr>
                  </w:pPr>
                  <w:r w:rsidRPr="00DE19F7">
                    <w:rPr>
                      <w:i/>
                      <w:noProof/>
                      <w:sz w:val="22"/>
                      <w:szCs w:val="22"/>
                      <w:lang w:val="sr-Latn-ME"/>
                    </w:rPr>
                    <w:t>Rijetk</w:t>
                  </w:r>
                  <w:r w:rsidR="00674C60"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disfagija, inkontinencija stolice, karlični peritonitis</w:t>
                  </w:r>
                </w:p>
                <w:p w14:paraId="6EBC0B08" w14:textId="4644AC92" w:rsidR="008E6ACE" w:rsidRPr="00DE19F7" w:rsidRDefault="00E51C61" w:rsidP="00FD6EFB">
                  <w:pPr>
                    <w:tabs>
                      <w:tab w:val="left" w:pos="284"/>
                    </w:tabs>
                    <w:rPr>
                      <w:noProof/>
                      <w:sz w:val="22"/>
                      <w:szCs w:val="22"/>
                      <w:lang w:val="sr-Latn-ME"/>
                    </w:rPr>
                  </w:pPr>
                  <w:r w:rsidRPr="00DE19F7">
                    <w:rPr>
                      <w:i/>
                      <w:noProof/>
                      <w:sz w:val="22"/>
                      <w:szCs w:val="22"/>
                      <w:lang w:val="sr-Latn-ME"/>
                    </w:rPr>
                    <w:t>Nepoznat</w:t>
                  </w:r>
                  <w:r w:rsidR="00674C60" w:rsidRPr="005576C9">
                    <w:rPr>
                      <w:i/>
                      <w:noProof/>
                      <w:sz w:val="22"/>
                      <w:szCs w:val="22"/>
                      <w:lang w:val="sr-Latn-ME"/>
                    </w:rPr>
                    <w:t>o</w:t>
                  </w:r>
                  <w:r w:rsidRPr="00DE19F7">
                    <w:rPr>
                      <w:noProof/>
                      <w:sz w:val="22"/>
                      <w:szCs w:val="22"/>
                      <w:lang w:val="sr-Latn-ME"/>
                    </w:rPr>
                    <w:t>:</w:t>
                  </w:r>
                  <w:r w:rsidR="00674C60" w:rsidRPr="005576C9">
                    <w:rPr>
                      <w:noProof/>
                      <w:sz w:val="22"/>
                      <w:szCs w:val="22"/>
                      <w:lang w:val="sr-Latn-ME"/>
                    </w:rPr>
                    <w:t xml:space="preserve"> </w:t>
                  </w:r>
                  <w:r w:rsidRPr="00DE19F7">
                    <w:rPr>
                      <w:noProof/>
                      <w:sz w:val="22"/>
                      <w:szCs w:val="22"/>
                      <w:lang w:val="sr-Latn-ME"/>
                    </w:rPr>
                    <w:t>promjena boje zuba</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3F00138A" w14:textId="543D65A8" w:rsidR="008E6ACE" w:rsidRPr="00DE19F7" w:rsidRDefault="008E6ACE">
                  <w:pPr>
                    <w:rPr>
                      <w:noProof/>
                      <w:sz w:val="22"/>
                      <w:szCs w:val="22"/>
                      <w:lang w:val="sr-Latn-ME"/>
                    </w:rPr>
                  </w:pPr>
                  <w:r w:rsidRPr="00DE19F7">
                    <w:rPr>
                      <w:i/>
                      <w:noProof/>
                      <w:sz w:val="22"/>
                      <w:szCs w:val="22"/>
                      <w:lang w:val="sr-Latn-ME"/>
                    </w:rPr>
                    <w:t>Čest</w:t>
                  </w:r>
                  <w:r w:rsidR="00674C60"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dijareja</w:t>
                  </w:r>
                </w:p>
                <w:p w14:paraId="00FA62B0" w14:textId="5271B5FF" w:rsidR="008E6ACE" w:rsidRPr="00DE19F7" w:rsidRDefault="008E6ACE">
                  <w:pPr>
                    <w:rPr>
                      <w:noProof/>
                      <w:sz w:val="22"/>
                      <w:szCs w:val="22"/>
                      <w:lang w:val="sr-Latn-ME"/>
                    </w:rPr>
                  </w:pPr>
                  <w:r w:rsidRPr="00DE19F7">
                    <w:rPr>
                      <w:i/>
                      <w:noProof/>
                      <w:sz w:val="22"/>
                      <w:szCs w:val="22"/>
                      <w:lang w:val="sr-Latn-ME"/>
                    </w:rPr>
                    <w:t>Povremen</w:t>
                  </w:r>
                  <w:r w:rsidR="00674C60"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Izmijenjena boja stolice, melena</w:t>
                  </w:r>
                </w:p>
                <w:p w14:paraId="20A8AD57" w14:textId="77777777" w:rsidR="008E6ACE" w:rsidRPr="00DE19F7" w:rsidRDefault="008E6ACE" w:rsidP="00FD6EFB">
                  <w:pPr>
                    <w:tabs>
                      <w:tab w:val="left" w:pos="284"/>
                    </w:tabs>
                    <w:rPr>
                      <w:noProof/>
                      <w:sz w:val="22"/>
                      <w:szCs w:val="22"/>
                      <w:lang w:val="sr-Latn-ME"/>
                    </w:rPr>
                  </w:pPr>
                </w:p>
              </w:tc>
            </w:tr>
            <w:tr w:rsidR="008E6ACE" w:rsidRPr="00DE19F7" w14:paraId="363848AE"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081B98B7" w14:textId="77777777" w:rsidR="008E6ACE" w:rsidRPr="00DE19F7" w:rsidRDefault="008E6ACE" w:rsidP="00FD6EFB">
                  <w:pPr>
                    <w:tabs>
                      <w:tab w:val="left" w:pos="284"/>
                    </w:tabs>
                    <w:rPr>
                      <w:noProof/>
                      <w:sz w:val="22"/>
                      <w:szCs w:val="22"/>
                      <w:lang w:val="sr-Latn-ME"/>
                    </w:rPr>
                  </w:pPr>
                  <w:r w:rsidRPr="00DE19F7">
                    <w:rPr>
                      <w:b/>
                      <w:noProof/>
                      <w:sz w:val="22"/>
                      <w:szCs w:val="22"/>
                      <w:lang w:val="sr-Latn-ME"/>
                    </w:rPr>
                    <w:t>Hepatobilijarni poremećaji</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5BE5A9F" w14:textId="6F5FDAEA" w:rsidR="008E6ACE" w:rsidRPr="00DE19F7" w:rsidRDefault="008E6ACE" w:rsidP="00FD6EFB">
                  <w:pPr>
                    <w:tabs>
                      <w:tab w:val="left" w:pos="284"/>
                    </w:tabs>
                    <w:rPr>
                      <w:noProof/>
                      <w:sz w:val="22"/>
                      <w:szCs w:val="22"/>
                      <w:lang w:val="sr-Latn-ME"/>
                    </w:rPr>
                  </w:pPr>
                  <w:r w:rsidRPr="00DE19F7">
                    <w:rPr>
                      <w:i/>
                      <w:noProof/>
                      <w:sz w:val="22"/>
                      <w:szCs w:val="22"/>
                      <w:lang w:val="sr-Latn-ME"/>
                    </w:rPr>
                    <w:t>Rijetk</w:t>
                  </w:r>
                  <w:r w:rsidR="00674C60"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holecistitis, žutica, poremećaj funkcije jetre</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12A74615" w14:textId="77777777" w:rsidR="008E6ACE" w:rsidRPr="00DE19F7" w:rsidRDefault="008E6ACE" w:rsidP="00FD6EFB">
                  <w:pPr>
                    <w:tabs>
                      <w:tab w:val="left" w:pos="284"/>
                    </w:tabs>
                    <w:rPr>
                      <w:noProof/>
                      <w:sz w:val="22"/>
                      <w:szCs w:val="22"/>
                      <w:lang w:val="sr-Latn-ME"/>
                    </w:rPr>
                  </w:pPr>
                </w:p>
              </w:tc>
            </w:tr>
            <w:tr w:rsidR="008E6ACE" w:rsidRPr="00DE19F7" w14:paraId="228561E8"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284905C4" w14:textId="77777777" w:rsidR="008E6ACE" w:rsidRPr="00DE19F7" w:rsidRDefault="008E6ACE" w:rsidP="002F0630">
                  <w:pPr>
                    <w:rPr>
                      <w:b/>
                      <w:noProof/>
                      <w:sz w:val="22"/>
                      <w:szCs w:val="22"/>
                      <w:lang w:val="sr-Latn-ME"/>
                    </w:rPr>
                  </w:pPr>
                  <w:r w:rsidRPr="00DE19F7">
                    <w:rPr>
                      <w:b/>
                      <w:noProof/>
                      <w:sz w:val="22"/>
                      <w:szCs w:val="22"/>
                      <w:lang w:val="sr-Latn-ME"/>
                    </w:rPr>
                    <w:t>Poremećaji na nivou kože i potkožnog tkiva</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46EFFC8" w14:textId="786535E2" w:rsidR="008E6ACE" w:rsidRPr="00DE19F7" w:rsidRDefault="008E6ACE">
                  <w:pPr>
                    <w:rPr>
                      <w:noProof/>
                      <w:sz w:val="22"/>
                      <w:szCs w:val="22"/>
                      <w:lang w:val="sr-Latn-ME"/>
                    </w:rPr>
                  </w:pPr>
                  <w:r w:rsidRPr="00DE19F7">
                    <w:rPr>
                      <w:i/>
                      <w:noProof/>
                      <w:sz w:val="22"/>
                      <w:szCs w:val="22"/>
                      <w:lang w:val="sr-Latn-ME"/>
                    </w:rPr>
                    <w:t>Čest</w:t>
                  </w:r>
                  <w:r w:rsidR="00674C60" w:rsidRPr="005576C9">
                    <w:rPr>
                      <w:i/>
                      <w:noProof/>
                      <w:sz w:val="22"/>
                      <w:szCs w:val="22"/>
                      <w:lang w:val="sr-Latn-ME"/>
                    </w:rPr>
                    <w:t>o</w:t>
                  </w:r>
                  <w:r w:rsidRPr="005576C9">
                    <w:rPr>
                      <w:noProof/>
                      <w:sz w:val="22"/>
                      <w:szCs w:val="22"/>
                      <w:lang w:val="sr-Latn-ME"/>
                    </w:rPr>
                    <w:t>:</w:t>
                  </w:r>
                  <w:r w:rsidRPr="00DE19F7">
                    <w:rPr>
                      <w:i/>
                      <w:noProof/>
                      <w:sz w:val="22"/>
                      <w:szCs w:val="22"/>
                      <w:lang w:val="sr-Latn-ME"/>
                    </w:rPr>
                    <w:t xml:space="preserve"> </w:t>
                  </w:r>
                  <w:r w:rsidRPr="00DE19F7">
                    <w:rPr>
                      <w:noProof/>
                      <w:sz w:val="22"/>
                      <w:szCs w:val="22"/>
                      <w:lang w:val="sr-Latn-ME"/>
                    </w:rPr>
                    <w:t>osip, pruritus</w:t>
                  </w:r>
                </w:p>
                <w:p w14:paraId="01574B64" w14:textId="3A4069F2" w:rsidR="008E6ACE" w:rsidRPr="00DE19F7" w:rsidRDefault="008E6ACE">
                  <w:pPr>
                    <w:rPr>
                      <w:noProof/>
                      <w:sz w:val="22"/>
                      <w:szCs w:val="22"/>
                      <w:lang w:val="sr-Latn-ME"/>
                    </w:rPr>
                  </w:pPr>
                  <w:r w:rsidRPr="00DE19F7">
                    <w:rPr>
                      <w:i/>
                      <w:noProof/>
                      <w:sz w:val="22"/>
                      <w:szCs w:val="22"/>
                      <w:lang w:val="sr-Latn-ME"/>
                    </w:rPr>
                    <w:t>Povremen</w:t>
                  </w:r>
                  <w:r w:rsidR="00674C60"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eritem, urtikarija</w:t>
                  </w:r>
                </w:p>
                <w:p w14:paraId="0CF3E37E" w14:textId="63870467" w:rsidR="008E6ACE" w:rsidRPr="00DE19F7" w:rsidRDefault="008E6ACE" w:rsidP="006B40B6">
                  <w:pPr>
                    <w:tabs>
                      <w:tab w:val="left" w:pos="284"/>
                    </w:tabs>
                    <w:rPr>
                      <w:noProof/>
                      <w:sz w:val="22"/>
                      <w:szCs w:val="22"/>
                      <w:lang w:val="sr-Latn-ME"/>
                    </w:rPr>
                  </w:pPr>
                  <w:r w:rsidRPr="00DE19F7">
                    <w:rPr>
                      <w:i/>
                      <w:noProof/>
                      <w:sz w:val="22"/>
                      <w:szCs w:val="22"/>
                      <w:lang w:val="sr-Latn-ME"/>
                    </w:rPr>
                    <w:t>Rijetk</w:t>
                  </w:r>
                  <w:r w:rsidR="00674C60"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dermatitis, deskvamacija, </w:t>
                  </w:r>
                  <w:r w:rsidR="00FB195D" w:rsidRPr="00DE19F7">
                    <w:rPr>
                      <w:noProof/>
                      <w:sz w:val="22"/>
                      <w:szCs w:val="22"/>
                      <w:lang w:val="sr-Latn-ME"/>
                    </w:rPr>
                    <w:t>hipersenzitivni vaskulitis</w:t>
                  </w:r>
                </w:p>
                <w:p w14:paraId="036B1A0B" w14:textId="4DC0BF21" w:rsidR="00E51C61" w:rsidRPr="00DE19F7" w:rsidRDefault="00E51C61" w:rsidP="00E51C61">
                  <w:pPr>
                    <w:tabs>
                      <w:tab w:val="left" w:pos="284"/>
                    </w:tabs>
                    <w:rPr>
                      <w:noProof/>
                      <w:sz w:val="22"/>
                      <w:szCs w:val="22"/>
                      <w:lang w:val="sr-Latn-ME"/>
                    </w:rPr>
                  </w:pPr>
                  <w:r w:rsidRPr="00DE19F7">
                    <w:rPr>
                      <w:i/>
                      <w:noProof/>
                      <w:sz w:val="22"/>
                      <w:szCs w:val="22"/>
                      <w:lang w:val="sr-Latn-ME"/>
                    </w:rPr>
                    <w:t>Nepoznat</w:t>
                  </w:r>
                  <w:r w:rsidR="00674C60" w:rsidRPr="005576C9">
                    <w:rPr>
                      <w:i/>
                      <w:noProof/>
                      <w:sz w:val="22"/>
                      <w:szCs w:val="22"/>
                      <w:lang w:val="sr-Latn-ME"/>
                    </w:rPr>
                    <w:t>o</w:t>
                  </w:r>
                  <w:r w:rsidRPr="005576C9">
                    <w:rPr>
                      <w:noProof/>
                      <w:sz w:val="22"/>
                      <w:lang w:val="sr-Latn-ME"/>
                    </w:rPr>
                    <w:t>:</w:t>
                  </w:r>
                  <w:r w:rsidRPr="00DE19F7">
                    <w:rPr>
                      <w:noProof/>
                      <w:sz w:val="22"/>
                      <w:szCs w:val="22"/>
                      <w:lang w:val="sr-Latn-ME"/>
                    </w:rPr>
                    <w:t xml:space="preserve"> </w:t>
                  </w:r>
                  <w:r w:rsidR="00EF5B7F" w:rsidRPr="00DE19F7">
                    <w:rPr>
                      <w:noProof/>
                      <w:sz w:val="22"/>
                      <w:szCs w:val="22"/>
                      <w:lang w:val="sr-Latn-ME"/>
                    </w:rPr>
                    <w:t>akutna generalizovana egzantematozna pustuloza (AGEP),</w:t>
                  </w:r>
                  <w:r w:rsidR="00674C60" w:rsidRPr="005576C9">
                    <w:rPr>
                      <w:noProof/>
                      <w:sz w:val="22"/>
                      <w:szCs w:val="22"/>
                      <w:lang w:val="sr-Latn-ME"/>
                    </w:rPr>
                    <w:t xml:space="preserve"> </w:t>
                  </w:r>
                  <w:r w:rsidRPr="00DE19F7">
                    <w:rPr>
                      <w:noProof/>
                      <w:sz w:val="22"/>
                      <w:szCs w:val="22"/>
                      <w:lang w:val="sr-Latn-ME"/>
                    </w:rPr>
                    <w:t>osip na koži sa eozinofilijom i sistemskim simptomima (DRESS sindrom)</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3ED2B8A1" w14:textId="710136F5" w:rsidR="008E6ACE" w:rsidRPr="00DE19F7" w:rsidRDefault="008E6ACE">
                  <w:pPr>
                    <w:rPr>
                      <w:noProof/>
                      <w:sz w:val="22"/>
                      <w:szCs w:val="22"/>
                      <w:lang w:val="sr-Latn-ME"/>
                    </w:rPr>
                  </w:pPr>
                  <w:r w:rsidRPr="00DE19F7">
                    <w:rPr>
                      <w:i/>
                      <w:noProof/>
                      <w:sz w:val="22"/>
                      <w:szCs w:val="22"/>
                      <w:lang w:val="sr-Latn-ME"/>
                    </w:rPr>
                    <w:t>Čest</w:t>
                  </w:r>
                  <w:r w:rsidR="00674C60"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pelenski dermatitis</w:t>
                  </w:r>
                </w:p>
                <w:p w14:paraId="3501C328" w14:textId="56A6531B" w:rsidR="008E6ACE" w:rsidRPr="00DE19F7" w:rsidRDefault="008E6ACE">
                  <w:pPr>
                    <w:rPr>
                      <w:noProof/>
                      <w:sz w:val="22"/>
                      <w:szCs w:val="22"/>
                      <w:lang w:val="sr-Latn-ME"/>
                    </w:rPr>
                  </w:pPr>
                  <w:r w:rsidRPr="00DE19F7">
                    <w:rPr>
                      <w:i/>
                      <w:noProof/>
                      <w:sz w:val="22"/>
                      <w:szCs w:val="22"/>
                      <w:lang w:val="sr-Latn-ME"/>
                    </w:rPr>
                    <w:t>Povremen</w:t>
                  </w:r>
                  <w:r w:rsidR="00674C60"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eritem, osip</w:t>
                  </w:r>
                  <w:r w:rsidR="00E51C61" w:rsidRPr="00DE19F7">
                    <w:rPr>
                      <w:noProof/>
                      <w:sz w:val="22"/>
                      <w:szCs w:val="22"/>
                      <w:lang w:val="sr-Latn-ME"/>
                    </w:rPr>
                    <w:t>, petehije</w:t>
                  </w:r>
                </w:p>
                <w:p w14:paraId="1FA89C6A" w14:textId="77777777" w:rsidR="008E6ACE" w:rsidRPr="00DE19F7" w:rsidRDefault="008E6ACE" w:rsidP="00FD6EFB">
                  <w:pPr>
                    <w:tabs>
                      <w:tab w:val="left" w:pos="284"/>
                    </w:tabs>
                    <w:rPr>
                      <w:noProof/>
                      <w:sz w:val="22"/>
                      <w:szCs w:val="22"/>
                      <w:lang w:val="sr-Latn-ME"/>
                    </w:rPr>
                  </w:pPr>
                </w:p>
              </w:tc>
            </w:tr>
            <w:tr w:rsidR="008E6ACE" w:rsidRPr="00DE19F7" w14:paraId="2A79B5C0"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7209BB20" w14:textId="77777777" w:rsidR="008E6ACE" w:rsidRPr="00DE19F7" w:rsidRDefault="008E6ACE" w:rsidP="00FD6EFB">
                  <w:pPr>
                    <w:pStyle w:val="Header"/>
                    <w:tabs>
                      <w:tab w:val="left" w:pos="284"/>
                    </w:tabs>
                    <w:ind w:right="65"/>
                    <w:rPr>
                      <w:b/>
                      <w:noProof/>
                      <w:sz w:val="22"/>
                      <w:szCs w:val="22"/>
                      <w:lang w:val="sr-Latn-ME"/>
                    </w:rPr>
                  </w:pPr>
                  <w:r w:rsidRPr="00DE19F7">
                    <w:rPr>
                      <w:b/>
                      <w:noProof/>
                      <w:sz w:val="22"/>
                      <w:szCs w:val="22"/>
                      <w:lang w:val="sr-Latn-ME"/>
                    </w:rPr>
                    <w:t xml:space="preserve">Poremećaji mišićno-skeletnog, vezivnog i </w:t>
                  </w:r>
                  <w:r w:rsidRPr="00DE19F7">
                    <w:rPr>
                      <w:b/>
                      <w:noProof/>
                      <w:sz w:val="22"/>
                      <w:szCs w:val="22"/>
                      <w:lang w:val="sr-Latn-ME"/>
                    </w:rPr>
                    <w:lastRenderedPageBreak/>
                    <w:t xml:space="preserve">koštanog tkiva </w:t>
                  </w:r>
                </w:p>
                <w:p w14:paraId="7A5C9D27" w14:textId="77777777" w:rsidR="008E6ACE" w:rsidRPr="00DE19F7" w:rsidRDefault="008E6ACE" w:rsidP="00FD6EFB">
                  <w:pPr>
                    <w:tabs>
                      <w:tab w:val="left" w:pos="284"/>
                    </w:tabs>
                    <w:rPr>
                      <w:b/>
                      <w:noProof/>
                      <w:sz w:val="22"/>
                      <w:szCs w:val="22"/>
                      <w:lang w:val="sr-Latn-ME"/>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E05DBFA" w14:textId="45CF279F" w:rsidR="008E6ACE" w:rsidRPr="00DE19F7" w:rsidRDefault="008E6ACE" w:rsidP="00FD6EFB">
                  <w:pPr>
                    <w:tabs>
                      <w:tab w:val="left" w:pos="284"/>
                    </w:tabs>
                    <w:rPr>
                      <w:noProof/>
                      <w:sz w:val="22"/>
                      <w:szCs w:val="22"/>
                      <w:lang w:val="sr-Latn-ME"/>
                    </w:rPr>
                  </w:pPr>
                  <w:r w:rsidRPr="00DE19F7">
                    <w:rPr>
                      <w:i/>
                      <w:noProof/>
                      <w:sz w:val="22"/>
                      <w:szCs w:val="22"/>
                      <w:lang w:val="sr-Latn-ME"/>
                    </w:rPr>
                    <w:lastRenderedPageBreak/>
                    <w:t>Rijetk</w:t>
                  </w:r>
                  <w:r w:rsidR="00674C60"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grčevi u mišićima, bol u ramenu</w:t>
                  </w:r>
                </w:p>
                <w:p w14:paraId="51D4D492" w14:textId="372FDF6C" w:rsidR="00E51C61" w:rsidRPr="00DE19F7" w:rsidRDefault="00E51C61" w:rsidP="00FD6EFB">
                  <w:pPr>
                    <w:tabs>
                      <w:tab w:val="left" w:pos="284"/>
                    </w:tabs>
                    <w:rPr>
                      <w:noProof/>
                      <w:sz w:val="22"/>
                      <w:szCs w:val="22"/>
                      <w:lang w:val="sr-Latn-ME"/>
                    </w:rPr>
                  </w:pPr>
                  <w:r w:rsidRPr="00DE19F7">
                    <w:rPr>
                      <w:i/>
                      <w:noProof/>
                      <w:sz w:val="22"/>
                      <w:szCs w:val="22"/>
                      <w:lang w:val="sr-Latn-ME"/>
                    </w:rPr>
                    <w:lastRenderedPageBreak/>
                    <w:t>Nepoznat</w:t>
                  </w:r>
                  <w:r w:rsidR="00674C60"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mišićna slabost</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6CEBBB34" w14:textId="77777777" w:rsidR="008E6ACE" w:rsidRPr="00DE19F7" w:rsidRDefault="008E6ACE" w:rsidP="00FD6EFB">
                  <w:pPr>
                    <w:tabs>
                      <w:tab w:val="left" w:pos="284"/>
                    </w:tabs>
                    <w:rPr>
                      <w:noProof/>
                      <w:sz w:val="22"/>
                      <w:szCs w:val="22"/>
                      <w:lang w:val="sr-Latn-ME"/>
                    </w:rPr>
                  </w:pPr>
                </w:p>
              </w:tc>
            </w:tr>
            <w:tr w:rsidR="008E6ACE" w:rsidRPr="00DE19F7" w14:paraId="59706917"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1A3E43F8" w14:textId="77777777" w:rsidR="008E6ACE" w:rsidRPr="00DE19F7" w:rsidRDefault="008E6ACE" w:rsidP="00FD6EFB">
                  <w:pPr>
                    <w:pStyle w:val="Header"/>
                    <w:tabs>
                      <w:tab w:val="left" w:pos="284"/>
                    </w:tabs>
                    <w:ind w:right="65"/>
                    <w:rPr>
                      <w:b/>
                      <w:noProof/>
                      <w:sz w:val="22"/>
                      <w:szCs w:val="22"/>
                      <w:lang w:val="sr-Latn-ME"/>
                    </w:rPr>
                  </w:pPr>
                  <w:r w:rsidRPr="00DE19F7">
                    <w:rPr>
                      <w:b/>
                      <w:noProof/>
                      <w:sz w:val="22"/>
                      <w:szCs w:val="22"/>
                      <w:lang w:val="sr-Latn-ME"/>
                    </w:rPr>
                    <w:t>Poremećaji na nivou bubrega i urinarnog sistema</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1C243EE" w14:textId="429AF1D9" w:rsidR="008E6ACE" w:rsidRPr="00DE19F7" w:rsidRDefault="008E6ACE" w:rsidP="006B40B6">
                  <w:pPr>
                    <w:tabs>
                      <w:tab w:val="left" w:pos="284"/>
                    </w:tabs>
                    <w:rPr>
                      <w:noProof/>
                      <w:sz w:val="22"/>
                      <w:szCs w:val="22"/>
                      <w:lang w:val="sr-Latn-ME"/>
                    </w:rPr>
                  </w:pPr>
                  <w:r w:rsidRPr="00DE19F7">
                    <w:rPr>
                      <w:i/>
                      <w:noProof/>
                      <w:sz w:val="22"/>
                      <w:szCs w:val="22"/>
                      <w:lang w:val="sr-Latn-ME"/>
                    </w:rPr>
                    <w:t>Rijetk</w:t>
                  </w:r>
                  <w:r w:rsidR="00674C60" w:rsidRPr="005576C9">
                    <w:rPr>
                      <w:i/>
                      <w:noProof/>
                      <w:sz w:val="22"/>
                      <w:szCs w:val="22"/>
                      <w:lang w:val="sr-Latn-ME"/>
                    </w:rPr>
                    <w:t>o</w:t>
                  </w:r>
                  <w:r w:rsidRPr="005576C9">
                    <w:rPr>
                      <w:noProof/>
                      <w:sz w:val="22"/>
                      <w:szCs w:val="22"/>
                      <w:lang w:val="sr-Latn-ME"/>
                    </w:rPr>
                    <w:t>:</w:t>
                  </w:r>
                  <w:r w:rsidR="00E51C61" w:rsidRPr="00DE19F7">
                    <w:rPr>
                      <w:noProof/>
                      <w:sz w:val="22"/>
                      <w:szCs w:val="22"/>
                      <w:lang w:val="sr-Latn-ME"/>
                    </w:rPr>
                    <w:t xml:space="preserve"> </w:t>
                  </w:r>
                  <w:r w:rsidRPr="00DE19F7">
                    <w:rPr>
                      <w:noProof/>
                      <w:sz w:val="22"/>
                      <w:szCs w:val="22"/>
                      <w:lang w:val="sr-Latn-ME"/>
                    </w:rPr>
                    <w:t>bubrežna insuficijencija, akutna bubrežna insuficijencija</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74B4DC32" w14:textId="77777777" w:rsidR="008E6ACE" w:rsidRPr="00DE19F7" w:rsidRDefault="008E6ACE" w:rsidP="00FD6EFB">
                  <w:pPr>
                    <w:tabs>
                      <w:tab w:val="left" w:pos="284"/>
                    </w:tabs>
                    <w:rPr>
                      <w:noProof/>
                      <w:sz w:val="22"/>
                      <w:szCs w:val="22"/>
                      <w:lang w:val="sr-Latn-ME"/>
                    </w:rPr>
                  </w:pPr>
                </w:p>
              </w:tc>
            </w:tr>
            <w:tr w:rsidR="00E51C61" w:rsidRPr="00DE19F7" w14:paraId="40914AA6"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487C8C2B" w14:textId="77777777" w:rsidR="00E51C61" w:rsidRPr="00DE19F7" w:rsidRDefault="00E51C61" w:rsidP="00FD6EFB">
                  <w:pPr>
                    <w:pStyle w:val="Header"/>
                    <w:tabs>
                      <w:tab w:val="left" w:pos="284"/>
                    </w:tabs>
                    <w:ind w:right="65"/>
                    <w:rPr>
                      <w:b/>
                      <w:noProof/>
                      <w:sz w:val="22"/>
                      <w:szCs w:val="22"/>
                      <w:lang w:val="sr-Latn-ME"/>
                    </w:rPr>
                  </w:pPr>
                  <w:r w:rsidRPr="00DE19F7">
                    <w:rPr>
                      <w:b/>
                      <w:noProof/>
                      <w:sz w:val="22"/>
                      <w:szCs w:val="22"/>
                      <w:lang w:val="sr-Latn-ME"/>
                    </w:rPr>
                    <w:t>Trudnoća, puerperijum, perinatalna stanja</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D1A2E47" w14:textId="4D3CF3D6" w:rsidR="00E51C61" w:rsidRPr="00DE19F7" w:rsidRDefault="00E51C61">
                  <w:pPr>
                    <w:rPr>
                      <w:i/>
                      <w:noProof/>
                      <w:sz w:val="22"/>
                      <w:szCs w:val="22"/>
                      <w:lang w:val="sr-Latn-ME"/>
                    </w:rPr>
                  </w:pPr>
                  <w:r w:rsidRPr="00DE19F7">
                    <w:rPr>
                      <w:i/>
                      <w:noProof/>
                      <w:sz w:val="22"/>
                      <w:szCs w:val="22"/>
                      <w:lang w:val="sr-Latn-ME"/>
                    </w:rPr>
                    <w:t>R</w:t>
                  </w:r>
                  <w:r w:rsidR="0007304D" w:rsidRPr="00DE19F7">
                    <w:rPr>
                      <w:i/>
                      <w:noProof/>
                      <w:sz w:val="22"/>
                      <w:szCs w:val="22"/>
                      <w:lang w:val="sr-Latn-ME"/>
                    </w:rPr>
                    <w:t>ije</w:t>
                  </w:r>
                  <w:r w:rsidRPr="00DE19F7">
                    <w:rPr>
                      <w:i/>
                      <w:noProof/>
                      <w:sz w:val="22"/>
                      <w:szCs w:val="22"/>
                      <w:lang w:val="sr-Latn-ME"/>
                    </w:rPr>
                    <w:t>tk</w:t>
                  </w:r>
                  <w:r w:rsidR="00674C60" w:rsidRPr="005576C9">
                    <w:rPr>
                      <w:i/>
                      <w:noProof/>
                      <w:sz w:val="22"/>
                      <w:szCs w:val="22"/>
                      <w:lang w:val="sr-Latn-ME"/>
                    </w:rPr>
                    <w:t>o</w:t>
                  </w:r>
                  <w:r w:rsidRPr="005576C9">
                    <w:rPr>
                      <w:noProof/>
                      <w:sz w:val="22"/>
                      <w:szCs w:val="22"/>
                      <w:lang w:val="sr-Latn-ME"/>
                    </w:rPr>
                    <w:t xml:space="preserve">: </w:t>
                  </w:r>
                  <w:r w:rsidRPr="00DE19F7">
                    <w:rPr>
                      <w:noProof/>
                      <w:sz w:val="22"/>
                      <w:szCs w:val="22"/>
                      <w:lang w:val="sr-Latn-ME"/>
                    </w:rPr>
                    <w:t>pobačaj</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206E3FC6" w14:textId="77777777" w:rsidR="00E51C61" w:rsidRPr="00DE19F7" w:rsidRDefault="00E51C61" w:rsidP="00FD6EFB">
                  <w:pPr>
                    <w:tabs>
                      <w:tab w:val="left" w:pos="284"/>
                    </w:tabs>
                    <w:rPr>
                      <w:noProof/>
                      <w:sz w:val="22"/>
                      <w:szCs w:val="22"/>
                      <w:lang w:val="sr-Latn-ME"/>
                    </w:rPr>
                  </w:pPr>
                </w:p>
              </w:tc>
            </w:tr>
            <w:tr w:rsidR="008E6ACE" w:rsidRPr="00DE19F7" w14:paraId="62BFE831"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20E9933B" w14:textId="77777777" w:rsidR="008E6ACE" w:rsidRPr="00DE19F7" w:rsidRDefault="008E6ACE" w:rsidP="00FD6EFB">
                  <w:pPr>
                    <w:pStyle w:val="Header"/>
                    <w:tabs>
                      <w:tab w:val="left" w:pos="284"/>
                    </w:tabs>
                    <w:ind w:right="65"/>
                    <w:rPr>
                      <w:b/>
                      <w:noProof/>
                      <w:sz w:val="22"/>
                      <w:szCs w:val="22"/>
                      <w:lang w:val="sr-Latn-ME"/>
                    </w:rPr>
                  </w:pPr>
                  <w:r w:rsidRPr="00DE19F7">
                    <w:rPr>
                      <w:b/>
                      <w:noProof/>
                      <w:sz w:val="22"/>
                      <w:szCs w:val="22"/>
                      <w:lang w:val="sr-Latn-ME"/>
                    </w:rPr>
                    <w:t>Poremećaji reproduktivnog sistema i na nivou dojki</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BC1F881" w14:textId="19F6A901" w:rsidR="008E6ACE" w:rsidRPr="00DE19F7" w:rsidRDefault="008E6ACE" w:rsidP="006B40B6">
                  <w:pPr>
                    <w:tabs>
                      <w:tab w:val="left" w:pos="284"/>
                    </w:tabs>
                    <w:rPr>
                      <w:noProof/>
                      <w:sz w:val="22"/>
                      <w:szCs w:val="22"/>
                      <w:lang w:val="sr-Latn-ME"/>
                    </w:rPr>
                  </w:pPr>
                  <w:r w:rsidRPr="00DE19F7">
                    <w:rPr>
                      <w:i/>
                      <w:noProof/>
                      <w:sz w:val="22"/>
                      <w:szCs w:val="22"/>
                      <w:lang w:val="sr-Latn-ME"/>
                    </w:rPr>
                    <w:t>Rijetk</w:t>
                  </w:r>
                  <w:r w:rsidR="00674C60"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genitalno krvarenje</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1B673DF0" w14:textId="77777777" w:rsidR="008E6ACE" w:rsidRPr="00DE19F7" w:rsidRDefault="008E6ACE" w:rsidP="00FD6EFB">
                  <w:pPr>
                    <w:tabs>
                      <w:tab w:val="left" w:pos="284"/>
                    </w:tabs>
                    <w:rPr>
                      <w:noProof/>
                      <w:sz w:val="22"/>
                      <w:szCs w:val="22"/>
                      <w:lang w:val="sr-Latn-ME"/>
                    </w:rPr>
                  </w:pPr>
                </w:p>
              </w:tc>
            </w:tr>
            <w:tr w:rsidR="008E6ACE" w:rsidRPr="00DE19F7" w14:paraId="6B3489D9"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773B8EFE" w14:textId="77777777" w:rsidR="008E6ACE" w:rsidRPr="00DE19F7" w:rsidRDefault="008E6ACE" w:rsidP="00FD6EFB">
                  <w:pPr>
                    <w:pStyle w:val="Header"/>
                    <w:tabs>
                      <w:tab w:val="left" w:pos="284"/>
                    </w:tabs>
                    <w:ind w:right="65"/>
                    <w:rPr>
                      <w:noProof/>
                      <w:sz w:val="22"/>
                      <w:szCs w:val="22"/>
                      <w:lang w:val="sr-Latn-ME"/>
                    </w:rPr>
                  </w:pPr>
                  <w:r w:rsidRPr="00DE19F7">
                    <w:rPr>
                      <w:b/>
                      <w:noProof/>
                      <w:sz w:val="22"/>
                      <w:szCs w:val="22"/>
                      <w:lang w:val="sr-Latn-ME"/>
                    </w:rPr>
                    <w:t>Opšti poremećaji i reakcije na mjestu primjene</w:t>
                  </w:r>
                  <w:r w:rsidRPr="00DE19F7">
                    <w:rPr>
                      <w:noProof/>
                      <w:sz w:val="22"/>
                      <w:szCs w:val="22"/>
                      <w:lang w:val="sr-Latn-ME"/>
                    </w:rPr>
                    <w:t xml:space="preserve"> </w:t>
                  </w:r>
                </w:p>
                <w:p w14:paraId="42E99564" w14:textId="77777777" w:rsidR="008E6ACE" w:rsidRPr="00DE19F7" w:rsidRDefault="008E6ACE" w:rsidP="00FD6EFB">
                  <w:pPr>
                    <w:pStyle w:val="Header"/>
                    <w:tabs>
                      <w:tab w:val="left" w:pos="284"/>
                    </w:tabs>
                    <w:ind w:right="65"/>
                    <w:rPr>
                      <w:b/>
                      <w:noProof/>
                      <w:sz w:val="22"/>
                      <w:szCs w:val="22"/>
                      <w:lang w:val="sr-Latn-ME"/>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615058E" w14:textId="4A46F00A" w:rsidR="008E6ACE" w:rsidRPr="00DE19F7" w:rsidRDefault="008E6ACE">
                  <w:pPr>
                    <w:rPr>
                      <w:noProof/>
                      <w:sz w:val="22"/>
                      <w:szCs w:val="22"/>
                      <w:lang w:val="sr-Latn-ME"/>
                    </w:rPr>
                  </w:pPr>
                  <w:r w:rsidRPr="00DE19F7">
                    <w:rPr>
                      <w:i/>
                      <w:noProof/>
                      <w:sz w:val="22"/>
                      <w:szCs w:val="22"/>
                      <w:lang w:val="sr-Latn-ME"/>
                    </w:rPr>
                    <w:t>Povremen</w:t>
                  </w:r>
                  <w:r w:rsidR="00674C60"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ekstravazacija, astenija/umor, povišena tjelesna temperatura, edem/oticanje, bol u grudima</w:t>
                  </w:r>
                </w:p>
                <w:p w14:paraId="3F82E576" w14:textId="1E739CF5" w:rsidR="008E6ACE" w:rsidRPr="00DE19F7" w:rsidRDefault="008E6ACE" w:rsidP="006B40B6">
                  <w:pPr>
                    <w:tabs>
                      <w:tab w:val="left" w:pos="284"/>
                    </w:tabs>
                    <w:rPr>
                      <w:noProof/>
                      <w:sz w:val="22"/>
                      <w:szCs w:val="22"/>
                      <w:lang w:val="sr-Latn-ME"/>
                    </w:rPr>
                  </w:pPr>
                  <w:r w:rsidRPr="00DE19F7">
                    <w:rPr>
                      <w:i/>
                      <w:noProof/>
                      <w:sz w:val="22"/>
                      <w:szCs w:val="22"/>
                      <w:lang w:val="sr-Latn-ME"/>
                    </w:rPr>
                    <w:t>Rijetk</w:t>
                  </w:r>
                  <w:r w:rsidR="00674C60"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induracija na mjestu uboda igle, osjećaj slabosti</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1BA9C7A5" w14:textId="78D45D72" w:rsidR="008E6ACE" w:rsidRPr="00DE19F7" w:rsidRDefault="008E6ACE">
                  <w:pPr>
                    <w:rPr>
                      <w:noProof/>
                      <w:sz w:val="22"/>
                      <w:szCs w:val="22"/>
                      <w:lang w:val="sr-Latn-ME"/>
                    </w:rPr>
                  </w:pPr>
                  <w:r w:rsidRPr="00DE19F7">
                    <w:rPr>
                      <w:i/>
                      <w:noProof/>
                      <w:sz w:val="22"/>
                      <w:szCs w:val="22"/>
                      <w:lang w:val="sr-Latn-ME"/>
                    </w:rPr>
                    <w:t>Čest</w:t>
                  </w:r>
                  <w:r w:rsidR="00674C60"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bol na mjestu infuzije</w:t>
                  </w:r>
                </w:p>
                <w:p w14:paraId="5B5CCE5F" w14:textId="77F1F56B" w:rsidR="008E6ACE" w:rsidRPr="00DE19F7" w:rsidRDefault="008E6ACE">
                  <w:pPr>
                    <w:rPr>
                      <w:noProof/>
                      <w:sz w:val="22"/>
                      <w:szCs w:val="22"/>
                      <w:lang w:val="sr-Latn-ME"/>
                    </w:rPr>
                  </w:pPr>
                  <w:r w:rsidRPr="00DE19F7">
                    <w:rPr>
                      <w:i/>
                      <w:noProof/>
                      <w:sz w:val="22"/>
                      <w:szCs w:val="22"/>
                      <w:lang w:val="sr-Latn-ME"/>
                    </w:rPr>
                    <w:t>Povremen</w:t>
                  </w:r>
                  <w:r w:rsidR="00674C60"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pečenje na mjestu infuzije, </w:t>
                  </w:r>
                  <w:r w:rsidR="00674C60" w:rsidRPr="005576C9">
                    <w:rPr>
                      <w:noProof/>
                      <w:sz w:val="22"/>
                      <w:szCs w:val="22"/>
                      <w:lang w:val="sr-Latn-ME"/>
                    </w:rPr>
                    <w:t>pruritus</w:t>
                  </w:r>
                  <w:r w:rsidRPr="00DE19F7">
                    <w:rPr>
                      <w:noProof/>
                      <w:sz w:val="22"/>
                      <w:szCs w:val="22"/>
                      <w:lang w:val="sr-Latn-ME"/>
                    </w:rPr>
                    <w:t xml:space="preserve"> na mjestu infuzije, eritem na mjestu infuzije, eritem na mjestu uboda igle, osjećaj toplote na mjestu infuzije</w:t>
                  </w:r>
                </w:p>
                <w:p w14:paraId="1265ECA7" w14:textId="77777777" w:rsidR="008E6ACE" w:rsidRPr="00DE19F7" w:rsidRDefault="008E6ACE" w:rsidP="00FD6EFB">
                  <w:pPr>
                    <w:tabs>
                      <w:tab w:val="left" w:pos="284"/>
                    </w:tabs>
                    <w:rPr>
                      <w:noProof/>
                      <w:sz w:val="22"/>
                      <w:szCs w:val="22"/>
                      <w:lang w:val="sr-Latn-ME"/>
                    </w:rPr>
                  </w:pPr>
                </w:p>
              </w:tc>
            </w:tr>
            <w:tr w:rsidR="008E6ACE" w:rsidRPr="00DE19F7" w14:paraId="4E5551D7"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59993919" w14:textId="77777777" w:rsidR="008E6ACE" w:rsidRPr="00DE19F7" w:rsidRDefault="008E6ACE" w:rsidP="00FD6EFB">
                  <w:pPr>
                    <w:tabs>
                      <w:tab w:val="left" w:pos="284"/>
                    </w:tabs>
                    <w:rPr>
                      <w:b/>
                      <w:noProof/>
                      <w:sz w:val="22"/>
                      <w:szCs w:val="22"/>
                      <w:lang w:val="sr-Latn-ME"/>
                    </w:rPr>
                  </w:pPr>
                  <w:r w:rsidRPr="00DE19F7">
                    <w:rPr>
                      <w:b/>
                      <w:noProof/>
                      <w:sz w:val="22"/>
                      <w:szCs w:val="22"/>
                      <w:lang w:val="sr-Latn-ME"/>
                    </w:rPr>
                    <w:t>Laboratorijska ispitivanja</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6306A3E" w14:textId="77777777" w:rsidR="008E6ACE" w:rsidRPr="00DE19F7" w:rsidRDefault="008E6ACE" w:rsidP="00FD6EFB">
                  <w:pPr>
                    <w:tabs>
                      <w:tab w:val="left" w:pos="284"/>
                    </w:tabs>
                    <w:rPr>
                      <w:noProof/>
                      <w:sz w:val="22"/>
                      <w:szCs w:val="22"/>
                      <w:lang w:val="sr-Latn-ME"/>
                    </w:rPr>
                  </w:pP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6A68B785" w14:textId="77777777" w:rsidR="008E6ACE" w:rsidRPr="00DE19F7" w:rsidRDefault="008E6ACE" w:rsidP="00FD6EFB">
                  <w:pPr>
                    <w:tabs>
                      <w:tab w:val="left" w:pos="284"/>
                    </w:tabs>
                    <w:rPr>
                      <w:noProof/>
                      <w:sz w:val="22"/>
                      <w:szCs w:val="22"/>
                      <w:lang w:val="sr-Latn-ME"/>
                    </w:rPr>
                  </w:pPr>
                </w:p>
              </w:tc>
            </w:tr>
            <w:tr w:rsidR="008E6ACE" w:rsidRPr="00DE19F7" w14:paraId="0AA86C9E"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3A318DDB" w14:textId="77777777" w:rsidR="008E6ACE" w:rsidRPr="00DE19F7" w:rsidRDefault="008E6ACE" w:rsidP="00FD6EFB">
                  <w:pPr>
                    <w:tabs>
                      <w:tab w:val="left" w:pos="284"/>
                    </w:tabs>
                    <w:rPr>
                      <w:b/>
                      <w:noProof/>
                      <w:sz w:val="22"/>
                      <w:szCs w:val="22"/>
                      <w:lang w:val="sr-Latn-ME"/>
                    </w:rPr>
                  </w:pPr>
                  <w:r w:rsidRPr="00DE19F7">
                    <w:rPr>
                      <w:b/>
                      <w:noProof/>
                      <w:sz w:val="22"/>
                      <w:szCs w:val="22"/>
                      <w:lang w:val="sr-Latn-ME"/>
                    </w:rPr>
                    <w:t>Biohemijske analize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A1BE1DA" w14:textId="186109B4" w:rsidR="008E6ACE" w:rsidRPr="00DE19F7" w:rsidRDefault="008E6ACE">
                  <w:pPr>
                    <w:rPr>
                      <w:noProof/>
                      <w:sz w:val="22"/>
                      <w:szCs w:val="22"/>
                      <w:lang w:val="sr-Latn-ME"/>
                    </w:rPr>
                  </w:pPr>
                  <w:r w:rsidRPr="00DE19F7">
                    <w:rPr>
                      <w:i/>
                      <w:noProof/>
                      <w:sz w:val="22"/>
                      <w:szCs w:val="22"/>
                      <w:lang w:val="sr-Latn-ME"/>
                    </w:rPr>
                    <w:t>Čest</w:t>
                  </w:r>
                  <w:r w:rsidR="00674C60"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povišene vrijednosti ALT, AST, alkalne fosfataze</w:t>
                  </w:r>
                </w:p>
                <w:p w14:paraId="3AB43320" w14:textId="5DBDED5F" w:rsidR="008E6ACE" w:rsidRPr="00DE19F7" w:rsidRDefault="008E6ACE">
                  <w:pPr>
                    <w:rPr>
                      <w:noProof/>
                      <w:sz w:val="22"/>
                      <w:szCs w:val="22"/>
                      <w:lang w:val="sr-Latn-ME"/>
                    </w:rPr>
                  </w:pPr>
                  <w:r w:rsidRPr="00DE19F7">
                    <w:rPr>
                      <w:i/>
                      <w:noProof/>
                      <w:sz w:val="22"/>
                      <w:szCs w:val="22"/>
                      <w:lang w:val="sr-Latn-ME"/>
                    </w:rPr>
                    <w:t>Povremen</w:t>
                  </w:r>
                  <w:r w:rsidR="001D3BB2"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povišeni nivoi ukupnog bilirubina u serumu, direktnog bilirubina u serumu, indirektnog bilirubina u serumu, kreatinina u serumu, uree u serumu, glukoze u serumu</w:t>
                  </w:r>
                </w:p>
                <w:p w14:paraId="2E1A1EAE" w14:textId="01C49CCE" w:rsidR="008E6ACE" w:rsidRPr="00DE19F7" w:rsidRDefault="001D3BB2" w:rsidP="00FD6EFB">
                  <w:pPr>
                    <w:tabs>
                      <w:tab w:val="left" w:pos="284"/>
                    </w:tabs>
                    <w:rPr>
                      <w:noProof/>
                      <w:sz w:val="22"/>
                      <w:szCs w:val="22"/>
                      <w:lang w:val="sr-Latn-ME"/>
                    </w:rPr>
                  </w:pPr>
                  <w:r w:rsidRPr="005576C9">
                    <w:rPr>
                      <w:i/>
                      <w:noProof/>
                      <w:sz w:val="22"/>
                      <w:szCs w:val="22"/>
                      <w:lang w:val="sr-Latn-ME"/>
                    </w:rPr>
                    <w:t>Rijetko</w:t>
                  </w:r>
                  <w:r w:rsidR="008E6ACE" w:rsidRPr="005576C9">
                    <w:rPr>
                      <w:noProof/>
                      <w:sz w:val="22"/>
                      <w:szCs w:val="22"/>
                      <w:lang w:val="sr-Latn-ME"/>
                    </w:rPr>
                    <w:t>:</w:t>
                  </w:r>
                  <w:r w:rsidR="008E6ACE" w:rsidRPr="00DE19F7">
                    <w:rPr>
                      <w:noProof/>
                      <w:sz w:val="22"/>
                      <w:szCs w:val="22"/>
                      <w:lang w:val="sr-Latn-ME"/>
                    </w:rPr>
                    <w:t xml:space="preserve"> sniženi nivoi bikarbonata u serumu, kreatinina u serumu i kalijuma u serumu</w:t>
                  </w:r>
                  <w:r w:rsidRPr="005576C9">
                    <w:rPr>
                      <w:noProof/>
                      <w:sz w:val="22"/>
                      <w:szCs w:val="22"/>
                      <w:lang w:val="sr-Latn-ME"/>
                    </w:rPr>
                    <w:t>;</w:t>
                  </w:r>
                  <w:r w:rsidR="008E6ACE" w:rsidRPr="00DE19F7">
                    <w:rPr>
                      <w:noProof/>
                      <w:sz w:val="22"/>
                      <w:szCs w:val="22"/>
                      <w:lang w:val="sr-Latn-ME"/>
                    </w:rPr>
                    <w:t xml:space="preserve"> </w:t>
                  </w:r>
                  <w:r w:rsidRPr="005576C9">
                    <w:rPr>
                      <w:noProof/>
                      <w:sz w:val="22"/>
                      <w:szCs w:val="22"/>
                      <w:lang w:val="sr-Latn-ME"/>
                    </w:rPr>
                    <w:t>p</w:t>
                  </w:r>
                  <w:r w:rsidR="008E6ACE" w:rsidRPr="00DE19F7">
                    <w:rPr>
                      <w:noProof/>
                      <w:sz w:val="22"/>
                      <w:szCs w:val="22"/>
                      <w:lang w:val="sr-Latn-ME"/>
                    </w:rPr>
                    <w:t>ovišeni nivoi LDH u serumu, fosfora u serumu i kalijuma u serumu</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3B17BAB3" w14:textId="6EC03924" w:rsidR="008E6ACE" w:rsidRPr="00DE19F7" w:rsidRDefault="008E6ACE">
                  <w:pPr>
                    <w:rPr>
                      <w:noProof/>
                      <w:sz w:val="22"/>
                      <w:szCs w:val="22"/>
                      <w:lang w:val="sr-Latn-ME"/>
                    </w:rPr>
                  </w:pPr>
                  <w:r w:rsidRPr="00DE19F7">
                    <w:rPr>
                      <w:i/>
                      <w:noProof/>
                      <w:sz w:val="22"/>
                      <w:szCs w:val="22"/>
                      <w:lang w:val="sr-Latn-ME"/>
                    </w:rPr>
                    <w:t>Čest</w:t>
                  </w:r>
                  <w:r w:rsidR="001D3BB2"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povišene vrijednosti ALT i AST</w:t>
                  </w:r>
                </w:p>
                <w:p w14:paraId="1862356E" w14:textId="77777777" w:rsidR="008E6ACE" w:rsidRPr="00DE19F7" w:rsidRDefault="008E6ACE" w:rsidP="00FD6EFB">
                  <w:pPr>
                    <w:tabs>
                      <w:tab w:val="left" w:pos="284"/>
                    </w:tabs>
                    <w:rPr>
                      <w:noProof/>
                      <w:sz w:val="22"/>
                      <w:szCs w:val="22"/>
                      <w:lang w:val="sr-Latn-ME"/>
                    </w:rPr>
                  </w:pPr>
                </w:p>
              </w:tc>
            </w:tr>
            <w:tr w:rsidR="008E6ACE" w:rsidRPr="00DE19F7" w14:paraId="1E12B8FD"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7A5BB0F4" w14:textId="77777777" w:rsidR="008E6ACE" w:rsidRPr="00DE19F7" w:rsidRDefault="008E6ACE" w:rsidP="00FD6EFB">
                  <w:pPr>
                    <w:tabs>
                      <w:tab w:val="left" w:pos="284"/>
                    </w:tabs>
                    <w:rPr>
                      <w:b/>
                      <w:noProof/>
                      <w:sz w:val="22"/>
                      <w:szCs w:val="22"/>
                      <w:lang w:val="sr-Latn-ME"/>
                    </w:rPr>
                  </w:pPr>
                  <w:r w:rsidRPr="00DE19F7">
                    <w:rPr>
                      <w:b/>
                      <w:noProof/>
                      <w:sz w:val="22"/>
                      <w:szCs w:val="22"/>
                      <w:lang w:val="sr-Latn-ME"/>
                    </w:rPr>
                    <w:t>Hematološke analize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AA06C64" w14:textId="6C6DCD77" w:rsidR="008E6ACE" w:rsidRPr="00DE19F7" w:rsidRDefault="001D3BB2">
                  <w:pPr>
                    <w:rPr>
                      <w:noProof/>
                      <w:sz w:val="22"/>
                      <w:szCs w:val="22"/>
                      <w:lang w:val="sr-Latn-ME"/>
                    </w:rPr>
                  </w:pPr>
                  <w:r w:rsidRPr="005576C9">
                    <w:rPr>
                      <w:i/>
                      <w:noProof/>
                      <w:sz w:val="22"/>
                      <w:szCs w:val="22"/>
                      <w:lang w:val="sr-Latn-ME"/>
                    </w:rPr>
                    <w:t>Č</w:t>
                  </w:r>
                  <w:r w:rsidR="008E6ACE" w:rsidRPr="00DE19F7">
                    <w:rPr>
                      <w:i/>
                      <w:noProof/>
                      <w:sz w:val="22"/>
                      <w:szCs w:val="22"/>
                      <w:lang w:val="sr-Latn-ME"/>
                    </w:rPr>
                    <w:t>est</w:t>
                  </w:r>
                  <w:r w:rsidRPr="005576C9">
                    <w:rPr>
                      <w:i/>
                      <w:noProof/>
                      <w:sz w:val="22"/>
                      <w:szCs w:val="22"/>
                      <w:lang w:val="sr-Latn-ME"/>
                    </w:rPr>
                    <w:t>o</w:t>
                  </w:r>
                  <w:r w:rsidR="008E6ACE" w:rsidRPr="005576C9">
                    <w:rPr>
                      <w:noProof/>
                      <w:sz w:val="22"/>
                      <w:szCs w:val="22"/>
                      <w:lang w:val="sr-Latn-ME"/>
                    </w:rPr>
                    <w:t>:</w:t>
                  </w:r>
                  <w:r w:rsidR="008E6ACE" w:rsidRPr="00DE19F7">
                    <w:rPr>
                      <w:noProof/>
                      <w:sz w:val="22"/>
                      <w:szCs w:val="22"/>
                      <w:lang w:val="sr-Latn-ME"/>
                    </w:rPr>
                    <w:t xml:space="preserve"> povećan broj trombocita</w:t>
                  </w:r>
                </w:p>
                <w:p w14:paraId="676AF398" w14:textId="409F0471" w:rsidR="008E6ACE" w:rsidRPr="00DE19F7" w:rsidRDefault="001D3BB2">
                  <w:pPr>
                    <w:rPr>
                      <w:noProof/>
                      <w:sz w:val="22"/>
                      <w:szCs w:val="22"/>
                      <w:lang w:val="sr-Latn-ME"/>
                    </w:rPr>
                  </w:pPr>
                  <w:r w:rsidRPr="005576C9">
                    <w:rPr>
                      <w:i/>
                      <w:noProof/>
                      <w:sz w:val="22"/>
                      <w:szCs w:val="22"/>
                      <w:lang w:val="sr-Latn-ME"/>
                    </w:rPr>
                    <w:t>P</w:t>
                  </w:r>
                  <w:r w:rsidR="008E6ACE" w:rsidRPr="00DE19F7">
                    <w:rPr>
                      <w:i/>
                      <w:noProof/>
                      <w:sz w:val="22"/>
                      <w:szCs w:val="22"/>
                      <w:lang w:val="sr-Latn-ME"/>
                    </w:rPr>
                    <w:t>ovremen</w:t>
                  </w:r>
                  <w:r w:rsidRPr="005576C9">
                    <w:rPr>
                      <w:i/>
                      <w:noProof/>
                      <w:sz w:val="22"/>
                      <w:szCs w:val="22"/>
                      <w:lang w:val="sr-Latn-ME"/>
                    </w:rPr>
                    <w:t>o</w:t>
                  </w:r>
                  <w:r w:rsidR="008E6ACE" w:rsidRPr="005576C9">
                    <w:rPr>
                      <w:noProof/>
                      <w:sz w:val="22"/>
                      <w:szCs w:val="22"/>
                      <w:lang w:val="sr-Latn-ME"/>
                    </w:rPr>
                    <w:t>:</w:t>
                  </w:r>
                  <w:r w:rsidR="008E6ACE" w:rsidRPr="00DE19F7">
                    <w:rPr>
                      <w:noProof/>
                      <w:sz w:val="22"/>
                      <w:szCs w:val="22"/>
                      <w:lang w:val="sr-Latn-ME"/>
                    </w:rPr>
                    <w:t xml:space="preserve"> smanjen broj bijelih krvnih zrnaca, trombocita, segmentiranih neutrofila, hemoglobina i hematokrita</w:t>
                  </w:r>
                  <w:r w:rsidRPr="005576C9">
                    <w:rPr>
                      <w:noProof/>
                      <w:sz w:val="22"/>
                      <w:szCs w:val="22"/>
                      <w:lang w:val="sr-Latn-ME"/>
                    </w:rPr>
                    <w:t>;</w:t>
                  </w:r>
                  <w:r w:rsidR="008E6ACE" w:rsidRPr="00DE19F7">
                    <w:rPr>
                      <w:noProof/>
                      <w:sz w:val="22"/>
                      <w:szCs w:val="22"/>
                      <w:lang w:val="sr-Latn-ME"/>
                    </w:rPr>
                    <w:t xml:space="preserve"> </w:t>
                  </w:r>
                  <w:r w:rsidRPr="005576C9">
                    <w:rPr>
                      <w:noProof/>
                      <w:sz w:val="22"/>
                      <w:szCs w:val="22"/>
                      <w:lang w:val="sr-Latn-ME"/>
                    </w:rPr>
                    <w:t>p</w:t>
                  </w:r>
                  <w:r w:rsidR="008E6ACE" w:rsidRPr="00DE19F7">
                    <w:rPr>
                      <w:noProof/>
                      <w:sz w:val="22"/>
                      <w:szCs w:val="22"/>
                      <w:lang w:val="sr-Latn-ME"/>
                    </w:rPr>
                    <w:t>ovećan broj eozinofila, produženje aktivisanog parcijalnog tromboplastinskog vremena i protrombinskog vremena, povećan broj segmentiranih neutrofila i bijelih krvnih zrnaca</w:t>
                  </w:r>
                </w:p>
                <w:p w14:paraId="0D100210" w14:textId="009B5BB3" w:rsidR="008E6ACE" w:rsidRPr="00DE19F7" w:rsidRDefault="001D3BB2" w:rsidP="00FD6EFB">
                  <w:pPr>
                    <w:tabs>
                      <w:tab w:val="left" w:pos="284"/>
                    </w:tabs>
                    <w:rPr>
                      <w:noProof/>
                      <w:sz w:val="22"/>
                      <w:szCs w:val="22"/>
                      <w:lang w:val="sr-Latn-ME"/>
                    </w:rPr>
                  </w:pPr>
                  <w:r w:rsidRPr="005576C9">
                    <w:rPr>
                      <w:i/>
                      <w:noProof/>
                      <w:sz w:val="22"/>
                      <w:szCs w:val="22"/>
                      <w:lang w:val="sr-Latn-ME"/>
                    </w:rPr>
                    <w:t>R</w:t>
                  </w:r>
                  <w:r w:rsidR="008E6ACE" w:rsidRPr="00DE19F7">
                    <w:rPr>
                      <w:i/>
                      <w:noProof/>
                      <w:sz w:val="22"/>
                      <w:szCs w:val="22"/>
                      <w:lang w:val="sr-Latn-ME"/>
                    </w:rPr>
                    <w:t>ijetk</w:t>
                  </w:r>
                  <w:r w:rsidRPr="005576C9">
                    <w:rPr>
                      <w:i/>
                      <w:noProof/>
                      <w:sz w:val="22"/>
                      <w:szCs w:val="22"/>
                      <w:lang w:val="sr-Latn-ME"/>
                    </w:rPr>
                    <w:t>o</w:t>
                  </w:r>
                  <w:r w:rsidR="008E6ACE" w:rsidRPr="005576C9">
                    <w:rPr>
                      <w:noProof/>
                      <w:sz w:val="22"/>
                      <w:szCs w:val="22"/>
                      <w:lang w:val="sr-Latn-ME"/>
                    </w:rPr>
                    <w:t>:</w:t>
                  </w:r>
                  <w:r w:rsidR="008E6ACE" w:rsidRPr="00DE19F7">
                    <w:rPr>
                      <w:noProof/>
                      <w:sz w:val="22"/>
                      <w:szCs w:val="22"/>
                      <w:lang w:val="sr-Latn-ME"/>
                    </w:rPr>
                    <w:t xml:space="preserve"> smanjen broj limfocita, povećan broj štapićastih neutrofila, limfocita, metamijelocita, monocita, mijelocita i atipičnih limfocita</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3A2BCC3F" w14:textId="105315D6" w:rsidR="008E6ACE" w:rsidRPr="00DE19F7" w:rsidRDefault="001D3BB2">
                  <w:pPr>
                    <w:rPr>
                      <w:noProof/>
                      <w:sz w:val="22"/>
                      <w:szCs w:val="22"/>
                      <w:lang w:val="sr-Latn-ME"/>
                    </w:rPr>
                  </w:pPr>
                  <w:r w:rsidRPr="005576C9">
                    <w:rPr>
                      <w:i/>
                      <w:noProof/>
                      <w:sz w:val="22"/>
                      <w:szCs w:val="22"/>
                      <w:lang w:val="sr-Latn-ME"/>
                    </w:rPr>
                    <w:t>Č</w:t>
                  </w:r>
                  <w:r w:rsidR="008E6ACE" w:rsidRPr="00DE19F7">
                    <w:rPr>
                      <w:i/>
                      <w:noProof/>
                      <w:sz w:val="22"/>
                      <w:szCs w:val="22"/>
                      <w:lang w:val="sr-Latn-ME"/>
                    </w:rPr>
                    <w:t>est</w:t>
                  </w:r>
                  <w:r w:rsidRPr="005576C9">
                    <w:rPr>
                      <w:i/>
                      <w:noProof/>
                      <w:sz w:val="22"/>
                      <w:szCs w:val="22"/>
                      <w:lang w:val="sr-Latn-ME"/>
                    </w:rPr>
                    <w:t>o</w:t>
                  </w:r>
                  <w:r w:rsidR="008E6ACE" w:rsidRPr="005576C9">
                    <w:rPr>
                      <w:noProof/>
                      <w:sz w:val="22"/>
                      <w:szCs w:val="22"/>
                      <w:lang w:val="sr-Latn-ME"/>
                    </w:rPr>
                    <w:t>:</w:t>
                  </w:r>
                  <w:r w:rsidR="008E6ACE" w:rsidRPr="00DE19F7">
                    <w:rPr>
                      <w:noProof/>
                      <w:sz w:val="22"/>
                      <w:szCs w:val="22"/>
                      <w:lang w:val="sr-Latn-ME"/>
                    </w:rPr>
                    <w:t xml:space="preserve"> smanjen broj neutrofila</w:t>
                  </w:r>
                </w:p>
                <w:p w14:paraId="3D475BB6" w14:textId="5E797008" w:rsidR="008E6ACE" w:rsidRPr="00DE19F7" w:rsidRDefault="008E6ACE">
                  <w:pPr>
                    <w:rPr>
                      <w:noProof/>
                      <w:sz w:val="22"/>
                      <w:szCs w:val="22"/>
                      <w:lang w:val="sr-Latn-ME"/>
                    </w:rPr>
                  </w:pPr>
                  <w:r w:rsidRPr="00DE19F7">
                    <w:rPr>
                      <w:i/>
                      <w:noProof/>
                      <w:sz w:val="22"/>
                      <w:szCs w:val="22"/>
                      <w:lang w:val="sr-Latn-ME"/>
                    </w:rPr>
                    <w:t>Povremen</w:t>
                  </w:r>
                  <w:r w:rsidR="001D3BB2" w:rsidRPr="005576C9">
                    <w:rPr>
                      <w:i/>
                      <w:noProof/>
                      <w:sz w:val="22"/>
                      <w:szCs w:val="22"/>
                      <w:lang w:val="sr-Latn-ME"/>
                    </w:rPr>
                    <w:t>o</w:t>
                  </w:r>
                  <w:r w:rsidRPr="005576C9">
                    <w:rPr>
                      <w:noProof/>
                      <w:sz w:val="22"/>
                      <w:szCs w:val="22"/>
                      <w:lang w:val="sr-Latn-ME"/>
                    </w:rPr>
                    <w:t>:</w:t>
                  </w:r>
                  <w:r w:rsidRPr="00DE19F7">
                    <w:rPr>
                      <w:noProof/>
                      <w:sz w:val="22"/>
                      <w:szCs w:val="22"/>
                      <w:lang w:val="sr-Latn-ME"/>
                    </w:rPr>
                    <w:t xml:space="preserve"> povećan broj trombocita, produženje aktivisanog parcijalnog tromboplastinskog vremena i protrombinskog vremena, smanjeni hemoglobin</w:t>
                  </w:r>
                </w:p>
                <w:p w14:paraId="75963240" w14:textId="77777777" w:rsidR="008E6ACE" w:rsidRPr="00DE19F7" w:rsidRDefault="008E6ACE" w:rsidP="00FD6EFB">
                  <w:pPr>
                    <w:tabs>
                      <w:tab w:val="left" w:pos="284"/>
                    </w:tabs>
                    <w:rPr>
                      <w:noProof/>
                      <w:sz w:val="22"/>
                      <w:szCs w:val="22"/>
                      <w:lang w:val="sr-Latn-ME"/>
                    </w:rPr>
                  </w:pPr>
                </w:p>
              </w:tc>
            </w:tr>
            <w:tr w:rsidR="008E6ACE" w:rsidRPr="00DE19F7" w14:paraId="03C063B6"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4F4F7F93" w14:textId="73CBD312" w:rsidR="008E6ACE" w:rsidRPr="00DE19F7" w:rsidRDefault="00FB7828" w:rsidP="00FD6EFB">
                  <w:pPr>
                    <w:tabs>
                      <w:tab w:val="left" w:pos="284"/>
                    </w:tabs>
                    <w:rPr>
                      <w:b/>
                      <w:noProof/>
                      <w:sz w:val="22"/>
                      <w:szCs w:val="22"/>
                      <w:lang w:val="sr-Latn-ME"/>
                    </w:rPr>
                  </w:pPr>
                  <w:r w:rsidRPr="005576C9">
                    <w:rPr>
                      <w:b/>
                      <w:noProof/>
                      <w:sz w:val="22"/>
                      <w:szCs w:val="22"/>
                      <w:lang w:val="sr-Latn-ME"/>
                    </w:rPr>
                    <w:t>Analize urina</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7DE170D" w14:textId="2DB841D7" w:rsidR="008E6ACE" w:rsidRPr="00DE19F7" w:rsidRDefault="001D3BB2">
                  <w:pPr>
                    <w:rPr>
                      <w:noProof/>
                      <w:sz w:val="22"/>
                      <w:szCs w:val="22"/>
                      <w:lang w:val="sr-Latn-ME"/>
                    </w:rPr>
                  </w:pPr>
                  <w:r w:rsidRPr="005576C9">
                    <w:rPr>
                      <w:i/>
                      <w:noProof/>
                      <w:sz w:val="22"/>
                      <w:szCs w:val="22"/>
                      <w:lang w:val="sr-Latn-ME"/>
                    </w:rPr>
                    <w:t>P</w:t>
                  </w:r>
                  <w:r w:rsidR="008E6ACE" w:rsidRPr="00DE19F7">
                    <w:rPr>
                      <w:i/>
                      <w:noProof/>
                      <w:sz w:val="22"/>
                      <w:szCs w:val="22"/>
                      <w:lang w:val="sr-Latn-ME"/>
                    </w:rPr>
                    <w:t>ovremen</w:t>
                  </w:r>
                  <w:r w:rsidRPr="005576C9">
                    <w:rPr>
                      <w:i/>
                      <w:noProof/>
                      <w:sz w:val="22"/>
                      <w:szCs w:val="22"/>
                      <w:lang w:val="sr-Latn-ME"/>
                    </w:rPr>
                    <w:t>o</w:t>
                  </w:r>
                  <w:r w:rsidR="008E6ACE" w:rsidRPr="005576C9">
                    <w:rPr>
                      <w:noProof/>
                      <w:sz w:val="22"/>
                      <w:szCs w:val="22"/>
                      <w:lang w:val="sr-Latn-ME"/>
                    </w:rPr>
                    <w:t>:</w:t>
                  </w:r>
                  <w:r w:rsidR="008E6ACE" w:rsidRPr="00DE19F7">
                    <w:rPr>
                      <w:noProof/>
                      <w:sz w:val="22"/>
                      <w:szCs w:val="22"/>
                      <w:lang w:val="sr-Latn-ME"/>
                    </w:rPr>
                    <w:t xml:space="preserve"> povećan broj bakterija u urinu, </w:t>
                  </w:r>
                  <w:r w:rsidR="008E1160" w:rsidRPr="005576C9">
                    <w:rPr>
                      <w:noProof/>
                      <w:sz w:val="22"/>
                      <w:szCs w:val="22"/>
                      <w:lang w:val="sr-Latn-ME"/>
                    </w:rPr>
                    <w:t>bijela krvna zrnca</w:t>
                  </w:r>
                  <w:r w:rsidR="008E1160" w:rsidRPr="00DE19F7">
                    <w:rPr>
                      <w:noProof/>
                      <w:sz w:val="22"/>
                      <w:szCs w:val="22"/>
                      <w:lang w:val="sr-Latn-ME"/>
                    </w:rPr>
                    <w:t xml:space="preserve"> </w:t>
                  </w:r>
                  <w:r w:rsidR="008E6ACE" w:rsidRPr="00DE19F7">
                    <w:rPr>
                      <w:noProof/>
                      <w:sz w:val="22"/>
                      <w:szCs w:val="22"/>
                      <w:lang w:val="sr-Latn-ME"/>
                    </w:rPr>
                    <w:t>u urinu, epitelijalnih ćelija u urinu i eritrocita u urinu</w:t>
                  </w:r>
                  <w:r w:rsidRPr="005576C9">
                    <w:rPr>
                      <w:noProof/>
                      <w:sz w:val="22"/>
                      <w:szCs w:val="22"/>
                      <w:lang w:val="sr-Latn-ME"/>
                    </w:rPr>
                    <w:t>; p</w:t>
                  </w:r>
                  <w:r w:rsidR="008E6ACE" w:rsidRPr="00DE19F7">
                    <w:rPr>
                      <w:noProof/>
                      <w:sz w:val="22"/>
                      <w:szCs w:val="22"/>
                      <w:lang w:val="sr-Latn-ME"/>
                    </w:rPr>
                    <w:t>risustvo gljivica u urinu</w:t>
                  </w:r>
                </w:p>
                <w:p w14:paraId="5E270FBC" w14:textId="1645BC88" w:rsidR="008E6ACE" w:rsidRPr="00DE19F7" w:rsidRDefault="001D3BB2" w:rsidP="00FD6EFB">
                  <w:pPr>
                    <w:tabs>
                      <w:tab w:val="left" w:pos="284"/>
                    </w:tabs>
                    <w:rPr>
                      <w:noProof/>
                      <w:sz w:val="22"/>
                      <w:szCs w:val="22"/>
                      <w:lang w:val="sr-Latn-ME"/>
                    </w:rPr>
                  </w:pPr>
                  <w:r w:rsidRPr="005576C9">
                    <w:rPr>
                      <w:i/>
                      <w:noProof/>
                      <w:sz w:val="22"/>
                      <w:szCs w:val="22"/>
                      <w:lang w:val="sr-Latn-ME"/>
                    </w:rPr>
                    <w:t>R</w:t>
                  </w:r>
                  <w:r w:rsidR="008E6ACE" w:rsidRPr="00DE19F7">
                    <w:rPr>
                      <w:i/>
                      <w:noProof/>
                      <w:sz w:val="22"/>
                      <w:szCs w:val="22"/>
                      <w:lang w:val="sr-Latn-ME"/>
                    </w:rPr>
                    <w:t>ijetk</w:t>
                  </w:r>
                  <w:r w:rsidRPr="005576C9">
                    <w:rPr>
                      <w:i/>
                      <w:noProof/>
                      <w:sz w:val="22"/>
                      <w:szCs w:val="22"/>
                      <w:lang w:val="sr-Latn-ME"/>
                    </w:rPr>
                    <w:t>o</w:t>
                  </w:r>
                  <w:r w:rsidR="008E6ACE" w:rsidRPr="005576C9">
                    <w:rPr>
                      <w:noProof/>
                      <w:sz w:val="22"/>
                      <w:szCs w:val="22"/>
                      <w:lang w:val="sr-Latn-ME"/>
                    </w:rPr>
                    <w:t>:</w:t>
                  </w:r>
                  <w:r w:rsidR="008E6ACE" w:rsidRPr="00DE19F7">
                    <w:rPr>
                      <w:noProof/>
                      <w:sz w:val="22"/>
                      <w:szCs w:val="22"/>
                      <w:lang w:val="sr-Latn-ME"/>
                    </w:rPr>
                    <w:t xml:space="preserve"> povećani urobilinogen</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1B937A1D" w14:textId="77777777" w:rsidR="008E6ACE" w:rsidRPr="00DE19F7" w:rsidRDefault="008E6ACE" w:rsidP="00FD6EFB">
                  <w:pPr>
                    <w:tabs>
                      <w:tab w:val="left" w:pos="284"/>
                    </w:tabs>
                    <w:rPr>
                      <w:noProof/>
                      <w:sz w:val="22"/>
                      <w:szCs w:val="22"/>
                      <w:lang w:val="sr-Latn-ME"/>
                    </w:rPr>
                  </w:pPr>
                </w:p>
              </w:tc>
            </w:tr>
            <w:tr w:rsidR="008E6ACE" w:rsidRPr="00DE19F7" w14:paraId="17D43432" w14:textId="77777777" w:rsidTr="00FD6EFB">
              <w:tc>
                <w:tcPr>
                  <w:tcW w:w="2808" w:type="dxa"/>
                  <w:tcBorders>
                    <w:top w:val="single" w:sz="4" w:space="0" w:color="auto"/>
                    <w:left w:val="single" w:sz="4" w:space="0" w:color="auto"/>
                    <w:bottom w:val="single" w:sz="4" w:space="0" w:color="auto"/>
                    <w:right w:val="single" w:sz="4" w:space="0" w:color="auto"/>
                  </w:tcBorders>
                  <w:shd w:val="clear" w:color="auto" w:fill="auto"/>
                </w:tcPr>
                <w:p w14:paraId="06BDE0F0" w14:textId="77777777" w:rsidR="008E6ACE" w:rsidRPr="00DE19F7" w:rsidRDefault="008E6ACE" w:rsidP="00FD6EFB">
                  <w:pPr>
                    <w:tabs>
                      <w:tab w:val="left" w:pos="284"/>
                    </w:tabs>
                    <w:rPr>
                      <w:b/>
                      <w:noProof/>
                      <w:sz w:val="22"/>
                      <w:szCs w:val="22"/>
                      <w:lang w:val="sr-Latn-ME"/>
                    </w:rPr>
                  </w:pPr>
                  <w:r w:rsidRPr="00DE19F7">
                    <w:rPr>
                      <w:b/>
                      <w:noProof/>
                      <w:sz w:val="22"/>
                      <w:szCs w:val="22"/>
                      <w:lang w:val="sr-Latn-ME"/>
                    </w:rPr>
                    <w:t>Ostalo</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D6B03EC" w14:textId="1C10ABC4" w:rsidR="008E6ACE" w:rsidRPr="00DE19F7" w:rsidRDefault="001D3BB2" w:rsidP="00FD6EFB">
                  <w:pPr>
                    <w:tabs>
                      <w:tab w:val="left" w:pos="284"/>
                    </w:tabs>
                    <w:rPr>
                      <w:noProof/>
                      <w:sz w:val="22"/>
                      <w:szCs w:val="22"/>
                      <w:lang w:val="sr-Latn-ME"/>
                    </w:rPr>
                  </w:pPr>
                  <w:r w:rsidRPr="005576C9">
                    <w:rPr>
                      <w:i/>
                      <w:noProof/>
                      <w:sz w:val="22"/>
                      <w:szCs w:val="22"/>
                      <w:lang w:val="sr-Latn-ME"/>
                    </w:rPr>
                    <w:t>P</w:t>
                  </w:r>
                  <w:r w:rsidR="008E6ACE" w:rsidRPr="00DE19F7">
                    <w:rPr>
                      <w:i/>
                      <w:noProof/>
                      <w:sz w:val="22"/>
                      <w:szCs w:val="22"/>
                      <w:lang w:val="sr-Latn-ME"/>
                    </w:rPr>
                    <w:t>ovremen</w:t>
                  </w:r>
                  <w:r w:rsidRPr="005576C9">
                    <w:rPr>
                      <w:i/>
                      <w:noProof/>
                      <w:sz w:val="22"/>
                      <w:szCs w:val="22"/>
                      <w:lang w:val="sr-Latn-ME"/>
                    </w:rPr>
                    <w:t>o</w:t>
                  </w:r>
                  <w:r w:rsidR="008E6ACE" w:rsidRPr="005576C9">
                    <w:rPr>
                      <w:noProof/>
                      <w:sz w:val="22"/>
                      <w:szCs w:val="22"/>
                      <w:lang w:val="sr-Latn-ME"/>
                    </w:rPr>
                    <w:t>:</w:t>
                  </w:r>
                  <w:r w:rsidR="008E6ACE" w:rsidRPr="00DE19F7">
                    <w:rPr>
                      <w:noProof/>
                      <w:sz w:val="22"/>
                      <w:szCs w:val="22"/>
                      <w:lang w:val="sr-Latn-ME"/>
                    </w:rPr>
                    <w:t xml:space="preserve"> pozitivan test na</w:t>
                  </w:r>
                  <w:r w:rsidR="008E6ACE" w:rsidRPr="00DE19F7">
                    <w:rPr>
                      <w:i/>
                      <w:noProof/>
                      <w:sz w:val="22"/>
                      <w:szCs w:val="22"/>
                      <w:lang w:val="sr-Latn-ME"/>
                    </w:rPr>
                    <w:t xml:space="preserve"> </w:t>
                  </w:r>
                  <w:r w:rsidR="008E6ACE" w:rsidRPr="00DE19F7">
                    <w:rPr>
                      <w:noProof/>
                      <w:sz w:val="22"/>
                      <w:szCs w:val="22"/>
                      <w:lang w:val="sr-Latn-ME"/>
                    </w:rPr>
                    <w:t xml:space="preserve">toksin </w:t>
                  </w:r>
                  <w:r w:rsidR="008E6ACE" w:rsidRPr="00DE19F7">
                    <w:rPr>
                      <w:i/>
                      <w:noProof/>
                      <w:sz w:val="22"/>
                      <w:szCs w:val="22"/>
                      <w:lang w:val="sr-Latn-ME"/>
                    </w:rPr>
                    <w:t>Clostridi</w:t>
                  </w:r>
                  <w:r w:rsidR="001A04B1" w:rsidRPr="00DE19F7">
                    <w:rPr>
                      <w:i/>
                      <w:noProof/>
                      <w:sz w:val="22"/>
                      <w:szCs w:val="22"/>
                      <w:lang w:val="sr-Latn-ME"/>
                    </w:rPr>
                    <w:t>oides</w:t>
                  </w:r>
                  <w:r w:rsidR="008E6ACE" w:rsidRPr="00DE19F7">
                    <w:rPr>
                      <w:i/>
                      <w:noProof/>
                      <w:sz w:val="22"/>
                      <w:szCs w:val="22"/>
                      <w:lang w:val="sr-Latn-ME"/>
                    </w:rPr>
                    <w:t xml:space="preserve"> difficile</w:t>
                  </w:r>
                  <w:r w:rsidR="008E6ACE" w:rsidRPr="00DE19F7">
                    <w:rPr>
                      <w:noProof/>
                      <w:sz w:val="22"/>
                      <w:szCs w:val="22"/>
                      <w:lang w:val="sr-Latn-ME"/>
                    </w:rPr>
                    <w:t xml:space="preserve"> bakterije</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4D823912" w14:textId="77777777" w:rsidR="008E6ACE" w:rsidRPr="00DE19F7" w:rsidRDefault="008E6ACE" w:rsidP="00FD6EFB">
                  <w:pPr>
                    <w:tabs>
                      <w:tab w:val="left" w:pos="284"/>
                    </w:tabs>
                    <w:rPr>
                      <w:noProof/>
                      <w:sz w:val="22"/>
                      <w:szCs w:val="22"/>
                      <w:lang w:val="sr-Latn-ME"/>
                    </w:rPr>
                  </w:pPr>
                </w:p>
              </w:tc>
            </w:tr>
          </w:tbl>
          <w:p w14:paraId="42E30EAC" w14:textId="77777777" w:rsidR="009D5723" w:rsidRPr="00DE19F7" w:rsidRDefault="009D5723">
            <w:pPr>
              <w:pStyle w:val="Header"/>
              <w:tabs>
                <w:tab w:val="left" w:pos="284"/>
              </w:tabs>
              <w:rPr>
                <w:noProof/>
                <w:sz w:val="22"/>
                <w:szCs w:val="22"/>
                <w:lang w:val="sr-Latn-ME"/>
              </w:rPr>
            </w:pPr>
          </w:p>
        </w:tc>
      </w:tr>
      <w:tr w:rsidR="009D5723" w:rsidRPr="005576C9" w14:paraId="338AF82A" w14:textId="77777777" w:rsidTr="00993E8D">
        <w:tc>
          <w:tcPr>
            <w:tcW w:w="9214" w:type="dxa"/>
            <w:vAlign w:val="center"/>
          </w:tcPr>
          <w:p w14:paraId="4AE226CF" w14:textId="77777777" w:rsidR="002F6312" w:rsidRPr="005576C9" w:rsidRDefault="002F6312" w:rsidP="000A3AF0">
            <w:pPr>
              <w:spacing w:line="276" w:lineRule="auto"/>
              <w:rPr>
                <w:rFonts w:eastAsia="Calibri"/>
                <w:noProof/>
                <w:sz w:val="22"/>
                <w:szCs w:val="22"/>
                <w:u w:val="single"/>
                <w:lang w:val="sr-Latn-ME"/>
              </w:rPr>
            </w:pPr>
          </w:p>
          <w:p w14:paraId="60F7A4F2" w14:textId="77777777" w:rsidR="002F6312" w:rsidRPr="005576C9" w:rsidRDefault="002F6312" w:rsidP="002F6312">
            <w:pPr>
              <w:spacing w:after="200" w:line="276" w:lineRule="auto"/>
              <w:rPr>
                <w:rFonts w:eastAsia="Calibri"/>
                <w:noProof/>
                <w:sz w:val="22"/>
                <w:szCs w:val="22"/>
                <w:u w:val="single"/>
                <w:lang w:val="sr-Latn-ME"/>
              </w:rPr>
            </w:pPr>
            <w:r w:rsidRPr="005576C9">
              <w:rPr>
                <w:rFonts w:eastAsia="Calibri"/>
                <w:noProof/>
                <w:sz w:val="22"/>
                <w:szCs w:val="22"/>
                <w:u w:val="single"/>
                <w:lang w:val="sr-Latn-ME"/>
              </w:rPr>
              <w:t>Prijavljivanje sumnji na neželjena dejstva</w:t>
            </w:r>
          </w:p>
          <w:p w14:paraId="177FB846" w14:textId="77777777" w:rsidR="002B533F" w:rsidRPr="005576C9" w:rsidRDefault="002F6312" w:rsidP="002B533F">
            <w:pPr>
              <w:spacing w:after="200"/>
              <w:jc w:val="both"/>
              <w:rPr>
                <w:rFonts w:eastAsia="Calibri"/>
                <w:noProof/>
                <w:sz w:val="22"/>
                <w:szCs w:val="22"/>
                <w:lang w:val="sr-Latn-ME"/>
              </w:rPr>
            </w:pPr>
            <w:r w:rsidRPr="005576C9">
              <w:rPr>
                <w:rFonts w:eastAsia="Calibri"/>
                <w:noProof/>
                <w:sz w:val="22"/>
                <w:szCs w:val="22"/>
                <w:lang w:val="sr-Latn-ME"/>
              </w:rPr>
              <w:t xml:space="preserve">Prijavljivanje neželjenih dejstava nakon dobijanja dozvole je od velikog značaja jer obezbjeđuje kontinuirano praćenje odnosa korist/rizik primjene lijeka. Zdravstveni radnici treba da prijave svaku sumnju na neželjeno dejstvo ovog lijeka </w:t>
            </w:r>
            <w:r w:rsidR="002B533F" w:rsidRPr="005576C9">
              <w:rPr>
                <w:rFonts w:eastAsia="Calibri"/>
                <w:noProof/>
                <w:sz w:val="22"/>
                <w:szCs w:val="22"/>
                <w:lang w:val="sr-Latn-ME"/>
              </w:rPr>
              <w:t>Institutu za ljekove i medicinska sredstva (CInMED):</w:t>
            </w:r>
          </w:p>
          <w:p w14:paraId="19CD1F89" w14:textId="77777777" w:rsidR="002B533F" w:rsidRPr="005576C9" w:rsidRDefault="002B533F" w:rsidP="002B533F">
            <w:pPr>
              <w:jc w:val="both"/>
              <w:rPr>
                <w:rFonts w:eastAsia="Calibri"/>
                <w:noProof/>
                <w:sz w:val="22"/>
                <w:szCs w:val="22"/>
                <w:lang w:val="sr-Latn-ME"/>
              </w:rPr>
            </w:pPr>
            <w:r w:rsidRPr="005576C9">
              <w:rPr>
                <w:rFonts w:eastAsia="Calibri"/>
                <w:noProof/>
                <w:sz w:val="22"/>
                <w:szCs w:val="22"/>
                <w:lang w:val="sr-Latn-ME"/>
              </w:rPr>
              <w:t xml:space="preserve">Institut za ljekove i medicinska sredstva </w:t>
            </w:r>
          </w:p>
          <w:p w14:paraId="6D3F96E5" w14:textId="77777777" w:rsidR="002B533F" w:rsidRPr="005576C9" w:rsidRDefault="002B533F" w:rsidP="002B533F">
            <w:pPr>
              <w:jc w:val="both"/>
              <w:rPr>
                <w:rFonts w:eastAsia="Calibri"/>
                <w:noProof/>
                <w:sz w:val="22"/>
                <w:szCs w:val="22"/>
                <w:lang w:val="sr-Latn-ME"/>
              </w:rPr>
            </w:pPr>
            <w:r w:rsidRPr="005576C9">
              <w:rPr>
                <w:rFonts w:eastAsia="Calibri"/>
                <w:noProof/>
                <w:sz w:val="22"/>
                <w:szCs w:val="22"/>
                <w:lang w:val="sr-Latn-ME"/>
              </w:rPr>
              <w:t>Odjeljenje za farmakovigilancu</w:t>
            </w:r>
          </w:p>
          <w:p w14:paraId="3B8CBE03" w14:textId="77777777" w:rsidR="002B533F" w:rsidRPr="005576C9" w:rsidRDefault="002B533F" w:rsidP="002B533F">
            <w:pPr>
              <w:jc w:val="both"/>
              <w:rPr>
                <w:rFonts w:eastAsia="Calibri"/>
                <w:noProof/>
                <w:sz w:val="22"/>
                <w:szCs w:val="22"/>
                <w:lang w:val="sr-Latn-ME"/>
              </w:rPr>
            </w:pPr>
            <w:r w:rsidRPr="005576C9">
              <w:rPr>
                <w:rFonts w:eastAsia="Calibri"/>
                <w:noProof/>
                <w:sz w:val="22"/>
                <w:szCs w:val="22"/>
                <w:lang w:val="sr-Latn-ME"/>
              </w:rPr>
              <w:t>Bulevar Ivana Crnojevića 64a, 81000 Podgorica</w:t>
            </w:r>
          </w:p>
          <w:p w14:paraId="21624572" w14:textId="77777777" w:rsidR="002B533F" w:rsidRPr="005576C9" w:rsidRDefault="002B533F" w:rsidP="002B533F">
            <w:pPr>
              <w:rPr>
                <w:rFonts w:eastAsia="Calibri"/>
                <w:noProof/>
                <w:sz w:val="22"/>
                <w:szCs w:val="22"/>
                <w:lang w:val="sr-Latn-ME"/>
              </w:rPr>
            </w:pPr>
          </w:p>
          <w:p w14:paraId="520EDD69" w14:textId="77777777" w:rsidR="002B533F" w:rsidRPr="005576C9" w:rsidRDefault="002B533F" w:rsidP="002B533F">
            <w:pPr>
              <w:jc w:val="both"/>
              <w:rPr>
                <w:rFonts w:eastAsia="Calibri"/>
                <w:noProof/>
                <w:sz w:val="22"/>
                <w:szCs w:val="22"/>
                <w:lang w:val="sr-Latn-ME"/>
              </w:rPr>
            </w:pPr>
            <w:r w:rsidRPr="005576C9">
              <w:rPr>
                <w:rFonts w:eastAsia="Calibri"/>
                <w:noProof/>
                <w:sz w:val="22"/>
                <w:szCs w:val="22"/>
                <w:lang w:val="sr-Latn-ME"/>
              </w:rPr>
              <w:t>tel: +382 (0) 20 310 280</w:t>
            </w:r>
          </w:p>
          <w:p w14:paraId="1F50EB6D" w14:textId="77777777" w:rsidR="002B533F" w:rsidRPr="005576C9" w:rsidRDefault="002B533F" w:rsidP="002B533F">
            <w:pPr>
              <w:jc w:val="both"/>
              <w:rPr>
                <w:rFonts w:eastAsia="Calibri"/>
                <w:noProof/>
                <w:sz w:val="22"/>
                <w:szCs w:val="22"/>
                <w:lang w:val="sr-Latn-ME"/>
              </w:rPr>
            </w:pPr>
            <w:r w:rsidRPr="005576C9">
              <w:rPr>
                <w:rFonts w:eastAsia="Calibri"/>
                <w:noProof/>
                <w:sz w:val="22"/>
                <w:szCs w:val="22"/>
                <w:lang w:val="sr-Latn-ME"/>
              </w:rPr>
              <w:t>fax: +382 (0) 20 310 581</w:t>
            </w:r>
          </w:p>
          <w:p w14:paraId="7E6465BF" w14:textId="77777777" w:rsidR="002B533F" w:rsidRPr="005576C9" w:rsidRDefault="007E4633" w:rsidP="002B533F">
            <w:pPr>
              <w:jc w:val="both"/>
              <w:rPr>
                <w:rFonts w:eastAsia="Calibri"/>
                <w:noProof/>
                <w:sz w:val="22"/>
                <w:szCs w:val="22"/>
                <w:lang w:val="sr-Latn-ME"/>
              </w:rPr>
            </w:pPr>
            <w:hyperlink r:id="rId12" w:history="1">
              <w:r w:rsidR="002B533F" w:rsidRPr="005576C9">
                <w:rPr>
                  <w:rFonts w:eastAsia="Calibri"/>
                  <w:noProof/>
                  <w:color w:val="0563C1"/>
                  <w:sz w:val="22"/>
                  <w:szCs w:val="22"/>
                  <w:u w:val="single"/>
                  <w:lang w:val="sr-Latn-ME"/>
                </w:rPr>
                <w:t>www.cinmed.me</w:t>
              </w:r>
            </w:hyperlink>
          </w:p>
          <w:p w14:paraId="6CA05695" w14:textId="77777777" w:rsidR="002B533F" w:rsidRPr="005576C9" w:rsidRDefault="007E4633" w:rsidP="002B533F">
            <w:pPr>
              <w:jc w:val="both"/>
              <w:rPr>
                <w:rFonts w:eastAsia="Calibri"/>
                <w:noProof/>
                <w:color w:val="0000FF"/>
                <w:sz w:val="22"/>
                <w:szCs w:val="22"/>
                <w:u w:val="single"/>
                <w:lang w:val="sr-Latn-ME"/>
              </w:rPr>
            </w:pPr>
            <w:hyperlink r:id="rId13" w:history="1">
              <w:r w:rsidR="002B533F" w:rsidRPr="005576C9">
                <w:rPr>
                  <w:rFonts w:eastAsia="Calibri"/>
                  <w:noProof/>
                  <w:color w:val="0563C1"/>
                  <w:sz w:val="22"/>
                  <w:szCs w:val="22"/>
                  <w:u w:val="single"/>
                  <w:lang w:val="sr-Latn-ME"/>
                </w:rPr>
                <w:t>nezeljenadejstva@cinmed.me</w:t>
              </w:r>
            </w:hyperlink>
          </w:p>
          <w:p w14:paraId="5E267841" w14:textId="77777777" w:rsidR="002B533F" w:rsidRPr="005576C9" w:rsidRDefault="002B533F" w:rsidP="002B533F">
            <w:pPr>
              <w:jc w:val="both"/>
              <w:rPr>
                <w:rFonts w:eastAsia="Calibri"/>
                <w:noProof/>
                <w:sz w:val="22"/>
                <w:szCs w:val="22"/>
                <w:lang w:val="sr-Latn-ME"/>
              </w:rPr>
            </w:pPr>
            <w:r w:rsidRPr="005576C9">
              <w:rPr>
                <w:rFonts w:eastAsia="Calibri"/>
                <w:noProof/>
                <w:sz w:val="22"/>
                <w:szCs w:val="22"/>
                <w:lang w:val="sr-Latn-ME"/>
              </w:rPr>
              <w:t>putem IS zdravstvene zaštite</w:t>
            </w:r>
          </w:p>
          <w:p w14:paraId="04E045A3" w14:textId="77777777" w:rsidR="006E1858" w:rsidRPr="005576C9" w:rsidRDefault="006E1858" w:rsidP="006E1858">
            <w:pPr>
              <w:jc w:val="both"/>
              <w:rPr>
                <w:rFonts w:eastAsia="Calibri"/>
                <w:noProof/>
                <w:sz w:val="22"/>
                <w:szCs w:val="22"/>
                <w:lang w:val="sr-Latn-ME"/>
              </w:rPr>
            </w:pPr>
            <w:r w:rsidRPr="005576C9">
              <w:rPr>
                <w:rFonts w:eastAsia="Calibri"/>
                <w:noProof/>
                <w:sz w:val="22"/>
                <w:szCs w:val="22"/>
                <w:lang w:val="sr-Latn-ME"/>
              </w:rPr>
              <w:t>QR kod za online prijavu sumnje na neželjeno dejstvo lijeka:</w:t>
            </w:r>
          </w:p>
          <w:p w14:paraId="2ADC2089" w14:textId="77777777" w:rsidR="006E1858" w:rsidRPr="005576C9" w:rsidRDefault="006E1858" w:rsidP="006E1858">
            <w:pPr>
              <w:jc w:val="both"/>
              <w:rPr>
                <w:rFonts w:eastAsia="Calibri"/>
                <w:noProof/>
                <w:sz w:val="22"/>
                <w:szCs w:val="22"/>
                <w:lang w:val="sr-Latn-ME"/>
              </w:rPr>
            </w:pPr>
          </w:p>
          <w:p w14:paraId="59D8E296" w14:textId="77777777" w:rsidR="006E1858" w:rsidRPr="005576C9" w:rsidRDefault="007E4633" w:rsidP="006E1858">
            <w:pPr>
              <w:jc w:val="both"/>
              <w:rPr>
                <w:rFonts w:eastAsia="Calibri"/>
                <w:noProof/>
                <w:sz w:val="22"/>
                <w:szCs w:val="22"/>
                <w:lang w:val="sr-Latn-ME"/>
              </w:rPr>
            </w:pPr>
            <w:hyperlink r:id="rId14" w:history="1">
              <w:r w:rsidR="002732BC">
                <w:rPr>
                  <w:rFonts w:eastAsia="Calibri"/>
                  <w:noProof/>
                  <w:sz w:val="22"/>
                  <w:szCs w:val="22"/>
                  <w:lang w:val="sr-Latn-ME"/>
                </w:rPr>
                <w:pict w14:anchorId="1C754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https://cinmed.me/wp-content/uploads/2022/11/Online-prijava-NDL-QR-code-300x300.jpg" style="width:76.2pt;height:76.2pt;visibility:visible" o:button="t">
                    <v:fill o:detectmouseclick="t"/>
                    <v:imagedata r:id="rId15" o:title="Online-prijava-NDL-QR-code-300x300"/>
                  </v:shape>
                </w:pict>
              </w:r>
            </w:hyperlink>
          </w:p>
          <w:p w14:paraId="00EBBDA1" w14:textId="77777777" w:rsidR="009C55D7" w:rsidRPr="005576C9" w:rsidRDefault="009C55D7" w:rsidP="005576C9">
            <w:pPr>
              <w:pStyle w:val="Header"/>
              <w:tabs>
                <w:tab w:val="left" w:pos="284"/>
              </w:tabs>
              <w:spacing w:before="80"/>
              <w:rPr>
                <w:b/>
                <w:bCs/>
                <w:noProof/>
                <w:sz w:val="22"/>
                <w:szCs w:val="22"/>
                <w:lang w:val="sr-Latn-ME"/>
              </w:rPr>
            </w:pPr>
          </w:p>
          <w:p w14:paraId="6ED66FC6" w14:textId="77777777" w:rsidR="009D5723" w:rsidRPr="005576C9" w:rsidRDefault="009D5723" w:rsidP="005576C9">
            <w:pPr>
              <w:pStyle w:val="Header"/>
              <w:tabs>
                <w:tab w:val="left" w:pos="284"/>
              </w:tabs>
              <w:rPr>
                <w:b/>
                <w:bCs/>
                <w:noProof/>
                <w:sz w:val="22"/>
                <w:szCs w:val="22"/>
                <w:lang w:val="sr-Latn-ME"/>
              </w:rPr>
            </w:pPr>
            <w:r w:rsidRPr="005576C9">
              <w:rPr>
                <w:b/>
                <w:bCs/>
                <w:noProof/>
                <w:sz w:val="22"/>
                <w:szCs w:val="22"/>
                <w:lang w:val="sr-Latn-ME"/>
              </w:rPr>
              <w:t>4.9. Predoziranje</w:t>
            </w:r>
          </w:p>
        </w:tc>
      </w:tr>
      <w:tr w:rsidR="009D5723" w:rsidRPr="005576C9" w14:paraId="3680C115" w14:textId="77777777" w:rsidTr="00993E8D">
        <w:trPr>
          <w:trHeight w:val="1145"/>
        </w:trPr>
        <w:tc>
          <w:tcPr>
            <w:tcW w:w="9214" w:type="dxa"/>
            <w:vAlign w:val="center"/>
          </w:tcPr>
          <w:p w14:paraId="755F4496" w14:textId="77777777" w:rsidR="001915FD" w:rsidRPr="005576C9" w:rsidRDefault="001915FD">
            <w:pPr>
              <w:pStyle w:val="Header"/>
              <w:tabs>
                <w:tab w:val="left" w:pos="284"/>
              </w:tabs>
              <w:ind w:right="65"/>
              <w:rPr>
                <w:noProof/>
                <w:sz w:val="22"/>
                <w:szCs w:val="22"/>
                <w:lang w:val="sr-Latn-ME"/>
              </w:rPr>
            </w:pPr>
          </w:p>
          <w:p w14:paraId="62D72CD2" w14:textId="77777777" w:rsidR="009D5723" w:rsidRPr="005576C9" w:rsidRDefault="009D5723" w:rsidP="005576C9">
            <w:pPr>
              <w:pStyle w:val="Header"/>
              <w:tabs>
                <w:tab w:val="left" w:pos="284"/>
              </w:tabs>
              <w:ind w:right="65"/>
              <w:jc w:val="both"/>
              <w:rPr>
                <w:noProof/>
                <w:sz w:val="22"/>
                <w:szCs w:val="22"/>
                <w:lang w:val="sr-Latn-ME"/>
              </w:rPr>
            </w:pPr>
            <w:r w:rsidRPr="005576C9">
              <w:rPr>
                <w:noProof/>
                <w:sz w:val="22"/>
                <w:szCs w:val="22"/>
                <w:lang w:val="sr-Latn-ME"/>
              </w:rPr>
              <w:t>Ne postoje specifične informacije o liječenju predoziranja ertapenemom. Malo je vjerovatno da može doći do predoziranja ertapenemom. Intravenska primjena ertapenema u dozi od 3 g dnevno tokom 8 dana kod zdravih odraslih dobrovoljaca nije dovela do značajne toksičnosti. U kliničkim ispitivanjima na odraslim pacijentima nenamjerna primjena ertapenema u dozi od do 3 g dnevno nije dovela do klinički značajnih neželjenih reakcija. U kliničkim ispitivanjima na pedijatrijskoj populaciji, jednokratna intravenska doza od 40 mg/kg do maksimalno 2 g nije uzrokovala toksičnost.</w:t>
            </w:r>
          </w:p>
          <w:p w14:paraId="73DF57B7" w14:textId="77777777" w:rsidR="009D5723" w:rsidRPr="005576C9" w:rsidRDefault="009D5723" w:rsidP="005576C9">
            <w:pPr>
              <w:pStyle w:val="Header"/>
              <w:tabs>
                <w:tab w:val="left" w:pos="284"/>
              </w:tabs>
              <w:ind w:right="65"/>
              <w:jc w:val="both"/>
              <w:rPr>
                <w:noProof/>
                <w:sz w:val="22"/>
                <w:szCs w:val="22"/>
                <w:lang w:val="sr-Latn-ME"/>
              </w:rPr>
            </w:pPr>
          </w:p>
          <w:p w14:paraId="5A35091B" w14:textId="77777777" w:rsidR="009D5723" w:rsidRPr="005576C9" w:rsidRDefault="009D5723" w:rsidP="005576C9">
            <w:pPr>
              <w:pStyle w:val="Header"/>
              <w:tabs>
                <w:tab w:val="left" w:pos="284"/>
              </w:tabs>
              <w:ind w:right="65"/>
              <w:jc w:val="both"/>
              <w:rPr>
                <w:noProof/>
                <w:sz w:val="22"/>
                <w:szCs w:val="22"/>
                <w:lang w:val="sr-Latn-ME"/>
              </w:rPr>
            </w:pPr>
            <w:r w:rsidRPr="005576C9">
              <w:rPr>
                <w:noProof/>
                <w:sz w:val="22"/>
                <w:szCs w:val="22"/>
                <w:lang w:val="sr-Latn-ME"/>
              </w:rPr>
              <w:t xml:space="preserve">Međutim, u slučaju predoziranja, treba prekinuti terapiju lijekom </w:t>
            </w:r>
            <w:r w:rsidR="00DA6904" w:rsidRPr="005576C9">
              <w:rPr>
                <w:noProof/>
                <w:sz w:val="22"/>
                <w:szCs w:val="22"/>
                <w:lang w:val="sr-Latn-ME"/>
              </w:rPr>
              <w:t>INVANZ</w:t>
            </w:r>
            <w:r w:rsidRPr="005576C9">
              <w:rPr>
                <w:noProof/>
                <w:sz w:val="22"/>
                <w:szCs w:val="22"/>
                <w:lang w:val="sr-Latn-ME"/>
              </w:rPr>
              <w:t xml:space="preserve"> i primijeniti opšte pomoćne mjere liječenja koje se sprovode sve do uspostavljanja eliminacije preko bubrega.</w:t>
            </w:r>
          </w:p>
          <w:p w14:paraId="3FAB33F0" w14:textId="77777777" w:rsidR="009D5723" w:rsidRPr="005576C9" w:rsidRDefault="009D5723" w:rsidP="005576C9">
            <w:pPr>
              <w:pStyle w:val="Header"/>
              <w:tabs>
                <w:tab w:val="left" w:pos="284"/>
              </w:tabs>
              <w:ind w:right="65"/>
              <w:jc w:val="both"/>
              <w:rPr>
                <w:noProof/>
                <w:sz w:val="22"/>
                <w:szCs w:val="22"/>
                <w:lang w:val="sr-Latn-ME"/>
              </w:rPr>
            </w:pPr>
          </w:p>
          <w:p w14:paraId="25F463F1" w14:textId="77777777" w:rsidR="009D5723" w:rsidRPr="005576C9" w:rsidRDefault="009D5723" w:rsidP="005576C9">
            <w:pPr>
              <w:pStyle w:val="Header"/>
              <w:tabs>
                <w:tab w:val="left" w:pos="284"/>
              </w:tabs>
              <w:ind w:right="65"/>
              <w:jc w:val="both"/>
              <w:rPr>
                <w:noProof/>
                <w:sz w:val="22"/>
                <w:szCs w:val="22"/>
                <w:lang w:val="sr-Latn-ME"/>
              </w:rPr>
            </w:pPr>
            <w:r w:rsidRPr="005576C9">
              <w:rPr>
                <w:noProof/>
                <w:sz w:val="22"/>
                <w:szCs w:val="22"/>
                <w:lang w:val="sr-Latn-ME"/>
              </w:rPr>
              <w:t>Ertapenem može da se do izvjesne mjere ukloni iz organizma hemodijalizom (vidjeti dio 5.2). Međutim, nema informacija o upotrebi hemodijalize u liječenju predoziranja.</w:t>
            </w:r>
          </w:p>
          <w:p w14:paraId="559F99FC" w14:textId="77777777" w:rsidR="006E1858" w:rsidRPr="005576C9" w:rsidRDefault="006E1858">
            <w:pPr>
              <w:pStyle w:val="Header"/>
              <w:tabs>
                <w:tab w:val="left" w:pos="284"/>
              </w:tabs>
              <w:ind w:right="65"/>
              <w:rPr>
                <w:noProof/>
                <w:sz w:val="22"/>
                <w:szCs w:val="22"/>
                <w:lang w:val="sr-Latn-ME"/>
              </w:rPr>
            </w:pPr>
          </w:p>
          <w:p w14:paraId="66E33BFA" w14:textId="77777777" w:rsidR="009D5723" w:rsidRPr="005576C9" w:rsidRDefault="009D5723">
            <w:pPr>
              <w:pStyle w:val="Header"/>
              <w:tabs>
                <w:tab w:val="left" w:pos="284"/>
              </w:tabs>
              <w:rPr>
                <w:noProof/>
                <w:sz w:val="22"/>
                <w:szCs w:val="22"/>
                <w:lang w:val="sr-Latn-ME"/>
              </w:rPr>
            </w:pPr>
          </w:p>
        </w:tc>
      </w:tr>
      <w:tr w:rsidR="009D5723" w:rsidRPr="005576C9" w14:paraId="29BBA97D" w14:textId="77777777" w:rsidTr="00993E8D">
        <w:tc>
          <w:tcPr>
            <w:tcW w:w="9214" w:type="dxa"/>
            <w:shd w:val="clear" w:color="auto" w:fill="auto"/>
            <w:vAlign w:val="center"/>
          </w:tcPr>
          <w:p w14:paraId="047C259D" w14:textId="77777777" w:rsidR="009D5723" w:rsidRPr="005576C9" w:rsidRDefault="009D5723">
            <w:pPr>
              <w:pStyle w:val="Header"/>
              <w:tabs>
                <w:tab w:val="left" w:pos="284"/>
              </w:tabs>
              <w:rPr>
                <w:b/>
                <w:bCs/>
                <w:noProof/>
                <w:sz w:val="22"/>
                <w:szCs w:val="22"/>
                <w:lang w:val="sr-Latn-ME"/>
              </w:rPr>
            </w:pPr>
            <w:r w:rsidRPr="005576C9">
              <w:rPr>
                <w:b/>
                <w:bCs/>
                <w:noProof/>
                <w:sz w:val="22"/>
                <w:szCs w:val="22"/>
                <w:lang w:val="sr-Latn-ME"/>
              </w:rPr>
              <w:t>5. FARMAKOLOŠKI PODACI</w:t>
            </w:r>
          </w:p>
        </w:tc>
      </w:tr>
      <w:tr w:rsidR="009D5723" w:rsidRPr="005576C9" w14:paraId="6CC277AE" w14:textId="77777777" w:rsidTr="00993E8D">
        <w:trPr>
          <w:trHeight w:val="80"/>
        </w:trPr>
        <w:tc>
          <w:tcPr>
            <w:tcW w:w="9214" w:type="dxa"/>
            <w:vAlign w:val="center"/>
          </w:tcPr>
          <w:p w14:paraId="1F61F5C1" w14:textId="77777777" w:rsidR="009D5723" w:rsidRPr="005576C9" w:rsidRDefault="009D5723" w:rsidP="005576C9">
            <w:pPr>
              <w:pStyle w:val="Header"/>
              <w:tabs>
                <w:tab w:val="left" w:pos="284"/>
              </w:tabs>
              <w:spacing w:before="80"/>
              <w:rPr>
                <w:b/>
                <w:bCs/>
                <w:noProof/>
                <w:sz w:val="22"/>
                <w:szCs w:val="22"/>
                <w:lang w:val="sr-Latn-ME"/>
              </w:rPr>
            </w:pPr>
            <w:r w:rsidRPr="005576C9">
              <w:rPr>
                <w:b/>
                <w:bCs/>
                <w:noProof/>
                <w:sz w:val="22"/>
                <w:szCs w:val="22"/>
                <w:lang w:val="sr-Latn-ME"/>
              </w:rPr>
              <w:t>5.1. Farmakodinamski podaci</w:t>
            </w:r>
          </w:p>
          <w:p w14:paraId="0C1DC2AF" w14:textId="77777777" w:rsidR="001D3BB2" w:rsidRPr="005576C9" w:rsidRDefault="001D3BB2" w:rsidP="005576C9">
            <w:pPr>
              <w:pStyle w:val="Header"/>
              <w:tabs>
                <w:tab w:val="left" w:pos="284"/>
              </w:tabs>
              <w:rPr>
                <w:b/>
                <w:bCs/>
                <w:noProof/>
                <w:sz w:val="22"/>
                <w:szCs w:val="22"/>
                <w:lang w:val="sr-Latn-ME"/>
              </w:rPr>
            </w:pPr>
          </w:p>
        </w:tc>
      </w:tr>
      <w:tr w:rsidR="001915FD" w:rsidRPr="005576C9" w14:paraId="7D6887C5" w14:textId="77777777" w:rsidTr="00993E8D">
        <w:trPr>
          <w:trHeight w:val="779"/>
        </w:trPr>
        <w:tc>
          <w:tcPr>
            <w:tcW w:w="9214" w:type="dxa"/>
            <w:vAlign w:val="center"/>
          </w:tcPr>
          <w:p w14:paraId="7B7652AE" w14:textId="77777777" w:rsidR="001915FD" w:rsidRPr="005576C9" w:rsidRDefault="001915FD" w:rsidP="005576C9">
            <w:pPr>
              <w:pStyle w:val="Header"/>
              <w:tabs>
                <w:tab w:val="left" w:pos="284"/>
              </w:tabs>
              <w:jc w:val="both"/>
              <w:rPr>
                <w:b/>
                <w:bCs/>
                <w:i/>
                <w:iCs/>
                <w:noProof/>
                <w:sz w:val="22"/>
                <w:szCs w:val="22"/>
                <w:lang w:val="sr-Latn-ME"/>
              </w:rPr>
            </w:pPr>
            <w:r w:rsidRPr="005576C9">
              <w:rPr>
                <w:b/>
                <w:bCs/>
                <w:i/>
                <w:iCs/>
                <w:noProof/>
                <w:sz w:val="22"/>
                <w:szCs w:val="22"/>
                <w:lang w:val="sr-Latn-ME"/>
              </w:rPr>
              <w:t>Opšta svojstva</w:t>
            </w:r>
          </w:p>
          <w:p w14:paraId="054EE2D0" w14:textId="77777777" w:rsidR="001915FD" w:rsidRPr="005576C9" w:rsidRDefault="001915FD" w:rsidP="005576C9">
            <w:pPr>
              <w:pStyle w:val="Header"/>
              <w:tabs>
                <w:tab w:val="left" w:pos="284"/>
              </w:tabs>
              <w:jc w:val="both"/>
              <w:rPr>
                <w:noProof/>
                <w:sz w:val="22"/>
                <w:szCs w:val="22"/>
                <w:lang w:val="sr-Latn-ME"/>
              </w:rPr>
            </w:pPr>
          </w:p>
          <w:p w14:paraId="3E5FF3F2" w14:textId="77777777" w:rsidR="00BE1F17" w:rsidRPr="005576C9" w:rsidRDefault="001915FD" w:rsidP="005576C9">
            <w:pPr>
              <w:pStyle w:val="Header"/>
              <w:tabs>
                <w:tab w:val="left" w:pos="284"/>
              </w:tabs>
              <w:jc w:val="both"/>
              <w:rPr>
                <w:noProof/>
                <w:sz w:val="22"/>
                <w:szCs w:val="22"/>
                <w:lang w:val="sr-Latn-ME"/>
              </w:rPr>
            </w:pPr>
            <w:r w:rsidRPr="005576C9">
              <w:rPr>
                <w:noProof/>
                <w:sz w:val="22"/>
                <w:szCs w:val="22"/>
                <w:lang w:val="sr-Latn-ME"/>
              </w:rPr>
              <w:t>Farmakoterapijska grupa: Antibiotici za sistemsku primjenu, karbapenemi</w:t>
            </w:r>
          </w:p>
          <w:p w14:paraId="021E4F1A" w14:textId="77777777" w:rsidR="00BE1F17" w:rsidRPr="005576C9" w:rsidRDefault="00BE1F17" w:rsidP="005576C9">
            <w:pPr>
              <w:pStyle w:val="Header"/>
              <w:tabs>
                <w:tab w:val="left" w:pos="284"/>
              </w:tabs>
              <w:jc w:val="both"/>
              <w:rPr>
                <w:noProof/>
                <w:sz w:val="22"/>
                <w:szCs w:val="22"/>
                <w:lang w:val="sr-Latn-ME"/>
              </w:rPr>
            </w:pPr>
          </w:p>
          <w:p w14:paraId="5FCD5729" w14:textId="0E3D2A2D" w:rsidR="001915FD" w:rsidRPr="005576C9" w:rsidRDefault="001915FD" w:rsidP="005576C9">
            <w:pPr>
              <w:pStyle w:val="Header"/>
              <w:tabs>
                <w:tab w:val="left" w:pos="284"/>
              </w:tabs>
              <w:jc w:val="both"/>
              <w:rPr>
                <w:noProof/>
                <w:sz w:val="22"/>
                <w:szCs w:val="22"/>
                <w:lang w:val="sr-Latn-ME"/>
              </w:rPr>
            </w:pPr>
            <w:r w:rsidRPr="005576C9">
              <w:rPr>
                <w:noProof/>
                <w:sz w:val="22"/>
                <w:szCs w:val="22"/>
                <w:lang w:val="sr-Latn-ME"/>
              </w:rPr>
              <w:t>ATC kod: J01DH03</w:t>
            </w:r>
          </w:p>
          <w:p w14:paraId="63959B02" w14:textId="77777777" w:rsidR="00BE1F17" w:rsidRPr="005576C9" w:rsidRDefault="00BE1F17" w:rsidP="002F0630">
            <w:pPr>
              <w:pStyle w:val="Header"/>
              <w:tabs>
                <w:tab w:val="left" w:pos="284"/>
              </w:tabs>
              <w:rPr>
                <w:noProof/>
                <w:sz w:val="22"/>
                <w:szCs w:val="22"/>
                <w:lang w:val="sr-Latn-ME"/>
              </w:rPr>
            </w:pPr>
          </w:p>
        </w:tc>
      </w:tr>
      <w:tr w:rsidR="009D5723" w:rsidRPr="005576C9" w14:paraId="16299023" w14:textId="77777777" w:rsidTr="00993E8D">
        <w:trPr>
          <w:trHeight w:val="1145"/>
        </w:trPr>
        <w:tc>
          <w:tcPr>
            <w:tcW w:w="9214" w:type="dxa"/>
            <w:vAlign w:val="center"/>
          </w:tcPr>
          <w:p w14:paraId="2E2D8DEC" w14:textId="77777777" w:rsidR="009D5723" w:rsidRPr="005576C9" w:rsidRDefault="009D5723" w:rsidP="005576C9">
            <w:pPr>
              <w:pStyle w:val="Header"/>
              <w:tabs>
                <w:tab w:val="left" w:pos="284"/>
              </w:tabs>
              <w:ind w:right="65"/>
              <w:jc w:val="both"/>
              <w:rPr>
                <w:b/>
                <w:i/>
                <w:noProof/>
                <w:sz w:val="22"/>
                <w:szCs w:val="22"/>
                <w:lang w:val="sr-Latn-ME"/>
              </w:rPr>
            </w:pPr>
            <w:r w:rsidRPr="005576C9">
              <w:rPr>
                <w:noProof/>
                <w:sz w:val="22"/>
                <w:szCs w:val="22"/>
                <w:u w:val="single"/>
                <w:lang w:val="sr-Latn-ME"/>
              </w:rPr>
              <w:t>Mehanizam dejstva</w:t>
            </w:r>
          </w:p>
          <w:p w14:paraId="24AA6C3B" w14:textId="77777777" w:rsidR="009D5723" w:rsidRPr="005576C9" w:rsidRDefault="009D5723" w:rsidP="005576C9">
            <w:pPr>
              <w:pStyle w:val="Header"/>
              <w:tabs>
                <w:tab w:val="left" w:pos="284"/>
              </w:tabs>
              <w:ind w:right="65"/>
              <w:jc w:val="both"/>
              <w:rPr>
                <w:noProof/>
                <w:sz w:val="22"/>
                <w:szCs w:val="22"/>
                <w:lang w:val="sr-Latn-ME"/>
              </w:rPr>
            </w:pPr>
            <w:r w:rsidRPr="005576C9">
              <w:rPr>
                <w:noProof/>
                <w:sz w:val="22"/>
                <w:szCs w:val="22"/>
                <w:lang w:val="sr-Latn-ME"/>
              </w:rPr>
              <w:t xml:space="preserve">Ertapenem inhibiše sintezu ćelijskog zida bakterija nakon vezivanja za penicilin-vezujuće proteine (PVP). Kod </w:t>
            </w:r>
            <w:r w:rsidRPr="005576C9">
              <w:rPr>
                <w:i/>
                <w:noProof/>
                <w:sz w:val="22"/>
                <w:szCs w:val="22"/>
                <w:lang w:val="sr-Latn-ME"/>
              </w:rPr>
              <w:t>Esscherichia coli</w:t>
            </w:r>
            <w:r w:rsidRPr="005576C9">
              <w:rPr>
                <w:noProof/>
                <w:sz w:val="22"/>
                <w:szCs w:val="22"/>
                <w:lang w:val="sr-Latn-ME"/>
              </w:rPr>
              <w:t>, najjači afinitet je za PVP 2 i 3.</w:t>
            </w:r>
          </w:p>
          <w:p w14:paraId="3906D093" w14:textId="77777777" w:rsidR="001915FD" w:rsidRPr="005576C9" w:rsidRDefault="001915FD">
            <w:pPr>
              <w:pStyle w:val="Header"/>
              <w:tabs>
                <w:tab w:val="left" w:pos="284"/>
              </w:tabs>
              <w:ind w:right="65"/>
              <w:rPr>
                <w:noProof/>
                <w:sz w:val="22"/>
                <w:szCs w:val="22"/>
                <w:lang w:val="sr-Latn-ME"/>
              </w:rPr>
            </w:pPr>
          </w:p>
          <w:p w14:paraId="557C79A2" w14:textId="77777777" w:rsidR="009D5723" w:rsidRPr="005576C9" w:rsidRDefault="009D5723" w:rsidP="005576C9">
            <w:pPr>
              <w:pStyle w:val="Header"/>
              <w:tabs>
                <w:tab w:val="left" w:pos="284"/>
              </w:tabs>
              <w:ind w:right="65"/>
              <w:jc w:val="both"/>
              <w:rPr>
                <w:noProof/>
                <w:sz w:val="22"/>
                <w:szCs w:val="22"/>
                <w:lang w:val="sr-Latn-ME"/>
              </w:rPr>
            </w:pPr>
            <w:r w:rsidRPr="005576C9">
              <w:rPr>
                <w:noProof/>
                <w:sz w:val="22"/>
                <w:szCs w:val="22"/>
                <w:u w:val="single"/>
                <w:lang w:val="sr-Latn-ME"/>
              </w:rPr>
              <w:t>Odnos između farmakokinetike i farmakodinamike (FK/FD)</w:t>
            </w:r>
          </w:p>
          <w:p w14:paraId="23531AB6" w14:textId="5A174B27" w:rsidR="009D5723" w:rsidRPr="005576C9" w:rsidRDefault="009D5723" w:rsidP="005576C9">
            <w:pPr>
              <w:pStyle w:val="Header"/>
              <w:tabs>
                <w:tab w:val="left" w:pos="284"/>
              </w:tabs>
              <w:ind w:right="65"/>
              <w:jc w:val="both"/>
              <w:rPr>
                <w:noProof/>
                <w:sz w:val="22"/>
                <w:szCs w:val="22"/>
                <w:lang w:val="sr-Latn-ME"/>
              </w:rPr>
            </w:pPr>
            <w:r w:rsidRPr="005576C9">
              <w:rPr>
                <w:noProof/>
                <w:sz w:val="22"/>
                <w:szCs w:val="22"/>
                <w:lang w:val="sr-Latn-ME"/>
              </w:rPr>
              <w:t xml:space="preserve">Slično kao i kod drugih beta-laktamskih antibiotika, u pretkliničkim FK/FD ispitivanjima ertapenema </w:t>
            </w:r>
            <w:r w:rsidRPr="005576C9">
              <w:rPr>
                <w:noProof/>
                <w:sz w:val="22"/>
                <w:szCs w:val="22"/>
                <w:lang w:val="sr-Latn-ME"/>
              </w:rPr>
              <w:lastRenderedPageBreak/>
              <w:t>dokazano je da je vrijeme tokom koga je koncentracija ertapenema u plazmi iznad vrijednost</w:t>
            </w:r>
            <w:r w:rsidR="000172C4" w:rsidRPr="005576C9">
              <w:rPr>
                <w:noProof/>
                <w:sz w:val="22"/>
                <w:szCs w:val="22"/>
                <w:lang w:val="sr-Latn-ME"/>
              </w:rPr>
              <w:t xml:space="preserve">i minimalne </w:t>
            </w:r>
            <w:r w:rsidR="005519A6" w:rsidRPr="005576C9">
              <w:rPr>
                <w:noProof/>
                <w:sz w:val="22"/>
                <w:szCs w:val="22"/>
                <w:lang w:val="sr-Latn-ME"/>
              </w:rPr>
              <w:t>inhibitorne</w:t>
            </w:r>
            <w:r w:rsidR="000172C4" w:rsidRPr="005576C9">
              <w:rPr>
                <w:noProof/>
                <w:sz w:val="22"/>
                <w:szCs w:val="22"/>
                <w:lang w:val="sr-Latn-ME"/>
              </w:rPr>
              <w:t xml:space="preserve"> koncentracije</w:t>
            </w:r>
            <w:r w:rsidRPr="005576C9">
              <w:rPr>
                <w:noProof/>
                <w:sz w:val="22"/>
                <w:szCs w:val="22"/>
                <w:lang w:val="sr-Latn-ME"/>
              </w:rPr>
              <w:t xml:space="preserve"> </w:t>
            </w:r>
            <w:r w:rsidR="000172C4" w:rsidRPr="005576C9">
              <w:rPr>
                <w:noProof/>
                <w:sz w:val="22"/>
                <w:szCs w:val="22"/>
                <w:lang w:val="sr-Latn-ME"/>
              </w:rPr>
              <w:t>(</w:t>
            </w:r>
            <w:r w:rsidRPr="005576C9">
              <w:rPr>
                <w:noProof/>
                <w:sz w:val="22"/>
                <w:szCs w:val="22"/>
                <w:lang w:val="sr-Latn-ME"/>
              </w:rPr>
              <w:t>MIK</w:t>
            </w:r>
            <w:r w:rsidR="000172C4" w:rsidRPr="005576C9">
              <w:rPr>
                <w:noProof/>
                <w:sz w:val="22"/>
                <w:szCs w:val="22"/>
                <w:lang w:val="sr-Latn-ME"/>
              </w:rPr>
              <w:t>)</w:t>
            </w:r>
            <w:r w:rsidRPr="005576C9">
              <w:rPr>
                <w:noProof/>
                <w:sz w:val="22"/>
                <w:szCs w:val="22"/>
                <w:lang w:val="sr-Latn-ME"/>
              </w:rPr>
              <w:t xml:space="preserve"> za patogeni mikroorganizam uzročnik infekcije u najboljoj korelaciji sa efikasnošću lijeka.</w:t>
            </w:r>
          </w:p>
          <w:p w14:paraId="4634904F" w14:textId="77777777" w:rsidR="009D5723" w:rsidRPr="005576C9" w:rsidRDefault="009D5723">
            <w:pPr>
              <w:pStyle w:val="Header"/>
              <w:tabs>
                <w:tab w:val="left" w:pos="284"/>
              </w:tabs>
              <w:ind w:right="65"/>
              <w:rPr>
                <w:noProof/>
                <w:sz w:val="22"/>
                <w:szCs w:val="22"/>
                <w:lang w:val="sr-Latn-ME"/>
              </w:rPr>
            </w:pPr>
          </w:p>
          <w:p w14:paraId="6990F885" w14:textId="77777777" w:rsidR="009D5723" w:rsidRPr="005576C9" w:rsidRDefault="009D5723" w:rsidP="005576C9">
            <w:pPr>
              <w:pStyle w:val="Header"/>
              <w:tabs>
                <w:tab w:val="left" w:pos="284"/>
              </w:tabs>
              <w:ind w:right="65"/>
              <w:jc w:val="both"/>
              <w:rPr>
                <w:noProof/>
                <w:sz w:val="22"/>
                <w:szCs w:val="22"/>
                <w:lang w:val="sr-Latn-ME"/>
              </w:rPr>
            </w:pPr>
            <w:r w:rsidRPr="005576C9">
              <w:rPr>
                <w:noProof/>
                <w:sz w:val="22"/>
                <w:szCs w:val="22"/>
                <w:u w:val="single"/>
                <w:lang w:val="sr-Latn-ME"/>
              </w:rPr>
              <w:t>Mehanizam rezistencije</w:t>
            </w:r>
          </w:p>
          <w:p w14:paraId="799AEDA4" w14:textId="1BC27D28" w:rsidR="009D5723" w:rsidRPr="005576C9" w:rsidRDefault="009D5723" w:rsidP="005576C9">
            <w:pPr>
              <w:pStyle w:val="Header"/>
              <w:tabs>
                <w:tab w:val="left" w:pos="284"/>
              </w:tabs>
              <w:ind w:right="65"/>
              <w:jc w:val="both"/>
              <w:rPr>
                <w:noProof/>
                <w:sz w:val="22"/>
                <w:szCs w:val="22"/>
                <w:lang w:val="sr-Latn-ME"/>
              </w:rPr>
            </w:pPr>
            <w:r w:rsidRPr="005576C9">
              <w:rPr>
                <w:noProof/>
                <w:sz w:val="22"/>
                <w:szCs w:val="22"/>
                <w:lang w:val="sr-Latn-ME"/>
              </w:rPr>
              <w:t xml:space="preserve">Za vrste za koje se smatra da su osjetljive na ertapenem, rijetko je uočena rezistencija u studijama praćenja sprovedenim u Evropi. Kada su u pitanju rezistentni izolati, kod nekih od njih, ali ne i kod svih, uočena je pojava rezistencije na druge antibiotike iz klase karbapenema. Ertapenem je visoko </w:t>
            </w:r>
            <w:r w:rsidR="00652FE7" w:rsidRPr="005576C9">
              <w:rPr>
                <w:noProof/>
                <w:sz w:val="22"/>
                <w:szCs w:val="22"/>
                <w:lang w:val="sr-Latn-ME"/>
              </w:rPr>
              <w:t xml:space="preserve">stabilan </w:t>
            </w:r>
            <w:r w:rsidRPr="005576C9">
              <w:rPr>
                <w:noProof/>
                <w:sz w:val="22"/>
                <w:szCs w:val="22"/>
                <w:lang w:val="sr-Latn-ME"/>
              </w:rPr>
              <w:t>na hidrolizu većine klasa beta-laktamaza uključujući penicilinaze, cefalosporinaze i beta-laktamaze proširenog spektra, ali ne i metalo-beta-laktamaze.</w:t>
            </w:r>
          </w:p>
          <w:p w14:paraId="479B98ED" w14:textId="77777777" w:rsidR="009D5723" w:rsidRPr="005576C9" w:rsidRDefault="009D5723">
            <w:pPr>
              <w:pStyle w:val="Header"/>
              <w:tabs>
                <w:tab w:val="left" w:pos="284"/>
              </w:tabs>
              <w:ind w:right="65"/>
              <w:rPr>
                <w:noProof/>
                <w:sz w:val="22"/>
                <w:szCs w:val="22"/>
                <w:lang w:val="sr-Latn-ME"/>
              </w:rPr>
            </w:pPr>
          </w:p>
          <w:p w14:paraId="374688C0" w14:textId="05774D5B" w:rsidR="009D5723" w:rsidRPr="005576C9" w:rsidRDefault="009D5723" w:rsidP="005576C9">
            <w:pPr>
              <w:pStyle w:val="Header"/>
              <w:tabs>
                <w:tab w:val="left" w:pos="284"/>
              </w:tabs>
              <w:ind w:right="65"/>
              <w:jc w:val="both"/>
              <w:rPr>
                <w:noProof/>
                <w:sz w:val="22"/>
                <w:szCs w:val="22"/>
                <w:lang w:val="sr-Latn-ME"/>
              </w:rPr>
            </w:pPr>
            <w:r w:rsidRPr="005576C9">
              <w:rPr>
                <w:noProof/>
                <w:sz w:val="22"/>
                <w:szCs w:val="22"/>
                <w:lang w:val="sr-Latn-ME"/>
              </w:rPr>
              <w:t xml:space="preserve">Meticilin-rezistentne stafilokoke i enterokoke su rezistentne na ertapenem zbog neosjetljivosti </w:t>
            </w:r>
            <w:r w:rsidR="00652FE7" w:rsidRPr="005576C9">
              <w:rPr>
                <w:noProof/>
                <w:sz w:val="22"/>
                <w:szCs w:val="22"/>
                <w:lang w:val="sr-Latn-ME"/>
              </w:rPr>
              <w:t>n</w:t>
            </w:r>
            <w:r w:rsidRPr="005576C9">
              <w:rPr>
                <w:noProof/>
                <w:sz w:val="22"/>
                <w:szCs w:val="22"/>
                <w:lang w:val="sr-Latn-ME"/>
              </w:rPr>
              <w:t xml:space="preserve">a ciljna mjesta na PVP. </w:t>
            </w:r>
            <w:r w:rsidRPr="005576C9">
              <w:rPr>
                <w:i/>
                <w:noProof/>
                <w:sz w:val="22"/>
                <w:szCs w:val="22"/>
                <w:lang w:val="sr-Latn-ME"/>
              </w:rPr>
              <w:t>P. aeruginosa</w:t>
            </w:r>
            <w:r w:rsidRPr="005576C9">
              <w:rPr>
                <w:noProof/>
                <w:sz w:val="22"/>
                <w:szCs w:val="22"/>
                <w:lang w:val="sr-Latn-ME"/>
              </w:rPr>
              <w:t xml:space="preserve"> i druge nefermentativne bakterije su uopšteno rezistentne, vjerovatno zbog ograničene penetracije i aktivnog efluksa.</w:t>
            </w:r>
          </w:p>
          <w:p w14:paraId="27F9009F" w14:textId="77777777" w:rsidR="009D5723" w:rsidRPr="005576C9" w:rsidRDefault="009D5723">
            <w:pPr>
              <w:pStyle w:val="Header"/>
              <w:tabs>
                <w:tab w:val="left" w:pos="284"/>
              </w:tabs>
              <w:ind w:right="65"/>
              <w:rPr>
                <w:noProof/>
                <w:sz w:val="22"/>
                <w:szCs w:val="22"/>
                <w:lang w:val="sr-Latn-ME"/>
              </w:rPr>
            </w:pPr>
          </w:p>
          <w:p w14:paraId="1699A98F" w14:textId="77777777" w:rsidR="009D5723" w:rsidRPr="005576C9" w:rsidRDefault="009D5723" w:rsidP="005576C9">
            <w:pPr>
              <w:pStyle w:val="Header"/>
              <w:tabs>
                <w:tab w:val="left" w:pos="284"/>
              </w:tabs>
              <w:ind w:right="65"/>
              <w:jc w:val="both"/>
              <w:rPr>
                <w:noProof/>
                <w:sz w:val="22"/>
                <w:szCs w:val="22"/>
                <w:lang w:val="sr-Latn-ME"/>
              </w:rPr>
            </w:pPr>
            <w:r w:rsidRPr="005576C9">
              <w:rPr>
                <w:noProof/>
                <w:sz w:val="22"/>
                <w:szCs w:val="22"/>
                <w:lang w:val="sr-Latn-ME"/>
              </w:rPr>
              <w:t>Rezistencija na enterobakterije nije uobičajena i ovaj lijek je uopšteno aktivan protiv mikroorganizama koji produkuju beta-laktamaze proširenog spektra. Međutim, do rezistencije može da dođe kada su beta-laktamaze proširenog spektra ili druge snažne beta-laktamaze (na primjer AmpC tipovi)</w:t>
            </w:r>
            <w:r w:rsidR="005519A6" w:rsidRPr="005576C9">
              <w:rPr>
                <w:noProof/>
                <w:sz w:val="22"/>
                <w:szCs w:val="22"/>
                <w:lang w:val="sr-Latn-ME"/>
              </w:rPr>
              <w:t xml:space="preserve"> prisutne</w:t>
            </w:r>
            <w:r w:rsidRPr="005576C9">
              <w:rPr>
                <w:noProof/>
                <w:sz w:val="22"/>
                <w:szCs w:val="22"/>
                <w:lang w:val="sr-Latn-ME"/>
              </w:rPr>
              <w:t xml:space="preserve"> u kombinaciji sa smanjenom permeabilnošću koja je posljedica gubitka jednog ili više porina spoljašnje membrane</w:t>
            </w:r>
            <w:r w:rsidR="005519A6" w:rsidRPr="005576C9">
              <w:rPr>
                <w:noProof/>
                <w:sz w:val="22"/>
                <w:szCs w:val="22"/>
                <w:lang w:val="sr-Latn-ME"/>
              </w:rPr>
              <w:t>,</w:t>
            </w:r>
            <w:r w:rsidRPr="005576C9">
              <w:rPr>
                <w:noProof/>
                <w:sz w:val="22"/>
                <w:szCs w:val="22"/>
                <w:lang w:val="sr-Latn-ME"/>
              </w:rPr>
              <w:t xml:space="preserve"> ili sa povećanim efluksom. Rezistencija takođe može da nastane preko akvizicije beta</w:t>
            </w:r>
            <w:r w:rsidR="00EF5B7F" w:rsidRPr="005576C9">
              <w:rPr>
                <w:noProof/>
                <w:sz w:val="22"/>
                <w:szCs w:val="22"/>
                <w:lang w:val="sr-Latn-ME"/>
              </w:rPr>
              <w:t>-</w:t>
            </w:r>
            <w:r w:rsidRPr="005576C9">
              <w:rPr>
                <w:noProof/>
                <w:sz w:val="22"/>
                <w:szCs w:val="22"/>
                <w:lang w:val="sr-Latn-ME"/>
              </w:rPr>
              <w:t>laktamaza sa značajnom karbapenemsko-hidroliznom aktivnošću (na primjer IMP i VIM metalo-beta-laktamaze ili KPC tipovi)</w:t>
            </w:r>
            <w:r w:rsidR="005519A6" w:rsidRPr="005576C9">
              <w:rPr>
                <w:noProof/>
                <w:sz w:val="22"/>
                <w:szCs w:val="22"/>
                <w:lang w:val="sr-Latn-ME"/>
              </w:rPr>
              <w:t>,</w:t>
            </w:r>
            <w:r w:rsidRPr="005576C9">
              <w:rPr>
                <w:noProof/>
                <w:sz w:val="22"/>
                <w:szCs w:val="22"/>
                <w:lang w:val="sr-Latn-ME"/>
              </w:rPr>
              <w:t xml:space="preserve"> mada su ovi slučajevi rijetki.</w:t>
            </w:r>
          </w:p>
          <w:p w14:paraId="200A859A" w14:textId="77777777" w:rsidR="009D5723" w:rsidRPr="005576C9" w:rsidRDefault="009D5723">
            <w:pPr>
              <w:pStyle w:val="Header"/>
              <w:tabs>
                <w:tab w:val="left" w:pos="284"/>
              </w:tabs>
              <w:ind w:right="65"/>
              <w:rPr>
                <w:noProof/>
                <w:sz w:val="22"/>
                <w:szCs w:val="22"/>
                <w:lang w:val="sr-Latn-ME"/>
              </w:rPr>
            </w:pPr>
          </w:p>
          <w:p w14:paraId="4EB436B1" w14:textId="77777777" w:rsidR="009D5723" w:rsidRPr="005576C9" w:rsidRDefault="009D5723" w:rsidP="005576C9">
            <w:pPr>
              <w:pStyle w:val="Header"/>
              <w:tabs>
                <w:tab w:val="left" w:pos="284"/>
              </w:tabs>
              <w:ind w:right="65"/>
              <w:jc w:val="both"/>
              <w:rPr>
                <w:noProof/>
                <w:sz w:val="22"/>
                <w:szCs w:val="22"/>
                <w:lang w:val="sr-Latn-ME"/>
              </w:rPr>
            </w:pPr>
            <w:r w:rsidRPr="005576C9">
              <w:rPr>
                <w:noProof/>
                <w:sz w:val="22"/>
                <w:szCs w:val="22"/>
                <w:lang w:val="sr-Latn-ME"/>
              </w:rPr>
              <w:t>Mehanizam dejstva ertapenema razlikuje se od mehanizma dejstva drugih klasa antibiotika poput hinolona, aminoglikozida, makrolida i tetraciklina. Ne postoji unakrsna rezistencija između ertapenema i ovih ljekova koja bi bila vezana za ciljno mjesto. Međutim, mikroorganizmi mogu da ispolje rezistenciju na više od jedne klase antibiotika kada ta rezistencija nastaje zbog nepropustljivosti spoljašnje membrane za neka jedinjenja i/ili zbog aktivnosti efluks pumpe.</w:t>
            </w:r>
          </w:p>
          <w:p w14:paraId="72A304A8" w14:textId="77777777" w:rsidR="009D5723" w:rsidRPr="005576C9" w:rsidRDefault="009D5723">
            <w:pPr>
              <w:pStyle w:val="Header"/>
              <w:tabs>
                <w:tab w:val="left" w:pos="284"/>
              </w:tabs>
              <w:ind w:right="65"/>
              <w:rPr>
                <w:noProof/>
                <w:sz w:val="22"/>
                <w:szCs w:val="22"/>
                <w:lang w:val="sr-Latn-ME"/>
              </w:rPr>
            </w:pPr>
          </w:p>
          <w:p w14:paraId="72F6917F" w14:textId="3B032A15" w:rsidR="009D5723" w:rsidRPr="005576C9" w:rsidRDefault="009D5723">
            <w:pPr>
              <w:pStyle w:val="Header"/>
              <w:tabs>
                <w:tab w:val="left" w:pos="284"/>
              </w:tabs>
              <w:ind w:right="65"/>
              <w:rPr>
                <w:b/>
                <w:i/>
                <w:noProof/>
                <w:sz w:val="22"/>
                <w:szCs w:val="22"/>
                <w:u w:val="single"/>
                <w:lang w:val="sr-Latn-ME"/>
              </w:rPr>
            </w:pPr>
            <w:r w:rsidRPr="005576C9">
              <w:rPr>
                <w:b/>
                <w:i/>
                <w:noProof/>
                <w:sz w:val="22"/>
                <w:szCs w:val="22"/>
                <w:u w:val="single"/>
                <w:lang w:val="sr-Latn-ME"/>
              </w:rPr>
              <w:t>Granične vrijednosti minimalne inhibitorne koncentracije (</w:t>
            </w:r>
            <w:r w:rsidR="005519A6" w:rsidRPr="005576C9">
              <w:rPr>
                <w:b/>
                <w:i/>
                <w:noProof/>
                <w:sz w:val="22"/>
                <w:szCs w:val="22"/>
                <w:u w:val="single"/>
                <w:lang w:val="sr-Latn-ME"/>
              </w:rPr>
              <w:t>„</w:t>
            </w:r>
            <w:r w:rsidRPr="005576C9">
              <w:rPr>
                <w:b/>
                <w:i/>
                <w:noProof/>
                <w:sz w:val="22"/>
                <w:szCs w:val="22"/>
                <w:u w:val="single"/>
                <w:lang w:val="sr-Latn-ME"/>
              </w:rPr>
              <w:t>break points</w:t>
            </w:r>
            <w:r w:rsidR="005519A6" w:rsidRPr="005576C9">
              <w:rPr>
                <w:b/>
                <w:i/>
                <w:noProof/>
                <w:sz w:val="22"/>
                <w:szCs w:val="22"/>
                <w:u w:val="single"/>
                <w:lang w:val="sr-Latn-ME"/>
              </w:rPr>
              <w:t>“</w:t>
            </w:r>
            <w:r w:rsidRPr="005576C9">
              <w:rPr>
                <w:b/>
                <w:i/>
                <w:noProof/>
                <w:sz w:val="22"/>
                <w:szCs w:val="22"/>
                <w:u w:val="single"/>
                <w:lang w:val="sr-Latn-ME"/>
              </w:rPr>
              <w:t>)</w:t>
            </w:r>
          </w:p>
          <w:p w14:paraId="7838A7B3" w14:textId="77777777" w:rsidR="009D5723" w:rsidRPr="005576C9" w:rsidRDefault="009D5723">
            <w:pPr>
              <w:pStyle w:val="Header"/>
              <w:tabs>
                <w:tab w:val="left" w:pos="284"/>
              </w:tabs>
              <w:ind w:right="65"/>
              <w:rPr>
                <w:noProof/>
                <w:sz w:val="22"/>
                <w:szCs w:val="22"/>
                <w:lang w:val="sr-Latn-ME"/>
              </w:rPr>
            </w:pPr>
          </w:p>
          <w:p w14:paraId="3118C107" w14:textId="5BCCCE19" w:rsidR="009D5723" w:rsidRPr="005576C9" w:rsidRDefault="005519A6" w:rsidP="005576C9">
            <w:pPr>
              <w:pStyle w:val="Header"/>
              <w:tabs>
                <w:tab w:val="left" w:pos="284"/>
              </w:tabs>
              <w:spacing w:after="120"/>
              <w:ind w:right="62"/>
              <w:jc w:val="both"/>
              <w:rPr>
                <w:noProof/>
                <w:sz w:val="22"/>
                <w:szCs w:val="22"/>
                <w:lang w:val="sr-Latn-ME"/>
              </w:rPr>
            </w:pPr>
            <w:r w:rsidRPr="005576C9">
              <w:rPr>
                <w:noProof/>
                <w:sz w:val="22"/>
                <w:szCs w:val="22"/>
                <w:lang w:val="sr-Latn-ME"/>
              </w:rPr>
              <w:t>Evropski odbor za testiranje osjetljivosti na antibiotike (EUCAST) utvrdio je sljedeće granične</w:t>
            </w:r>
            <w:r w:rsidRPr="005576C9">
              <w:rPr>
                <w:noProof/>
                <w:sz w:val="22"/>
                <w:szCs w:val="22"/>
                <w:lang w:val="sr-Latn-ME"/>
              </w:rPr>
              <w:br/>
            </w:r>
            <w:r w:rsidR="0064799C" w:rsidRPr="005576C9">
              <w:rPr>
                <w:noProof/>
                <w:sz w:val="22"/>
                <w:szCs w:val="22"/>
                <w:lang w:val="sr-Latn-ME"/>
              </w:rPr>
              <w:t>vrijednosti MIK</w:t>
            </w:r>
            <w:r w:rsidR="009D5723" w:rsidRPr="005576C9">
              <w:rPr>
                <w:noProof/>
                <w:sz w:val="22"/>
                <w:szCs w:val="22"/>
                <w:lang w:val="sr-Latn-ME"/>
              </w:rPr>
              <w:t>:</w:t>
            </w:r>
          </w:p>
          <w:p w14:paraId="1DB20329" w14:textId="77777777" w:rsidR="009D5723" w:rsidRPr="005576C9" w:rsidRDefault="00EF5B7F" w:rsidP="00FB4FF6">
            <w:pPr>
              <w:pStyle w:val="Header"/>
              <w:numPr>
                <w:ilvl w:val="0"/>
                <w:numId w:val="20"/>
              </w:numPr>
              <w:tabs>
                <w:tab w:val="clear" w:pos="4320"/>
                <w:tab w:val="clear" w:pos="8640"/>
                <w:tab w:val="left" w:pos="284"/>
                <w:tab w:val="center" w:pos="4536"/>
                <w:tab w:val="right" w:pos="9072"/>
              </w:tabs>
              <w:ind w:right="65"/>
              <w:rPr>
                <w:i/>
                <w:noProof/>
                <w:sz w:val="22"/>
                <w:szCs w:val="22"/>
                <w:lang w:val="sr-Latn-ME"/>
              </w:rPr>
            </w:pPr>
            <w:r w:rsidRPr="005576C9">
              <w:rPr>
                <w:i/>
                <w:noProof/>
                <w:sz w:val="22"/>
                <w:szCs w:val="22"/>
                <w:lang w:val="sr-Latn-ME"/>
              </w:rPr>
              <w:t>Enterobacterales</w:t>
            </w:r>
            <w:r w:rsidR="009D5723" w:rsidRPr="005576C9">
              <w:rPr>
                <w:i/>
                <w:noProof/>
                <w:sz w:val="22"/>
                <w:szCs w:val="22"/>
                <w:lang w:val="sr-Latn-ME"/>
              </w:rPr>
              <w:t>: S ≤ 0,5 mg/</w:t>
            </w:r>
            <w:r w:rsidR="001D4037" w:rsidRPr="005576C9">
              <w:rPr>
                <w:i/>
                <w:noProof/>
                <w:sz w:val="22"/>
                <w:szCs w:val="22"/>
                <w:lang w:val="sr-Latn-ME"/>
              </w:rPr>
              <w:t xml:space="preserve">L </w:t>
            </w:r>
            <w:r w:rsidR="009D5723" w:rsidRPr="005576C9">
              <w:rPr>
                <w:i/>
                <w:noProof/>
                <w:sz w:val="22"/>
                <w:szCs w:val="22"/>
                <w:lang w:val="sr-Latn-ME"/>
              </w:rPr>
              <w:t xml:space="preserve">i R </w:t>
            </w:r>
            <w:r w:rsidR="009D5723" w:rsidRPr="005576C9">
              <w:rPr>
                <w:i/>
                <w:noProof/>
                <w:sz w:val="22"/>
                <w:szCs w:val="22"/>
                <w:lang w:val="sr-Latn-ME"/>
              </w:rPr>
              <w:sym w:font="Symbol" w:char="003E"/>
            </w:r>
            <w:r w:rsidR="009D5723" w:rsidRPr="005576C9">
              <w:rPr>
                <w:i/>
                <w:noProof/>
                <w:sz w:val="22"/>
                <w:szCs w:val="22"/>
                <w:lang w:val="sr-Latn-ME"/>
              </w:rPr>
              <w:t xml:space="preserve"> </w:t>
            </w:r>
            <w:r w:rsidR="00FB4FF6" w:rsidRPr="005576C9">
              <w:rPr>
                <w:i/>
                <w:noProof/>
                <w:sz w:val="22"/>
                <w:szCs w:val="22"/>
                <w:lang w:val="sr-Latn-ME"/>
              </w:rPr>
              <w:t>0,5</w:t>
            </w:r>
            <w:r w:rsidR="009D5723" w:rsidRPr="005576C9">
              <w:rPr>
                <w:i/>
                <w:noProof/>
                <w:sz w:val="22"/>
                <w:szCs w:val="22"/>
                <w:lang w:val="sr-Latn-ME"/>
              </w:rPr>
              <w:t xml:space="preserve"> mg/</w:t>
            </w:r>
            <w:r w:rsidR="001D4037" w:rsidRPr="005576C9">
              <w:rPr>
                <w:i/>
                <w:noProof/>
                <w:sz w:val="22"/>
                <w:szCs w:val="22"/>
                <w:lang w:val="sr-Latn-ME"/>
              </w:rPr>
              <w:t>L</w:t>
            </w:r>
          </w:p>
          <w:p w14:paraId="512FF8A9" w14:textId="77777777" w:rsidR="009D5723" w:rsidRPr="005576C9" w:rsidRDefault="009D5723" w:rsidP="00FB4FF6">
            <w:pPr>
              <w:pStyle w:val="Header"/>
              <w:numPr>
                <w:ilvl w:val="0"/>
                <w:numId w:val="20"/>
              </w:numPr>
              <w:tabs>
                <w:tab w:val="clear" w:pos="4320"/>
                <w:tab w:val="clear" w:pos="8640"/>
                <w:tab w:val="left" w:pos="284"/>
                <w:tab w:val="center" w:pos="4536"/>
                <w:tab w:val="right" w:pos="9072"/>
              </w:tabs>
              <w:ind w:right="65"/>
              <w:rPr>
                <w:i/>
                <w:noProof/>
                <w:sz w:val="22"/>
                <w:szCs w:val="22"/>
                <w:lang w:val="sr-Latn-ME"/>
              </w:rPr>
            </w:pPr>
            <w:r w:rsidRPr="005576C9">
              <w:rPr>
                <w:i/>
                <w:noProof/>
                <w:sz w:val="22"/>
                <w:szCs w:val="22"/>
                <w:lang w:val="sr-Latn-ME"/>
              </w:rPr>
              <w:t>Streptococcus pneumoniae: S ≤ 0,5 mg/</w:t>
            </w:r>
            <w:r w:rsidR="001D4037" w:rsidRPr="005576C9">
              <w:rPr>
                <w:i/>
                <w:noProof/>
                <w:sz w:val="22"/>
                <w:szCs w:val="22"/>
                <w:lang w:val="sr-Latn-ME"/>
              </w:rPr>
              <w:t xml:space="preserve">L </w:t>
            </w:r>
            <w:r w:rsidRPr="005576C9">
              <w:rPr>
                <w:i/>
                <w:noProof/>
                <w:sz w:val="22"/>
                <w:szCs w:val="22"/>
                <w:lang w:val="sr-Latn-ME"/>
              </w:rPr>
              <w:t xml:space="preserve">i R </w:t>
            </w:r>
            <w:r w:rsidRPr="005576C9">
              <w:rPr>
                <w:i/>
                <w:noProof/>
                <w:sz w:val="22"/>
                <w:szCs w:val="22"/>
                <w:lang w:val="sr-Latn-ME"/>
              </w:rPr>
              <w:sym w:font="Symbol" w:char="003E"/>
            </w:r>
            <w:r w:rsidRPr="005576C9">
              <w:rPr>
                <w:i/>
                <w:noProof/>
                <w:sz w:val="22"/>
                <w:szCs w:val="22"/>
                <w:lang w:val="sr-Latn-ME"/>
              </w:rPr>
              <w:t xml:space="preserve"> 0,5 mg/</w:t>
            </w:r>
            <w:r w:rsidR="001D4037" w:rsidRPr="005576C9">
              <w:rPr>
                <w:i/>
                <w:noProof/>
                <w:sz w:val="22"/>
                <w:szCs w:val="22"/>
                <w:lang w:val="sr-Latn-ME"/>
              </w:rPr>
              <w:t>L</w:t>
            </w:r>
          </w:p>
          <w:p w14:paraId="38635126" w14:textId="77777777" w:rsidR="009D5723" w:rsidRPr="005576C9" w:rsidRDefault="009D5723" w:rsidP="00FB4FF6">
            <w:pPr>
              <w:pStyle w:val="Header"/>
              <w:numPr>
                <w:ilvl w:val="0"/>
                <w:numId w:val="20"/>
              </w:numPr>
              <w:tabs>
                <w:tab w:val="clear" w:pos="4320"/>
                <w:tab w:val="clear" w:pos="8640"/>
                <w:tab w:val="left" w:pos="284"/>
                <w:tab w:val="center" w:pos="4536"/>
                <w:tab w:val="right" w:pos="9072"/>
              </w:tabs>
              <w:ind w:right="65"/>
              <w:rPr>
                <w:i/>
                <w:noProof/>
                <w:sz w:val="22"/>
                <w:szCs w:val="22"/>
                <w:lang w:val="sr-Latn-ME"/>
              </w:rPr>
            </w:pPr>
            <w:r w:rsidRPr="005576C9">
              <w:rPr>
                <w:i/>
                <w:noProof/>
                <w:sz w:val="22"/>
                <w:szCs w:val="22"/>
                <w:lang w:val="sr-Latn-ME"/>
              </w:rPr>
              <w:t>Haemophilus influenzae: S ≤ 0,5 mg/</w:t>
            </w:r>
            <w:r w:rsidR="001D4037" w:rsidRPr="005576C9">
              <w:rPr>
                <w:i/>
                <w:noProof/>
                <w:sz w:val="22"/>
                <w:szCs w:val="22"/>
                <w:lang w:val="sr-Latn-ME"/>
              </w:rPr>
              <w:t xml:space="preserve">L </w:t>
            </w:r>
            <w:r w:rsidRPr="005576C9">
              <w:rPr>
                <w:i/>
                <w:noProof/>
                <w:sz w:val="22"/>
                <w:szCs w:val="22"/>
                <w:lang w:val="sr-Latn-ME"/>
              </w:rPr>
              <w:t xml:space="preserve">i R </w:t>
            </w:r>
            <w:r w:rsidRPr="005576C9">
              <w:rPr>
                <w:i/>
                <w:noProof/>
                <w:sz w:val="22"/>
                <w:szCs w:val="22"/>
                <w:lang w:val="sr-Latn-ME"/>
              </w:rPr>
              <w:sym w:font="Symbol" w:char="003E"/>
            </w:r>
            <w:r w:rsidRPr="005576C9">
              <w:rPr>
                <w:i/>
                <w:noProof/>
                <w:sz w:val="22"/>
                <w:szCs w:val="22"/>
                <w:lang w:val="sr-Latn-ME"/>
              </w:rPr>
              <w:t xml:space="preserve"> 0,5 mg/</w:t>
            </w:r>
            <w:r w:rsidR="001D4037" w:rsidRPr="005576C9">
              <w:rPr>
                <w:i/>
                <w:noProof/>
                <w:sz w:val="22"/>
                <w:szCs w:val="22"/>
                <w:lang w:val="sr-Latn-ME"/>
              </w:rPr>
              <w:t>L</w:t>
            </w:r>
          </w:p>
          <w:p w14:paraId="552CEBE8" w14:textId="77777777" w:rsidR="009D5723" w:rsidRPr="005576C9" w:rsidRDefault="009D5723" w:rsidP="00FB4FF6">
            <w:pPr>
              <w:pStyle w:val="Header"/>
              <w:numPr>
                <w:ilvl w:val="0"/>
                <w:numId w:val="20"/>
              </w:numPr>
              <w:tabs>
                <w:tab w:val="clear" w:pos="4320"/>
                <w:tab w:val="clear" w:pos="8640"/>
                <w:tab w:val="left" w:pos="284"/>
                <w:tab w:val="center" w:pos="4536"/>
                <w:tab w:val="right" w:pos="9072"/>
              </w:tabs>
              <w:ind w:right="65"/>
              <w:rPr>
                <w:i/>
                <w:noProof/>
                <w:sz w:val="22"/>
                <w:szCs w:val="22"/>
                <w:lang w:val="sr-Latn-ME"/>
              </w:rPr>
            </w:pPr>
            <w:r w:rsidRPr="005576C9">
              <w:rPr>
                <w:i/>
                <w:noProof/>
                <w:sz w:val="22"/>
                <w:szCs w:val="22"/>
                <w:lang w:val="sr-Latn-ME"/>
              </w:rPr>
              <w:t>M. catarrhalis: S ≤ 0,5 mg/</w:t>
            </w:r>
            <w:r w:rsidR="001D4037" w:rsidRPr="005576C9">
              <w:rPr>
                <w:i/>
                <w:noProof/>
                <w:sz w:val="22"/>
                <w:szCs w:val="22"/>
                <w:lang w:val="sr-Latn-ME"/>
              </w:rPr>
              <w:t xml:space="preserve">L </w:t>
            </w:r>
            <w:r w:rsidRPr="005576C9">
              <w:rPr>
                <w:i/>
                <w:noProof/>
                <w:sz w:val="22"/>
                <w:szCs w:val="22"/>
                <w:lang w:val="sr-Latn-ME"/>
              </w:rPr>
              <w:t xml:space="preserve">i R </w:t>
            </w:r>
            <w:r w:rsidRPr="005576C9">
              <w:rPr>
                <w:i/>
                <w:noProof/>
                <w:sz w:val="22"/>
                <w:szCs w:val="22"/>
                <w:lang w:val="sr-Latn-ME"/>
              </w:rPr>
              <w:sym w:font="Symbol" w:char="003E"/>
            </w:r>
            <w:r w:rsidRPr="005576C9">
              <w:rPr>
                <w:i/>
                <w:noProof/>
                <w:sz w:val="22"/>
                <w:szCs w:val="22"/>
                <w:lang w:val="sr-Latn-ME"/>
              </w:rPr>
              <w:t xml:space="preserve"> 0,5 mg/</w:t>
            </w:r>
            <w:r w:rsidR="001D4037" w:rsidRPr="005576C9">
              <w:rPr>
                <w:i/>
                <w:noProof/>
                <w:sz w:val="22"/>
                <w:szCs w:val="22"/>
                <w:lang w:val="sr-Latn-ME"/>
              </w:rPr>
              <w:t>L</w:t>
            </w:r>
          </w:p>
          <w:p w14:paraId="3762F999" w14:textId="77777777" w:rsidR="009D5723" w:rsidRPr="005576C9" w:rsidRDefault="009D5723" w:rsidP="00FB4FF6">
            <w:pPr>
              <w:pStyle w:val="Header"/>
              <w:numPr>
                <w:ilvl w:val="0"/>
                <w:numId w:val="20"/>
              </w:numPr>
              <w:tabs>
                <w:tab w:val="clear" w:pos="4320"/>
                <w:tab w:val="clear" w:pos="8640"/>
                <w:tab w:val="left" w:pos="284"/>
                <w:tab w:val="center" w:pos="4536"/>
                <w:tab w:val="right" w:pos="9072"/>
              </w:tabs>
              <w:ind w:right="65"/>
              <w:rPr>
                <w:i/>
                <w:noProof/>
                <w:sz w:val="22"/>
                <w:szCs w:val="22"/>
                <w:lang w:val="sr-Latn-ME"/>
              </w:rPr>
            </w:pPr>
            <w:r w:rsidRPr="005576C9">
              <w:rPr>
                <w:i/>
                <w:noProof/>
                <w:sz w:val="22"/>
                <w:szCs w:val="22"/>
                <w:lang w:val="sr-Latn-ME"/>
              </w:rPr>
              <w:t xml:space="preserve">Gram negativni anaerobi: S ≤ </w:t>
            </w:r>
            <w:r w:rsidR="00FB4FF6" w:rsidRPr="005576C9">
              <w:rPr>
                <w:i/>
                <w:noProof/>
                <w:sz w:val="22"/>
                <w:szCs w:val="22"/>
                <w:lang w:val="sr-Latn-ME"/>
              </w:rPr>
              <w:t>0,5</w:t>
            </w:r>
            <w:r w:rsidRPr="005576C9">
              <w:rPr>
                <w:i/>
                <w:noProof/>
                <w:sz w:val="22"/>
                <w:szCs w:val="22"/>
                <w:lang w:val="sr-Latn-ME"/>
              </w:rPr>
              <w:t xml:space="preserve"> mg/</w:t>
            </w:r>
            <w:r w:rsidR="001D4037" w:rsidRPr="005576C9">
              <w:rPr>
                <w:i/>
                <w:noProof/>
                <w:sz w:val="22"/>
                <w:szCs w:val="22"/>
                <w:lang w:val="sr-Latn-ME"/>
              </w:rPr>
              <w:t xml:space="preserve">L </w:t>
            </w:r>
            <w:r w:rsidRPr="005576C9">
              <w:rPr>
                <w:i/>
                <w:noProof/>
                <w:sz w:val="22"/>
                <w:szCs w:val="22"/>
                <w:lang w:val="sr-Latn-ME"/>
              </w:rPr>
              <w:t xml:space="preserve">i R </w:t>
            </w:r>
            <w:r w:rsidRPr="005576C9">
              <w:rPr>
                <w:i/>
                <w:noProof/>
                <w:sz w:val="22"/>
                <w:szCs w:val="22"/>
                <w:lang w:val="sr-Latn-ME"/>
              </w:rPr>
              <w:sym w:font="Symbol" w:char="003E"/>
            </w:r>
            <w:r w:rsidRPr="005576C9">
              <w:rPr>
                <w:i/>
                <w:noProof/>
                <w:sz w:val="22"/>
                <w:szCs w:val="22"/>
                <w:lang w:val="sr-Latn-ME"/>
              </w:rPr>
              <w:t xml:space="preserve"> </w:t>
            </w:r>
            <w:r w:rsidR="00FB4FF6" w:rsidRPr="005576C9">
              <w:rPr>
                <w:i/>
                <w:noProof/>
                <w:sz w:val="22"/>
                <w:szCs w:val="22"/>
                <w:lang w:val="sr-Latn-ME"/>
              </w:rPr>
              <w:t>0,5</w:t>
            </w:r>
            <w:r w:rsidRPr="005576C9">
              <w:rPr>
                <w:i/>
                <w:noProof/>
                <w:sz w:val="22"/>
                <w:szCs w:val="22"/>
                <w:lang w:val="sr-Latn-ME"/>
              </w:rPr>
              <w:t xml:space="preserve"> mg/</w:t>
            </w:r>
            <w:r w:rsidR="001D4037" w:rsidRPr="005576C9">
              <w:rPr>
                <w:i/>
                <w:noProof/>
                <w:sz w:val="22"/>
                <w:szCs w:val="22"/>
                <w:lang w:val="sr-Latn-ME"/>
              </w:rPr>
              <w:t>L</w:t>
            </w:r>
          </w:p>
          <w:p w14:paraId="6B0E4602" w14:textId="77777777" w:rsidR="00FB4FF6" w:rsidRPr="005576C9" w:rsidRDefault="00FB4FF6" w:rsidP="002F0630">
            <w:pPr>
              <w:pStyle w:val="Header"/>
              <w:numPr>
                <w:ilvl w:val="0"/>
                <w:numId w:val="20"/>
              </w:numPr>
              <w:tabs>
                <w:tab w:val="clear" w:pos="4320"/>
                <w:tab w:val="clear" w:pos="8640"/>
                <w:tab w:val="left" w:pos="284"/>
                <w:tab w:val="center" w:pos="4536"/>
                <w:tab w:val="right" w:pos="9072"/>
              </w:tabs>
              <w:ind w:right="65"/>
              <w:rPr>
                <w:i/>
                <w:noProof/>
                <w:sz w:val="22"/>
                <w:szCs w:val="22"/>
                <w:lang w:val="sr-Latn-ME"/>
              </w:rPr>
            </w:pPr>
            <w:r w:rsidRPr="005576C9">
              <w:rPr>
                <w:i/>
                <w:noProof/>
                <w:sz w:val="22"/>
                <w:szCs w:val="22"/>
                <w:lang w:val="sr-Latn-ME"/>
              </w:rPr>
              <w:t>Gram pozitivni anaerobi: S ≤ 0,5 mg/L i R &gt; 0,5 mg/L</w:t>
            </w:r>
          </w:p>
          <w:p w14:paraId="1DA0BC5B" w14:textId="56AD29C5" w:rsidR="00FB4FF6" w:rsidRPr="005576C9" w:rsidRDefault="00FB4FF6" w:rsidP="00FB4FF6">
            <w:pPr>
              <w:pStyle w:val="Header"/>
              <w:numPr>
                <w:ilvl w:val="0"/>
                <w:numId w:val="20"/>
              </w:numPr>
              <w:tabs>
                <w:tab w:val="clear" w:pos="4320"/>
                <w:tab w:val="clear" w:pos="8640"/>
                <w:tab w:val="left" w:pos="284"/>
                <w:tab w:val="center" w:pos="4536"/>
                <w:tab w:val="right" w:pos="9072"/>
              </w:tabs>
              <w:ind w:right="65"/>
              <w:rPr>
                <w:i/>
                <w:noProof/>
                <w:sz w:val="22"/>
                <w:szCs w:val="22"/>
                <w:lang w:val="sr-Latn-ME"/>
              </w:rPr>
            </w:pPr>
            <w:r w:rsidRPr="005576C9">
              <w:rPr>
                <w:i/>
                <w:noProof/>
                <w:sz w:val="22"/>
                <w:szCs w:val="22"/>
                <w:lang w:val="sr-Latn-ME"/>
              </w:rPr>
              <w:t>Viridans grupa streptokoka: S ≤ 0</w:t>
            </w:r>
            <w:r w:rsidR="0064799C" w:rsidRPr="005576C9">
              <w:rPr>
                <w:i/>
                <w:noProof/>
                <w:sz w:val="22"/>
                <w:szCs w:val="22"/>
                <w:lang w:val="sr-Latn-ME"/>
              </w:rPr>
              <w:t>,</w:t>
            </w:r>
            <w:r w:rsidRPr="005576C9">
              <w:rPr>
                <w:i/>
                <w:noProof/>
                <w:sz w:val="22"/>
                <w:szCs w:val="22"/>
                <w:lang w:val="sr-Latn-ME"/>
              </w:rPr>
              <w:t>5 mg/L i R &gt; 0</w:t>
            </w:r>
            <w:r w:rsidR="0064799C" w:rsidRPr="005576C9">
              <w:rPr>
                <w:i/>
                <w:noProof/>
                <w:sz w:val="22"/>
                <w:szCs w:val="22"/>
                <w:lang w:val="sr-Latn-ME"/>
              </w:rPr>
              <w:t>,</w:t>
            </w:r>
            <w:r w:rsidRPr="005576C9">
              <w:rPr>
                <w:i/>
                <w:noProof/>
                <w:sz w:val="22"/>
                <w:szCs w:val="22"/>
                <w:lang w:val="sr-Latn-ME"/>
              </w:rPr>
              <w:t>5 mg/L</w:t>
            </w:r>
          </w:p>
          <w:p w14:paraId="0FDAA369" w14:textId="4C285D5B" w:rsidR="009D5723" w:rsidRPr="005576C9" w:rsidRDefault="009D5723" w:rsidP="005576C9">
            <w:pPr>
              <w:pStyle w:val="Header"/>
              <w:numPr>
                <w:ilvl w:val="0"/>
                <w:numId w:val="20"/>
              </w:numPr>
              <w:tabs>
                <w:tab w:val="clear" w:pos="4320"/>
                <w:tab w:val="clear" w:pos="8640"/>
                <w:tab w:val="left" w:pos="284"/>
                <w:tab w:val="center" w:pos="4536"/>
                <w:tab w:val="right" w:pos="9072"/>
              </w:tabs>
              <w:spacing w:after="120"/>
              <w:ind w:left="714" w:right="62" w:hanging="357"/>
              <w:rPr>
                <w:noProof/>
                <w:sz w:val="22"/>
                <w:szCs w:val="22"/>
                <w:lang w:val="sr-Latn-ME"/>
              </w:rPr>
            </w:pPr>
            <w:r w:rsidRPr="005576C9">
              <w:rPr>
                <w:i/>
                <w:noProof/>
                <w:sz w:val="22"/>
                <w:szCs w:val="22"/>
                <w:lang w:val="sr-Latn-ME"/>
              </w:rPr>
              <w:t>Granične vrijednosti bez obzira na vrstu : S ≤ 0,5 mg/</w:t>
            </w:r>
            <w:r w:rsidR="001D4037" w:rsidRPr="005576C9">
              <w:rPr>
                <w:i/>
                <w:noProof/>
                <w:sz w:val="22"/>
                <w:szCs w:val="22"/>
                <w:lang w:val="sr-Latn-ME"/>
              </w:rPr>
              <w:t xml:space="preserve">L </w:t>
            </w:r>
            <w:r w:rsidRPr="005576C9">
              <w:rPr>
                <w:i/>
                <w:noProof/>
                <w:sz w:val="22"/>
                <w:szCs w:val="22"/>
                <w:lang w:val="sr-Latn-ME"/>
              </w:rPr>
              <w:t xml:space="preserve">i R </w:t>
            </w:r>
            <w:r w:rsidRPr="005576C9">
              <w:rPr>
                <w:i/>
                <w:noProof/>
                <w:sz w:val="22"/>
                <w:szCs w:val="22"/>
                <w:lang w:val="sr-Latn-ME"/>
              </w:rPr>
              <w:sym w:font="Symbol" w:char="003E"/>
            </w:r>
            <w:r w:rsidRPr="005576C9">
              <w:rPr>
                <w:i/>
                <w:noProof/>
                <w:sz w:val="22"/>
                <w:szCs w:val="22"/>
                <w:lang w:val="sr-Latn-ME"/>
              </w:rPr>
              <w:t xml:space="preserve"> </w:t>
            </w:r>
            <w:r w:rsidR="00FB4FF6" w:rsidRPr="005576C9">
              <w:rPr>
                <w:i/>
                <w:noProof/>
                <w:sz w:val="22"/>
                <w:szCs w:val="22"/>
                <w:lang w:val="sr-Latn-ME"/>
              </w:rPr>
              <w:t>0,5</w:t>
            </w:r>
            <w:r w:rsidRPr="005576C9">
              <w:rPr>
                <w:i/>
                <w:noProof/>
                <w:sz w:val="22"/>
                <w:szCs w:val="22"/>
                <w:lang w:val="sr-Latn-ME"/>
              </w:rPr>
              <w:t xml:space="preserve"> mg/</w:t>
            </w:r>
            <w:r w:rsidR="001D4037" w:rsidRPr="005576C9">
              <w:rPr>
                <w:i/>
                <w:noProof/>
                <w:sz w:val="22"/>
                <w:szCs w:val="22"/>
                <w:lang w:val="sr-Latn-ME"/>
              </w:rPr>
              <w:t>L</w:t>
            </w:r>
          </w:p>
          <w:p w14:paraId="51BB99E2" w14:textId="77D4C2D8" w:rsidR="009D5723" w:rsidRPr="005576C9" w:rsidRDefault="009D5723">
            <w:pPr>
              <w:pStyle w:val="Header"/>
              <w:tabs>
                <w:tab w:val="left" w:pos="284"/>
              </w:tabs>
              <w:ind w:right="65"/>
              <w:rPr>
                <w:i/>
                <w:noProof/>
                <w:sz w:val="22"/>
                <w:szCs w:val="22"/>
                <w:lang w:val="sr-Latn-ME"/>
              </w:rPr>
            </w:pPr>
            <w:r w:rsidRPr="005576C9">
              <w:rPr>
                <w:i/>
                <w:noProof/>
                <w:sz w:val="22"/>
                <w:szCs w:val="22"/>
                <w:lang w:val="sr-Latn-ME"/>
              </w:rPr>
              <w:t>(Napomena: Osjetljivost stafilokoka na ertapenem zaključ</w:t>
            </w:r>
            <w:r w:rsidR="00FB4FF6" w:rsidRPr="005576C9">
              <w:rPr>
                <w:i/>
                <w:noProof/>
                <w:sz w:val="22"/>
                <w:szCs w:val="22"/>
                <w:lang w:val="sr-Latn-ME"/>
              </w:rPr>
              <w:t>ena je</w:t>
            </w:r>
            <w:r w:rsidRPr="005576C9">
              <w:rPr>
                <w:i/>
                <w:noProof/>
                <w:sz w:val="22"/>
                <w:szCs w:val="22"/>
                <w:lang w:val="sr-Latn-ME"/>
              </w:rPr>
              <w:t xml:space="preserve"> na osnovu osjetljivosti na meticilin</w:t>
            </w:r>
            <w:r w:rsidR="00FB4FF6" w:rsidRPr="005576C9">
              <w:rPr>
                <w:i/>
                <w:noProof/>
                <w:sz w:val="22"/>
                <w:szCs w:val="22"/>
                <w:lang w:val="sr-Latn-ME"/>
              </w:rPr>
              <w:t xml:space="preserve">, a osjetljivost grupa A, B, C i G streptokoka na osnovu </w:t>
            </w:r>
            <w:r w:rsidR="0064799C" w:rsidRPr="005576C9">
              <w:rPr>
                <w:i/>
                <w:noProof/>
                <w:sz w:val="22"/>
                <w:szCs w:val="22"/>
                <w:lang w:val="sr-Latn-ME"/>
              </w:rPr>
              <w:t>osjetljivosti</w:t>
            </w:r>
            <w:r w:rsidR="00FB4FF6" w:rsidRPr="005576C9">
              <w:rPr>
                <w:i/>
                <w:noProof/>
                <w:sz w:val="22"/>
                <w:szCs w:val="22"/>
                <w:lang w:val="sr-Latn-ME"/>
              </w:rPr>
              <w:t xml:space="preserve"> na benzilpenicilin</w:t>
            </w:r>
            <w:r w:rsidRPr="005576C9">
              <w:rPr>
                <w:i/>
                <w:noProof/>
                <w:sz w:val="22"/>
                <w:szCs w:val="22"/>
                <w:lang w:val="sr-Latn-ME"/>
              </w:rPr>
              <w:t>).</w:t>
            </w:r>
          </w:p>
          <w:p w14:paraId="3D0C714D" w14:textId="77777777" w:rsidR="009D5723" w:rsidRPr="005576C9" w:rsidRDefault="009D5723">
            <w:pPr>
              <w:pStyle w:val="Header"/>
              <w:tabs>
                <w:tab w:val="left" w:pos="284"/>
              </w:tabs>
              <w:ind w:right="65"/>
              <w:rPr>
                <w:noProof/>
                <w:sz w:val="22"/>
                <w:szCs w:val="22"/>
                <w:lang w:val="sr-Latn-ME"/>
              </w:rPr>
            </w:pPr>
          </w:p>
          <w:p w14:paraId="2163723D" w14:textId="7ACE2CF4" w:rsidR="009D5723" w:rsidRPr="005576C9" w:rsidRDefault="009D5723" w:rsidP="005576C9">
            <w:pPr>
              <w:pStyle w:val="Header"/>
              <w:tabs>
                <w:tab w:val="left" w:pos="284"/>
              </w:tabs>
              <w:ind w:right="65"/>
              <w:jc w:val="both"/>
              <w:rPr>
                <w:noProof/>
                <w:sz w:val="22"/>
                <w:szCs w:val="22"/>
                <w:lang w:val="sr-Latn-ME"/>
              </w:rPr>
            </w:pPr>
            <w:r w:rsidRPr="005576C9">
              <w:rPr>
                <w:noProof/>
                <w:sz w:val="22"/>
                <w:szCs w:val="22"/>
                <w:lang w:val="sr-Latn-ME"/>
              </w:rPr>
              <w:t xml:space="preserve">Prilikom propisivanja lijeka ljekari moraju uzeti u obzir lokalne </w:t>
            </w:r>
            <w:r w:rsidR="0064799C" w:rsidRPr="005576C9">
              <w:rPr>
                <w:noProof/>
                <w:sz w:val="22"/>
                <w:szCs w:val="22"/>
                <w:lang w:val="sr-Latn-ME"/>
              </w:rPr>
              <w:t xml:space="preserve">vrijednosti </w:t>
            </w:r>
            <w:r w:rsidRPr="005576C9">
              <w:rPr>
                <w:noProof/>
                <w:sz w:val="22"/>
                <w:szCs w:val="22"/>
                <w:lang w:val="sr-Latn-ME"/>
              </w:rPr>
              <w:t>MI</w:t>
            </w:r>
            <w:r w:rsidR="0064799C" w:rsidRPr="005576C9">
              <w:rPr>
                <w:noProof/>
                <w:sz w:val="22"/>
                <w:szCs w:val="22"/>
                <w:lang w:val="sr-Latn-ME"/>
              </w:rPr>
              <w:t>K</w:t>
            </w:r>
            <w:r w:rsidRPr="005576C9">
              <w:rPr>
                <w:noProof/>
                <w:sz w:val="22"/>
                <w:szCs w:val="22"/>
                <w:lang w:val="sr-Latn-ME"/>
              </w:rPr>
              <w:t xml:space="preserve">, ukoliko su </w:t>
            </w:r>
            <w:r w:rsidR="0064799C" w:rsidRPr="005576C9">
              <w:rPr>
                <w:noProof/>
                <w:sz w:val="22"/>
                <w:szCs w:val="22"/>
                <w:lang w:val="sr-Latn-ME"/>
              </w:rPr>
              <w:t>dostupne</w:t>
            </w:r>
            <w:r w:rsidRPr="005576C9">
              <w:rPr>
                <w:noProof/>
                <w:sz w:val="22"/>
                <w:szCs w:val="22"/>
                <w:lang w:val="sr-Latn-ME"/>
              </w:rPr>
              <w:t>.</w:t>
            </w:r>
          </w:p>
          <w:p w14:paraId="7F224AC6" w14:textId="77777777" w:rsidR="009D5723" w:rsidRPr="005576C9" w:rsidRDefault="009D5723" w:rsidP="005576C9">
            <w:pPr>
              <w:pStyle w:val="Header"/>
              <w:tabs>
                <w:tab w:val="left" w:pos="284"/>
              </w:tabs>
              <w:ind w:right="65"/>
              <w:jc w:val="both"/>
              <w:rPr>
                <w:noProof/>
                <w:sz w:val="22"/>
                <w:szCs w:val="22"/>
                <w:lang w:val="sr-Latn-ME"/>
              </w:rPr>
            </w:pPr>
          </w:p>
          <w:p w14:paraId="619B8C1B" w14:textId="77777777" w:rsidR="009D5723" w:rsidRPr="005576C9" w:rsidRDefault="009D5723" w:rsidP="005576C9">
            <w:pPr>
              <w:pStyle w:val="Header"/>
              <w:tabs>
                <w:tab w:val="left" w:pos="284"/>
              </w:tabs>
              <w:ind w:right="65"/>
              <w:jc w:val="both"/>
              <w:rPr>
                <w:noProof/>
                <w:sz w:val="22"/>
                <w:szCs w:val="22"/>
                <w:lang w:val="sr-Latn-ME"/>
              </w:rPr>
            </w:pPr>
            <w:r w:rsidRPr="005576C9">
              <w:rPr>
                <w:noProof/>
                <w:sz w:val="22"/>
                <w:szCs w:val="22"/>
                <w:u w:val="single"/>
                <w:lang w:val="sr-Latn-ME"/>
              </w:rPr>
              <w:t>Mikrobiološka osjetljivost</w:t>
            </w:r>
          </w:p>
          <w:p w14:paraId="275AE384" w14:textId="77777777" w:rsidR="009D5723" w:rsidRPr="005576C9" w:rsidRDefault="009D5723" w:rsidP="005576C9">
            <w:pPr>
              <w:pStyle w:val="Header"/>
              <w:tabs>
                <w:tab w:val="left" w:pos="284"/>
              </w:tabs>
              <w:ind w:right="65"/>
              <w:jc w:val="both"/>
              <w:rPr>
                <w:noProof/>
                <w:sz w:val="22"/>
                <w:szCs w:val="22"/>
                <w:lang w:val="sr-Latn-ME"/>
              </w:rPr>
            </w:pPr>
            <w:r w:rsidRPr="005576C9">
              <w:rPr>
                <w:noProof/>
                <w:sz w:val="22"/>
                <w:szCs w:val="22"/>
                <w:lang w:val="sr-Latn-ME"/>
              </w:rPr>
              <w:t>Prevalenca stečene rezistencije može da varira geografski i vremenski za određene vrste mikroorganizama i poželjno je imati na raspolaganju lokalne podatke o rezistenciji, a posebno kod liječenja teških infekcija. U Evropskoj uniji su zabilježene lokalizovane grupe infekcija koje su uzrokovane mikroorganizmima rezistentnim na karbapeneme. Informacije navedene u donjoj tabeli predstavljaju samo približne smjernice o vjerovatnoći da li će dati mikroorganizam biti osjetljiv na ertapenem ili ne.</w:t>
            </w:r>
          </w:p>
          <w:p w14:paraId="2A3B1CCB" w14:textId="6D1A60B1" w:rsidR="009D5723" w:rsidRDefault="009D5723">
            <w:pPr>
              <w:pStyle w:val="Header"/>
              <w:tabs>
                <w:tab w:val="left" w:pos="284"/>
              </w:tabs>
              <w:ind w:right="65"/>
              <w:rPr>
                <w:noProof/>
                <w:sz w:val="22"/>
                <w:szCs w:val="22"/>
                <w:lang w:val="sr-Latn-ME"/>
              </w:rPr>
            </w:pPr>
          </w:p>
          <w:p w14:paraId="27FC5DBD" w14:textId="77777777" w:rsidR="00FC79DA" w:rsidRPr="005576C9" w:rsidRDefault="00FC79DA">
            <w:pPr>
              <w:pStyle w:val="Header"/>
              <w:tabs>
                <w:tab w:val="left" w:pos="284"/>
              </w:tabs>
              <w:ind w:right="65"/>
              <w:rPr>
                <w:noProof/>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1008"/>
            </w:tblGrid>
            <w:tr w:rsidR="009D5723" w:rsidRPr="005576C9" w14:paraId="0BF94566" w14:textId="77777777" w:rsidTr="00FD6EFB">
              <w:tc>
                <w:tcPr>
                  <w:tcW w:w="7848" w:type="dxa"/>
                  <w:tcBorders>
                    <w:top w:val="single" w:sz="4" w:space="0" w:color="auto"/>
                    <w:left w:val="single" w:sz="4" w:space="0" w:color="auto"/>
                    <w:bottom w:val="single" w:sz="4" w:space="0" w:color="auto"/>
                    <w:right w:val="single" w:sz="4" w:space="0" w:color="auto"/>
                  </w:tcBorders>
                  <w:shd w:val="clear" w:color="auto" w:fill="auto"/>
                </w:tcPr>
                <w:p w14:paraId="38CC4F7E" w14:textId="77777777" w:rsidR="009D5723" w:rsidRPr="005576C9" w:rsidRDefault="009D5723" w:rsidP="00FD6EFB">
                  <w:pPr>
                    <w:pStyle w:val="Header"/>
                    <w:tabs>
                      <w:tab w:val="left" w:pos="284"/>
                    </w:tabs>
                    <w:ind w:right="65"/>
                    <w:rPr>
                      <w:b/>
                      <w:i/>
                      <w:noProof/>
                      <w:sz w:val="22"/>
                      <w:szCs w:val="22"/>
                      <w:lang w:val="sr-Latn-ME"/>
                    </w:rPr>
                  </w:pPr>
                  <w:r w:rsidRPr="005576C9">
                    <w:rPr>
                      <w:b/>
                      <w:i/>
                      <w:noProof/>
                      <w:sz w:val="22"/>
                      <w:szCs w:val="22"/>
                      <w:lang w:val="sr-Latn-ME"/>
                    </w:rPr>
                    <w:lastRenderedPageBreak/>
                    <w:t>Uobičajeno osjetljive vrste:</w:t>
                  </w: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11127403" w14:textId="77777777" w:rsidR="009D5723" w:rsidRPr="005576C9" w:rsidRDefault="009D5723" w:rsidP="00FD6EFB">
                  <w:pPr>
                    <w:pStyle w:val="Header"/>
                    <w:tabs>
                      <w:tab w:val="left" w:pos="284"/>
                    </w:tabs>
                    <w:ind w:right="65"/>
                    <w:rPr>
                      <w:noProof/>
                      <w:sz w:val="22"/>
                      <w:szCs w:val="22"/>
                      <w:lang w:val="sr-Latn-ME"/>
                    </w:rPr>
                  </w:pPr>
                </w:p>
              </w:tc>
            </w:tr>
            <w:tr w:rsidR="009D5723" w:rsidRPr="005576C9" w14:paraId="09AC6E9D" w14:textId="77777777" w:rsidTr="00FD6EFB">
              <w:tc>
                <w:tcPr>
                  <w:tcW w:w="7848" w:type="dxa"/>
                  <w:tcBorders>
                    <w:top w:val="single" w:sz="4" w:space="0" w:color="auto"/>
                    <w:left w:val="single" w:sz="4" w:space="0" w:color="auto"/>
                    <w:bottom w:val="single" w:sz="4" w:space="0" w:color="auto"/>
                    <w:right w:val="single" w:sz="4" w:space="0" w:color="auto"/>
                  </w:tcBorders>
                  <w:shd w:val="clear" w:color="auto" w:fill="auto"/>
                </w:tcPr>
                <w:p w14:paraId="74E81745"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Gram-pozitivne aerobne bakterije:</w:t>
                  </w:r>
                </w:p>
                <w:p w14:paraId="06D19B45" w14:textId="0550A2CB"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 xml:space="preserve">Meticilin-osjetljive stafilokoke (uključujući </w:t>
                  </w:r>
                  <w:r w:rsidRPr="005576C9">
                    <w:rPr>
                      <w:i/>
                      <w:noProof/>
                      <w:sz w:val="22"/>
                      <w:szCs w:val="22"/>
                      <w:lang w:val="sr-Latn-ME"/>
                    </w:rPr>
                    <w:t>Staphylococcus aureus</w:t>
                  </w:r>
                  <w:r w:rsidRPr="005576C9">
                    <w:rPr>
                      <w:noProof/>
                      <w:sz w:val="22"/>
                      <w:szCs w:val="22"/>
                      <w:lang w:val="sr-Latn-ME"/>
                    </w:rPr>
                    <w:t>)</w:t>
                  </w:r>
                  <w:r w:rsidRPr="005576C9">
                    <w:rPr>
                      <w:noProof/>
                      <w:sz w:val="22"/>
                      <w:szCs w:val="22"/>
                      <w:lang w:val="sr-Latn-ME" w:eastAsia="sr-Latn-CS"/>
                    </w:rPr>
                    <w:t>*</w:t>
                  </w:r>
                </w:p>
                <w:p w14:paraId="323E5A71" w14:textId="6F79A11B" w:rsidR="009D5723" w:rsidRPr="005576C9" w:rsidRDefault="009D5723" w:rsidP="00FD6EFB">
                  <w:pPr>
                    <w:pStyle w:val="Header"/>
                    <w:tabs>
                      <w:tab w:val="left" w:pos="284"/>
                    </w:tabs>
                    <w:ind w:right="65"/>
                    <w:rPr>
                      <w:i/>
                      <w:noProof/>
                      <w:sz w:val="22"/>
                      <w:szCs w:val="22"/>
                      <w:lang w:val="sr-Latn-ME"/>
                    </w:rPr>
                  </w:pPr>
                  <w:r w:rsidRPr="005576C9">
                    <w:rPr>
                      <w:i/>
                      <w:noProof/>
                      <w:sz w:val="22"/>
                      <w:szCs w:val="22"/>
                      <w:lang w:val="sr-Latn-ME"/>
                    </w:rPr>
                    <w:t>Streptococcus agalactiae</w:t>
                  </w:r>
                  <w:r w:rsidR="004C0605" w:rsidRPr="004C0605">
                    <w:rPr>
                      <w:i/>
                      <w:noProof/>
                      <w:sz w:val="22"/>
                      <w:szCs w:val="22"/>
                      <w:lang w:val="en-GB"/>
                    </w:rPr>
                    <w:t>*</w:t>
                  </w:r>
                </w:p>
                <w:p w14:paraId="1D20799E" w14:textId="77777777" w:rsidR="009D5723" w:rsidRPr="005576C9" w:rsidRDefault="009D5723" w:rsidP="00FD6EFB">
                  <w:pPr>
                    <w:autoSpaceDE w:val="0"/>
                    <w:autoSpaceDN w:val="0"/>
                    <w:adjustRightInd w:val="0"/>
                    <w:rPr>
                      <w:noProof/>
                      <w:sz w:val="22"/>
                      <w:szCs w:val="22"/>
                      <w:lang w:val="sr-Latn-ME" w:eastAsia="sr-Latn-CS"/>
                    </w:rPr>
                  </w:pPr>
                  <w:r w:rsidRPr="005576C9">
                    <w:rPr>
                      <w:i/>
                      <w:iCs/>
                      <w:noProof/>
                      <w:sz w:val="22"/>
                      <w:szCs w:val="22"/>
                      <w:lang w:val="sr-Latn-ME" w:eastAsia="sr-Latn-CS"/>
                    </w:rPr>
                    <w:t>Streptococcus pneumoniae</w:t>
                  </w:r>
                  <w:r w:rsidRPr="005576C9">
                    <w:rPr>
                      <w:noProof/>
                      <w:sz w:val="22"/>
                      <w:szCs w:val="22"/>
                      <w:lang w:val="sr-Latn-ME" w:eastAsia="sr-Latn-CS"/>
                    </w:rPr>
                    <w:t>*†</w:t>
                  </w:r>
                </w:p>
                <w:p w14:paraId="01E670B4" w14:textId="77777777" w:rsidR="009D5723" w:rsidRPr="005576C9" w:rsidRDefault="009D5723" w:rsidP="00FD6EFB">
                  <w:pPr>
                    <w:tabs>
                      <w:tab w:val="left" w:pos="284"/>
                    </w:tabs>
                    <w:autoSpaceDE w:val="0"/>
                    <w:autoSpaceDN w:val="0"/>
                    <w:adjustRightInd w:val="0"/>
                    <w:rPr>
                      <w:i/>
                      <w:noProof/>
                      <w:sz w:val="22"/>
                      <w:szCs w:val="22"/>
                      <w:lang w:val="sr-Latn-ME" w:eastAsia="sr-Latn-CS"/>
                    </w:rPr>
                  </w:pPr>
                  <w:r w:rsidRPr="005576C9">
                    <w:rPr>
                      <w:i/>
                      <w:noProof/>
                      <w:sz w:val="22"/>
                      <w:szCs w:val="22"/>
                      <w:lang w:val="sr-Latn-ME" w:eastAsia="sr-Latn-CS"/>
                    </w:rPr>
                    <w:t>Streptococcus pyogenes</w:t>
                  </w: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007E55C1" w14:textId="77777777" w:rsidR="009D5723" w:rsidRPr="005576C9" w:rsidRDefault="009D5723" w:rsidP="00FD6EFB">
                  <w:pPr>
                    <w:pStyle w:val="Header"/>
                    <w:tabs>
                      <w:tab w:val="left" w:pos="284"/>
                    </w:tabs>
                    <w:ind w:right="65"/>
                    <w:rPr>
                      <w:noProof/>
                      <w:sz w:val="22"/>
                      <w:szCs w:val="22"/>
                      <w:lang w:val="sr-Latn-ME"/>
                    </w:rPr>
                  </w:pPr>
                </w:p>
              </w:tc>
            </w:tr>
            <w:tr w:rsidR="009D5723" w:rsidRPr="005576C9" w14:paraId="47557DFA" w14:textId="77777777" w:rsidTr="00FD6EFB">
              <w:tc>
                <w:tcPr>
                  <w:tcW w:w="7848" w:type="dxa"/>
                  <w:tcBorders>
                    <w:top w:val="single" w:sz="4" w:space="0" w:color="auto"/>
                    <w:left w:val="single" w:sz="4" w:space="0" w:color="auto"/>
                    <w:bottom w:val="single" w:sz="4" w:space="0" w:color="auto"/>
                    <w:right w:val="single" w:sz="4" w:space="0" w:color="auto"/>
                  </w:tcBorders>
                  <w:shd w:val="clear" w:color="auto" w:fill="auto"/>
                </w:tcPr>
                <w:p w14:paraId="371C2890" w14:textId="77777777" w:rsidR="009D5723" w:rsidRPr="005576C9" w:rsidRDefault="009D5723" w:rsidP="00FD6EFB">
                  <w:pPr>
                    <w:autoSpaceDE w:val="0"/>
                    <w:autoSpaceDN w:val="0"/>
                    <w:adjustRightInd w:val="0"/>
                    <w:rPr>
                      <w:noProof/>
                      <w:sz w:val="22"/>
                      <w:szCs w:val="22"/>
                      <w:lang w:val="sr-Latn-ME" w:eastAsia="sr-Latn-CS"/>
                    </w:rPr>
                  </w:pPr>
                  <w:r w:rsidRPr="005576C9">
                    <w:rPr>
                      <w:noProof/>
                      <w:sz w:val="22"/>
                      <w:szCs w:val="22"/>
                      <w:lang w:val="sr-Latn-ME" w:eastAsia="sr-Latn-CS"/>
                    </w:rPr>
                    <w:t>Gram-negativne aerobne bakterije:</w:t>
                  </w:r>
                </w:p>
                <w:p w14:paraId="4E4CF77B" w14:textId="77777777" w:rsidR="009D5723" w:rsidRPr="005576C9" w:rsidRDefault="009D5723" w:rsidP="00FD6EFB">
                  <w:pPr>
                    <w:autoSpaceDE w:val="0"/>
                    <w:autoSpaceDN w:val="0"/>
                    <w:adjustRightInd w:val="0"/>
                    <w:rPr>
                      <w:i/>
                      <w:iCs/>
                      <w:noProof/>
                      <w:sz w:val="22"/>
                      <w:szCs w:val="22"/>
                      <w:lang w:val="sr-Latn-ME" w:eastAsia="sr-Latn-CS"/>
                    </w:rPr>
                  </w:pPr>
                  <w:r w:rsidRPr="005576C9">
                    <w:rPr>
                      <w:i/>
                      <w:iCs/>
                      <w:noProof/>
                      <w:sz w:val="22"/>
                      <w:szCs w:val="22"/>
                      <w:lang w:val="sr-Latn-ME" w:eastAsia="sr-Latn-CS"/>
                    </w:rPr>
                    <w:t>Citrobacter freundii</w:t>
                  </w:r>
                </w:p>
                <w:p w14:paraId="79BF0D8F" w14:textId="77777777" w:rsidR="009D5723" w:rsidRPr="005576C9" w:rsidRDefault="009D5723" w:rsidP="00FD6EFB">
                  <w:pPr>
                    <w:autoSpaceDE w:val="0"/>
                    <w:autoSpaceDN w:val="0"/>
                    <w:adjustRightInd w:val="0"/>
                    <w:rPr>
                      <w:i/>
                      <w:iCs/>
                      <w:noProof/>
                      <w:sz w:val="22"/>
                      <w:szCs w:val="22"/>
                      <w:lang w:val="sr-Latn-ME" w:eastAsia="sr-Latn-CS"/>
                    </w:rPr>
                  </w:pPr>
                  <w:r w:rsidRPr="005576C9">
                    <w:rPr>
                      <w:i/>
                      <w:iCs/>
                      <w:noProof/>
                      <w:sz w:val="22"/>
                      <w:szCs w:val="22"/>
                      <w:lang w:val="sr-Latn-ME" w:eastAsia="sr-Latn-CS"/>
                    </w:rPr>
                    <w:t>Enterobacter aerogenes</w:t>
                  </w:r>
                </w:p>
                <w:p w14:paraId="31782C06" w14:textId="77777777" w:rsidR="009D5723" w:rsidRPr="005576C9" w:rsidRDefault="009D5723" w:rsidP="00FD6EFB">
                  <w:pPr>
                    <w:autoSpaceDE w:val="0"/>
                    <w:autoSpaceDN w:val="0"/>
                    <w:adjustRightInd w:val="0"/>
                    <w:rPr>
                      <w:i/>
                      <w:iCs/>
                      <w:noProof/>
                      <w:sz w:val="22"/>
                      <w:szCs w:val="22"/>
                      <w:lang w:val="sr-Latn-ME" w:eastAsia="sr-Latn-CS"/>
                    </w:rPr>
                  </w:pPr>
                  <w:r w:rsidRPr="005576C9">
                    <w:rPr>
                      <w:i/>
                      <w:iCs/>
                      <w:noProof/>
                      <w:sz w:val="22"/>
                      <w:szCs w:val="22"/>
                      <w:lang w:val="sr-Latn-ME" w:eastAsia="sr-Latn-CS"/>
                    </w:rPr>
                    <w:t>Enterobacter cloacae</w:t>
                  </w:r>
                </w:p>
                <w:p w14:paraId="6A3DAC6E" w14:textId="77777777" w:rsidR="009D5723" w:rsidRPr="005576C9" w:rsidRDefault="009D5723" w:rsidP="00FD6EFB">
                  <w:pPr>
                    <w:autoSpaceDE w:val="0"/>
                    <w:autoSpaceDN w:val="0"/>
                    <w:adjustRightInd w:val="0"/>
                    <w:rPr>
                      <w:noProof/>
                      <w:sz w:val="22"/>
                      <w:szCs w:val="22"/>
                      <w:lang w:val="sr-Latn-ME" w:eastAsia="sr-Latn-CS"/>
                    </w:rPr>
                  </w:pPr>
                  <w:r w:rsidRPr="005576C9">
                    <w:rPr>
                      <w:i/>
                      <w:iCs/>
                      <w:noProof/>
                      <w:sz w:val="22"/>
                      <w:szCs w:val="22"/>
                      <w:lang w:val="sr-Latn-ME" w:eastAsia="sr-Latn-CS"/>
                    </w:rPr>
                    <w:t>Escherichia coli</w:t>
                  </w:r>
                  <w:r w:rsidRPr="005576C9">
                    <w:rPr>
                      <w:noProof/>
                      <w:sz w:val="22"/>
                      <w:szCs w:val="22"/>
                      <w:lang w:val="sr-Latn-ME" w:eastAsia="sr-Latn-CS"/>
                    </w:rPr>
                    <w:t>*</w:t>
                  </w:r>
                </w:p>
                <w:p w14:paraId="5B0CF863" w14:textId="77777777" w:rsidR="009D5723" w:rsidRPr="005576C9" w:rsidRDefault="009D5723" w:rsidP="00FD6EFB">
                  <w:pPr>
                    <w:autoSpaceDE w:val="0"/>
                    <w:autoSpaceDN w:val="0"/>
                    <w:adjustRightInd w:val="0"/>
                    <w:rPr>
                      <w:noProof/>
                      <w:sz w:val="22"/>
                      <w:szCs w:val="22"/>
                      <w:lang w:val="sr-Latn-ME" w:eastAsia="sr-Latn-CS"/>
                    </w:rPr>
                  </w:pPr>
                  <w:r w:rsidRPr="005576C9">
                    <w:rPr>
                      <w:i/>
                      <w:iCs/>
                      <w:noProof/>
                      <w:sz w:val="22"/>
                      <w:szCs w:val="22"/>
                      <w:lang w:val="sr-Latn-ME" w:eastAsia="sr-Latn-CS"/>
                    </w:rPr>
                    <w:t>Haemophilus influenzae</w:t>
                  </w:r>
                  <w:r w:rsidRPr="005576C9">
                    <w:rPr>
                      <w:noProof/>
                      <w:sz w:val="22"/>
                      <w:szCs w:val="22"/>
                      <w:lang w:val="sr-Latn-ME" w:eastAsia="sr-Latn-CS"/>
                    </w:rPr>
                    <w:t>*</w:t>
                  </w:r>
                </w:p>
                <w:p w14:paraId="1BA1D48B" w14:textId="77777777" w:rsidR="009D5723" w:rsidRPr="005576C9" w:rsidRDefault="009D5723" w:rsidP="00FD6EFB">
                  <w:pPr>
                    <w:autoSpaceDE w:val="0"/>
                    <w:autoSpaceDN w:val="0"/>
                    <w:adjustRightInd w:val="0"/>
                    <w:rPr>
                      <w:i/>
                      <w:iCs/>
                      <w:noProof/>
                      <w:sz w:val="22"/>
                      <w:szCs w:val="22"/>
                      <w:lang w:val="sr-Latn-ME" w:eastAsia="sr-Latn-CS"/>
                    </w:rPr>
                  </w:pPr>
                  <w:r w:rsidRPr="005576C9">
                    <w:rPr>
                      <w:i/>
                      <w:iCs/>
                      <w:noProof/>
                      <w:sz w:val="22"/>
                      <w:szCs w:val="22"/>
                      <w:lang w:val="sr-Latn-ME" w:eastAsia="sr-Latn-CS"/>
                    </w:rPr>
                    <w:t>Haemophilus parainfluenzae</w:t>
                  </w:r>
                </w:p>
                <w:p w14:paraId="2A63A586" w14:textId="77777777" w:rsidR="009D5723" w:rsidRPr="005576C9" w:rsidRDefault="009D5723" w:rsidP="00FD6EFB">
                  <w:pPr>
                    <w:autoSpaceDE w:val="0"/>
                    <w:autoSpaceDN w:val="0"/>
                    <w:adjustRightInd w:val="0"/>
                    <w:rPr>
                      <w:i/>
                      <w:iCs/>
                      <w:noProof/>
                      <w:sz w:val="22"/>
                      <w:szCs w:val="22"/>
                      <w:lang w:val="sr-Latn-ME" w:eastAsia="sr-Latn-CS"/>
                    </w:rPr>
                  </w:pPr>
                  <w:r w:rsidRPr="005576C9">
                    <w:rPr>
                      <w:i/>
                      <w:iCs/>
                      <w:noProof/>
                      <w:sz w:val="22"/>
                      <w:szCs w:val="22"/>
                      <w:lang w:val="sr-Latn-ME" w:eastAsia="sr-Latn-CS"/>
                    </w:rPr>
                    <w:t>Klebsiella oxytoca</w:t>
                  </w:r>
                </w:p>
                <w:p w14:paraId="4BD1D507" w14:textId="77777777" w:rsidR="009D5723" w:rsidRPr="005576C9" w:rsidRDefault="009D5723" w:rsidP="00FD6EFB">
                  <w:pPr>
                    <w:autoSpaceDE w:val="0"/>
                    <w:autoSpaceDN w:val="0"/>
                    <w:adjustRightInd w:val="0"/>
                    <w:rPr>
                      <w:noProof/>
                      <w:sz w:val="22"/>
                      <w:szCs w:val="22"/>
                      <w:lang w:val="sr-Latn-ME" w:eastAsia="sr-Latn-CS"/>
                    </w:rPr>
                  </w:pPr>
                  <w:r w:rsidRPr="005576C9">
                    <w:rPr>
                      <w:i/>
                      <w:iCs/>
                      <w:noProof/>
                      <w:sz w:val="22"/>
                      <w:szCs w:val="22"/>
                      <w:lang w:val="sr-Latn-ME" w:eastAsia="sr-Latn-CS"/>
                    </w:rPr>
                    <w:t>Klebsiella pneumoniae</w:t>
                  </w:r>
                  <w:r w:rsidRPr="005576C9">
                    <w:rPr>
                      <w:noProof/>
                      <w:sz w:val="22"/>
                      <w:szCs w:val="22"/>
                      <w:lang w:val="sr-Latn-ME" w:eastAsia="sr-Latn-CS"/>
                    </w:rPr>
                    <w:t>*</w:t>
                  </w:r>
                </w:p>
                <w:p w14:paraId="4BE65518" w14:textId="77777777" w:rsidR="009D5723" w:rsidRPr="005576C9" w:rsidRDefault="009D5723" w:rsidP="00FD6EFB">
                  <w:pPr>
                    <w:autoSpaceDE w:val="0"/>
                    <w:autoSpaceDN w:val="0"/>
                    <w:adjustRightInd w:val="0"/>
                    <w:rPr>
                      <w:noProof/>
                      <w:sz w:val="22"/>
                      <w:szCs w:val="22"/>
                      <w:lang w:val="sr-Latn-ME" w:eastAsia="sr-Latn-CS"/>
                    </w:rPr>
                  </w:pPr>
                  <w:r w:rsidRPr="005576C9">
                    <w:rPr>
                      <w:i/>
                      <w:iCs/>
                      <w:noProof/>
                      <w:sz w:val="22"/>
                      <w:szCs w:val="22"/>
                      <w:lang w:val="sr-Latn-ME" w:eastAsia="sr-Latn-CS"/>
                    </w:rPr>
                    <w:t>Moraxella catarrhalis</w:t>
                  </w:r>
                  <w:r w:rsidRPr="005576C9">
                    <w:rPr>
                      <w:noProof/>
                      <w:sz w:val="22"/>
                      <w:szCs w:val="22"/>
                      <w:lang w:val="sr-Latn-ME" w:eastAsia="sr-Latn-CS"/>
                    </w:rPr>
                    <w:t>*</w:t>
                  </w:r>
                </w:p>
                <w:p w14:paraId="5E5B549B" w14:textId="77777777" w:rsidR="009D5723" w:rsidRPr="005576C9" w:rsidRDefault="009D5723" w:rsidP="00FD6EFB">
                  <w:pPr>
                    <w:autoSpaceDE w:val="0"/>
                    <w:autoSpaceDN w:val="0"/>
                    <w:adjustRightInd w:val="0"/>
                    <w:rPr>
                      <w:i/>
                      <w:iCs/>
                      <w:noProof/>
                      <w:sz w:val="22"/>
                      <w:szCs w:val="22"/>
                      <w:lang w:val="sr-Latn-ME" w:eastAsia="sr-Latn-CS"/>
                    </w:rPr>
                  </w:pPr>
                  <w:r w:rsidRPr="005576C9">
                    <w:rPr>
                      <w:i/>
                      <w:iCs/>
                      <w:noProof/>
                      <w:sz w:val="22"/>
                      <w:szCs w:val="22"/>
                      <w:lang w:val="sr-Latn-ME" w:eastAsia="sr-Latn-CS"/>
                    </w:rPr>
                    <w:t>Morganella morganii</w:t>
                  </w:r>
                </w:p>
                <w:p w14:paraId="70C9A4CF" w14:textId="77777777" w:rsidR="009D5723" w:rsidRPr="005576C9" w:rsidRDefault="009D5723" w:rsidP="00FD6EFB">
                  <w:pPr>
                    <w:autoSpaceDE w:val="0"/>
                    <w:autoSpaceDN w:val="0"/>
                    <w:adjustRightInd w:val="0"/>
                    <w:rPr>
                      <w:i/>
                      <w:iCs/>
                      <w:noProof/>
                      <w:sz w:val="22"/>
                      <w:szCs w:val="22"/>
                      <w:lang w:val="sr-Latn-ME" w:eastAsia="sr-Latn-CS"/>
                    </w:rPr>
                  </w:pPr>
                  <w:r w:rsidRPr="005576C9">
                    <w:rPr>
                      <w:i/>
                      <w:iCs/>
                      <w:noProof/>
                      <w:sz w:val="22"/>
                      <w:szCs w:val="22"/>
                      <w:lang w:val="sr-Latn-ME" w:eastAsia="sr-Latn-CS"/>
                    </w:rPr>
                    <w:t>Proteus mirabilis*</w:t>
                  </w:r>
                </w:p>
                <w:p w14:paraId="02C485A0" w14:textId="77777777" w:rsidR="009D5723" w:rsidRPr="005576C9" w:rsidRDefault="009D5723" w:rsidP="00FD6EFB">
                  <w:pPr>
                    <w:autoSpaceDE w:val="0"/>
                    <w:autoSpaceDN w:val="0"/>
                    <w:adjustRightInd w:val="0"/>
                    <w:rPr>
                      <w:i/>
                      <w:iCs/>
                      <w:noProof/>
                      <w:sz w:val="22"/>
                      <w:szCs w:val="22"/>
                      <w:lang w:val="sr-Latn-ME" w:eastAsia="sr-Latn-CS"/>
                    </w:rPr>
                  </w:pPr>
                  <w:r w:rsidRPr="005576C9">
                    <w:rPr>
                      <w:i/>
                      <w:iCs/>
                      <w:noProof/>
                      <w:sz w:val="22"/>
                      <w:szCs w:val="22"/>
                      <w:lang w:val="sr-Latn-ME" w:eastAsia="sr-Latn-CS"/>
                    </w:rPr>
                    <w:t>Proteus vulgaris</w:t>
                  </w:r>
                </w:p>
                <w:p w14:paraId="4846F84E" w14:textId="77777777" w:rsidR="009D5723" w:rsidRPr="005576C9" w:rsidRDefault="009D5723" w:rsidP="00FD6EFB">
                  <w:pPr>
                    <w:tabs>
                      <w:tab w:val="left" w:pos="284"/>
                    </w:tabs>
                    <w:autoSpaceDE w:val="0"/>
                    <w:autoSpaceDN w:val="0"/>
                    <w:adjustRightInd w:val="0"/>
                    <w:rPr>
                      <w:i/>
                      <w:iCs/>
                      <w:noProof/>
                      <w:sz w:val="22"/>
                      <w:szCs w:val="22"/>
                      <w:lang w:val="sr-Latn-ME" w:eastAsia="sr-Latn-CS"/>
                    </w:rPr>
                  </w:pPr>
                  <w:r w:rsidRPr="005576C9">
                    <w:rPr>
                      <w:i/>
                      <w:iCs/>
                      <w:noProof/>
                      <w:sz w:val="22"/>
                      <w:szCs w:val="22"/>
                      <w:lang w:val="sr-Latn-ME" w:eastAsia="sr-Latn-CS"/>
                    </w:rPr>
                    <w:t>Serratia marcescens</w:t>
                  </w: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65B0B67B" w14:textId="77777777" w:rsidR="009D5723" w:rsidRPr="005576C9" w:rsidRDefault="009D5723" w:rsidP="00FD6EFB">
                  <w:pPr>
                    <w:pStyle w:val="Header"/>
                    <w:tabs>
                      <w:tab w:val="left" w:pos="284"/>
                    </w:tabs>
                    <w:ind w:right="65"/>
                    <w:rPr>
                      <w:noProof/>
                      <w:sz w:val="22"/>
                      <w:szCs w:val="22"/>
                      <w:lang w:val="sr-Latn-ME"/>
                    </w:rPr>
                  </w:pPr>
                </w:p>
              </w:tc>
            </w:tr>
            <w:tr w:rsidR="009D5723" w:rsidRPr="005576C9" w14:paraId="4CF43417" w14:textId="77777777" w:rsidTr="00FD6EFB">
              <w:tc>
                <w:tcPr>
                  <w:tcW w:w="7848" w:type="dxa"/>
                  <w:tcBorders>
                    <w:top w:val="single" w:sz="4" w:space="0" w:color="auto"/>
                    <w:left w:val="single" w:sz="4" w:space="0" w:color="auto"/>
                    <w:bottom w:val="single" w:sz="4" w:space="0" w:color="auto"/>
                    <w:right w:val="single" w:sz="4" w:space="0" w:color="auto"/>
                  </w:tcBorders>
                  <w:shd w:val="clear" w:color="auto" w:fill="auto"/>
                </w:tcPr>
                <w:p w14:paraId="35CEABE0" w14:textId="77777777" w:rsidR="009D5723" w:rsidRPr="005576C9" w:rsidRDefault="009D5723" w:rsidP="00FD6EFB">
                  <w:pPr>
                    <w:autoSpaceDE w:val="0"/>
                    <w:autoSpaceDN w:val="0"/>
                    <w:adjustRightInd w:val="0"/>
                    <w:rPr>
                      <w:noProof/>
                      <w:sz w:val="22"/>
                      <w:szCs w:val="22"/>
                      <w:lang w:val="sr-Latn-ME" w:eastAsia="sr-Latn-CS"/>
                    </w:rPr>
                  </w:pPr>
                  <w:r w:rsidRPr="005576C9">
                    <w:rPr>
                      <w:noProof/>
                      <w:sz w:val="22"/>
                      <w:szCs w:val="22"/>
                      <w:lang w:val="sr-Latn-ME" w:eastAsia="sr-Latn-CS"/>
                    </w:rPr>
                    <w:t>Anaerobne bakterije:</w:t>
                  </w:r>
                </w:p>
                <w:p w14:paraId="54A471DD" w14:textId="77777777" w:rsidR="009D5723" w:rsidRPr="005576C9" w:rsidRDefault="009D5723" w:rsidP="00FD6EFB">
                  <w:pPr>
                    <w:autoSpaceDE w:val="0"/>
                    <w:autoSpaceDN w:val="0"/>
                    <w:adjustRightInd w:val="0"/>
                    <w:rPr>
                      <w:noProof/>
                      <w:sz w:val="22"/>
                      <w:szCs w:val="22"/>
                      <w:lang w:val="sr-Latn-ME" w:eastAsia="sr-Latn-CS"/>
                    </w:rPr>
                  </w:pPr>
                  <w:r w:rsidRPr="005576C9">
                    <w:rPr>
                      <w:i/>
                      <w:iCs/>
                      <w:noProof/>
                      <w:sz w:val="22"/>
                      <w:szCs w:val="22"/>
                      <w:lang w:val="sr-Latn-ME" w:eastAsia="sr-Latn-CS"/>
                    </w:rPr>
                    <w:t xml:space="preserve">Clostridium </w:t>
                  </w:r>
                  <w:r w:rsidRPr="005576C9">
                    <w:rPr>
                      <w:noProof/>
                      <w:sz w:val="22"/>
                      <w:szCs w:val="22"/>
                      <w:lang w:val="sr-Latn-ME" w:eastAsia="sr-Latn-CS"/>
                    </w:rPr>
                    <w:t xml:space="preserve">vrste (isključujući </w:t>
                  </w:r>
                  <w:r w:rsidRPr="005576C9">
                    <w:rPr>
                      <w:i/>
                      <w:iCs/>
                      <w:noProof/>
                      <w:sz w:val="22"/>
                      <w:szCs w:val="22"/>
                      <w:lang w:val="sr-Latn-ME" w:eastAsia="sr-Latn-CS"/>
                    </w:rPr>
                    <w:t>C. difficile</w:t>
                  </w:r>
                  <w:r w:rsidRPr="005576C9">
                    <w:rPr>
                      <w:noProof/>
                      <w:sz w:val="22"/>
                      <w:szCs w:val="22"/>
                      <w:lang w:val="sr-Latn-ME" w:eastAsia="sr-Latn-CS"/>
                    </w:rPr>
                    <w:t>)*</w:t>
                  </w:r>
                </w:p>
                <w:p w14:paraId="43B0FBAF" w14:textId="77777777" w:rsidR="009D5723" w:rsidRPr="005576C9" w:rsidRDefault="009D5723" w:rsidP="00FD6EFB">
                  <w:pPr>
                    <w:autoSpaceDE w:val="0"/>
                    <w:autoSpaceDN w:val="0"/>
                    <w:adjustRightInd w:val="0"/>
                    <w:rPr>
                      <w:noProof/>
                      <w:sz w:val="22"/>
                      <w:szCs w:val="22"/>
                      <w:lang w:val="sr-Latn-ME" w:eastAsia="sr-Latn-CS"/>
                    </w:rPr>
                  </w:pPr>
                  <w:r w:rsidRPr="005576C9">
                    <w:rPr>
                      <w:i/>
                      <w:iCs/>
                      <w:noProof/>
                      <w:sz w:val="22"/>
                      <w:szCs w:val="22"/>
                      <w:lang w:val="sr-Latn-ME" w:eastAsia="sr-Latn-CS"/>
                    </w:rPr>
                    <w:t xml:space="preserve">Eubacterium </w:t>
                  </w:r>
                  <w:r w:rsidRPr="005576C9">
                    <w:rPr>
                      <w:noProof/>
                      <w:sz w:val="22"/>
                      <w:szCs w:val="22"/>
                      <w:lang w:val="sr-Latn-ME" w:eastAsia="sr-Latn-CS"/>
                    </w:rPr>
                    <w:t>vrste*</w:t>
                  </w:r>
                </w:p>
                <w:p w14:paraId="77B43E97" w14:textId="77777777" w:rsidR="009D5723" w:rsidRPr="005576C9" w:rsidRDefault="009D5723" w:rsidP="00FD6EFB">
                  <w:pPr>
                    <w:autoSpaceDE w:val="0"/>
                    <w:autoSpaceDN w:val="0"/>
                    <w:adjustRightInd w:val="0"/>
                    <w:rPr>
                      <w:noProof/>
                      <w:sz w:val="22"/>
                      <w:szCs w:val="22"/>
                      <w:lang w:val="sr-Latn-ME" w:eastAsia="sr-Latn-CS"/>
                    </w:rPr>
                  </w:pPr>
                  <w:r w:rsidRPr="005576C9">
                    <w:rPr>
                      <w:i/>
                      <w:iCs/>
                      <w:noProof/>
                      <w:sz w:val="22"/>
                      <w:szCs w:val="22"/>
                      <w:lang w:val="sr-Latn-ME" w:eastAsia="sr-Latn-CS"/>
                    </w:rPr>
                    <w:t xml:space="preserve">Fusobacterium </w:t>
                  </w:r>
                  <w:r w:rsidRPr="005576C9">
                    <w:rPr>
                      <w:noProof/>
                      <w:sz w:val="22"/>
                      <w:szCs w:val="22"/>
                      <w:lang w:val="sr-Latn-ME" w:eastAsia="sr-Latn-CS"/>
                    </w:rPr>
                    <w:t>vrste*</w:t>
                  </w:r>
                </w:p>
                <w:p w14:paraId="58D214C6" w14:textId="77777777" w:rsidR="009D5723" w:rsidRPr="005576C9" w:rsidRDefault="009D5723" w:rsidP="00FD6EFB">
                  <w:pPr>
                    <w:autoSpaceDE w:val="0"/>
                    <w:autoSpaceDN w:val="0"/>
                    <w:adjustRightInd w:val="0"/>
                    <w:rPr>
                      <w:noProof/>
                      <w:sz w:val="22"/>
                      <w:szCs w:val="22"/>
                      <w:lang w:val="sr-Latn-ME" w:eastAsia="sr-Latn-CS"/>
                    </w:rPr>
                  </w:pPr>
                  <w:r w:rsidRPr="005576C9">
                    <w:rPr>
                      <w:i/>
                      <w:iCs/>
                      <w:noProof/>
                      <w:sz w:val="22"/>
                      <w:szCs w:val="22"/>
                      <w:lang w:val="sr-Latn-ME" w:eastAsia="sr-Latn-CS"/>
                    </w:rPr>
                    <w:t xml:space="preserve">Peptostreptococcus </w:t>
                  </w:r>
                  <w:r w:rsidRPr="005576C9">
                    <w:rPr>
                      <w:noProof/>
                      <w:sz w:val="22"/>
                      <w:szCs w:val="22"/>
                      <w:lang w:val="sr-Latn-ME" w:eastAsia="sr-Latn-CS"/>
                    </w:rPr>
                    <w:t>vrste*</w:t>
                  </w:r>
                </w:p>
                <w:p w14:paraId="0E73DBC1" w14:textId="77777777" w:rsidR="009D5723" w:rsidRPr="005576C9" w:rsidRDefault="009D5723" w:rsidP="00FD6EFB">
                  <w:pPr>
                    <w:autoSpaceDE w:val="0"/>
                    <w:autoSpaceDN w:val="0"/>
                    <w:adjustRightInd w:val="0"/>
                    <w:rPr>
                      <w:noProof/>
                      <w:sz w:val="22"/>
                      <w:szCs w:val="22"/>
                      <w:lang w:val="sr-Latn-ME" w:eastAsia="sr-Latn-CS"/>
                    </w:rPr>
                  </w:pPr>
                  <w:r w:rsidRPr="005576C9">
                    <w:rPr>
                      <w:i/>
                      <w:iCs/>
                      <w:noProof/>
                      <w:sz w:val="22"/>
                      <w:szCs w:val="22"/>
                      <w:lang w:val="sr-Latn-ME" w:eastAsia="sr-Latn-CS"/>
                    </w:rPr>
                    <w:t>Porphyromonas asaccharolytica</w:t>
                  </w:r>
                  <w:r w:rsidRPr="005576C9">
                    <w:rPr>
                      <w:noProof/>
                      <w:sz w:val="22"/>
                      <w:szCs w:val="22"/>
                      <w:lang w:val="sr-Latn-ME" w:eastAsia="sr-Latn-CS"/>
                    </w:rPr>
                    <w:t>*</w:t>
                  </w:r>
                </w:p>
                <w:p w14:paraId="6FB2AF4E" w14:textId="22AED562" w:rsidR="009D5723" w:rsidRPr="005576C9" w:rsidRDefault="009D5723" w:rsidP="005576C9">
                  <w:pPr>
                    <w:autoSpaceDE w:val="0"/>
                    <w:autoSpaceDN w:val="0"/>
                    <w:adjustRightInd w:val="0"/>
                    <w:rPr>
                      <w:noProof/>
                      <w:lang w:val="sr-Latn-ME"/>
                    </w:rPr>
                  </w:pPr>
                  <w:r w:rsidRPr="005576C9">
                    <w:rPr>
                      <w:i/>
                      <w:iCs/>
                      <w:noProof/>
                      <w:sz w:val="22"/>
                      <w:szCs w:val="22"/>
                      <w:lang w:val="sr-Latn-ME" w:eastAsia="sr-Latn-CS"/>
                    </w:rPr>
                    <w:t xml:space="preserve">Prevotella </w:t>
                  </w:r>
                  <w:r w:rsidRPr="005576C9">
                    <w:rPr>
                      <w:noProof/>
                      <w:sz w:val="22"/>
                      <w:szCs w:val="22"/>
                      <w:lang w:val="sr-Latn-ME" w:eastAsia="sr-Latn-CS"/>
                    </w:rPr>
                    <w:t>vrste*</w:t>
                  </w: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34FC451D" w14:textId="77777777" w:rsidR="009D5723" w:rsidRPr="005576C9" w:rsidRDefault="009D5723" w:rsidP="00FD6EFB">
                  <w:pPr>
                    <w:pStyle w:val="Header"/>
                    <w:tabs>
                      <w:tab w:val="left" w:pos="284"/>
                    </w:tabs>
                    <w:ind w:right="65"/>
                    <w:rPr>
                      <w:noProof/>
                      <w:sz w:val="22"/>
                      <w:szCs w:val="22"/>
                      <w:lang w:val="sr-Latn-ME"/>
                    </w:rPr>
                  </w:pPr>
                </w:p>
              </w:tc>
            </w:tr>
            <w:tr w:rsidR="009D5723" w:rsidRPr="005576C9" w14:paraId="12E5A31D" w14:textId="77777777" w:rsidTr="00FD6EFB">
              <w:tc>
                <w:tcPr>
                  <w:tcW w:w="7848" w:type="dxa"/>
                  <w:tcBorders>
                    <w:top w:val="single" w:sz="4" w:space="0" w:color="auto"/>
                    <w:left w:val="single" w:sz="4" w:space="0" w:color="auto"/>
                    <w:bottom w:val="single" w:sz="4" w:space="0" w:color="auto"/>
                    <w:right w:val="single" w:sz="4" w:space="0" w:color="auto"/>
                  </w:tcBorders>
                  <w:shd w:val="clear" w:color="auto" w:fill="auto"/>
                </w:tcPr>
                <w:p w14:paraId="4F7F25EE" w14:textId="77777777" w:rsidR="009D5723" w:rsidRPr="005576C9" w:rsidRDefault="009D5723" w:rsidP="003E5103">
                  <w:pPr>
                    <w:pStyle w:val="Header"/>
                    <w:tabs>
                      <w:tab w:val="left" w:pos="284"/>
                    </w:tabs>
                    <w:ind w:right="65"/>
                    <w:rPr>
                      <w:b/>
                      <w:i/>
                      <w:noProof/>
                      <w:sz w:val="22"/>
                      <w:szCs w:val="22"/>
                      <w:lang w:val="sr-Latn-ME"/>
                    </w:rPr>
                  </w:pPr>
                  <w:r w:rsidRPr="005576C9">
                    <w:rPr>
                      <w:b/>
                      <w:i/>
                      <w:noProof/>
                      <w:sz w:val="22"/>
                      <w:szCs w:val="22"/>
                      <w:lang w:val="sr-Latn-ME"/>
                    </w:rPr>
                    <w:t>Vrste za koje stečena rezistencija može predstavljati problem:</w:t>
                  </w: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5BDEF18D" w14:textId="77777777" w:rsidR="009D5723" w:rsidRPr="005576C9" w:rsidRDefault="009D5723" w:rsidP="00FD6EFB">
                  <w:pPr>
                    <w:pStyle w:val="Header"/>
                    <w:tabs>
                      <w:tab w:val="left" w:pos="284"/>
                    </w:tabs>
                    <w:ind w:right="65"/>
                    <w:rPr>
                      <w:noProof/>
                      <w:sz w:val="22"/>
                      <w:szCs w:val="22"/>
                      <w:lang w:val="sr-Latn-ME"/>
                    </w:rPr>
                  </w:pPr>
                </w:p>
              </w:tc>
            </w:tr>
            <w:tr w:rsidR="009D5723" w:rsidRPr="005012D2" w14:paraId="4A46880B" w14:textId="77777777" w:rsidTr="00FD6EFB">
              <w:tc>
                <w:tcPr>
                  <w:tcW w:w="7848" w:type="dxa"/>
                  <w:tcBorders>
                    <w:top w:val="single" w:sz="4" w:space="0" w:color="auto"/>
                    <w:left w:val="single" w:sz="4" w:space="0" w:color="auto"/>
                    <w:bottom w:val="single" w:sz="4" w:space="0" w:color="auto"/>
                    <w:right w:val="single" w:sz="4" w:space="0" w:color="auto"/>
                  </w:tcBorders>
                  <w:shd w:val="clear" w:color="auto" w:fill="auto"/>
                </w:tcPr>
                <w:p w14:paraId="0EAF50CD" w14:textId="52DB25D8" w:rsidR="001E181B" w:rsidRPr="005576C9" w:rsidRDefault="001E181B" w:rsidP="00692CCE">
                  <w:pPr>
                    <w:tabs>
                      <w:tab w:val="left" w:pos="284"/>
                    </w:tabs>
                    <w:ind w:right="65"/>
                    <w:rPr>
                      <w:noProof/>
                      <w:sz w:val="22"/>
                      <w:szCs w:val="22"/>
                      <w:lang w:val="sr-Latn-ME"/>
                    </w:rPr>
                  </w:pPr>
                  <w:r w:rsidRPr="005576C9">
                    <w:rPr>
                      <w:noProof/>
                      <w:sz w:val="22"/>
                      <w:szCs w:val="22"/>
                      <w:lang w:val="sr-Latn-ME"/>
                    </w:rPr>
                    <w:t>Gram</w:t>
                  </w:r>
                  <w:r w:rsidR="007E068E" w:rsidRPr="005576C9">
                    <w:rPr>
                      <w:noProof/>
                      <w:sz w:val="22"/>
                      <w:szCs w:val="22"/>
                      <w:lang w:val="sr-Latn-ME"/>
                    </w:rPr>
                    <w:t>-</w:t>
                  </w:r>
                  <w:r w:rsidRPr="005576C9">
                    <w:rPr>
                      <w:noProof/>
                      <w:sz w:val="22"/>
                      <w:szCs w:val="22"/>
                      <w:lang w:val="sr-Latn-ME"/>
                    </w:rPr>
                    <w:t>pozitivne aerobne bakterije:</w:t>
                  </w:r>
                </w:p>
                <w:p w14:paraId="76BB83F6"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Meticilin-rezistentne stafilokoke +#</w:t>
                  </w: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12C27D1D" w14:textId="77777777" w:rsidR="009D5723" w:rsidRPr="005576C9" w:rsidRDefault="009D5723" w:rsidP="00FD6EFB">
                  <w:pPr>
                    <w:pStyle w:val="Header"/>
                    <w:tabs>
                      <w:tab w:val="left" w:pos="284"/>
                    </w:tabs>
                    <w:ind w:right="65"/>
                    <w:rPr>
                      <w:noProof/>
                      <w:sz w:val="22"/>
                      <w:szCs w:val="22"/>
                      <w:lang w:val="sr-Latn-ME"/>
                    </w:rPr>
                  </w:pPr>
                </w:p>
              </w:tc>
            </w:tr>
            <w:tr w:rsidR="001E181B" w:rsidRPr="005012D2" w14:paraId="1A63BB06" w14:textId="77777777" w:rsidTr="00FD6EFB">
              <w:tc>
                <w:tcPr>
                  <w:tcW w:w="7848" w:type="dxa"/>
                  <w:tcBorders>
                    <w:top w:val="single" w:sz="4" w:space="0" w:color="auto"/>
                    <w:left w:val="single" w:sz="4" w:space="0" w:color="auto"/>
                    <w:bottom w:val="single" w:sz="4" w:space="0" w:color="auto"/>
                    <w:right w:val="single" w:sz="4" w:space="0" w:color="auto"/>
                  </w:tcBorders>
                  <w:shd w:val="clear" w:color="auto" w:fill="auto"/>
                </w:tcPr>
                <w:p w14:paraId="0EDDE4EB" w14:textId="77777777" w:rsidR="001E181B" w:rsidRPr="000F2982" w:rsidRDefault="001E181B" w:rsidP="00692CCE">
                  <w:pPr>
                    <w:tabs>
                      <w:tab w:val="left" w:pos="284"/>
                    </w:tabs>
                    <w:autoSpaceDE w:val="0"/>
                    <w:autoSpaceDN w:val="0"/>
                    <w:adjustRightInd w:val="0"/>
                    <w:rPr>
                      <w:noProof/>
                      <w:sz w:val="22"/>
                      <w:szCs w:val="22"/>
                      <w:lang w:val="sr-Latn-ME" w:eastAsia="sr-Latn-CS"/>
                    </w:rPr>
                  </w:pPr>
                  <w:r w:rsidRPr="000F2982">
                    <w:rPr>
                      <w:noProof/>
                      <w:sz w:val="22"/>
                      <w:szCs w:val="22"/>
                      <w:lang w:val="sr-Latn-ME" w:eastAsia="sr-Latn-CS"/>
                    </w:rPr>
                    <w:t>Anaerobne bakterije:</w:t>
                  </w:r>
                </w:p>
                <w:p w14:paraId="71A3B374" w14:textId="77777777" w:rsidR="001E181B" w:rsidRPr="000F2982" w:rsidRDefault="001E181B" w:rsidP="00FD6EFB">
                  <w:pPr>
                    <w:pStyle w:val="Header"/>
                    <w:tabs>
                      <w:tab w:val="left" w:pos="284"/>
                    </w:tabs>
                    <w:ind w:right="65"/>
                    <w:rPr>
                      <w:noProof/>
                      <w:sz w:val="22"/>
                      <w:szCs w:val="22"/>
                      <w:lang w:val="sr-Latn-ME"/>
                    </w:rPr>
                  </w:pPr>
                  <w:r w:rsidRPr="000F2982">
                    <w:rPr>
                      <w:i/>
                      <w:iCs/>
                      <w:noProof/>
                      <w:sz w:val="22"/>
                      <w:szCs w:val="22"/>
                      <w:lang w:val="sr-Latn-ME"/>
                    </w:rPr>
                    <w:t xml:space="preserve">Bacteroides fragilis </w:t>
                  </w:r>
                  <w:r w:rsidRPr="000F2982">
                    <w:rPr>
                      <w:noProof/>
                      <w:sz w:val="22"/>
                      <w:szCs w:val="22"/>
                      <w:lang w:val="sr-Latn-ME"/>
                    </w:rPr>
                    <w:t xml:space="preserve">i vrste iz grupe </w:t>
                  </w:r>
                  <w:r w:rsidRPr="000F2982">
                    <w:rPr>
                      <w:i/>
                      <w:iCs/>
                      <w:noProof/>
                      <w:sz w:val="22"/>
                      <w:szCs w:val="22"/>
                      <w:lang w:val="sr-Latn-ME"/>
                    </w:rPr>
                    <w:t>B. fragilis</w:t>
                  </w:r>
                  <w:r w:rsidRPr="000F2982">
                    <w:rPr>
                      <w:noProof/>
                      <w:sz w:val="22"/>
                      <w:szCs w:val="22"/>
                      <w:lang w:val="sr-Latn-ME"/>
                    </w:rPr>
                    <w:t>*</w:t>
                  </w: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3028702A" w14:textId="77777777" w:rsidR="001E181B" w:rsidRPr="000F2982" w:rsidRDefault="001E181B" w:rsidP="00FD6EFB">
                  <w:pPr>
                    <w:pStyle w:val="Header"/>
                    <w:tabs>
                      <w:tab w:val="left" w:pos="284"/>
                    </w:tabs>
                    <w:ind w:right="65"/>
                    <w:rPr>
                      <w:noProof/>
                      <w:sz w:val="22"/>
                      <w:szCs w:val="22"/>
                      <w:lang w:val="sr-Latn-ME"/>
                    </w:rPr>
                  </w:pPr>
                </w:p>
              </w:tc>
            </w:tr>
            <w:tr w:rsidR="009D5723" w:rsidRPr="005012D2" w14:paraId="2C79E69A" w14:textId="77777777" w:rsidTr="00FD6EFB">
              <w:tc>
                <w:tcPr>
                  <w:tcW w:w="7848" w:type="dxa"/>
                  <w:tcBorders>
                    <w:top w:val="single" w:sz="4" w:space="0" w:color="auto"/>
                    <w:left w:val="single" w:sz="4" w:space="0" w:color="auto"/>
                    <w:bottom w:val="single" w:sz="4" w:space="0" w:color="auto"/>
                    <w:right w:val="single" w:sz="4" w:space="0" w:color="auto"/>
                  </w:tcBorders>
                  <w:shd w:val="clear" w:color="auto" w:fill="auto"/>
                </w:tcPr>
                <w:p w14:paraId="7F0A9EC1" w14:textId="77777777" w:rsidR="009D5723" w:rsidRPr="000F2982" w:rsidRDefault="009D5723" w:rsidP="00FD6EFB">
                  <w:pPr>
                    <w:pStyle w:val="Header"/>
                    <w:tabs>
                      <w:tab w:val="left" w:pos="284"/>
                    </w:tabs>
                    <w:ind w:right="65"/>
                    <w:rPr>
                      <w:b/>
                      <w:i/>
                      <w:noProof/>
                      <w:sz w:val="22"/>
                      <w:szCs w:val="22"/>
                      <w:lang w:val="sr-Latn-ME"/>
                    </w:rPr>
                  </w:pPr>
                  <w:r w:rsidRPr="000F2982">
                    <w:rPr>
                      <w:b/>
                      <w:i/>
                      <w:noProof/>
                      <w:sz w:val="22"/>
                      <w:szCs w:val="22"/>
                      <w:lang w:val="sr-Latn-ME"/>
                    </w:rPr>
                    <w:t>Prirodno rezistentni mikroorganizmi:</w:t>
                  </w: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5579608D" w14:textId="77777777" w:rsidR="009D5723" w:rsidRPr="000F2982" w:rsidRDefault="009D5723" w:rsidP="00FD6EFB">
                  <w:pPr>
                    <w:pStyle w:val="Header"/>
                    <w:tabs>
                      <w:tab w:val="left" w:pos="284"/>
                    </w:tabs>
                    <w:ind w:right="65"/>
                    <w:rPr>
                      <w:noProof/>
                      <w:sz w:val="22"/>
                      <w:szCs w:val="22"/>
                      <w:lang w:val="sr-Latn-ME"/>
                    </w:rPr>
                  </w:pPr>
                </w:p>
              </w:tc>
            </w:tr>
            <w:tr w:rsidR="009D5723" w:rsidRPr="000A3AF0" w14:paraId="096FC26A" w14:textId="77777777" w:rsidTr="00FD6EFB">
              <w:tc>
                <w:tcPr>
                  <w:tcW w:w="7848" w:type="dxa"/>
                  <w:tcBorders>
                    <w:top w:val="single" w:sz="4" w:space="0" w:color="auto"/>
                    <w:left w:val="single" w:sz="4" w:space="0" w:color="auto"/>
                    <w:bottom w:val="single" w:sz="4" w:space="0" w:color="auto"/>
                    <w:right w:val="single" w:sz="4" w:space="0" w:color="auto"/>
                  </w:tcBorders>
                  <w:shd w:val="clear" w:color="auto" w:fill="auto"/>
                </w:tcPr>
                <w:p w14:paraId="5B907291" w14:textId="0A1E7F8E" w:rsidR="009D5723" w:rsidRPr="000A3AF0" w:rsidRDefault="009D5723" w:rsidP="00FD6EFB">
                  <w:pPr>
                    <w:autoSpaceDE w:val="0"/>
                    <w:autoSpaceDN w:val="0"/>
                    <w:adjustRightInd w:val="0"/>
                    <w:rPr>
                      <w:noProof/>
                      <w:sz w:val="22"/>
                      <w:szCs w:val="22"/>
                      <w:lang w:val="sr-Latn-ME" w:eastAsia="sr-Latn-CS"/>
                    </w:rPr>
                  </w:pPr>
                  <w:r w:rsidRPr="000F2982">
                    <w:rPr>
                      <w:noProof/>
                      <w:sz w:val="22"/>
                      <w:szCs w:val="22"/>
                      <w:lang w:val="sr-Latn-ME" w:eastAsia="sr-Latn-CS"/>
                    </w:rPr>
                    <w:t>Gram</w:t>
                  </w:r>
                  <w:r w:rsidR="007E068E" w:rsidRPr="005576C9">
                    <w:rPr>
                      <w:noProof/>
                      <w:sz w:val="22"/>
                      <w:szCs w:val="22"/>
                      <w:lang w:val="sr-Latn-ME" w:eastAsia="sr-Latn-CS"/>
                    </w:rPr>
                    <w:t>-</w:t>
                  </w:r>
                  <w:r w:rsidRPr="000A3AF0">
                    <w:rPr>
                      <w:noProof/>
                      <w:sz w:val="22"/>
                      <w:szCs w:val="22"/>
                      <w:lang w:val="sr-Latn-ME" w:eastAsia="sr-Latn-CS"/>
                    </w:rPr>
                    <w:t>pozitivne aerobne bakterije:</w:t>
                  </w:r>
                </w:p>
                <w:p w14:paraId="4F880F99" w14:textId="77777777" w:rsidR="009D5723" w:rsidRPr="000A3AF0" w:rsidRDefault="009D5723" w:rsidP="00FD6EFB">
                  <w:pPr>
                    <w:autoSpaceDE w:val="0"/>
                    <w:autoSpaceDN w:val="0"/>
                    <w:adjustRightInd w:val="0"/>
                    <w:rPr>
                      <w:i/>
                      <w:iCs/>
                      <w:noProof/>
                      <w:sz w:val="22"/>
                      <w:szCs w:val="22"/>
                      <w:lang w:val="sr-Latn-ME" w:eastAsia="sr-Latn-CS"/>
                    </w:rPr>
                  </w:pPr>
                  <w:r w:rsidRPr="000A3AF0">
                    <w:rPr>
                      <w:i/>
                      <w:iCs/>
                      <w:noProof/>
                      <w:sz w:val="22"/>
                      <w:szCs w:val="22"/>
                      <w:lang w:val="sr-Latn-ME" w:eastAsia="sr-Latn-CS"/>
                    </w:rPr>
                    <w:t>Corynebacterium jeikeium</w:t>
                  </w:r>
                </w:p>
                <w:p w14:paraId="31CB4224" w14:textId="77777777" w:rsidR="009D5723" w:rsidRPr="000A3AF0" w:rsidRDefault="009D5723" w:rsidP="00FD6EFB">
                  <w:pPr>
                    <w:tabs>
                      <w:tab w:val="left" w:pos="284"/>
                    </w:tabs>
                    <w:autoSpaceDE w:val="0"/>
                    <w:autoSpaceDN w:val="0"/>
                    <w:adjustRightInd w:val="0"/>
                    <w:rPr>
                      <w:noProof/>
                      <w:sz w:val="22"/>
                      <w:szCs w:val="22"/>
                      <w:lang w:val="sr-Latn-ME" w:eastAsia="sr-Latn-CS"/>
                    </w:rPr>
                  </w:pPr>
                  <w:r w:rsidRPr="000A3AF0">
                    <w:rPr>
                      <w:noProof/>
                      <w:sz w:val="22"/>
                      <w:szCs w:val="22"/>
                      <w:lang w:val="sr-Latn-ME" w:eastAsia="sr-Latn-CS"/>
                    </w:rPr>
                    <w:t xml:space="preserve">Enterokoke, uključujući </w:t>
                  </w:r>
                  <w:r w:rsidRPr="000A3AF0">
                    <w:rPr>
                      <w:i/>
                      <w:noProof/>
                      <w:sz w:val="22"/>
                      <w:szCs w:val="22"/>
                      <w:lang w:val="sr-Latn-ME" w:eastAsia="sr-Latn-CS"/>
                    </w:rPr>
                    <w:t>Enterococcus faecalis</w:t>
                  </w:r>
                  <w:r w:rsidRPr="000A3AF0">
                    <w:rPr>
                      <w:noProof/>
                      <w:sz w:val="22"/>
                      <w:szCs w:val="22"/>
                      <w:lang w:val="sr-Latn-ME" w:eastAsia="sr-Latn-CS"/>
                    </w:rPr>
                    <w:t xml:space="preserve"> i </w:t>
                  </w:r>
                  <w:r w:rsidRPr="000A3AF0">
                    <w:rPr>
                      <w:i/>
                      <w:noProof/>
                      <w:sz w:val="22"/>
                      <w:szCs w:val="22"/>
                      <w:lang w:val="sr-Latn-ME" w:eastAsia="sr-Latn-CS"/>
                    </w:rPr>
                    <w:t>Enterococcus faecium</w:t>
                  </w: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5DB52596" w14:textId="77777777" w:rsidR="009D5723" w:rsidRPr="000A3AF0" w:rsidRDefault="009D5723" w:rsidP="00FD6EFB">
                  <w:pPr>
                    <w:pStyle w:val="Header"/>
                    <w:tabs>
                      <w:tab w:val="left" w:pos="284"/>
                    </w:tabs>
                    <w:ind w:right="65"/>
                    <w:rPr>
                      <w:noProof/>
                      <w:sz w:val="22"/>
                      <w:szCs w:val="22"/>
                      <w:lang w:val="sr-Latn-ME"/>
                    </w:rPr>
                  </w:pPr>
                </w:p>
              </w:tc>
            </w:tr>
            <w:tr w:rsidR="009D5723" w:rsidRPr="005576C9" w14:paraId="5B3B94C4" w14:textId="77777777" w:rsidTr="00FD6EFB">
              <w:tc>
                <w:tcPr>
                  <w:tcW w:w="7848" w:type="dxa"/>
                  <w:tcBorders>
                    <w:top w:val="single" w:sz="4" w:space="0" w:color="auto"/>
                    <w:left w:val="single" w:sz="4" w:space="0" w:color="auto"/>
                    <w:bottom w:val="single" w:sz="4" w:space="0" w:color="auto"/>
                    <w:right w:val="single" w:sz="4" w:space="0" w:color="auto"/>
                  </w:tcBorders>
                  <w:shd w:val="clear" w:color="auto" w:fill="auto"/>
                </w:tcPr>
                <w:p w14:paraId="1F820499" w14:textId="36963FB7" w:rsidR="009D5723" w:rsidRPr="005576C9" w:rsidRDefault="009D5723" w:rsidP="00FD6EFB">
                  <w:pPr>
                    <w:autoSpaceDE w:val="0"/>
                    <w:autoSpaceDN w:val="0"/>
                    <w:adjustRightInd w:val="0"/>
                    <w:rPr>
                      <w:noProof/>
                      <w:sz w:val="22"/>
                      <w:szCs w:val="22"/>
                      <w:lang w:val="sr-Latn-ME" w:eastAsia="sr-Latn-CS"/>
                    </w:rPr>
                  </w:pPr>
                  <w:r w:rsidRPr="005576C9">
                    <w:rPr>
                      <w:noProof/>
                      <w:sz w:val="22"/>
                      <w:szCs w:val="22"/>
                      <w:lang w:val="sr-Latn-ME" w:eastAsia="sr-Latn-CS"/>
                    </w:rPr>
                    <w:t>Gram</w:t>
                  </w:r>
                  <w:r w:rsidR="007E068E" w:rsidRPr="005576C9">
                    <w:rPr>
                      <w:noProof/>
                      <w:sz w:val="22"/>
                      <w:szCs w:val="22"/>
                      <w:lang w:val="sr-Latn-ME" w:eastAsia="sr-Latn-CS"/>
                    </w:rPr>
                    <w:t>-</w:t>
                  </w:r>
                  <w:r w:rsidRPr="005576C9">
                    <w:rPr>
                      <w:noProof/>
                      <w:sz w:val="22"/>
                      <w:szCs w:val="22"/>
                      <w:lang w:val="sr-Latn-ME" w:eastAsia="sr-Latn-CS"/>
                    </w:rPr>
                    <w:t>negativne aerobne bakterije:</w:t>
                  </w:r>
                </w:p>
                <w:p w14:paraId="59F71BE0" w14:textId="77777777" w:rsidR="009D5723" w:rsidRPr="005576C9" w:rsidRDefault="009D5723" w:rsidP="00FD6EFB">
                  <w:pPr>
                    <w:autoSpaceDE w:val="0"/>
                    <w:autoSpaceDN w:val="0"/>
                    <w:adjustRightInd w:val="0"/>
                    <w:rPr>
                      <w:noProof/>
                      <w:sz w:val="22"/>
                      <w:szCs w:val="22"/>
                      <w:lang w:val="sr-Latn-ME" w:eastAsia="sr-Latn-CS"/>
                    </w:rPr>
                  </w:pPr>
                  <w:r w:rsidRPr="005576C9">
                    <w:rPr>
                      <w:i/>
                      <w:iCs/>
                      <w:noProof/>
                      <w:sz w:val="22"/>
                      <w:szCs w:val="22"/>
                      <w:lang w:val="sr-Latn-ME" w:eastAsia="sr-Latn-CS"/>
                    </w:rPr>
                    <w:t xml:space="preserve">Aeromonas </w:t>
                  </w:r>
                  <w:r w:rsidRPr="005576C9">
                    <w:rPr>
                      <w:noProof/>
                      <w:sz w:val="22"/>
                      <w:szCs w:val="22"/>
                      <w:lang w:val="sr-Latn-ME" w:eastAsia="sr-Latn-CS"/>
                    </w:rPr>
                    <w:t>vrste</w:t>
                  </w:r>
                </w:p>
                <w:p w14:paraId="77F54659" w14:textId="77777777" w:rsidR="009D5723" w:rsidRPr="005576C9" w:rsidRDefault="009D5723" w:rsidP="00FD6EFB">
                  <w:pPr>
                    <w:autoSpaceDE w:val="0"/>
                    <w:autoSpaceDN w:val="0"/>
                    <w:adjustRightInd w:val="0"/>
                    <w:rPr>
                      <w:noProof/>
                      <w:sz w:val="22"/>
                      <w:szCs w:val="22"/>
                      <w:lang w:val="sr-Latn-ME" w:eastAsia="sr-Latn-CS"/>
                    </w:rPr>
                  </w:pPr>
                  <w:r w:rsidRPr="005576C9">
                    <w:rPr>
                      <w:i/>
                      <w:iCs/>
                      <w:noProof/>
                      <w:sz w:val="22"/>
                      <w:szCs w:val="22"/>
                      <w:lang w:val="sr-Latn-ME" w:eastAsia="sr-Latn-CS"/>
                    </w:rPr>
                    <w:t xml:space="preserve">Acinetobacter </w:t>
                  </w:r>
                  <w:r w:rsidRPr="005576C9">
                    <w:rPr>
                      <w:noProof/>
                      <w:sz w:val="22"/>
                      <w:szCs w:val="22"/>
                      <w:lang w:val="sr-Latn-ME" w:eastAsia="sr-Latn-CS"/>
                    </w:rPr>
                    <w:t>vrste</w:t>
                  </w:r>
                </w:p>
                <w:p w14:paraId="1798CCB4" w14:textId="77777777" w:rsidR="009D5723" w:rsidRPr="005576C9" w:rsidRDefault="009D5723" w:rsidP="00FD6EFB">
                  <w:pPr>
                    <w:autoSpaceDE w:val="0"/>
                    <w:autoSpaceDN w:val="0"/>
                    <w:adjustRightInd w:val="0"/>
                    <w:rPr>
                      <w:i/>
                      <w:iCs/>
                      <w:noProof/>
                      <w:sz w:val="22"/>
                      <w:szCs w:val="22"/>
                      <w:lang w:val="sr-Latn-ME" w:eastAsia="sr-Latn-CS"/>
                    </w:rPr>
                  </w:pPr>
                  <w:r w:rsidRPr="005576C9">
                    <w:rPr>
                      <w:i/>
                      <w:iCs/>
                      <w:noProof/>
                      <w:sz w:val="22"/>
                      <w:szCs w:val="22"/>
                      <w:lang w:val="sr-Latn-ME" w:eastAsia="sr-Latn-CS"/>
                    </w:rPr>
                    <w:t>Burkholderia cepacia</w:t>
                  </w:r>
                </w:p>
                <w:p w14:paraId="5BF1DF58" w14:textId="77777777" w:rsidR="009D5723" w:rsidRPr="005576C9" w:rsidRDefault="009D5723" w:rsidP="00FD6EFB">
                  <w:pPr>
                    <w:autoSpaceDE w:val="0"/>
                    <w:autoSpaceDN w:val="0"/>
                    <w:adjustRightInd w:val="0"/>
                    <w:rPr>
                      <w:i/>
                      <w:iCs/>
                      <w:noProof/>
                      <w:sz w:val="22"/>
                      <w:szCs w:val="22"/>
                      <w:lang w:val="sr-Latn-ME" w:eastAsia="sr-Latn-CS"/>
                    </w:rPr>
                  </w:pPr>
                  <w:r w:rsidRPr="005576C9">
                    <w:rPr>
                      <w:i/>
                      <w:iCs/>
                      <w:noProof/>
                      <w:sz w:val="22"/>
                      <w:szCs w:val="22"/>
                      <w:lang w:val="sr-Latn-ME" w:eastAsia="sr-Latn-CS"/>
                    </w:rPr>
                    <w:t>Pseudomonas aeruginosa</w:t>
                  </w:r>
                </w:p>
                <w:p w14:paraId="69121785" w14:textId="77777777" w:rsidR="009D5723" w:rsidRPr="005576C9" w:rsidRDefault="009D5723" w:rsidP="00FD6EFB">
                  <w:pPr>
                    <w:tabs>
                      <w:tab w:val="left" w:pos="284"/>
                    </w:tabs>
                    <w:autoSpaceDE w:val="0"/>
                    <w:autoSpaceDN w:val="0"/>
                    <w:adjustRightInd w:val="0"/>
                    <w:rPr>
                      <w:i/>
                      <w:iCs/>
                      <w:noProof/>
                      <w:sz w:val="22"/>
                      <w:szCs w:val="22"/>
                      <w:lang w:val="sr-Latn-ME" w:eastAsia="sr-Latn-CS"/>
                    </w:rPr>
                  </w:pPr>
                  <w:r w:rsidRPr="005576C9">
                    <w:rPr>
                      <w:i/>
                      <w:iCs/>
                      <w:noProof/>
                      <w:sz w:val="22"/>
                      <w:szCs w:val="22"/>
                      <w:lang w:val="sr-Latn-ME" w:eastAsia="sr-Latn-CS"/>
                    </w:rPr>
                    <w:t>Stenotrophomonas maltophilia</w:t>
                  </w: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761D4060" w14:textId="77777777" w:rsidR="009D5723" w:rsidRPr="005576C9" w:rsidRDefault="009D5723" w:rsidP="00FD6EFB">
                  <w:pPr>
                    <w:pStyle w:val="Header"/>
                    <w:tabs>
                      <w:tab w:val="left" w:pos="284"/>
                    </w:tabs>
                    <w:ind w:right="65"/>
                    <w:rPr>
                      <w:noProof/>
                      <w:sz w:val="22"/>
                      <w:szCs w:val="22"/>
                      <w:lang w:val="sr-Latn-ME"/>
                    </w:rPr>
                  </w:pPr>
                </w:p>
              </w:tc>
            </w:tr>
            <w:tr w:rsidR="009D5723" w:rsidRPr="005576C9" w14:paraId="7520CE8B" w14:textId="77777777" w:rsidTr="00FD6EFB">
              <w:tc>
                <w:tcPr>
                  <w:tcW w:w="7848" w:type="dxa"/>
                  <w:tcBorders>
                    <w:top w:val="single" w:sz="4" w:space="0" w:color="auto"/>
                    <w:left w:val="single" w:sz="4" w:space="0" w:color="auto"/>
                    <w:bottom w:val="single" w:sz="4" w:space="0" w:color="auto"/>
                    <w:right w:val="single" w:sz="4" w:space="0" w:color="auto"/>
                  </w:tcBorders>
                  <w:shd w:val="clear" w:color="auto" w:fill="auto"/>
                </w:tcPr>
                <w:p w14:paraId="17C700A4" w14:textId="77777777" w:rsidR="009D5723" w:rsidRPr="005576C9" w:rsidRDefault="009D5723" w:rsidP="00FD6EFB">
                  <w:pPr>
                    <w:autoSpaceDE w:val="0"/>
                    <w:autoSpaceDN w:val="0"/>
                    <w:adjustRightInd w:val="0"/>
                    <w:rPr>
                      <w:noProof/>
                      <w:sz w:val="22"/>
                      <w:szCs w:val="22"/>
                      <w:lang w:val="sr-Latn-ME" w:eastAsia="sr-Latn-CS"/>
                    </w:rPr>
                  </w:pPr>
                  <w:r w:rsidRPr="005576C9">
                    <w:rPr>
                      <w:noProof/>
                      <w:sz w:val="22"/>
                      <w:szCs w:val="22"/>
                      <w:lang w:val="sr-Latn-ME" w:eastAsia="sr-Latn-CS"/>
                    </w:rPr>
                    <w:t>Anaerobne bakterije:</w:t>
                  </w:r>
                </w:p>
                <w:p w14:paraId="48705A76" w14:textId="77777777" w:rsidR="009D5723" w:rsidRPr="005576C9" w:rsidRDefault="009D5723" w:rsidP="00FD6EFB">
                  <w:pPr>
                    <w:tabs>
                      <w:tab w:val="left" w:pos="284"/>
                    </w:tabs>
                    <w:autoSpaceDE w:val="0"/>
                    <w:autoSpaceDN w:val="0"/>
                    <w:adjustRightInd w:val="0"/>
                    <w:rPr>
                      <w:noProof/>
                      <w:sz w:val="22"/>
                      <w:szCs w:val="22"/>
                      <w:lang w:val="sr-Latn-ME" w:eastAsia="sr-Latn-CS"/>
                    </w:rPr>
                  </w:pPr>
                  <w:r w:rsidRPr="005576C9">
                    <w:rPr>
                      <w:i/>
                      <w:iCs/>
                      <w:noProof/>
                      <w:sz w:val="22"/>
                      <w:szCs w:val="22"/>
                      <w:lang w:val="sr-Latn-ME" w:eastAsia="sr-Latn-CS"/>
                    </w:rPr>
                    <w:t xml:space="preserve">Lactobacillus </w:t>
                  </w:r>
                  <w:r w:rsidRPr="005576C9">
                    <w:rPr>
                      <w:noProof/>
                      <w:sz w:val="22"/>
                      <w:szCs w:val="22"/>
                      <w:lang w:val="sr-Latn-ME" w:eastAsia="sr-Latn-CS"/>
                    </w:rPr>
                    <w:t>vrste</w:t>
                  </w: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194B3444" w14:textId="77777777" w:rsidR="009D5723" w:rsidRPr="005576C9" w:rsidRDefault="009D5723" w:rsidP="00FD6EFB">
                  <w:pPr>
                    <w:pStyle w:val="Header"/>
                    <w:tabs>
                      <w:tab w:val="left" w:pos="284"/>
                    </w:tabs>
                    <w:ind w:right="65"/>
                    <w:rPr>
                      <w:noProof/>
                      <w:sz w:val="22"/>
                      <w:szCs w:val="22"/>
                      <w:lang w:val="sr-Latn-ME"/>
                    </w:rPr>
                  </w:pPr>
                </w:p>
              </w:tc>
            </w:tr>
            <w:tr w:rsidR="009D5723" w:rsidRPr="005576C9" w14:paraId="2B4AC250" w14:textId="77777777" w:rsidTr="00FD6EFB">
              <w:tc>
                <w:tcPr>
                  <w:tcW w:w="7848" w:type="dxa"/>
                  <w:tcBorders>
                    <w:top w:val="single" w:sz="4" w:space="0" w:color="auto"/>
                    <w:left w:val="single" w:sz="4" w:space="0" w:color="auto"/>
                    <w:bottom w:val="single" w:sz="4" w:space="0" w:color="auto"/>
                    <w:right w:val="single" w:sz="4" w:space="0" w:color="auto"/>
                  </w:tcBorders>
                  <w:shd w:val="clear" w:color="auto" w:fill="auto"/>
                </w:tcPr>
                <w:p w14:paraId="06A0B365" w14:textId="77777777" w:rsidR="009D5723" w:rsidRPr="005576C9" w:rsidRDefault="009D5723" w:rsidP="00FD6EFB">
                  <w:pPr>
                    <w:autoSpaceDE w:val="0"/>
                    <w:autoSpaceDN w:val="0"/>
                    <w:adjustRightInd w:val="0"/>
                    <w:rPr>
                      <w:noProof/>
                      <w:sz w:val="22"/>
                      <w:szCs w:val="22"/>
                      <w:lang w:val="sr-Latn-ME" w:eastAsia="sr-Latn-CS"/>
                    </w:rPr>
                  </w:pPr>
                  <w:r w:rsidRPr="005576C9">
                    <w:rPr>
                      <w:noProof/>
                      <w:sz w:val="22"/>
                      <w:szCs w:val="22"/>
                      <w:lang w:val="sr-Latn-ME" w:eastAsia="sr-Latn-CS"/>
                    </w:rPr>
                    <w:t>Ostale:</w:t>
                  </w:r>
                </w:p>
                <w:p w14:paraId="5E0ED7C5" w14:textId="77777777" w:rsidR="009D5723" w:rsidRPr="005576C9" w:rsidRDefault="009D5723" w:rsidP="00FD6EFB">
                  <w:pPr>
                    <w:autoSpaceDE w:val="0"/>
                    <w:autoSpaceDN w:val="0"/>
                    <w:adjustRightInd w:val="0"/>
                    <w:rPr>
                      <w:noProof/>
                      <w:sz w:val="22"/>
                      <w:szCs w:val="22"/>
                      <w:lang w:val="sr-Latn-ME" w:eastAsia="sr-Latn-CS"/>
                    </w:rPr>
                  </w:pPr>
                  <w:r w:rsidRPr="005576C9">
                    <w:rPr>
                      <w:i/>
                      <w:iCs/>
                      <w:noProof/>
                      <w:sz w:val="22"/>
                      <w:szCs w:val="22"/>
                      <w:lang w:val="sr-Latn-ME" w:eastAsia="sr-Latn-CS"/>
                    </w:rPr>
                    <w:t xml:space="preserve">Chlamydia </w:t>
                  </w:r>
                  <w:r w:rsidRPr="005576C9">
                    <w:rPr>
                      <w:noProof/>
                      <w:sz w:val="22"/>
                      <w:szCs w:val="22"/>
                      <w:lang w:val="sr-Latn-ME" w:eastAsia="sr-Latn-CS"/>
                    </w:rPr>
                    <w:t>vrste</w:t>
                  </w:r>
                </w:p>
                <w:p w14:paraId="7A78959A" w14:textId="77777777" w:rsidR="009D5723" w:rsidRPr="005576C9" w:rsidRDefault="009D5723" w:rsidP="00FD6EFB">
                  <w:pPr>
                    <w:autoSpaceDE w:val="0"/>
                    <w:autoSpaceDN w:val="0"/>
                    <w:adjustRightInd w:val="0"/>
                    <w:rPr>
                      <w:noProof/>
                      <w:sz w:val="22"/>
                      <w:szCs w:val="22"/>
                      <w:lang w:val="sr-Latn-ME" w:eastAsia="sr-Latn-CS"/>
                    </w:rPr>
                  </w:pPr>
                  <w:r w:rsidRPr="005576C9">
                    <w:rPr>
                      <w:i/>
                      <w:iCs/>
                      <w:noProof/>
                      <w:sz w:val="22"/>
                      <w:szCs w:val="22"/>
                      <w:lang w:val="sr-Latn-ME" w:eastAsia="sr-Latn-CS"/>
                    </w:rPr>
                    <w:t xml:space="preserve">Mycoplasma </w:t>
                  </w:r>
                  <w:r w:rsidRPr="005576C9">
                    <w:rPr>
                      <w:noProof/>
                      <w:sz w:val="22"/>
                      <w:szCs w:val="22"/>
                      <w:lang w:val="sr-Latn-ME" w:eastAsia="sr-Latn-CS"/>
                    </w:rPr>
                    <w:t>vrste</w:t>
                  </w:r>
                </w:p>
                <w:p w14:paraId="7F102A81" w14:textId="77777777" w:rsidR="009D5723" w:rsidRPr="005576C9" w:rsidRDefault="009D5723" w:rsidP="00FD6EFB">
                  <w:pPr>
                    <w:autoSpaceDE w:val="0"/>
                    <w:autoSpaceDN w:val="0"/>
                    <w:adjustRightInd w:val="0"/>
                    <w:rPr>
                      <w:noProof/>
                      <w:sz w:val="22"/>
                      <w:szCs w:val="22"/>
                      <w:lang w:val="sr-Latn-ME" w:eastAsia="sr-Latn-CS"/>
                    </w:rPr>
                  </w:pPr>
                  <w:r w:rsidRPr="005576C9">
                    <w:rPr>
                      <w:i/>
                      <w:iCs/>
                      <w:noProof/>
                      <w:sz w:val="22"/>
                      <w:szCs w:val="22"/>
                      <w:lang w:val="sr-Latn-ME" w:eastAsia="sr-Latn-CS"/>
                    </w:rPr>
                    <w:t xml:space="preserve">Rickettsia </w:t>
                  </w:r>
                  <w:r w:rsidRPr="005576C9">
                    <w:rPr>
                      <w:noProof/>
                      <w:sz w:val="22"/>
                      <w:szCs w:val="22"/>
                      <w:lang w:val="sr-Latn-ME" w:eastAsia="sr-Latn-CS"/>
                    </w:rPr>
                    <w:t>vrste</w:t>
                  </w:r>
                </w:p>
                <w:p w14:paraId="2A3B96EB" w14:textId="77777777" w:rsidR="009D5723" w:rsidRPr="005576C9" w:rsidRDefault="009D5723" w:rsidP="00FD6EFB">
                  <w:pPr>
                    <w:tabs>
                      <w:tab w:val="left" w:pos="284"/>
                    </w:tabs>
                    <w:autoSpaceDE w:val="0"/>
                    <w:autoSpaceDN w:val="0"/>
                    <w:adjustRightInd w:val="0"/>
                    <w:rPr>
                      <w:noProof/>
                      <w:sz w:val="22"/>
                      <w:szCs w:val="22"/>
                      <w:lang w:val="sr-Latn-ME" w:eastAsia="sr-Latn-CS"/>
                    </w:rPr>
                  </w:pPr>
                  <w:r w:rsidRPr="005576C9">
                    <w:rPr>
                      <w:i/>
                      <w:iCs/>
                      <w:noProof/>
                      <w:sz w:val="22"/>
                      <w:szCs w:val="22"/>
                      <w:lang w:val="sr-Latn-ME" w:eastAsia="sr-Latn-CS"/>
                    </w:rPr>
                    <w:t xml:space="preserve">Legionella </w:t>
                  </w:r>
                  <w:r w:rsidRPr="005576C9">
                    <w:rPr>
                      <w:iCs/>
                      <w:noProof/>
                      <w:sz w:val="22"/>
                      <w:szCs w:val="22"/>
                      <w:lang w:val="sr-Latn-ME" w:eastAsia="sr-Latn-CS"/>
                    </w:rPr>
                    <w:t>vrste</w:t>
                  </w: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4B19792E" w14:textId="77777777" w:rsidR="009D5723" w:rsidRPr="005576C9" w:rsidRDefault="009D5723" w:rsidP="00FD6EFB">
                  <w:pPr>
                    <w:pStyle w:val="Header"/>
                    <w:tabs>
                      <w:tab w:val="left" w:pos="284"/>
                    </w:tabs>
                    <w:ind w:right="65"/>
                    <w:rPr>
                      <w:noProof/>
                      <w:sz w:val="22"/>
                      <w:szCs w:val="22"/>
                      <w:lang w:val="sr-Latn-ME"/>
                    </w:rPr>
                  </w:pPr>
                </w:p>
              </w:tc>
            </w:tr>
          </w:tbl>
          <w:p w14:paraId="6E0D406A" w14:textId="77777777" w:rsidR="009D5723" w:rsidRPr="005576C9" w:rsidRDefault="009D5723">
            <w:pPr>
              <w:pStyle w:val="Header"/>
              <w:tabs>
                <w:tab w:val="left" w:pos="284"/>
              </w:tabs>
              <w:ind w:right="65"/>
              <w:rPr>
                <w:noProof/>
                <w:sz w:val="22"/>
                <w:szCs w:val="22"/>
                <w:lang w:val="sr-Latn-ME"/>
              </w:rPr>
            </w:pPr>
            <w:r w:rsidRPr="005576C9">
              <w:rPr>
                <w:noProof/>
                <w:sz w:val="22"/>
                <w:szCs w:val="22"/>
                <w:lang w:val="sr-Latn-ME"/>
              </w:rPr>
              <w:t>*Aktivnost je uspješno potvrđena u kliničkim studijama.</w:t>
            </w:r>
          </w:p>
          <w:p w14:paraId="0D6D1C0C" w14:textId="77777777" w:rsidR="009D5723" w:rsidRPr="005576C9" w:rsidRDefault="009D5723">
            <w:pPr>
              <w:pStyle w:val="Header"/>
              <w:tabs>
                <w:tab w:val="left" w:pos="284"/>
              </w:tabs>
              <w:ind w:right="65"/>
              <w:rPr>
                <w:noProof/>
                <w:sz w:val="22"/>
                <w:szCs w:val="22"/>
                <w:lang w:val="sr-Latn-ME" w:eastAsia="sr-Latn-CS"/>
              </w:rPr>
            </w:pPr>
            <w:r w:rsidRPr="005576C9">
              <w:rPr>
                <w:noProof/>
                <w:sz w:val="22"/>
                <w:szCs w:val="22"/>
                <w:lang w:val="sr-Latn-ME" w:eastAsia="sr-Latn-CS"/>
              </w:rPr>
              <w:t xml:space="preserve">† Efikasnost lijeka </w:t>
            </w:r>
            <w:r w:rsidR="00DA6904" w:rsidRPr="005576C9">
              <w:rPr>
                <w:noProof/>
                <w:sz w:val="22"/>
                <w:szCs w:val="22"/>
                <w:lang w:val="sr-Latn-ME"/>
              </w:rPr>
              <w:t>INVANZ</w:t>
            </w:r>
            <w:r w:rsidRPr="005576C9">
              <w:rPr>
                <w:noProof/>
                <w:sz w:val="22"/>
                <w:szCs w:val="22"/>
                <w:lang w:val="sr-Latn-ME"/>
              </w:rPr>
              <w:t xml:space="preserve"> </w:t>
            </w:r>
            <w:r w:rsidRPr="005576C9">
              <w:rPr>
                <w:noProof/>
                <w:sz w:val="22"/>
                <w:szCs w:val="22"/>
                <w:lang w:val="sr-Latn-ME" w:eastAsia="sr-Latn-CS"/>
              </w:rPr>
              <w:t xml:space="preserve">u liječenju vanbolnički stečene pneumonije uzrokovane penicilin-rezistentnim </w:t>
            </w:r>
            <w:r w:rsidRPr="005576C9">
              <w:rPr>
                <w:i/>
                <w:noProof/>
                <w:sz w:val="22"/>
                <w:szCs w:val="22"/>
                <w:lang w:val="sr-Latn-ME" w:eastAsia="sr-Latn-CS"/>
              </w:rPr>
              <w:t>Streptococcus pneumoniae</w:t>
            </w:r>
            <w:r w:rsidRPr="005576C9">
              <w:rPr>
                <w:noProof/>
                <w:sz w:val="22"/>
                <w:szCs w:val="22"/>
                <w:lang w:val="sr-Latn-ME" w:eastAsia="sr-Latn-CS"/>
              </w:rPr>
              <w:t xml:space="preserve"> nije utvrđena.</w:t>
            </w:r>
          </w:p>
          <w:p w14:paraId="2DD99D73" w14:textId="77777777" w:rsidR="009D5723" w:rsidRPr="005576C9" w:rsidRDefault="009D5723">
            <w:pPr>
              <w:pStyle w:val="Header"/>
              <w:tabs>
                <w:tab w:val="left" w:pos="284"/>
              </w:tabs>
              <w:ind w:right="65"/>
              <w:rPr>
                <w:noProof/>
                <w:sz w:val="22"/>
                <w:szCs w:val="22"/>
                <w:lang w:val="sr-Latn-ME" w:eastAsia="sr-Latn-CS"/>
              </w:rPr>
            </w:pPr>
            <w:r w:rsidRPr="005576C9">
              <w:rPr>
                <w:noProof/>
                <w:sz w:val="22"/>
                <w:szCs w:val="22"/>
                <w:lang w:val="sr-Latn-ME" w:eastAsia="sr-Latn-CS"/>
              </w:rPr>
              <w:t xml:space="preserve">+ Učestalost stečene rezistencije </w:t>
            </w:r>
            <w:r w:rsidRPr="005576C9">
              <w:rPr>
                <w:noProof/>
                <w:sz w:val="22"/>
                <w:szCs w:val="22"/>
                <w:lang w:val="sr-Latn-ME" w:eastAsia="sr-Latn-CS"/>
              </w:rPr>
              <w:sym w:font="Symbol" w:char="003E"/>
            </w:r>
            <w:r w:rsidRPr="005576C9">
              <w:rPr>
                <w:noProof/>
                <w:sz w:val="22"/>
                <w:szCs w:val="22"/>
                <w:lang w:val="sr-Latn-ME" w:eastAsia="sr-Latn-CS"/>
              </w:rPr>
              <w:t xml:space="preserve"> 50% u nekim državama članicama.</w:t>
            </w:r>
          </w:p>
          <w:p w14:paraId="107A1B3F" w14:textId="77777777" w:rsidR="009D5723" w:rsidRPr="005576C9" w:rsidRDefault="009D5723">
            <w:pPr>
              <w:pStyle w:val="Header"/>
              <w:tabs>
                <w:tab w:val="left" w:pos="284"/>
              </w:tabs>
              <w:ind w:right="65"/>
              <w:rPr>
                <w:noProof/>
                <w:sz w:val="22"/>
                <w:szCs w:val="22"/>
                <w:lang w:val="sr-Latn-ME" w:eastAsia="sr-Latn-CS"/>
              </w:rPr>
            </w:pPr>
            <w:r w:rsidRPr="005576C9">
              <w:rPr>
                <w:noProof/>
                <w:sz w:val="22"/>
                <w:szCs w:val="22"/>
                <w:lang w:val="sr-Latn-ME" w:eastAsia="sr-Latn-CS"/>
              </w:rPr>
              <w:t># Meticilin-rezistentne stafilokoke (uključujući MRSA) uvijek su rezistentne na beta</w:t>
            </w:r>
            <w:r w:rsidR="00FB4FF6" w:rsidRPr="005576C9">
              <w:rPr>
                <w:noProof/>
                <w:sz w:val="22"/>
                <w:szCs w:val="22"/>
                <w:lang w:val="sr-Latn-ME" w:eastAsia="sr-Latn-CS"/>
              </w:rPr>
              <w:t>-</w:t>
            </w:r>
            <w:r w:rsidRPr="005576C9">
              <w:rPr>
                <w:noProof/>
                <w:sz w:val="22"/>
                <w:szCs w:val="22"/>
                <w:lang w:val="sr-Latn-ME" w:eastAsia="sr-Latn-CS"/>
              </w:rPr>
              <w:t>laktame.</w:t>
            </w:r>
          </w:p>
          <w:p w14:paraId="37740AE4" w14:textId="77777777" w:rsidR="009D5723" w:rsidRPr="005576C9" w:rsidRDefault="009D5723">
            <w:pPr>
              <w:pStyle w:val="Header"/>
              <w:tabs>
                <w:tab w:val="left" w:pos="284"/>
              </w:tabs>
              <w:ind w:right="65"/>
              <w:rPr>
                <w:noProof/>
                <w:sz w:val="22"/>
                <w:szCs w:val="22"/>
                <w:lang w:val="sr-Latn-ME"/>
              </w:rPr>
            </w:pPr>
          </w:p>
          <w:p w14:paraId="7385C8D0" w14:textId="77777777" w:rsidR="001A742A" w:rsidRDefault="001A742A">
            <w:pPr>
              <w:pStyle w:val="Header"/>
              <w:tabs>
                <w:tab w:val="left" w:pos="284"/>
              </w:tabs>
              <w:ind w:right="65"/>
              <w:rPr>
                <w:b/>
                <w:i/>
                <w:noProof/>
                <w:sz w:val="22"/>
                <w:szCs w:val="22"/>
                <w:lang w:val="sr-Latn-ME"/>
              </w:rPr>
            </w:pPr>
          </w:p>
          <w:p w14:paraId="79D29FD8" w14:textId="2DD58616" w:rsidR="009D5723" w:rsidRPr="005576C9" w:rsidRDefault="009D5723">
            <w:pPr>
              <w:pStyle w:val="Header"/>
              <w:tabs>
                <w:tab w:val="left" w:pos="284"/>
              </w:tabs>
              <w:ind w:right="65"/>
              <w:rPr>
                <w:b/>
                <w:i/>
                <w:noProof/>
                <w:sz w:val="22"/>
                <w:szCs w:val="22"/>
                <w:lang w:val="sr-Latn-ME"/>
              </w:rPr>
            </w:pPr>
            <w:r w:rsidRPr="005576C9">
              <w:rPr>
                <w:b/>
                <w:i/>
                <w:noProof/>
                <w:sz w:val="22"/>
                <w:szCs w:val="22"/>
                <w:lang w:val="sr-Latn-ME"/>
              </w:rPr>
              <w:lastRenderedPageBreak/>
              <w:t>Podaci iz kliničkih studija</w:t>
            </w:r>
          </w:p>
          <w:p w14:paraId="204B2B90" w14:textId="77777777" w:rsidR="009D5723" w:rsidRPr="005576C9" w:rsidRDefault="009D5723">
            <w:pPr>
              <w:pStyle w:val="Header"/>
              <w:tabs>
                <w:tab w:val="left" w:pos="284"/>
              </w:tabs>
              <w:ind w:right="65"/>
              <w:rPr>
                <w:noProof/>
                <w:sz w:val="22"/>
                <w:szCs w:val="22"/>
                <w:lang w:val="sr-Latn-ME"/>
              </w:rPr>
            </w:pPr>
          </w:p>
          <w:p w14:paraId="7ED30428" w14:textId="77777777" w:rsidR="009D5723" w:rsidRPr="005576C9" w:rsidRDefault="009D5723" w:rsidP="005576C9">
            <w:pPr>
              <w:pStyle w:val="Header"/>
              <w:tabs>
                <w:tab w:val="left" w:pos="284"/>
              </w:tabs>
              <w:ind w:right="65"/>
              <w:jc w:val="both"/>
              <w:rPr>
                <w:noProof/>
                <w:sz w:val="22"/>
                <w:szCs w:val="22"/>
                <w:u w:val="single"/>
                <w:lang w:val="sr-Latn-ME"/>
              </w:rPr>
            </w:pPr>
            <w:r w:rsidRPr="005576C9">
              <w:rPr>
                <w:noProof/>
                <w:sz w:val="22"/>
                <w:szCs w:val="22"/>
                <w:u w:val="single"/>
                <w:lang w:val="sr-Latn-ME"/>
              </w:rPr>
              <w:t>Efikasnost u pedijatrijskim studijama</w:t>
            </w:r>
          </w:p>
          <w:p w14:paraId="0053725D" w14:textId="77777777" w:rsidR="009D5723" w:rsidRPr="005576C9" w:rsidRDefault="009D5723" w:rsidP="005576C9">
            <w:pPr>
              <w:pStyle w:val="Header"/>
              <w:tabs>
                <w:tab w:val="left" w:pos="284"/>
              </w:tabs>
              <w:ind w:right="65"/>
              <w:jc w:val="both"/>
              <w:rPr>
                <w:noProof/>
                <w:sz w:val="22"/>
                <w:szCs w:val="22"/>
                <w:lang w:val="sr-Latn-ME"/>
              </w:rPr>
            </w:pPr>
            <w:r w:rsidRPr="005576C9">
              <w:rPr>
                <w:noProof/>
                <w:sz w:val="22"/>
                <w:szCs w:val="22"/>
                <w:lang w:val="sr-Latn-ME"/>
              </w:rPr>
              <w:t>Primarno je ispitivana bezbjednost primjene ertapenema kod djece, a sekundarno je ispitivana efikasnost ertapenema.. To su bile randomizovane, komparativne, multicentrične studije na pacijentima uzrasta od 3 mjeseca do 17 godina.</w:t>
            </w:r>
          </w:p>
          <w:p w14:paraId="1C5708C5" w14:textId="77777777" w:rsidR="009D5723" w:rsidRPr="005576C9" w:rsidRDefault="009D5723" w:rsidP="005576C9">
            <w:pPr>
              <w:pStyle w:val="Header"/>
              <w:tabs>
                <w:tab w:val="left" w:pos="284"/>
              </w:tabs>
              <w:ind w:right="65"/>
              <w:jc w:val="both"/>
              <w:rPr>
                <w:noProof/>
                <w:sz w:val="22"/>
                <w:szCs w:val="22"/>
                <w:lang w:val="sr-Latn-ME"/>
              </w:rPr>
            </w:pPr>
          </w:p>
          <w:p w14:paraId="51F81CC6" w14:textId="04D443EB" w:rsidR="009D5723" w:rsidRPr="005576C9" w:rsidRDefault="009D5723" w:rsidP="005576C9">
            <w:pPr>
              <w:pStyle w:val="Header"/>
              <w:tabs>
                <w:tab w:val="left" w:pos="284"/>
              </w:tabs>
              <w:ind w:right="65"/>
              <w:jc w:val="both"/>
              <w:rPr>
                <w:noProof/>
                <w:sz w:val="22"/>
                <w:szCs w:val="22"/>
                <w:lang w:val="sr-Latn-ME"/>
              </w:rPr>
            </w:pPr>
            <w:r w:rsidRPr="005576C9">
              <w:rPr>
                <w:noProof/>
                <w:sz w:val="22"/>
                <w:szCs w:val="22"/>
                <w:lang w:val="sr-Latn-ME"/>
              </w:rPr>
              <w:t xml:space="preserve">U donjoj tabeli je prikazan procenat pacijenata koji su ispoljili povoljan klinički odgovor tokom pregleda nakon okončanja terapije u </w:t>
            </w:r>
            <w:r w:rsidR="00DA0D91" w:rsidRPr="005576C9">
              <w:rPr>
                <w:noProof/>
                <w:sz w:val="22"/>
                <w:szCs w:val="22"/>
                <w:lang w:val="sr-Latn-ME"/>
              </w:rPr>
              <w:t>prilagođenoj</w:t>
            </w:r>
            <w:r w:rsidR="00DA0D91" w:rsidRPr="00AC5692">
              <w:rPr>
                <w:noProof/>
                <w:sz w:val="22"/>
                <w:szCs w:val="22"/>
                <w:lang w:val="sr-Latn-ME"/>
              </w:rPr>
              <w:t xml:space="preserve"> kliničkoj populaciji predviđenoj</w:t>
            </w:r>
            <w:r w:rsidR="00DA0D91" w:rsidRPr="005576C9">
              <w:rPr>
                <w:noProof/>
                <w:sz w:val="22"/>
                <w:szCs w:val="22"/>
                <w:lang w:val="sr-Latn-ME"/>
              </w:rPr>
              <w:t xml:space="preserve"> za liječenje</w:t>
            </w:r>
            <w:r w:rsidRPr="005576C9">
              <w:rPr>
                <w:noProof/>
                <w:sz w:val="22"/>
                <w:szCs w:val="22"/>
                <w:lang w:val="sr-Latn-ME"/>
              </w:rPr>
              <w:t>:</w:t>
            </w:r>
          </w:p>
          <w:p w14:paraId="3674AA6D" w14:textId="77777777" w:rsidR="009D5723" w:rsidRPr="005576C9" w:rsidRDefault="009D5723">
            <w:pPr>
              <w:pStyle w:val="Header"/>
              <w:tabs>
                <w:tab w:val="left" w:pos="284"/>
              </w:tabs>
              <w:ind w:right="65"/>
              <w:rPr>
                <w:noProof/>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1391"/>
              <w:gridCol w:w="1332"/>
              <w:gridCol w:w="1332"/>
              <w:gridCol w:w="1332"/>
              <w:gridCol w:w="1332"/>
            </w:tblGrid>
            <w:tr w:rsidR="009D5723" w:rsidRPr="005576C9" w14:paraId="1BB1AE8F" w14:textId="77777777" w:rsidTr="00FD6EFB">
              <w:tc>
                <w:tcPr>
                  <w:tcW w:w="2137" w:type="dxa"/>
                  <w:vMerge w:val="restart"/>
                  <w:tcBorders>
                    <w:top w:val="single" w:sz="4" w:space="0" w:color="auto"/>
                    <w:left w:val="single" w:sz="4" w:space="0" w:color="auto"/>
                    <w:bottom w:val="single" w:sz="4" w:space="0" w:color="auto"/>
                    <w:right w:val="single" w:sz="4" w:space="0" w:color="auto"/>
                  </w:tcBorders>
                  <w:shd w:val="clear" w:color="auto" w:fill="auto"/>
                </w:tcPr>
                <w:p w14:paraId="34BAF0EA" w14:textId="51C3BC4B" w:rsidR="009D5723" w:rsidRPr="005576C9" w:rsidRDefault="00542CCF" w:rsidP="00FD6EFB">
                  <w:pPr>
                    <w:pStyle w:val="Header"/>
                    <w:tabs>
                      <w:tab w:val="left" w:pos="284"/>
                    </w:tabs>
                    <w:ind w:right="65"/>
                    <w:rPr>
                      <w:noProof/>
                      <w:sz w:val="22"/>
                      <w:szCs w:val="22"/>
                      <w:lang w:val="sr-Latn-ME"/>
                    </w:rPr>
                  </w:pPr>
                  <w:r w:rsidRPr="005576C9">
                    <w:rPr>
                      <w:noProof/>
                      <w:sz w:val="22"/>
                      <w:szCs w:val="22"/>
                      <w:lang w:val="sr-Latn-ME"/>
                    </w:rPr>
                    <w:t>B</w:t>
                  </w:r>
                  <w:r w:rsidR="009D5723" w:rsidRPr="005576C9">
                    <w:rPr>
                      <w:noProof/>
                      <w:sz w:val="22"/>
                      <w:szCs w:val="22"/>
                      <w:lang w:val="sr-Latn-ME"/>
                    </w:rPr>
                    <w:t>olest</w:t>
                  </w:r>
                  <w:r w:rsidR="00B47C89" w:rsidRPr="00C21816">
                    <w:rPr>
                      <w:vertAlign w:val="superscript"/>
                    </w:rPr>
                    <w:t>†</w:t>
                  </w:r>
                  <w:r w:rsidR="004C0605" w:rsidRPr="005576C9">
                    <w:rPr>
                      <w:noProof/>
                      <w:sz w:val="22"/>
                      <w:szCs w:val="22"/>
                      <w:lang w:val="sr-Latn-ME"/>
                    </w:rPr>
                    <w:t>+</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auto"/>
                </w:tcPr>
                <w:p w14:paraId="02B90845" w14:textId="1DF9CF2B" w:rsidR="009D5723" w:rsidRPr="005576C9" w:rsidRDefault="00542CCF" w:rsidP="00FD6EFB">
                  <w:pPr>
                    <w:pStyle w:val="Header"/>
                    <w:tabs>
                      <w:tab w:val="left" w:pos="284"/>
                    </w:tabs>
                    <w:ind w:right="65"/>
                    <w:rPr>
                      <w:noProof/>
                      <w:sz w:val="22"/>
                      <w:szCs w:val="22"/>
                      <w:lang w:val="sr-Latn-ME"/>
                    </w:rPr>
                  </w:pPr>
                  <w:r w:rsidRPr="005576C9">
                    <w:rPr>
                      <w:noProof/>
                      <w:sz w:val="22"/>
                      <w:szCs w:val="22"/>
                      <w:lang w:val="sr-Latn-ME"/>
                    </w:rPr>
                    <w:t>U</w:t>
                  </w:r>
                  <w:r w:rsidR="009D5723" w:rsidRPr="005576C9">
                    <w:rPr>
                      <w:noProof/>
                      <w:sz w:val="22"/>
                      <w:szCs w:val="22"/>
                      <w:lang w:val="sr-Latn-ME"/>
                    </w:rPr>
                    <w:t>zrast</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tcPr>
                <w:p w14:paraId="0F7EE894"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Ertapenem</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tcPr>
                <w:p w14:paraId="12AD4160"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Ceftriakson</w:t>
                  </w:r>
                </w:p>
              </w:tc>
            </w:tr>
            <w:tr w:rsidR="009D5723" w:rsidRPr="005576C9" w14:paraId="3737D89A" w14:textId="77777777" w:rsidTr="00FD6EFB">
              <w:tc>
                <w:tcPr>
                  <w:tcW w:w="21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825DA6" w14:textId="77777777" w:rsidR="009D5723" w:rsidRPr="005576C9" w:rsidRDefault="009D5723">
                  <w:pPr>
                    <w:rPr>
                      <w:noProof/>
                      <w:sz w:val="22"/>
                      <w:szCs w:val="22"/>
                      <w:lang w:val="sr-Latn-ME"/>
                    </w:rPr>
                  </w:pPr>
                </w:p>
              </w:tc>
              <w:tc>
                <w:tcPr>
                  <w:tcW w:w="13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4F5789" w14:textId="77777777" w:rsidR="009D5723" w:rsidRPr="005576C9" w:rsidRDefault="009D5723">
                  <w:pPr>
                    <w:rPr>
                      <w:noProof/>
                      <w:sz w:val="22"/>
                      <w:szCs w:val="22"/>
                      <w:lang w:val="sr-Latn-ME"/>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CDDFF61"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n/m</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B9B1990"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8305D64"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n/m</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27B8205"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w:t>
                  </w:r>
                </w:p>
              </w:tc>
            </w:tr>
            <w:tr w:rsidR="009D5723" w:rsidRPr="005576C9" w14:paraId="2E6908A4" w14:textId="77777777" w:rsidTr="00FD6EFB">
              <w:tc>
                <w:tcPr>
                  <w:tcW w:w="2137" w:type="dxa"/>
                  <w:tcBorders>
                    <w:top w:val="single" w:sz="4" w:space="0" w:color="auto"/>
                    <w:left w:val="single" w:sz="4" w:space="0" w:color="auto"/>
                    <w:bottom w:val="single" w:sz="4" w:space="0" w:color="auto"/>
                    <w:right w:val="single" w:sz="4" w:space="0" w:color="auto"/>
                  </w:tcBorders>
                  <w:shd w:val="clear" w:color="auto" w:fill="auto"/>
                </w:tcPr>
                <w:p w14:paraId="747D5D2A"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Vanbolnički stečena pneumonija</w:t>
                  </w: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086C1091"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3 do 23 mjeseca</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98B1914"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31/35</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12D0E0E"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88,6</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07E22A5"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13/13</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C35FE49"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100,0</w:t>
                  </w:r>
                </w:p>
              </w:tc>
            </w:tr>
            <w:tr w:rsidR="009D5723" w:rsidRPr="005576C9" w14:paraId="4E98A613" w14:textId="77777777" w:rsidTr="00FD6EFB">
              <w:tc>
                <w:tcPr>
                  <w:tcW w:w="2137" w:type="dxa"/>
                  <w:tcBorders>
                    <w:top w:val="single" w:sz="4" w:space="0" w:color="auto"/>
                    <w:left w:val="single" w:sz="4" w:space="0" w:color="auto"/>
                    <w:bottom w:val="single" w:sz="4" w:space="0" w:color="auto"/>
                    <w:right w:val="single" w:sz="4" w:space="0" w:color="auto"/>
                  </w:tcBorders>
                  <w:shd w:val="clear" w:color="auto" w:fill="auto"/>
                </w:tcPr>
                <w:p w14:paraId="0E7D586B" w14:textId="77777777" w:rsidR="009D5723" w:rsidRPr="005576C9" w:rsidRDefault="009D5723" w:rsidP="00FD6EFB">
                  <w:pPr>
                    <w:pStyle w:val="Header"/>
                    <w:tabs>
                      <w:tab w:val="left" w:pos="284"/>
                    </w:tabs>
                    <w:ind w:right="65"/>
                    <w:rPr>
                      <w:noProof/>
                      <w:sz w:val="22"/>
                      <w:szCs w:val="22"/>
                      <w:lang w:val="sr-Latn-ME"/>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79B5B65E"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2 do</w:t>
                  </w:r>
                  <w:r w:rsidR="00542CCF" w:rsidRPr="005576C9">
                    <w:rPr>
                      <w:noProof/>
                      <w:sz w:val="22"/>
                      <w:szCs w:val="22"/>
                      <w:lang w:val="sr-Latn-ME"/>
                    </w:rPr>
                    <w:t xml:space="preserve"> </w:t>
                  </w:r>
                  <w:r w:rsidRPr="005576C9">
                    <w:rPr>
                      <w:noProof/>
                      <w:sz w:val="22"/>
                      <w:szCs w:val="22"/>
                      <w:lang w:val="sr-Latn-ME"/>
                    </w:rPr>
                    <w:t>12 godina</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B222883"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55/57</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87906DF"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96,5</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6099EAF"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16/17</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A197B36"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94,1</w:t>
                  </w:r>
                </w:p>
              </w:tc>
            </w:tr>
            <w:tr w:rsidR="009D5723" w:rsidRPr="005576C9" w14:paraId="5B111B3C" w14:textId="77777777" w:rsidTr="00FD6EFB">
              <w:tc>
                <w:tcPr>
                  <w:tcW w:w="2137" w:type="dxa"/>
                  <w:tcBorders>
                    <w:top w:val="single" w:sz="4" w:space="0" w:color="auto"/>
                    <w:left w:val="single" w:sz="4" w:space="0" w:color="auto"/>
                    <w:bottom w:val="single" w:sz="4" w:space="0" w:color="auto"/>
                    <w:right w:val="single" w:sz="4" w:space="0" w:color="auto"/>
                  </w:tcBorders>
                  <w:shd w:val="clear" w:color="auto" w:fill="auto"/>
                </w:tcPr>
                <w:p w14:paraId="5128107A" w14:textId="77777777" w:rsidR="009D5723" w:rsidRPr="005576C9" w:rsidRDefault="009D5723" w:rsidP="00FD6EFB">
                  <w:pPr>
                    <w:pStyle w:val="Header"/>
                    <w:tabs>
                      <w:tab w:val="left" w:pos="284"/>
                    </w:tabs>
                    <w:ind w:right="65"/>
                    <w:rPr>
                      <w:noProof/>
                      <w:sz w:val="22"/>
                      <w:szCs w:val="22"/>
                      <w:lang w:val="sr-Latn-ME"/>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090CEF8A"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13 do</w:t>
                  </w:r>
                  <w:r w:rsidR="00542CCF" w:rsidRPr="005576C9">
                    <w:rPr>
                      <w:noProof/>
                      <w:sz w:val="22"/>
                      <w:szCs w:val="22"/>
                      <w:lang w:val="sr-Latn-ME"/>
                    </w:rPr>
                    <w:t xml:space="preserve"> </w:t>
                  </w:r>
                  <w:r w:rsidRPr="005576C9">
                    <w:rPr>
                      <w:noProof/>
                      <w:sz w:val="22"/>
                      <w:szCs w:val="22"/>
                      <w:lang w:val="sr-Latn-ME"/>
                    </w:rPr>
                    <w:t>17 godina</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04E4518"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3/3</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5BD79E4"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100,0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0FA074E"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3/3</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2F70F42"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100,0</w:t>
                  </w:r>
                </w:p>
              </w:tc>
            </w:tr>
            <w:tr w:rsidR="009D5723" w:rsidRPr="005576C9" w14:paraId="79162476" w14:textId="77777777" w:rsidTr="00FD6EFB">
              <w:tc>
                <w:tcPr>
                  <w:tcW w:w="8856" w:type="dxa"/>
                  <w:gridSpan w:val="6"/>
                  <w:tcBorders>
                    <w:top w:val="single" w:sz="4" w:space="0" w:color="auto"/>
                    <w:left w:val="single" w:sz="4" w:space="0" w:color="auto"/>
                    <w:bottom w:val="single" w:sz="4" w:space="0" w:color="auto"/>
                    <w:right w:val="single" w:sz="4" w:space="0" w:color="auto"/>
                  </w:tcBorders>
                  <w:shd w:val="clear" w:color="auto" w:fill="auto"/>
                </w:tcPr>
                <w:p w14:paraId="3A4EB8D9" w14:textId="77777777" w:rsidR="009D5723" w:rsidRPr="005576C9" w:rsidRDefault="009D5723" w:rsidP="00FD6EFB">
                  <w:pPr>
                    <w:pStyle w:val="Header"/>
                    <w:tabs>
                      <w:tab w:val="left" w:pos="284"/>
                    </w:tabs>
                    <w:ind w:right="65"/>
                    <w:rPr>
                      <w:noProof/>
                      <w:sz w:val="22"/>
                      <w:szCs w:val="22"/>
                      <w:lang w:val="sr-Latn-ME"/>
                    </w:rPr>
                  </w:pPr>
                </w:p>
              </w:tc>
            </w:tr>
            <w:tr w:rsidR="009D5723" w:rsidRPr="005576C9" w14:paraId="6635B02D" w14:textId="77777777" w:rsidTr="00FD6EFB">
              <w:tc>
                <w:tcPr>
                  <w:tcW w:w="2137" w:type="dxa"/>
                  <w:vMerge w:val="restart"/>
                  <w:tcBorders>
                    <w:top w:val="single" w:sz="4" w:space="0" w:color="auto"/>
                    <w:left w:val="single" w:sz="4" w:space="0" w:color="auto"/>
                    <w:bottom w:val="single" w:sz="4" w:space="0" w:color="auto"/>
                    <w:right w:val="single" w:sz="4" w:space="0" w:color="auto"/>
                  </w:tcBorders>
                  <w:shd w:val="clear" w:color="auto" w:fill="auto"/>
                </w:tcPr>
                <w:p w14:paraId="6181B595"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Bolest</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auto"/>
                </w:tcPr>
                <w:p w14:paraId="481FF290"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Uzrast</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tcPr>
                <w:p w14:paraId="0CA96B90"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Ertapenem</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tcPr>
                <w:p w14:paraId="5A902058"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Ceftriakson</w:t>
                  </w:r>
                </w:p>
              </w:tc>
            </w:tr>
            <w:tr w:rsidR="009D5723" w:rsidRPr="005576C9" w14:paraId="467266DA" w14:textId="77777777" w:rsidTr="00FD6EFB">
              <w:tc>
                <w:tcPr>
                  <w:tcW w:w="21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B490E1" w14:textId="77777777" w:rsidR="009D5723" w:rsidRPr="005576C9" w:rsidRDefault="009D5723">
                  <w:pPr>
                    <w:rPr>
                      <w:noProof/>
                      <w:sz w:val="22"/>
                      <w:szCs w:val="22"/>
                      <w:lang w:val="sr-Latn-ME"/>
                    </w:rPr>
                  </w:pPr>
                </w:p>
              </w:tc>
              <w:tc>
                <w:tcPr>
                  <w:tcW w:w="13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26DC1C" w14:textId="77777777" w:rsidR="009D5723" w:rsidRPr="005576C9" w:rsidRDefault="009D5723">
                  <w:pPr>
                    <w:rPr>
                      <w:noProof/>
                      <w:sz w:val="22"/>
                      <w:szCs w:val="22"/>
                      <w:lang w:val="sr-Latn-ME"/>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3D6E5E2"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n/m</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63DBC0E"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96464B0"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n/m</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B779A97"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w:t>
                  </w:r>
                </w:p>
              </w:tc>
            </w:tr>
            <w:tr w:rsidR="009D5723" w:rsidRPr="005576C9" w14:paraId="6D175601" w14:textId="77777777" w:rsidTr="00FD6EFB">
              <w:tc>
                <w:tcPr>
                  <w:tcW w:w="2137" w:type="dxa"/>
                  <w:tcBorders>
                    <w:top w:val="single" w:sz="4" w:space="0" w:color="auto"/>
                    <w:left w:val="single" w:sz="4" w:space="0" w:color="auto"/>
                    <w:bottom w:val="single" w:sz="4" w:space="0" w:color="auto"/>
                    <w:right w:val="single" w:sz="4" w:space="0" w:color="auto"/>
                  </w:tcBorders>
                  <w:shd w:val="clear" w:color="auto" w:fill="auto"/>
                </w:tcPr>
                <w:p w14:paraId="2DE0846D"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Intraabdominalne infekcije</w:t>
                  </w: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19450B2A"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2 do</w:t>
                  </w:r>
                  <w:r w:rsidR="00542CCF" w:rsidRPr="005576C9">
                    <w:rPr>
                      <w:noProof/>
                      <w:sz w:val="22"/>
                      <w:szCs w:val="22"/>
                      <w:lang w:val="sr-Latn-ME"/>
                    </w:rPr>
                    <w:t xml:space="preserve"> </w:t>
                  </w:r>
                  <w:r w:rsidRPr="005576C9">
                    <w:rPr>
                      <w:noProof/>
                      <w:sz w:val="22"/>
                      <w:szCs w:val="22"/>
                      <w:lang w:val="sr-Latn-ME"/>
                    </w:rPr>
                    <w:t>12 godina</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8C9FB44"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28/34</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7B90B3C"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82,4</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0F0EB18"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7/9</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577B994"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77,8</w:t>
                  </w:r>
                </w:p>
              </w:tc>
            </w:tr>
            <w:tr w:rsidR="009D5723" w:rsidRPr="005576C9" w14:paraId="47343AF6" w14:textId="77777777" w:rsidTr="00FD6EFB">
              <w:tc>
                <w:tcPr>
                  <w:tcW w:w="2137" w:type="dxa"/>
                  <w:tcBorders>
                    <w:top w:val="single" w:sz="4" w:space="0" w:color="auto"/>
                    <w:left w:val="single" w:sz="4" w:space="0" w:color="auto"/>
                    <w:bottom w:val="single" w:sz="4" w:space="0" w:color="auto"/>
                    <w:right w:val="single" w:sz="4" w:space="0" w:color="auto"/>
                  </w:tcBorders>
                  <w:shd w:val="clear" w:color="auto" w:fill="auto"/>
                </w:tcPr>
                <w:p w14:paraId="334B4C24" w14:textId="77777777" w:rsidR="009D5723" w:rsidRPr="005576C9" w:rsidRDefault="009D5723" w:rsidP="00FD6EFB">
                  <w:pPr>
                    <w:pStyle w:val="Header"/>
                    <w:tabs>
                      <w:tab w:val="left" w:pos="284"/>
                    </w:tabs>
                    <w:ind w:right="65"/>
                    <w:rPr>
                      <w:noProof/>
                      <w:sz w:val="22"/>
                      <w:szCs w:val="22"/>
                      <w:lang w:val="sr-Latn-ME"/>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6AB4CA95"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13 do</w:t>
                  </w:r>
                  <w:r w:rsidR="00542CCF" w:rsidRPr="005576C9">
                    <w:rPr>
                      <w:noProof/>
                      <w:sz w:val="22"/>
                      <w:szCs w:val="22"/>
                      <w:lang w:val="sr-Latn-ME"/>
                    </w:rPr>
                    <w:t xml:space="preserve"> </w:t>
                  </w:r>
                  <w:r w:rsidRPr="005576C9">
                    <w:rPr>
                      <w:noProof/>
                      <w:sz w:val="22"/>
                      <w:szCs w:val="22"/>
                      <w:lang w:val="sr-Latn-ME"/>
                    </w:rPr>
                    <w:t>17 godina</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4CC973D"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15/16</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7D2C239"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93,8</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B71CDFC"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4/6</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7F82F1D"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66,7</w:t>
                  </w:r>
                </w:p>
              </w:tc>
            </w:tr>
            <w:tr w:rsidR="009D5723" w:rsidRPr="005576C9" w14:paraId="211F99F9" w14:textId="77777777" w:rsidTr="00FD6EFB">
              <w:tc>
                <w:tcPr>
                  <w:tcW w:w="2137" w:type="dxa"/>
                  <w:tcBorders>
                    <w:top w:val="single" w:sz="4" w:space="0" w:color="auto"/>
                    <w:left w:val="single" w:sz="4" w:space="0" w:color="auto"/>
                    <w:bottom w:val="single" w:sz="4" w:space="0" w:color="auto"/>
                    <w:right w:val="single" w:sz="4" w:space="0" w:color="auto"/>
                  </w:tcBorders>
                  <w:shd w:val="clear" w:color="auto" w:fill="auto"/>
                </w:tcPr>
                <w:p w14:paraId="39C6B786"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Akutne infekcije pelvisa</w:t>
                  </w: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177B6673"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13 do</w:t>
                  </w:r>
                  <w:r w:rsidR="00542CCF" w:rsidRPr="005576C9">
                    <w:rPr>
                      <w:noProof/>
                      <w:sz w:val="22"/>
                      <w:szCs w:val="22"/>
                      <w:lang w:val="sr-Latn-ME"/>
                    </w:rPr>
                    <w:t xml:space="preserve"> </w:t>
                  </w:r>
                  <w:r w:rsidRPr="005576C9">
                    <w:rPr>
                      <w:noProof/>
                      <w:sz w:val="22"/>
                      <w:szCs w:val="22"/>
                      <w:lang w:val="sr-Latn-ME"/>
                    </w:rPr>
                    <w:t>17 godina</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4160A4A"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25/25</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C95A1C9"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100,0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36C5AE2"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8/8</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EE77927" w14:textId="77777777" w:rsidR="009D5723" w:rsidRPr="005576C9" w:rsidRDefault="009D5723" w:rsidP="00FD6EFB">
                  <w:pPr>
                    <w:pStyle w:val="Header"/>
                    <w:tabs>
                      <w:tab w:val="left" w:pos="284"/>
                    </w:tabs>
                    <w:ind w:right="65"/>
                    <w:rPr>
                      <w:noProof/>
                      <w:sz w:val="22"/>
                      <w:szCs w:val="22"/>
                      <w:lang w:val="sr-Latn-ME"/>
                    </w:rPr>
                  </w:pPr>
                  <w:r w:rsidRPr="005576C9">
                    <w:rPr>
                      <w:noProof/>
                      <w:sz w:val="22"/>
                      <w:szCs w:val="22"/>
                      <w:lang w:val="sr-Latn-ME"/>
                    </w:rPr>
                    <w:t>100,0</w:t>
                  </w:r>
                </w:p>
              </w:tc>
            </w:tr>
            <w:tr w:rsidR="009D5723" w:rsidRPr="005576C9" w14:paraId="669D2E77" w14:textId="77777777" w:rsidTr="00FD6EFB">
              <w:tc>
                <w:tcPr>
                  <w:tcW w:w="8856" w:type="dxa"/>
                  <w:gridSpan w:val="6"/>
                  <w:tcBorders>
                    <w:top w:val="single" w:sz="4" w:space="0" w:color="auto"/>
                    <w:left w:val="single" w:sz="4" w:space="0" w:color="auto"/>
                    <w:bottom w:val="single" w:sz="4" w:space="0" w:color="auto"/>
                    <w:right w:val="single" w:sz="4" w:space="0" w:color="auto"/>
                  </w:tcBorders>
                  <w:shd w:val="clear" w:color="auto" w:fill="auto"/>
                </w:tcPr>
                <w:p w14:paraId="54629FE6" w14:textId="0181E658" w:rsidR="009D5723" w:rsidRPr="005576C9" w:rsidRDefault="00B47C89" w:rsidP="00FD6EFB">
                  <w:pPr>
                    <w:pStyle w:val="Header"/>
                    <w:tabs>
                      <w:tab w:val="left" w:pos="284"/>
                    </w:tabs>
                    <w:ind w:right="65"/>
                    <w:rPr>
                      <w:noProof/>
                      <w:sz w:val="22"/>
                      <w:szCs w:val="22"/>
                      <w:lang w:val="sr-Latn-ME"/>
                    </w:rPr>
                  </w:pPr>
                  <w:r w:rsidRPr="00C21816">
                    <w:rPr>
                      <w:vertAlign w:val="superscript"/>
                    </w:rPr>
                    <w:t>†</w:t>
                  </w:r>
                  <w:r w:rsidR="009D5723" w:rsidRPr="005576C9">
                    <w:rPr>
                      <w:noProof/>
                      <w:sz w:val="22"/>
                      <w:szCs w:val="22"/>
                      <w:lang w:val="sr-Latn-ME"/>
                    </w:rPr>
                    <w:t xml:space="preserve"> Ovim je obuhvaćeno i 9 pacijenata iz grupe koja je primala ertapenem (7 sa vanbolnički stečenom pneumonijom i 2 sa intraabdominalnom infekcijom), 2 pacijenta iz grupe koja je primala ceftriakson (2 sa vanbolnički stečenom pneumonijom) i 1 pacijent sa intraabdominalnom infekcijom iz grupe koja je primala tikarcilin/klavulanat sa sekundarnom bakteri</w:t>
                  </w:r>
                  <w:r w:rsidR="00542CCF" w:rsidRPr="005576C9">
                    <w:rPr>
                      <w:noProof/>
                      <w:sz w:val="22"/>
                      <w:szCs w:val="22"/>
                      <w:lang w:val="sr-Latn-ME"/>
                    </w:rPr>
                    <w:t>j</w:t>
                  </w:r>
                  <w:r w:rsidR="009D5723" w:rsidRPr="005576C9">
                    <w:rPr>
                      <w:noProof/>
                      <w:sz w:val="22"/>
                      <w:szCs w:val="22"/>
                      <w:lang w:val="sr-Latn-ME"/>
                    </w:rPr>
                    <w:t xml:space="preserve">emijom </w:t>
                  </w:r>
                  <w:r w:rsidR="00542CCF" w:rsidRPr="005576C9">
                    <w:rPr>
                      <w:noProof/>
                      <w:sz w:val="22"/>
                      <w:szCs w:val="22"/>
                      <w:lang w:val="sr-Latn-ME"/>
                    </w:rPr>
                    <w:t>pri</w:t>
                  </w:r>
                  <w:r w:rsidR="009D5723" w:rsidRPr="005576C9">
                    <w:rPr>
                      <w:noProof/>
                      <w:sz w:val="22"/>
                      <w:szCs w:val="22"/>
                      <w:lang w:val="sr-Latn-ME"/>
                    </w:rPr>
                    <w:t xml:space="preserve"> ulasku u studiju.</w:t>
                  </w:r>
                </w:p>
              </w:tc>
            </w:tr>
          </w:tbl>
          <w:p w14:paraId="774B131F" w14:textId="77777777" w:rsidR="009D5723" w:rsidRPr="005576C9" w:rsidRDefault="009D5723">
            <w:pPr>
              <w:pStyle w:val="Header"/>
              <w:tabs>
                <w:tab w:val="left" w:pos="284"/>
              </w:tabs>
              <w:rPr>
                <w:noProof/>
                <w:sz w:val="22"/>
                <w:szCs w:val="22"/>
                <w:lang w:val="sr-Latn-ME"/>
              </w:rPr>
            </w:pPr>
          </w:p>
        </w:tc>
      </w:tr>
      <w:tr w:rsidR="009D5723" w:rsidRPr="005576C9" w14:paraId="246AF5F4" w14:textId="77777777" w:rsidTr="00993E8D">
        <w:tc>
          <w:tcPr>
            <w:tcW w:w="9214" w:type="dxa"/>
            <w:vAlign w:val="center"/>
          </w:tcPr>
          <w:p w14:paraId="78D61824" w14:textId="77777777" w:rsidR="001A742A" w:rsidRDefault="001A742A" w:rsidP="005576C9">
            <w:pPr>
              <w:pStyle w:val="Header"/>
              <w:tabs>
                <w:tab w:val="left" w:pos="284"/>
              </w:tabs>
              <w:rPr>
                <w:b/>
                <w:bCs/>
                <w:noProof/>
                <w:sz w:val="22"/>
                <w:szCs w:val="22"/>
                <w:lang w:val="sr-Latn-ME"/>
              </w:rPr>
            </w:pPr>
          </w:p>
          <w:p w14:paraId="538B5C91" w14:textId="336D07EF" w:rsidR="009D5723" w:rsidRPr="005576C9" w:rsidRDefault="009D5723" w:rsidP="005576C9">
            <w:pPr>
              <w:pStyle w:val="Header"/>
              <w:tabs>
                <w:tab w:val="left" w:pos="284"/>
              </w:tabs>
              <w:rPr>
                <w:b/>
                <w:bCs/>
                <w:noProof/>
                <w:sz w:val="22"/>
                <w:szCs w:val="22"/>
                <w:lang w:val="sr-Latn-ME"/>
              </w:rPr>
            </w:pPr>
            <w:r w:rsidRPr="005576C9">
              <w:rPr>
                <w:b/>
                <w:bCs/>
                <w:noProof/>
                <w:sz w:val="22"/>
                <w:szCs w:val="22"/>
                <w:lang w:val="sr-Latn-ME"/>
              </w:rPr>
              <w:t>5.2. Farmakokinetički podaci</w:t>
            </w:r>
          </w:p>
        </w:tc>
      </w:tr>
      <w:tr w:rsidR="009D5723" w:rsidRPr="005576C9" w14:paraId="3FD595C9" w14:textId="77777777" w:rsidTr="00993E8D">
        <w:trPr>
          <w:trHeight w:val="80"/>
        </w:trPr>
        <w:tc>
          <w:tcPr>
            <w:tcW w:w="9214" w:type="dxa"/>
            <w:vAlign w:val="center"/>
          </w:tcPr>
          <w:p w14:paraId="366A4BDC" w14:textId="77777777" w:rsidR="009D5723" w:rsidRPr="005576C9" w:rsidRDefault="009D5723">
            <w:pPr>
              <w:ind w:right="65"/>
              <w:rPr>
                <w:noProof/>
                <w:sz w:val="22"/>
                <w:szCs w:val="22"/>
                <w:lang w:val="sr-Latn-ME"/>
              </w:rPr>
            </w:pPr>
          </w:p>
          <w:p w14:paraId="26ED15EF" w14:textId="77777777" w:rsidR="009D5723" w:rsidRPr="005576C9" w:rsidRDefault="009D5723" w:rsidP="005576C9">
            <w:pPr>
              <w:ind w:right="65"/>
              <w:jc w:val="both"/>
              <w:rPr>
                <w:i/>
                <w:noProof/>
                <w:sz w:val="22"/>
                <w:szCs w:val="22"/>
                <w:u w:val="single"/>
                <w:lang w:val="sr-Latn-ME"/>
              </w:rPr>
            </w:pPr>
            <w:r w:rsidRPr="005576C9">
              <w:rPr>
                <w:noProof/>
                <w:sz w:val="22"/>
                <w:szCs w:val="22"/>
                <w:u w:val="single"/>
                <w:lang w:val="sr-Latn-ME"/>
              </w:rPr>
              <w:t>Koncentracije u plazmi</w:t>
            </w:r>
          </w:p>
          <w:p w14:paraId="706F3196" w14:textId="4DF5A556" w:rsidR="009D5723" w:rsidRPr="005576C9" w:rsidRDefault="009D5723" w:rsidP="005576C9">
            <w:pPr>
              <w:ind w:right="65"/>
              <w:jc w:val="both"/>
              <w:rPr>
                <w:noProof/>
                <w:sz w:val="22"/>
                <w:szCs w:val="22"/>
                <w:lang w:val="sr-Latn-ME"/>
              </w:rPr>
            </w:pPr>
            <w:r w:rsidRPr="005576C9">
              <w:rPr>
                <w:noProof/>
                <w:sz w:val="22"/>
                <w:szCs w:val="22"/>
                <w:lang w:val="sr-Latn-ME"/>
              </w:rPr>
              <w:t xml:space="preserve">Prosječne koncentracije u plazmi ertapenema nakon davanja jednokratne doze od 1 g u intravenskoj infuziji tokom 30 minuta zdravim </w:t>
            </w:r>
            <w:r w:rsidR="000F2982">
              <w:rPr>
                <w:noProof/>
                <w:sz w:val="22"/>
                <w:szCs w:val="22"/>
                <w:lang w:val="sr-Latn-ME"/>
              </w:rPr>
              <w:t>ml</w:t>
            </w:r>
            <w:r w:rsidRPr="005576C9">
              <w:rPr>
                <w:noProof/>
                <w:sz w:val="22"/>
                <w:szCs w:val="22"/>
                <w:lang w:val="sr-Latn-ME"/>
              </w:rPr>
              <w:t>adim odraslim dobrovoljcima (između 25 i 45 godina starosti) iznosile su 155 mikrograma/</w:t>
            </w:r>
            <w:r w:rsidR="000F2982">
              <w:rPr>
                <w:noProof/>
                <w:sz w:val="22"/>
                <w:szCs w:val="22"/>
                <w:lang w:val="sr-Latn-ME"/>
              </w:rPr>
              <w:t>ml</w:t>
            </w:r>
            <w:r w:rsidR="00CD74AD" w:rsidRPr="005576C9">
              <w:rPr>
                <w:noProof/>
                <w:sz w:val="22"/>
                <w:szCs w:val="22"/>
                <w:lang w:val="sr-Latn-ME"/>
              </w:rPr>
              <w:t xml:space="preserve"> </w:t>
            </w:r>
            <w:r w:rsidRPr="005576C9">
              <w:rPr>
                <w:noProof/>
                <w:sz w:val="22"/>
                <w:szCs w:val="22"/>
                <w:lang w:val="sr-Latn-ME"/>
              </w:rPr>
              <w:t>(C</w:t>
            </w:r>
            <w:r w:rsidRPr="005576C9">
              <w:rPr>
                <w:noProof/>
                <w:sz w:val="22"/>
                <w:szCs w:val="22"/>
                <w:vertAlign w:val="subscript"/>
                <w:lang w:val="sr-Latn-ME"/>
              </w:rPr>
              <w:t>max</w:t>
            </w:r>
            <w:r w:rsidRPr="005576C9">
              <w:rPr>
                <w:noProof/>
                <w:sz w:val="22"/>
                <w:szCs w:val="22"/>
                <w:lang w:val="sr-Latn-ME"/>
              </w:rPr>
              <w:t>) pola sata nakon doziranja (završetak infuzije), 9 mikrograma/</w:t>
            </w:r>
            <w:r w:rsidR="000F2982">
              <w:rPr>
                <w:noProof/>
                <w:sz w:val="22"/>
                <w:szCs w:val="22"/>
                <w:lang w:val="sr-Latn-ME"/>
              </w:rPr>
              <w:t>ml</w:t>
            </w:r>
            <w:r w:rsidR="00CD74AD" w:rsidRPr="005576C9">
              <w:rPr>
                <w:noProof/>
                <w:sz w:val="22"/>
                <w:szCs w:val="22"/>
                <w:lang w:val="sr-Latn-ME"/>
              </w:rPr>
              <w:t xml:space="preserve"> </w:t>
            </w:r>
            <w:r w:rsidRPr="005576C9">
              <w:rPr>
                <w:noProof/>
                <w:sz w:val="22"/>
                <w:szCs w:val="22"/>
                <w:lang w:val="sr-Latn-ME"/>
              </w:rPr>
              <w:t>12 sati nakon doziranja i 1 mikrogram/</w:t>
            </w:r>
            <w:r w:rsidR="000F2982">
              <w:rPr>
                <w:noProof/>
                <w:sz w:val="22"/>
                <w:szCs w:val="22"/>
                <w:lang w:val="sr-Latn-ME"/>
              </w:rPr>
              <w:t>ml</w:t>
            </w:r>
            <w:r w:rsidR="00CD74AD" w:rsidRPr="005576C9">
              <w:rPr>
                <w:noProof/>
                <w:sz w:val="22"/>
                <w:szCs w:val="22"/>
                <w:lang w:val="sr-Latn-ME"/>
              </w:rPr>
              <w:t xml:space="preserve"> </w:t>
            </w:r>
            <w:r w:rsidRPr="005576C9">
              <w:rPr>
                <w:noProof/>
                <w:sz w:val="22"/>
                <w:szCs w:val="22"/>
                <w:lang w:val="sr-Latn-ME"/>
              </w:rPr>
              <w:t>24 sata nakon doziranja.</w:t>
            </w:r>
          </w:p>
          <w:p w14:paraId="74CE376F" w14:textId="77777777" w:rsidR="009D5723" w:rsidRPr="005576C9" w:rsidRDefault="009D5723" w:rsidP="005576C9">
            <w:pPr>
              <w:ind w:right="65"/>
              <w:jc w:val="both"/>
              <w:rPr>
                <w:noProof/>
                <w:sz w:val="22"/>
                <w:szCs w:val="22"/>
                <w:lang w:val="sr-Latn-ME"/>
              </w:rPr>
            </w:pPr>
          </w:p>
          <w:p w14:paraId="2631858D" w14:textId="77777777" w:rsidR="009D5723" w:rsidRPr="005576C9" w:rsidRDefault="009D5723" w:rsidP="005576C9">
            <w:pPr>
              <w:ind w:right="65"/>
              <w:jc w:val="both"/>
              <w:rPr>
                <w:noProof/>
                <w:sz w:val="22"/>
                <w:szCs w:val="22"/>
                <w:lang w:val="sr-Latn-ME"/>
              </w:rPr>
            </w:pPr>
            <w:r w:rsidRPr="005576C9">
              <w:rPr>
                <w:noProof/>
                <w:sz w:val="22"/>
                <w:szCs w:val="22"/>
                <w:lang w:val="sr-Latn-ME"/>
              </w:rPr>
              <w:t xml:space="preserve">Površina ispod krive koncentracije u plazmi (PIK) ertapenema kod odraslih povećava se </w:t>
            </w:r>
            <w:r w:rsidR="00E42BE0" w:rsidRPr="005576C9">
              <w:rPr>
                <w:noProof/>
                <w:sz w:val="22"/>
                <w:szCs w:val="22"/>
                <w:lang w:val="sr-Latn-ME"/>
              </w:rPr>
              <w:t xml:space="preserve">gotovo </w:t>
            </w:r>
            <w:r w:rsidRPr="005576C9">
              <w:rPr>
                <w:noProof/>
                <w:sz w:val="22"/>
                <w:szCs w:val="22"/>
                <w:lang w:val="sr-Latn-ME"/>
              </w:rPr>
              <w:t>srazm</w:t>
            </w:r>
            <w:r w:rsidR="00397295" w:rsidRPr="005576C9">
              <w:rPr>
                <w:noProof/>
                <w:sz w:val="22"/>
                <w:szCs w:val="22"/>
                <w:lang w:val="sr-Latn-ME"/>
              </w:rPr>
              <w:t>j</w:t>
            </w:r>
            <w:r w:rsidRPr="005576C9">
              <w:rPr>
                <w:noProof/>
                <w:sz w:val="22"/>
                <w:szCs w:val="22"/>
                <w:lang w:val="sr-Latn-ME"/>
              </w:rPr>
              <w:t>erno sa dozom u opsegu doza od 0,5 do 2 g.</w:t>
            </w:r>
          </w:p>
          <w:p w14:paraId="54DD3F2C" w14:textId="77777777" w:rsidR="009D5723" w:rsidRPr="005576C9" w:rsidRDefault="009D5723" w:rsidP="005576C9">
            <w:pPr>
              <w:ind w:right="65"/>
              <w:jc w:val="both"/>
              <w:rPr>
                <w:noProof/>
                <w:sz w:val="22"/>
                <w:szCs w:val="22"/>
                <w:lang w:val="sr-Latn-ME"/>
              </w:rPr>
            </w:pPr>
          </w:p>
          <w:p w14:paraId="46CD69BA" w14:textId="77777777" w:rsidR="009D5723" w:rsidRPr="005576C9" w:rsidRDefault="009D5723" w:rsidP="005576C9">
            <w:pPr>
              <w:ind w:right="65"/>
              <w:jc w:val="both"/>
              <w:rPr>
                <w:noProof/>
                <w:sz w:val="22"/>
                <w:szCs w:val="22"/>
                <w:lang w:val="sr-Latn-ME"/>
              </w:rPr>
            </w:pPr>
            <w:r w:rsidRPr="005576C9">
              <w:rPr>
                <w:noProof/>
                <w:sz w:val="22"/>
                <w:szCs w:val="22"/>
                <w:lang w:val="sr-Latn-ME"/>
              </w:rPr>
              <w:t>Nije uočena akumulacija ertapenema kod odraslih paci</w:t>
            </w:r>
            <w:r w:rsidR="00397295" w:rsidRPr="005576C9">
              <w:rPr>
                <w:noProof/>
                <w:sz w:val="22"/>
                <w:szCs w:val="22"/>
                <w:lang w:val="sr-Latn-ME"/>
              </w:rPr>
              <w:t>j</w:t>
            </w:r>
            <w:r w:rsidRPr="005576C9">
              <w:rPr>
                <w:noProof/>
                <w:sz w:val="22"/>
                <w:szCs w:val="22"/>
                <w:lang w:val="sr-Latn-ME"/>
              </w:rPr>
              <w:t>enata nakon davanja višestrukih intravenskih doza u opsegu od 0,5 do 2 g dnevno.</w:t>
            </w:r>
          </w:p>
          <w:p w14:paraId="515DF03E" w14:textId="77777777" w:rsidR="009D5723" w:rsidRPr="005576C9" w:rsidRDefault="009D5723" w:rsidP="005576C9">
            <w:pPr>
              <w:ind w:right="65"/>
              <w:jc w:val="both"/>
              <w:rPr>
                <w:noProof/>
                <w:sz w:val="22"/>
                <w:szCs w:val="22"/>
                <w:lang w:val="sr-Latn-ME"/>
              </w:rPr>
            </w:pPr>
          </w:p>
          <w:p w14:paraId="1BD6550A" w14:textId="2FCEAF79" w:rsidR="009D5723" w:rsidRPr="005576C9" w:rsidRDefault="009D5723" w:rsidP="005576C9">
            <w:pPr>
              <w:ind w:right="65"/>
              <w:jc w:val="both"/>
              <w:rPr>
                <w:noProof/>
                <w:sz w:val="22"/>
                <w:szCs w:val="22"/>
                <w:lang w:val="sr-Latn-ME"/>
              </w:rPr>
            </w:pPr>
            <w:r w:rsidRPr="005576C9">
              <w:rPr>
                <w:noProof/>
                <w:sz w:val="22"/>
                <w:szCs w:val="22"/>
                <w:lang w:val="sr-Latn-ME"/>
              </w:rPr>
              <w:t>Prosječne koncentracije ertapenema u plazmi nakon jednokratne intravenske infuzije tokom 30 minuta u dozi od 15 mg/kg (do maksimalne doze od 1 g) kod pacijenata uzrasta od 3 do 23 mjeseca iznosile su 103,8 mikrograma/</w:t>
            </w:r>
            <w:r w:rsidR="000F2982">
              <w:rPr>
                <w:noProof/>
                <w:sz w:val="22"/>
                <w:szCs w:val="22"/>
                <w:lang w:val="sr-Latn-ME"/>
              </w:rPr>
              <w:t>ml</w:t>
            </w:r>
            <w:r w:rsidRPr="005576C9">
              <w:rPr>
                <w:noProof/>
                <w:sz w:val="22"/>
                <w:szCs w:val="22"/>
                <w:lang w:val="sr-Latn-ME"/>
              </w:rPr>
              <w:t xml:space="preserve"> (C</w:t>
            </w:r>
            <w:r w:rsidRPr="005576C9">
              <w:rPr>
                <w:noProof/>
                <w:sz w:val="22"/>
                <w:szCs w:val="22"/>
                <w:vertAlign w:val="subscript"/>
                <w:lang w:val="sr-Latn-ME"/>
              </w:rPr>
              <w:t>max</w:t>
            </w:r>
            <w:r w:rsidRPr="005576C9">
              <w:rPr>
                <w:noProof/>
                <w:sz w:val="22"/>
                <w:szCs w:val="22"/>
                <w:lang w:val="sr-Latn-ME"/>
              </w:rPr>
              <w:t>) pola sata nakon doziranja (završetak infuzije), 13,5 mikrograma/</w:t>
            </w:r>
            <w:r w:rsidR="000F2982">
              <w:rPr>
                <w:noProof/>
                <w:sz w:val="22"/>
                <w:szCs w:val="22"/>
                <w:lang w:val="sr-Latn-ME"/>
              </w:rPr>
              <w:t>ml</w:t>
            </w:r>
            <w:r w:rsidR="00CD74AD" w:rsidRPr="005576C9">
              <w:rPr>
                <w:noProof/>
                <w:sz w:val="22"/>
                <w:szCs w:val="22"/>
                <w:lang w:val="sr-Latn-ME"/>
              </w:rPr>
              <w:t xml:space="preserve"> </w:t>
            </w:r>
            <w:r w:rsidRPr="005576C9">
              <w:rPr>
                <w:noProof/>
                <w:sz w:val="22"/>
                <w:szCs w:val="22"/>
                <w:lang w:val="sr-Latn-ME"/>
              </w:rPr>
              <w:t>6 sati nakon doziranja i 2,5 mikrograma/</w:t>
            </w:r>
            <w:r w:rsidR="000F2982">
              <w:rPr>
                <w:noProof/>
                <w:sz w:val="22"/>
                <w:szCs w:val="22"/>
                <w:lang w:val="sr-Latn-ME"/>
              </w:rPr>
              <w:t>ml</w:t>
            </w:r>
            <w:r w:rsidRPr="005576C9">
              <w:rPr>
                <w:noProof/>
                <w:sz w:val="22"/>
                <w:szCs w:val="22"/>
                <w:lang w:val="sr-Latn-ME"/>
              </w:rPr>
              <w:t xml:space="preserve"> 12 sati nakon doziranja.</w:t>
            </w:r>
          </w:p>
          <w:p w14:paraId="0889244C" w14:textId="77777777" w:rsidR="009D5723" w:rsidRPr="005576C9" w:rsidRDefault="009D5723" w:rsidP="005576C9">
            <w:pPr>
              <w:ind w:right="65"/>
              <w:jc w:val="both"/>
              <w:rPr>
                <w:noProof/>
                <w:sz w:val="22"/>
                <w:szCs w:val="22"/>
                <w:lang w:val="sr-Latn-ME"/>
              </w:rPr>
            </w:pPr>
          </w:p>
          <w:p w14:paraId="10422BEA" w14:textId="4AA4F540" w:rsidR="009D5723" w:rsidRPr="005576C9" w:rsidRDefault="009D5723" w:rsidP="005576C9">
            <w:pPr>
              <w:ind w:right="65"/>
              <w:jc w:val="both"/>
              <w:rPr>
                <w:noProof/>
                <w:sz w:val="22"/>
                <w:szCs w:val="22"/>
                <w:lang w:val="sr-Latn-ME"/>
              </w:rPr>
            </w:pPr>
            <w:r w:rsidRPr="005576C9">
              <w:rPr>
                <w:noProof/>
                <w:sz w:val="22"/>
                <w:szCs w:val="22"/>
                <w:lang w:val="sr-Latn-ME"/>
              </w:rPr>
              <w:t>Prosječne koncentracije ertapenema u plazmi nakon jednokratne intravenske infuzije tokom 30 minuta u dozi od 15 mg/kg (do maksimalne doze od 1 g) kod pacijenata uzrasta od 2 do 12 godina iznosile su 113,2 mikrograma/</w:t>
            </w:r>
            <w:r w:rsidR="000F2982">
              <w:rPr>
                <w:noProof/>
                <w:sz w:val="22"/>
                <w:szCs w:val="22"/>
                <w:lang w:val="sr-Latn-ME"/>
              </w:rPr>
              <w:t>ml</w:t>
            </w:r>
            <w:r w:rsidRPr="005576C9">
              <w:rPr>
                <w:noProof/>
                <w:sz w:val="22"/>
                <w:szCs w:val="22"/>
                <w:lang w:val="sr-Latn-ME"/>
              </w:rPr>
              <w:t xml:space="preserve"> (C</w:t>
            </w:r>
            <w:r w:rsidRPr="005576C9">
              <w:rPr>
                <w:noProof/>
                <w:sz w:val="22"/>
                <w:szCs w:val="22"/>
                <w:vertAlign w:val="subscript"/>
                <w:lang w:val="sr-Latn-ME"/>
              </w:rPr>
              <w:t>max</w:t>
            </w:r>
            <w:r w:rsidRPr="005576C9">
              <w:rPr>
                <w:noProof/>
                <w:sz w:val="22"/>
                <w:szCs w:val="22"/>
                <w:lang w:val="sr-Latn-ME"/>
              </w:rPr>
              <w:t>) pola sata nakon doziranja (završetak infuzije), 12,8 mikrograma/</w:t>
            </w:r>
            <w:r w:rsidR="000F2982">
              <w:rPr>
                <w:noProof/>
                <w:sz w:val="22"/>
                <w:szCs w:val="22"/>
                <w:lang w:val="sr-Latn-ME"/>
              </w:rPr>
              <w:t>ml</w:t>
            </w:r>
            <w:r w:rsidRPr="005576C9">
              <w:rPr>
                <w:noProof/>
                <w:sz w:val="22"/>
                <w:szCs w:val="22"/>
                <w:lang w:val="sr-Latn-ME"/>
              </w:rPr>
              <w:t xml:space="preserve"> 6 sati nakon doziranja i 3,0 mikrograma/</w:t>
            </w:r>
            <w:r w:rsidR="000F2982">
              <w:rPr>
                <w:noProof/>
                <w:sz w:val="22"/>
                <w:szCs w:val="22"/>
                <w:lang w:val="sr-Latn-ME"/>
              </w:rPr>
              <w:t>ml</w:t>
            </w:r>
            <w:r w:rsidRPr="005576C9">
              <w:rPr>
                <w:noProof/>
                <w:sz w:val="22"/>
                <w:szCs w:val="22"/>
                <w:lang w:val="sr-Latn-ME"/>
              </w:rPr>
              <w:t xml:space="preserve"> 12 sati nakon doziranja.</w:t>
            </w:r>
          </w:p>
          <w:p w14:paraId="559B5B3E" w14:textId="77777777" w:rsidR="009D5723" w:rsidRPr="005576C9" w:rsidRDefault="009D5723" w:rsidP="005576C9">
            <w:pPr>
              <w:ind w:right="65"/>
              <w:jc w:val="both"/>
              <w:rPr>
                <w:noProof/>
                <w:sz w:val="22"/>
                <w:szCs w:val="22"/>
                <w:lang w:val="sr-Latn-ME"/>
              </w:rPr>
            </w:pPr>
          </w:p>
          <w:p w14:paraId="44082BF2" w14:textId="02A7D89F" w:rsidR="009D5723" w:rsidRPr="005576C9" w:rsidRDefault="009D5723" w:rsidP="005576C9">
            <w:pPr>
              <w:ind w:right="65"/>
              <w:jc w:val="both"/>
              <w:rPr>
                <w:noProof/>
                <w:sz w:val="22"/>
                <w:szCs w:val="22"/>
                <w:lang w:val="sr-Latn-ME"/>
              </w:rPr>
            </w:pPr>
            <w:r w:rsidRPr="005576C9">
              <w:rPr>
                <w:noProof/>
                <w:sz w:val="22"/>
                <w:szCs w:val="22"/>
                <w:lang w:val="sr-Latn-ME"/>
              </w:rPr>
              <w:lastRenderedPageBreak/>
              <w:t>Prosječne koncentracije ertapenema u plazmi nakon jednokratne intravenske infuzije tokom 30 minuta u dozi od 20 mg/kg (do maksimalne doze od 1 g) kod pacijenata uzrasta od 13 do 17 godina iznosile su 170,4 mikrograma/</w:t>
            </w:r>
            <w:r w:rsidR="000F2982">
              <w:rPr>
                <w:noProof/>
                <w:sz w:val="22"/>
                <w:szCs w:val="22"/>
                <w:lang w:val="sr-Latn-ME"/>
              </w:rPr>
              <w:t>ml</w:t>
            </w:r>
            <w:r w:rsidRPr="005576C9">
              <w:rPr>
                <w:noProof/>
                <w:sz w:val="22"/>
                <w:szCs w:val="22"/>
                <w:lang w:val="sr-Latn-ME"/>
              </w:rPr>
              <w:t xml:space="preserve"> (C</w:t>
            </w:r>
            <w:r w:rsidRPr="005576C9">
              <w:rPr>
                <w:noProof/>
                <w:sz w:val="22"/>
                <w:szCs w:val="22"/>
                <w:vertAlign w:val="subscript"/>
                <w:lang w:val="sr-Latn-ME"/>
              </w:rPr>
              <w:t>max</w:t>
            </w:r>
            <w:r w:rsidRPr="005576C9">
              <w:rPr>
                <w:noProof/>
                <w:sz w:val="22"/>
                <w:szCs w:val="22"/>
                <w:lang w:val="sr-Latn-ME"/>
              </w:rPr>
              <w:t>) pola sata nakon doziranja (završetak infuzije), 7,0 mikrograma/</w:t>
            </w:r>
            <w:r w:rsidR="000F2982">
              <w:rPr>
                <w:noProof/>
                <w:sz w:val="22"/>
                <w:szCs w:val="22"/>
                <w:lang w:val="sr-Latn-ME"/>
              </w:rPr>
              <w:t>ml</w:t>
            </w:r>
            <w:r w:rsidRPr="005576C9">
              <w:rPr>
                <w:noProof/>
                <w:sz w:val="22"/>
                <w:szCs w:val="22"/>
                <w:lang w:val="sr-Latn-ME"/>
              </w:rPr>
              <w:t xml:space="preserve"> 12 sati nakon doziranja i 1,1 mikrogram/</w:t>
            </w:r>
            <w:r w:rsidR="000F2982">
              <w:rPr>
                <w:noProof/>
                <w:sz w:val="22"/>
                <w:szCs w:val="22"/>
                <w:lang w:val="sr-Latn-ME"/>
              </w:rPr>
              <w:t>ml</w:t>
            </w:r>
            <w:r w:rsidRPr="005576C9">
              <w:rPr>
                <w:noProof/>
                <w:sz w:val="22"/>
                <w:szCs w:val="22"/>
                <w:lang w:val="sr-Latn-ME"/>
              </w:rPr>
              <w:t xml:space="preserve"> 24 sata nakon doziranja.</w:t>
            </w:r>
          </w:p>
          <w:p w14:paraId="088AB544" w14:textId="77777777" w:rsidR="009D5723" w:rsidRPr="005576C9" w:rsidRDefault="009D5723" w:rsidP="005576C9">
            <w:pPr>
              <w:ind w:right="65"/>
              <w:jc w:val="both"/>
              <w:rPr>
                <w:noProof/>
                <w:sz w:val="22"/>
                <w:szCs w:val="22"/>
                <w:lang w:val="sr-Latn-ME"/>
              </w:rPr>
            </w:pPr>
          </w:p>
          <w:p w14:paraId="4C5896B8" w14:textId="423C84AE" w:rsidR="009D5723" w:rsidRPr="005576C9" w:rsidRDefault="009D5723" w:rsidP="005576C9">
            <w:pPr>
              <w:ind w:right="65"/>
              <w:jc w:val="both"/>
              <w:rPr>
                <w:noProof/>
                <w:sz w:val="22"/>
                <w:szCs w:val="22"/>
                <w:lang w:val="sr-Latn-ME"/>
              </w:rPr>
            </w:pPr>
            <w:r w:rsidRPr="005576C9">
              <w:rPr>
                <w:noProof/>
                <w:sz w:val="22"/>
                <w:szCs w:val="22"/>
                <w:lang w:val="sr-Latn-ME"/>
              </w:rPr>
              <w:t>Prosječne koncentracije ertapenema u plazmi nakon jednokratne intravenske infuzije tokom 30 minuta u dozi od 1 g kod tri pacijenta uzrasta od 13 do 17 godina iznosile su 155,9 mikrograma/</w:t>
            </w:r>
            <w:r w:rsidR="000F2982">
              <w:rPr>
                <w:noProof/>
                <w:sz w:val="22"/>
                <w:szCs w:val="22"/>
                <w:lang w:val="sr-Latn-ME"/>
              </w:rPr>
              <w:t>ml</w:t>
            </w:r>
            <w:r w:rsidRPr="005576C9">
              <w:rPr>
                <w:noProof/>
                <w:sz w:val="22"/>
                <w:szCs w:val="22"/>
                <w:lang w:val="sr-Latn-ME"/>
              </w:rPr>
              <w:t xml:space="preserve"> (C</w:t>
            </w:r>
            <w:r w:rsidRPr="005576C9">
              <w:rPr>
                <w:noProof/>
                <w:sz w:val="22"/>
                <w:szCs w:val="22"/>
                <w:vertAlign w:val="subscript"/>
                <w:lang w:val="sr-Latn-ME"/>
              </w:rPr>
              <w:t>max</w:t>
            </w:r>
            <w:r w:rsidRPr="005576C9">
              <w:rPr>
                <w:noProof/>
                <w:sz w:val="22"/>
                <w:szCs w:val="22"/>
                <w:lang w:val="sr-Latn-ME"/>
              </w:rPr>
              <w:t>) pola sata nakon doziranja (završetak infuzije) i 6,2 mikrograma/</w:t>
            </w:r>
            <w:r w:rsidR="000F2982">
              <w:rPr>
                <w:noProof/>
                <w:sz w:val="22"/>
                <w:szCs w:val="22"/>
                <w:lang w:val="sr-Latn-ME"/>
              </w:rPr>
              <w:t>ml</w:t>
            </w:r>
            <w:r w:rsidRPr="005576C9">
              <w:rPr>
                <w:noProof/>
                <w:sz w:val="22"/>
                <w:szCs w:val="22"/>
                <w:lang w:val="sr-Latn-ME"/>
              </w:rPr>
              <w:t>12 sati nakon doziranja.</w:t>
            </w:r>
          </w:p>
          <w:p w14:paraId="6555EE5D" w14:textId="77777777" w:rsidR="009D5723" w:rsidRPr="005576C9" w:rsidRDefault="009D5723">
            <w:pPr>
              <w:ind w:right="65"/>
              <w:rPr>
                <w:noProof/>
                <w:sz w:val="22"/>
                <w:szCs w:val="22"/>
                <w:lang w:val="sr-Latn-ME"/>
              </w:rPr>
            </w:pPr>
          </w:p>
          <w:p w14:paraId="2CA64D0A" w14:textId="77777777" w:rsidR="009D5723" w:rsidRPr="005576C9" w:rsidRDefault="009D5723">
            <w:pPr>
              <w:ind w:right="65"/>
              <w:rPr>
                <w:i/>
                <w:noProof/>
                <w:sz w:val="22"/>
                <w:szCs w:val="22"/>
                <w:u w:val="single"/>
                <w:lang w:val="sr-Latn-ME"/>
              </w:rPr>
            </w:pPr>
            <w:r w:rsidRPr="005576C9">
              <w:rPr>
                <w:noProof/>
                <w:sz w:val="22"/>
                <w:szCs w:val="22"/>
                <w:u w:val="single"/>
                <w:lang w:val="sr-Latn-ME"/>
              </w:rPr>
              <w:t>Distribucija</w:t>
            </w:r>
          </w:p>
          <w:p w14:paraId="02E637A7" w14:textId="5E5B2BE3" w:rsidR="009D5723" w:rsidRPr="005576C9" w:rsidRDefault="009D5723" w:rsidP="005576C9">
            <w:pPr>
              <w:ind w:right="65"/>
              <w:jc w:val="both"/>
              <w:rPr>
                <w:noProof/>
                <w:sz w:val="22"/>
                <w:szCs w:val="22"/>
                <w:lang w:val="sr-Latn-ME"/>
              </w:rPr>
            </w:pPr>
            <w:r w:rsidRPr="005576C9">
              <w:rPr>
                <w:noProof/>
                <w:sz w:val="22"/>
                <w:szCs w:val="22"/>
                <w:lang w:val="sr-Latn-ME"/>
              </w:rPr>
              <w:t xml:space="preserve">Ertapenem se snažno vezuje za proteine plazme kod čovjeka. Kod zdravih odraslih </w:t>
            </w:r>
            <w:r w:rsidR="000F2982">
              <w:rPr>
                <w:noProof/>
                <w:sz w:val="22"/>
                <w:szCs w:val="22"/>
                <w:lang w:val="sr-Latn-ME"/>
              </w:rPr>
              <w:t>ml</w:t>
            </w:r>
            <w:r w:rsidRPr="005576C9">
              <w:rPr>
                <w:noProof/>
                <w:sz w:val="22"/>
                <w:szCs w:val="22"/>
                <w:lang w:val="sr-Latn-ME"/>
              </w:rPr>
              <w:t xml:space="preserve">adih dobrovoljaca (uzrasta od 25 do 45 godina) vezivanje ertapenema za proteine plazme se smanjuje sa porastom koncentracije lijeka u plazmi – od oko 95% vezivanja pri približnoj koncentraciji u plazmi od </w:t>
            </w:r>
            <w:r w:rsidRPr="005576C9">
              <w:rPr>
                <w:noProof/>
                <w:sz w:val="22"/>
                <w:szCs w:val="22"/>
                <w:lang w:val="sr-Latn-ME"/>
              </w:rPr>
              <w:sym w:font="Symbol" w:char="003C"/>
            </w:r>
            <w:r w:rsidRPr="005576C9">
              <w:rPr>
                <w:noProof/>
                <w:sz w:val="22"/>
                <w:szCs w:val="22"/>
                <w:lang w:val="sr-Latn-ME"/>
              </w:rPr>
              <w:t xml:space="preserve"> 50 mikrograma/</w:t>
            </w:r>
            <w:r w:rsidR="000F2982">
              <w:rPr>
                <w:noProof/>
                <w:sz w:val="22"/>
                <w:szCs w:val="22"/>
                <w:lang w:val="sr-Latn-ME"/>
              </w:rPr>
              <w:t>ml</w:t>
            </w:r>
            <w:r w:rsidRPr="005576C9">
              <w:rPr>
                <w:noProof/>
                <w:sz w:val="22"/>
                <w:szCs w:val="22"/>
                <w:lang w:val="sr-Latn-ME"/>
              </w:rPr>
              <w:t xml:space="preserve"> do oko 92% vezivanja pri približnoj koncentraciji u plazmi od 155 mikrograma/</w:t>
            </w:r>
            <w:r w:rsidR="000F2982">
              <w:rPr>
                <w:noProof/>
                <w:sz w:val="22"/>
                <w:szCs w:val="22"/>
                <w:lang w:val="sr-Latn-ME"/>
              </w:rPr>
              <w:t>ml</w:t>
            </w:r>
            <w:r w:rsidRPr="005576C9">
              <w:rPr>
                <w:noProof/>
                <w:sz w:val="22"/>
                <w:szCs w:val="22"/>
                <w:lang w:val="sr-Latn-ME"/>
              </w:rPr>
              <w:t xml:space="preserve"> (prosječna koncentracija na završetku intravenske infuzije u dozi od 1 g).</w:t>
            </w:r>
          </w:p>
          <w:p w14:paraId="54F1ABED" w14:textId="77777777" w:rsidR="009D5723" w:rsidRPr="005576C9" w:rsidRDefault="009D5723" w:rsidP="005576C9">
            <w:pPr>
              <w:ind w:right="65"/>
              <w:jc w:val="both"/>
              <w:rPr>
                <w:noProof/>
                <w:sz w:val="22"/>
                <w:szCs w:val="22"/>
                <w:lang w:val="sr-Latn-ME"/>
              </w:rPr>
            </w:pPr>
          </w:p>
          <w:p w14:paraId="565D8E06" w14:textId="5411612F" w:rsidR="009D5723" w:rsidRPr="005576C9" w:rsidRDefault="009D5723" w:rsidP="005576C9">
            <w:pPr>
              <w:ind w:right="65"/>
              <w:jc w:val="both"/>
              <w:rPr>
                <w:noProof/>
                <w:sz w:val="22"/>
                <w:szCs w:val="22"/>
                <w:lang w:val="sr-Latn-ME"/>
              </w:rPr>
            </w:pPr>
            <w:r w:rsidRPr="005576C9">
              <w:rPr>
                <w:noProof/>
                <w:sz w:val="22"/>
                <w:szCs w:val="22"/>
                <w:lang w:val="sr-Latn-ME"/>
              </w:rPr>
              <w:t>Volumen distribucije (V</w:t>
            </w:r>
            <w:r w:rsidRPr="005576C9">
              <w:rPr>
                <w:noProof/>
                <w:sz w:val="22"/>
                <w:szCs w:val="22"/>
                <w:vertAlign w:val="subscript"/>
                <w:lang w:val="sr-Latn-ME"/>
              </w:rPr>
              <w:t>d</w:t>
            </w:r>
            <w:r w:rsidR="00FB4FF6" w:rsidRPr="005576C9">
              <w:rPr>
                <w:noProof/>
                <w:sz w:val="22"/>
                <w:szCs w:val="22"/>
                <w:vertAlign w:val="subscript"/>
                <w:lang w:val="sr-Latn-ME"/>
              </w:rPr>
              <w:t>s</w:t>
            </w:r>
            <w:r w:rsidRPr="005576C9">
              <w:rPr>
                <w:noProof/>
                <w:sz w:val="22"/>
                <w:szCs w:val="22"/>
                <w:vertAlign w:val="subscript"/>
                <w:lang w:val="sr-Latn-ME"/>
              </w:rPr>
              <w:t>s</w:t>
            </w:r>
            <w:r w:rsidRPr="005576C9">
              <w:rPr>
                <w:noProof/>
                <w:sz w:val="22"/>
                <w:szCs w:val="22"/>
                <w:lang w:val="sr-Latn-ME"/>
              </w:rPr>
              <w:t xml:space="preserve">) ertapenema kod odraslih pacijenata iznosi oko 8 litara (0,11 </w:t>
            </w:r>
            <w:r w:rsidR="00E42BE0" w:rsidRPr="005576C9">
              <w:rPr>
                <w:noProof/>
                <w:sz w:val="22"/>
                <w:szCs w:val="22"/>
                <w:lang w:val="sr-Latn-ME"/>
              </w:rPr>
              <w:t>L</w:t>
            </w:r>
            <w:r w:rsidRPr="005576C9">
              <w:rPr>
                <w:noProof/>
                <w:sz w:val="22"/>
                <w:szCs w:val="22"/>
                <w:lang w:val="sr-Latn-ME"/>
              </w:rPr>
              <w:t xml:space="preserve">/kg) i oko 0,2 </w:t>
            </w:r>
            <w:r w:rsidR="00E42BE0" w:rsidRPr="005576C9">
              <w:rPr>
                <w:noProof/>
                <w:sz w:val="22"/>
                <w:szCs w:val="22"/>
                <w:lang w:val="sr-Latn-ME"/>
              </w:rPr>
              <w:t>L</w:t>
            </w:r>
            <w:r w:rsidRPr="005576C9">
              <w:rPr>
                <w:noProof/>
                <w:sz w:val="22"/>
                <w:szCs w:val="22"/>
                <w:lang w:val="sr-Latn-ME"/>
              </w:rPr>
              <w:t xml:space="preserve">/kg kod pedijatrijskih pacijenata uzrasta od 3 mjeseca do 12 godina i približno 0,16 </w:t>
            </w:r>
            <w:r w:rsidR="00E42BE0" w:rsidRPr="005576C9">
              <w:rPr>
                <w:noProof/>
                <w:sz w:val="22"/>
                <w:szCs w:val="22"/>
                <w:lang w:val="sr-Latn-ME"/>
              </w:rPr>
              <w:t>L</w:t>
            </w:r>
            <w:r w:rsidRPr="005576C9">
              <w:rPr>
                <w:noProof/>
                <w:sz w:val="22"/>
                <w:szCs w:val="22"/>
                <w:lang w:val="sr-Latn-ME"/>
              </w:rPr>
              <w:t>/kg kod pedijatrijskih pacijenata uzrasta od 13 do 17 godina.</w:t>
            </w:r>
          </w:p>
          <w:p w14:paraId="5E1E4E60" w14:textId="77777777" w:rsidR="009D5723" w:rsidRPr="005576C9" w:rsidRDefault="009D5723" w:rsidP="005576C9">
            <w:pPr>
              <w:ind w:right="65"/>
              <w:jc w:val="both"/>
              <w:rPr>
                <w:noProof/>
                <w:sz w:val="22"/>
                <w:szCs w:val="22"/>
                <w:lang w:val="sr-Latn-ME"/>
              </w:rPr>
            </w:pPr>
          </w:p>
          <w:p w14:paraId="4BB19CAE" w14:textId="3FAB3C74" w:rsidR="009D5723" w:rsidRPr="005576C9" w:rsidRDefault="009D5723" w:rsidP="005576C9">
            <w:pPr>
              <w:ind w:right="65"/>
              <w:jc w:val="both"/>
              <w:rPr>
                <w:noProof/>
                <w:sz w:val="22"/>
                <w:szCs w:val="22"/>
                <w:lang w:val="sr-Latn-ME"/>
              </w:rPr>
            </w:pPr>
            <w:r w:rsidRPr="005576C9">
              <w:rPr>
                <w:noProof/>
                <w:sz w:val="22"/>
                <w:szCs w:val="22"/>
                <w:lang w:val="sr-Latn-ME"/>
              </w:rPr>
              <w:t xml:space="preserve">Koncentracije ertapenema uočene u tečnosti plika na koži kod odraslih pacijenata na svakom mjestu uzorkovanja trećeg dana davanja intravenske doze od 1 g jednom dnevno pokazale su odnos </w:t>
            </w:r>
            <w:r w:rsidR="00E42BE0" w:rsidRPr="005576C9">
              <w:rPr>
                <w:noProof/>
                <w:sz w:val="22"/>
                <w:szCs w:val="22"/>
                <w:lang w:val="sr-Latn-ME"/>
              </w:rPr>
              <w:t xml:space="preserve">između </w:t>
            </w:r>
            <w:r w:rsidRPr="005576C9">
              <w:rPr>
                <w:noProof/>
                <w:sz w:val="22"/>
                <w:szCs w:val="22"/>
                <w:lang w:val="sr-Latn-ME"/>
              </w:rPr>
              <w:t>PIK</w:t>
            </w:r>
            <w:r w:rsidR="00E42BE0" w:rsidRPr="005576C9">
              <w:rPr>
                <w:noProof/>
                <w:sz w:val="22"/>
                <w:szCs w:val="22"/>
                <w:lang w:val="sr-Latn-ME"/>
              </w:rPr>
              <w:t>-a</w:t>
            </w:r>
            <w:r w:rsidRPr="005576C9">
              <w:rPr>
                <w:noProof/>
                <w:sz w:val="22"/>
                <w:szCs w:val="22"/>
                <w:lang w:val="sr-Latn-ME"/>
              </w:rPr>
              <w:t xml:space="preserve"> u tečnosti plika</w:t>
            </w:r>
            <w:r w:rsidR="00E42BE0" w:rsidRPr="005576C9">
              <w:rPr>
                <w:noProof/>
                <w:sz w:val="22"/>
                <w:szCs w:val="22"/>
                <w:lang w:val="sr-Latn-ME"/>
              </w:rPr>
              <w:t xml:space="preserve"> i</w:t>
            </w:r>
            <w:r w:rsidRPr="005576C9">
              <w:rPr>
                <w:noProof/>
                <w:sz w:val="22"/>
                <w:szCs w:val="22"/>
                <w:lang w:val="sr-Latn-ME"/>
              </w:rPr>
              <w:t xml:space="preserve"> PIK</w:t>
            </w:r>
            <w:r w:rsidR="00E42BE0" w:rsidRPr="005576C9">
              <w:rPr>
                <w:noProof/>
                <w:sz w:val="22"/>
                <w:szCs w:val="22"/>
                <w:lang w:val="sr-Latn-ME"/>
              </w:rPr>
              <w:t>-a</w:t>
            </w:r>
            <w:r w:rsidRPr="005576C9">
              <w:rPr>
                <w:noProof/>
                <w:sz w:val="22"/>
                <w:szCs w:val="22"/>
                <w:lang w:val="sr-Latn-ME"/>
              </w:rPr>
              <w:t xml:space="preserve"> u plazmi od 0,61.</w:t>
            </w:r>
          </w:p>
          <w:p w14:paraId="77D496F3" w14:textId="77777777" w:rsidR="009D5723" w:rsidRPr="002A31BB" w:rsidRDefault="009D5723" w:rsidP="005576C9">
            <w:pPr>
              <w:ind w:right="65"/>
              <w:jc w:val="both"/>
              <w:rPr>
                <w:noProof/>
                <w:color w:val="000000"/>
                <w:sz w:val="22"/>
                <w:szCs w:val="22"/>
                <w:lang w:val="sr-Latn-ME"/>
              </w:rPr>
            </w:pPr>
          </w:p>
          <w:p w14:paraId="31AFDD04" w14:textId="77777777" w:rsidR="009D5723" w:rsidRPr="005576C9" w:rsidRDefault="009D5723" w:rsidP="005576C9">
            <w:pPr>
              <w:ind w:right="65"/>
              <w:jc w:val="both"/>
              <w:rPr>
                <w:noProof/>
                <w:sz w:val="22"/>
                <w:szCs w:val="22"/>
                <w:lang w:val="sr-Latn-ME"/>
              </w:rPr>
            </w:pPr>
            <w:r w:rsidRPr="005576C9">
              <w:rPr>
                <w:i/>
                <w:noProof/>
                <w:sz w:val="22"/>
                <w:szCs w:val="22"/>
                <w:lang w:val="sr-Latn-ME"/>
              </w:rPr>
              <w:t>In vitro</w:t>
            </w:r>
            <w:r w:rsidRPr="005576C9">
              <w:rPr>
                <w:noProof/>
                <w:sz w:val="22"/>
                <w:szCs w:val="22"/>
                <w:lang w:val="sr-Latn-ME"/>
              </w:rPr>
              <w:t xml:space="preserve"> studije pokazuju da je uticaj ertapenema na sposobnost vezivanja za proteine plazme ljekova kao što su varfarin, etinil estradiol i noretindron (ljekovi sa visokim afinitetom vezivanja za proteine plazme) bio mali. Pri maksimalnim koncentracijama ertapenema u plazmi nakon davanja doze od 1 g, promjena u vezivanju bila je manja od 12%. </w:t>
            </w:r>
            <w:r w:rsidRPr="005576C9">
              <w:rPr>
                <w:i/>
                <w:noProof/>
                <w:sz w:val="22"/>
                <w:szCs w:val="22"/>
                <w:lang w:val="sr-Latn-ME"/>
              </w:rPr>
              <w:t>In vivo</w:t>
            </w:r>
            <w:r w:rsidR="00252B60" w:rsidRPr="005576C9">
              <w:rPr>
                <w:noProof/>
                <w:sz w:val="22"/>
                <w:szCs w:val="22"/>
                <w:lang w:val="sr-Latn-ME"/>
              </w:rPr>
              <w:t>,</w:t>
            </w:r>
            <w:r w:rsidRPr="005576C9">
              <w:rPr>
                <w:noProof/>
                <w:sz w:val="22"/>
                <w:szCs w:val="22"/>
                <w:lang w:val="sr-Latn-ME"/>
              </w:rPr>
              <w:t xml:space="preserve"> probenecid (u dozi od 500 mg na svakih 6 sati) je smanjio vezani dio ertapenema u plazmi na završetku infuzije kod ispitanika koji su dobili jednokratnu intravensku dozu od 1 g, sa p</w:t>
            </w:r>
            <w:r w:rsidR="00397295" w:rsidRPr="005576C9">
              <w:rPr>
                <w:noProof/>
                <w:sz w:val="22"/>
                <w:szCs w:val="22"/>
                <w:lang w:val="sr-Latn-ME"/>
              </w:rPr>
              <w:t>r</w:t>
            </w:r>
            <w:r w:rsidRPr="005576C9">
              <w:rPr>
                <w:noProof/>
                <w:sz w:val="22"/>
                <w:szCs w:val="22"/>
                <w:lang w:val="sr-Latn-ME"/>
              </w:rPr>
              <w:t>ibližno 91% na približno 87%. Očekuje se da su efekti ove promjene prolazni. Malo je vjerovatno da može da dođe do klinički značajnih interakcija ako bi ertapenem zamijenio neki drugi lijek ili neki drugi lijek zamijenio ertapenem.</w:t>
            </w:r>
          </w:p>
          <w:p w14:paraId="42BEBC4B" w14:textId="77777777" w:rsidR="009D5723" w:rsidRPr="005576C9" w:rsidRDefault="009D5723" w:rsidP="005576C9">
            <w:pPr>
              <w:ind w:right="65"/>
              <w:jc w:val="both"/>
              <w:rPr>
                <w:noProof/>
                <w:sz w:val="22"/>
                <w:szCs w:val="22"/>
                <w:lang w:val="sr-Latn-ME"/>
              </w:rPr>
            </w:pPr>
          </w:p>
          <w:p w14:paraId="2A4A5AEB" w14:textId="77777777" w:rsidR="009D5723" w:rsidRPr="005576C9" w:rsidRDefault="009D5723" w:rsidP="005576C9">
            <w:pPr>
              <w:ind w:right="65"/>
              <w:jc w:val="both"/>
              <w:rPr>
                <w:noProof/>
                <w:sz w:val="22"/>
                <w:szCs w:val="22"/>
                <w:lang w:val="sr-Latn-ME"/>
              </w:rPr>
            </w:pPr>
            <w:r w:rsidRPr="005576C9">
              <w:rPr>
                <w:i/>
                <w:noProof/>
                <w:sz w:val="22"/>
                <w:szCs w:val="22"/>
                <w:lang w:val="sr-Latn-ME"/>
              </w:rPr>
              <w:t>In vitro</w:t>
            </w:r>
            <w:r w:rsidRPr="005576C9">
              <w:rPr>
                <w:noProof/>
                <w:sz w:val="22"/>
                <w:szCs w:val="22"/>
                <w:lang w:val="sr-Latn-ME"/>
              </w:rPr>
              <w:t xml:space="preserve"> studije ukazuju na to da ertapenem ne inhibiše transport digoksina ili vinblastina koji se odigrava posredstvom P-glikoproteina i da ertapenem nije supstrat za transport koji se odigrava posredstvom P-glikoproteina.</w:t>
            </w:r>
          </w:p>
          <w:p w14:paraId="018EC2C4" w14:textId="77777777" w:rsidR="009D5723" w:rsidRPr="005576C9" w:rsidRDefault="009D5723">
            <w:pPr>
              <w:ind w:right="65"/>
              <w:rPr>
                <w:noProof/>
                <w:sz w:val="22"/>
                <w:szCs w:val="22"/>
                <w:lang w:val="sr-Latn-ME"/>
              </w:rPr>
            </w:pPr>
          </w:p>
          <w:p w14:paraId="5CD28110" w14:textId="77777777" w:rsidR="009D5723" w:rsidRPr="005576C9" w:rsidRDefault="009D5723">
            <w:pPr>
              <w:ind w:right="65"/>
              <w:rPr>
                <w:i/>
                <w:noProof/>
                <w:sz w:val="22"/>
                <w:szCs w:val="22"/>
                <w:u w:val="single"/>
                <w:lang w:val="sr-Latn-ME"/>
              </w:rPr>
            </w:pPr>
            <w:r w:rsidRPr="005576C9">
              <w:rPr>
                <w:noProof/>
                <w:sz w:val="22"/>
                <w:szCs w:val="22"/>
                <w:u w:val="single"/>
                <w:lang w:val="sr-Latn-ME"/>
              </w:rPr>
              <w:t>Metabolizam</w:t>
            </w:r>
          </w:p>
          <w:p w14:paraId="12AE34EF" w14:textId="692D6D98" w:rsidR="009D5723" w:rsidRPr="005576C9" w:rsidRDefault="009D5723" w:rsidP="005576C9">
            <w:pPr>
              <w:ind w:right="65"/>
              <w:jc w:val="both"/>
              <w:rPr>
                <w:noProof/>
                <w:sz w:val="22"/>
                <w:szCs w:val="22"/>
                <w:lang w:val="sr-Latn-ME"/>
              </w:rPr>
            </w:pPr>
            <w:r w:rsidRPr="005576C9">
              <w:rPr>
                <w:noProof/>
                <w:sz w:val="22"/>
                <w:szCs w:val="22"/>
                <w:lang w:val="sr-Latn-ME"/>
              </w:rPr>
              <w:t xml:space="preserve">Kod zdravih odraslih </w:t>
            </w:r>
            <w:r w:rsidR="000F2982">
              <w:rPr>
                <w:noProof/>
                <w:sz w:val="22"/>
                <w:szCs w:val="22"/>
                <w:lang w:val="sr-Latn-ME"/>
              </w:rPr>
              <w:t>ml</w:t>
            </w:r>
            <w:r w:rsidRPr="005576C9">
              <w:rPr>
                <w:noProof/>
                <w:sz w:val="22"/>
                <w:szCs w:val="22"/>
                <w:lang w:val="sr-Latn-ME"/>
              </w:rPr>
              <w:t xml:space="preserve">adih dobrovoljaca (od 23 do 49 godina starosti), nakon davanja intravenske infuzije radioaktivno obilježenog ertapenema u dozi od 1 g, uočena radioaktivnost u plazmi uglavnom se sastojala od ertapenema (94%). Glavni metabolit ertapenema je derivat otvorenog lanca koji nastaje hidrolizom beta-laktamskog prstena posredstvom dihidropeptidaze-I. </w:t>
            </w:r>
          </w:p>
          <w:p w14:paraId="403165E7" w14:textId="77777777" w:rsidR="009D5723" w:rsidRPr="005576C9" w:rsidRDefault="009D5723" w:rsidP="005576C9">
            <w:pPr>
              <w:ind w:right="65"/>
              <w:jc w:val="both"/>
              <w:rPr>
                <w:noProof/>
                <w:sz w:val="22"/>
                <w:szCs w:val="22"/>
                <w:lang w:val="sr-Latn-ME"/>
              </w:rPr>
            </w:pPr>
          </w:p>
          <w:p w14:paraId="421F27C8" w14:textId="353E409C" w:rsidR="009D5723" w:rsidRPr="005576C9" w:rsidRDefault="009D5723" w:rsidP="005576C9">
            <w:pPr>
              <w:ind w:right="65"/>
              <w:jc w:val="both"/>
              <w:rPr>
                <w:noProof/>
                <w:sz w:val="22"/>
                <w:szCs w:val="22"/>
                <w:lang w:val="sr-Latn-ME"/>
              </w:rPr>
            </w:pPr>
            <w:r w:rsidRPr="005576C9">
              <w:rPr>
                <w:i/>
                <w:noProof/>
                <w:sz w:val="22"/>
                <w:szCs w:val="22"/>
                <w:lang w:val="sr-Latn-ME"/>
              </w:rPr>
              <w:t>In vitro</w:t>
            </w:r>
            <w:r w:rsidRPr="005576C9">
              <w:rPr>
                <w:noProof/>
                <w:sz w:val="22"/>
                <w:szCs w:val="22"/>
                <w:lang w:val="sr-Latn-ME"/>
              </w:rPr>
              <w:t xml:space="preserve"> ispitivanja na mikrozomima ljudske jetre ukazuju na to da ertapenem ne inhibiše metabolizam koji se odigrava posredstvom bilo koje od šest glavnih CYP izoform</w:t>
            </w:r>
            <w:r w:rsidR="00063D2B" w:rsidRPr="005576C9">
              <w:rPr>
                <w:noProof/>
                <w:sz w:val="22"/>
                <w:szCs w:val="22"/>
                <w:lang w:val="sr-Latn-ME"/>
              </w:rPr>
              <w:t>i</w:t>
            </w:r>
            <w:r w:rsidRPr="005576C9">
              <w:rPr>
                <w:noProof/>
                <w:sz w:val="22"/>
                <w:szCs w:val="22"/>
                <w:lang w:val="sr-Latn-ME"/>
              </w:rPr>
              <w:t>: 1A2, 2C9, 2C19, 2D6, 2E1 i 3A4.</w:t>
            </w:r>
          </w:p>
          <w:p w14:paraId="40460DD4" w14:textId="77777777" w:rsidR="009D5723" w:rsidRPr="005576C9" w:rsidRDefault="009D5723">
            <w:pPr>
              <w:ind w:right="65"/>
              <w:rPr>
                <w:noProof/>
                <w:sz w:val="22"/>
                <w:szCs w:val="22"/>
                <w:lang w:val="sr-Latn-ME"/>
              </w:rPr>
            </w:pPr>
          </w:p>
          <w:p w14:paraId="5A8D669D" w14:textId="77777777" w:rsidR="009D5723" w:rsidRPr="005576C9" w:rsidRDefault="009D5723">
            <w:pPr>
              <w:ind w:right="65"/>
              <w:rPr>
                <w:i/>
                <w:noProof/>
                <w:sz w:val="22"/>
                <w:szCs w:val="22"/>
                <w:u w:val="single"/>
                <w:lang w:val="sr-Latn-ME"/>
              </w:rPr>
            </w:pPr>
            <w:r w:rsidRPr="005576C9">
              <w:rPr>
                <w:noProof/>
                <w:sz w:val="22"/>
                <w:szCs w:val="22"/>
                <w:u w:val="single"/>
                <w:lang w:val="sr-Latn-ME"/>
              </w:rPr>
              <w:t>Eliminacija</w:t>
            </w:r>
          </w:p>
          <w:p w14:paraId="7DA684C0" w14:textId="32D35A12" w:rsidR="009D5723" w:rsidRPr="005576C9" w:rsidRDefault="009D5723" w:rsidP="005576C9">
            <w:pPr>
              <w:jc w:val="both"/>
              <w:rPr>
                <w:noProof/>
                <w:sz w:val="22"/>
                <w:szCs w:val="22"/>
                <w:lang w:val="sr-Latn-ME"/>
              </w:rPr>
            </w:pPr>
            <w:r w:rsidRPr="005576C9">
              <w:rPr>
                <w:noProof/>
                <w:sz w:val="22"/>
                <w:szCs w:val="22"/>
                <w:lang w:val="sr-Latn-ME"/>
              </w:rPr>
              <w:t xml:space="preserve">Kod zdravih odraslih </w:t>
            </w:r>
            <w:r w:rsidR="000F2982">
              <w:rPr>
                <w:noProof/>
                <w:sz w:val="22"/>
                <w:szCs w:val="22"/>
                <w:lang w:val="sr-Latn-ME"/>
              </w:rPr>
              <w:t>ml</w:t>
            </w:r>
            <w:r w:rsidRPr="005576C9">
              <w:rPr>
                <w:noProof/>
                <w:sz w:val="22"/>
                <w:szCs w:val="22"/>
                <w:lang w:val="sr-Latn-ME"/>
              </w:rPr>
              <w:t>adih dobrovoljaca (od 23 do 49 godina starosti), nakon davanja intravenske infuzije radioaktivno obilježenog ertapenema u dozi od 1 g, oko 80% lijeka izluči se u urinu, a 10% u fecesu. Od 80% lijeka izlučenog u urinu</w:t>
            </w:r>
            <w:r w:rsidR="00063D2B" w:rsidRPr="005576C9">
              <w:rPr>
                <w:noProof/>
                <w:sz w:val="22"/>
                <w:szCs w:val="22"/>
                <w:lang w:val="sr-Latn-ME"/>
              </w:rPr>
              <w:t>,</w:t>
            </w:r>
            <w:r w:rsidRPr="005576C9">
              <w:rPr>
                <w:noProof/>
                <w:sz w:val="22"/>
                <w:szCs w:val="22"/>
                <w:lang w:val="sr-Latn-ME"/>
              </w:rPr>
              <w:t xml:space="preserve"> oko 38% se izluči u obliku nepromijenjenog ertapenema, a oko 37% u obliku metabolita otvorenog lanca.</w:t>
            </w:r>
          </w:p>
          <w:p w14:paraId="783FB348" w14:textId="77777777" w:rsidR="009D5723" w:rsidRPr="005576C9" w:rsidRDefault="009D5723" w:rsidP="005576C9">
            <w:pPr>
              <w:jc w:val="both"/>
              <w:rPr>
                <w:noProof/>
                <w:sz w:val="22"/>
                <w:szCs w:val="22"/>
                <w:lang w:val="sr-Latn-ME"/>
              </w:rPr>
            </w:pPr>
          </w:p>
          <w:p w14:paraId="3ECDC2F9" w14:textId="6C7B7AA8" w:rsidR="009D5723" w:rsidRPr="005576C9" w:rsidRDefault="009D5723" w:rsidP="005576C9">
            <w:pPr>
              <w:jc w:val="both"/>
              <w:rPr>
                <w:noProof/>
                <w:sz w:val="22"/>
                <w:szCs w:val="22"/>
                <w:lang w:val="sr-Latn-ME"/>
              </w:rPr>
            </w:pPr>
            <w:r w:rsidRPr="005576C9">
              <w:rPr>
                <w:noProof/>
                <w:sz w:val="22"/>
                <w:szCs w:val="22"/>
                <w:lang w:val="sr-Latn-ME"/>
              </w:rPr>
              <w:t xml:space="preserve">Nakon davanja intravenske doze od 1 g zdravim odraslim </w:t>
            </w:r>
            <w:r w:rsidR="000F2982">
              <w:rPr>
                <w:noProof/>
                <w:sz w:val="22"/>
                <w:szCs w:val="22"/>
                <w:lang w:val="sr-Latn-ME"/>
              </w:rPr>
              <w:t>ml</w:t>
            </w:r>
            <w:r w:rsidRPr="005576C9">
              <w:rPr>
                <w:noProof/>
                <w:sz w:val="22"/>
                <w:szCs w:val="22"/>
                <w:lang w:val="sr-Latn-ME"/>
              </w:rPr>
              <w:t xml:space="preserve">adim dobrovoljcima (od 18 do 49 godina starosti) i pacijentima između 13 i 17 godina starosti, srednje </w:t>
            </w:r>
            <w:r w:rsidR="00063D2B" w:rsidRPr="005576C9">
              <w:rPr>
                <w:noProof/>
                <w:sz w:val="22"/>
                <w:szCs w:val="22"/>
                <w:lang w:val="sr-Latn-ME"/>
              </w:rPr>
              <w:t>polu</w:t>
            </w:r>
            <w:r w:rsidRPr="005576C9">
              <w:rPr>
                <w:noProof/>
                <w:sz w:val="22"/>
                <w:szCs w:val="22"/>
                <w:lang w:val="sr-Latn-ME"/>
              </w:rPr>
              <w:t>vrijeme eliminacije</w:t>
            </w:r>
            <w:r w:rsidRPr="005576C9">
              <w:rPr>
                <w:noProof/>
                <w:color w:val="FF0000"/>
                <w:sz w:val="22"/>
                <w:szCs w:val="22"/>
                <w:lang w:val="sr-Latn-ME"/>
              </w:rPr>
              <w:t xml:space="preserve"> </w:t>
            </w:r>
            <w:r w:rsidRPr="005576C9">
              <w:rPr>
                <w:noProof/>
                <w:sz w:val="22"/>
                <w:szCs w:val="22"/>
                <w:lang w:val="sr-Latn-ME"/>
              </w:rPr>
              <w:t xml:space="preserve">iznosi oko 4 sata. Srednje </w:t>
            </w:r>
            <w:r w:rsidR="00063D2B" w:rsidRPr="005576C9">
              <w:rPr>
                <w:noProof/>
                <w:sz w:val="22"/>
                <w:szCs w:val="22"/>
                <w:lang w:val="sr-Latn-ME"/>
              </w:rPr>
              <w:t>polu</w:t>
            </w:r>
            <w:r w:rsidRPr="005576C9">
              <w:rPr>
                <w:noProof/>
                <w:sz w:val="22"/>
                <w:szCs w:val="22"/>
                <w:lang w:val="sr-Latn-ME"/>
              </w:rPr>
              <w:t>vrijeme eliminacije</w:t>
            </w:r>
            <w:r w:rsidRPr="005576C9">
              <w:rPr>
                <w:noProof/>
                <w:color w:val="FF0000"/>
                <w:sz w:val="22"/>
                <w:szCs w:val="22"/>
                <w:lang w:val="sr-Latn-ME"/>
              </w:rPr>
              <w:t xml:space="preserve"> </w:t>
            </w:r>
            <w:r w:rsidRPr="005576C9">
              <w:rPr>
                <w:noProof/>
                <w:sz w:val="22"/>
                <w:szCs w:val="22"/>
                <w:lang w:val="sr-Latn-ME"/>
              </w:rPr>
              <w:t>u plazmi kod djece uzrasta od 3 mjeseca do 12 godina je približno 2,5 sati. Srednje koncentracije ertapenema u urinu bile su preko 984 mikrograma/</w:t>
            </w:r>
            <w:r w:rsidR="000F2982">
              <w:rPr>
                <w:noProof/>
                <w:sz w:val="22"/>
                <w:szCs w:val="22"/>
                <w:lang w:val="sr-Latn-ME"/>
              </w:rPr>
              <w:t>ml</w:t>
            </w:r>
            <w:r w:rsidRPr="005576C9">
              <w:rPr>
                <w:noProof/>
                <w:sz w:val="22"/>
                <w:szCs w:val="22"/>
                <w:lang w:val="sr-Latn-ME"/>
              </w:rPr>
              <w:t xml:space="preserve"> u </w:t>
            </w:r>
            <w:r w:rsidRPr="005576C9">
              <w:rPr>
                <w:noProof/>
                <w:sz w:val="22"/>
                <w:szCs w:val="22"/>
                <w:lang w:val="sr-Latn-ME"/>
              </w:rPr>
              <w:lastRenderedPageBreak/>
              <w:t>vremenu od 0 do 2 sata nakon doziranja, a preko 52 mikrograma/</w:t>
            </w:r>
            <w:r w:rsidR="000F2982">
              <w:rPr>
                <w:noProof/>
                <w:sz w:val="22"/>
                <w:szCs w:val="22"/>
                <w:lang w:val="sr-Latn-ME"/>
              </w:rPr>
              <w:t>ml</w:t>
            </w:r>
            <w:r w:rsidRPr="005576C9">
              <w:rPr>
                <w:noProof/>
                <w:sz w:val="22"/>
                <w:szCs w:val="22"/>
                <w:lang w:val="sr-Latn-ME"/>
              </w:rPr>
              <w:t xml:space="preserve"> u vremenu od 12 do 24 sata nakon davanja lijeka.</w:t>
            </w:r>
          </w:p>
          <w:p w14:paraId="76BDA0FF" w14:textId="77777777" w:rsidR="009D5723" w:rsidRPr="005576C9" w:rsidRDefault="009D5723">
            <w:pPr>
              <w:rPr>
                <w:noProof/>
                <w:sz w:val="22"/>
                <w:szCs w:val="22"/>
                <w:lang w:val="sr-Latn-ME"/>
              </w:rPr>
            </w:pPr>
          </w:p>
          <w:p w14:paraId="63D64EF8" w14:textId="77777777" w:rsidR="009D5723" w:rsidRPr="005576C9" w:rsidRDefault="009D5723">
            <w:pPr>
              <w:ind w:right="65"/>
              <w:rPr>
                <w:bCs/>
                <w:i/>
                <w:noProof/>
                <w:sz w:val="22"/>
                <w:szCs w:val="22"/>
                <w:u w:val="single"/>
                <w:lang w:val="sr-Latn-ME"/>
              </w:rPr>
            </w:pPr>
            <w:r w:rsidRPr="005576C9">
              <w:rPr>
                <w:bCs/>
                <w:i/>
                <w:noProof/>
                <w:sz w:val="22"/>
                <w:szCs w:val="22"/>
                <w:u w:val="single"/>
                <w:lang w:val="sr-Latn-ME"/>
              </w:rPr>
              <w:t>Posebne grupe pacijenata</w:t>
            </w:r>
          </w:p>
          <w:p w14:paraId="2FA07582" w14:textId="77777777" w:rsidR="009D5723" w:rsidRPr="005576C9" w:rsidRDefault="009D5723">
            <w:pPr>
              <w:ind w:right="65"/>
              <w:rPr>
                <w:noProof/>
                <w:sz w:val="22"/>
                <w:szCs w:val="22"/>
                <w:u w:val="single"/>
                <w:lang w:val="sr-Latn-ME"/>
              </w:rPr>
            </w:pPr>
          </w:p>
          <w:p w14:paraId="39C8C7E8" w14:textId="77777777" w:rsidR="009D5723" w:rsidRPr="005576C9" w:rsidRDefault="009D5723" w:rsidP="005576C9">
            <w:pPr>
              <w:ind w:right="65"/>
              <w:jc w:val="both"/>
              <w:rPr>
                <w:i/>
                <w:noProof/>
                <w:sz w:val="22"/>
                <w:szCs w:val="22"/>
                <w:lang w:val="sr-Latn-ME"/>
              </w:rPr>
            </w:pPr>
            <w:r w:rsidRPr="005576C9">
              <w:rPr>
                <w:noProof/>
                <w:sz w:val="22"/>
                <w:szCs w:val="22"/>
                <w:u w:val="single"/>
                <w:lang w:val="sr-Latn-ME"/>
              </w:rPr>
              <w:t>Pol</w:t>
            </w:r>
          </w:p>
          <w:p w14:paraId="66A9D44A" w14:textId="77777777" w:rsidR="009D5723" w:rsidRPr="005576C9" w:rsidRDefault="009D5723" w:rsidP="005576C9">
            <w:pPr>
              <w:ind w:right="65"/>
              <w:jc w:val="both"/>
              <w:rPr>
                <w:noProof/>
                <w:sz w:val="22"/>
                <w:szCs w:val="22"/>
                <w:lang w:val="sr-Latn-ME"/>
              </w:rPr>
            </w:pPr>
            <w:r w:rsidRPr="005576C9">
              <w:rPr>
                <w:noProof/>
                <w:sz w:val="22"/>
                <w:szCs w:val="22"/>
                <w:lang w:val="sr-Latn-ME"/>
              </w:rPr>
              <w:t>Koncentracije ertapenema u plazmi su uporedive kod muškaraca i žena.</w:t>
            </w:r>
          </w:p>
          <w:p w14:paraId="2B027B9C" w14:textId="77777777" w:rsidR="006E1858" w:rsidRPr="005576C9" w:rsidRDefault="006E1858" w:rsidP="005576C9">
            <w:pPr>
              <w:ind w:right="65"/>
              <w:jc w:val="both"/>
              <w:rPr>
                <w:i/>
                <w:noProof/>
                <w:sz w:val="22"/>
                <w:szCs w:val="22"/>
                <w:lang w:val="sr-Latn-ME"/>
              </w:rPr>
            </w:pPr>
          </w:p>
          <w:p w14:paraId="194CE8D7" w14:textId="77777777" w:rsidR="009D5723" w:rsidRPr="005576C9" w:rsidRDefault="009D5723" w:rsidP="005576C9">
            <w:pPr>
              <w:ind w:right="65"/>
              <w:jc w:val="both"/>
              <w:rPr>
                <w:i/>
                <w:noProof/>
                <w:sz w:val="22"/>
                <w:szCs w:val="22"/>
                <w:lang w:val="sr-Latn-ME"/>
              </w:rPr>
            </w:pPr>
            <w:r w:rsidRPr="005576C9">
              <w:rPr>
                <w:noProof/>
                <w:sz w:val="22"/>
                <w:szCs w:val="22"/>
                <w:u w:val="single"/>
                <w:lang w:val="sr-Latn-ME"/>
              </w:rPr>
              <w:t xml:space="preserve">Stariji pacijenti </w:t>
            </w:r>
          </w:p>
          <w:p w14:paraId="368D396D" w14:textId="7D09052A" w:rsidR="009D5723" w:rsidRPr="005576C9" w:rsidRDefault="009D5723" w:rsidP="005576C9">
            <w:pPr>
              <w:ind w:right="65"/>
              <w:jc w:val="both"/>
              <w:rPr>
                <w:noProof/>
                <w:sz w:val="22"/>
                <w:szCs w:val="22"/>
                <w:lang w:val="sr-Latn-ME"/>
              </w:rPr>
            </w:pPr>
            <w:r w:rsidRPr="005576C9">
              <w:rPr>
                <w:noProof/>
                <w:sz w:val="22"/>
                <w:szCs w:val="22"/>
                <w:lang w:val="sr-Latn-ME"/>
              </w:rPr>
              <w:t xml:space="preserve">Koncentracije ertapenema u plazmi nakon davanja intravenskih doza od 1 g i 2 g nešto </w:t>
            </w:r>
            <w:r w:rsidR="00C962B0" w:rsidRPr="005576C9">
              <w:rPr>
                <w:noProof/>
                <w:sz w:val="22"/>
                <w:szCs w:val="22"/>
                <w:lang w:val="sr-Latn-ME"/>
              </w:rPr>
              <w:t xml:space="preserve">su </w:t>
            </w:r>
            <w:r w:rsidRPr="005576C9">
              <w:rPr>
                <w:noProof/>
                <w:sz w:val="22"/>
                <w:szCs w:val="22"/>
                <w:lang w:val="sr-Latn-ME"/>
              </w:rPr>
              <w:t>više (oko 39% odnosno 22%) kod zdravih starijih odraslih dobrovoljaca (</w:t>
            </w:r>
            <w:r w:rsidRPr="005576C9">
              <w:rPr>
                <w:noProof/>
                <w:sz w:val="22"/>
                <w:szCs w:val="22"/>
                <w:lang w:val="sr-Latn-ME"/>
              </w:rPr>
              <w:sym w:font="Symbol" w:char="00B3"/>
            </w:r>
            <w:r w:rsidRPr="005576C9">
              <w:rPr>
                <w:noProof/>
                <w:sz w:val="22"/>
                <w:szCs w:val="22"/>
                <w:lang w:val="sr-Latn-ME"/>
              </w:rPr>
              <w:t xml:space="preserve"> 65 godina) nego kod </w:t>
            </w:r>
            <w:r w:rsidR="000F2982">
              <w:rPr>
                <w:noProof/>
                <w:sz w:val="22"/>
                <w:szCs w:val="22"/>
                <w:lang w:val="sr-Latn-ME"/>
              </w:rPr>
              <w:t>ml</w:t>
            </w:r>
            <w:r w:rsidRPr="005576C9">
              <w:rPr>
                <w:noProof/>
                <w:sz w:val="22"/>
                <w:szCs w:val="22"/>
                <w:lang w:val="sr-Latn-ME"/>
              </w:rPr>
              <w:t>ađih odraslih osoba (</w:t>
            </w:r>
            <w:r w:rsidRPr="005576C9">
              <w:rPr>
                <w:noProof/>
                <w:sz w:val="22"/>
                <w:szCs w:val="22"/>
                <w:lang w:val="sr-Latn-ME"/>
              </w:rPr>
              <w:sym w:font="Symbol" w:char="003C"/>
            </w:r>
            <w:r w:rsidRPr="005576C9">
              <w:rPr>
                <w:noProof/>
                <w:sz w:val="22"/>
                <w:szCs w:val="22"/>
                <w:lang w:val="sr-Latn-ME"/>
              </w:rPr>
              <w:t xml:space="preserve"> 65 godina). Kod starijih pacijenata nije potrebno prilagođavati dozu lijeka osim </w:t>
            </w:r>
            <w:r w:rsidR="00C962B0" w:rsidRPr="005576C9">
              <w:rPr>
                <w:noProof/>
                <w:sz w:val="22"/>
                <w:szCs w:val="22"/>
                <w:lang w:val="sr-Latn-ME"/>
              </w:rPr>
              <w:t>u slučaju</w:t>
            </w:r>
            <w:r w:rsidRPr="005576C9">
              <w:rPr>
                <w:noProof/>
                <w:sz w:val="22"/>
                <w:szCs w:val="22"/>
                <w:lang w:val="sr-Latn-ME"/>
              </w:rPr>
              <w:t xml:space="preserve"> </w:t>
            </w:r>
            <w:r w:rsidR="00C962B0" w:rsidRPr="005576C9">
              <w:rPr>
                <w:noProof/>
                <w:sz w:val="22"/>
                <w:szCs w:val="22"/>
                <w:lang w:val="sr-Latn-ME"/>
              </w:rPr>
              <w:t>teškog oštećenja funkcije</w:t>
            </w:r>
            <w:r w:rsidRPr="005576C9">
              <w:rPr>
                <w:noProof/>
                <w:sz w:val="22"/>
                <w:szCs w:val="22"/>
                <w:lang w:val="sr-Latn-ME"/>
              </w:rPr>
              <w:t xml:space="preserve"> bubrega.</w:t>
            </w:r>
          </w:p>
          <w:p w14:paraId="62E0E2B6" w14:textId="77777777" w:rsidR="009D5723" w:rsidRPr="005576C9" w:rsidRDefault="009D5723" w:rsidP="005576C9">
            <w:pPr>
              <w:ind w:right="65"/>
              <w:jc w:val="both"/>
              <w:rPr>
                <w:i/>
                <w:noProof/>
                <w:sz w:val="22"/>
                <w:szCs w:val="22"/>
                <w:lang w:val="sr-Latn-ME"/>
              </w:rPr>
            </w:pPr>
          </w:p>
          <w:p w14:paraId="68665155" w14:textId="77777777" w:rsidR="009D5723" w:rsidRPr="005576C9" w:rsidRDefault="009D5723" w:rsidP="005576C9">
            <w:pPr>
              <w:ind w:right="65"/>
              <w:jc w:val="both"/>
              <w:rPr>
                <w:noProof/>
                <w:sz w:val="22"/>
                <w:szCs w:val="22"/>
                <w:lang w:val="sr-Latn-ME"/>
              </w:rPr>
            </w:pPr>
            <w:r w:rsidRPr="005576C9">
              <w:rPr>
                <w:noProof/>
                <w:sz w:val="22"/>
                <w:szCs w:val="22"/>
                <w:u w:val="single"/>
                <w:lang w:val="sr-Latn-ME"/>
              </w:rPr>
              <w:t>Pedijatrijski pacijenti</w:t>
            </w:r>
          </w:p>
          <w:p w14:paraId="384B1554" w14:textId="77777777" w:rsidR="009D5723" w:rsidRPr="005576C9" w:rsidRDefault="009D5723" w:rsidP="005576C9">
            <w:pPr>
              <w:ind w:right="65"/>
              <w:jc w:val="both"/>
              <w:rPr>
                <w:bCs/>
                <w:noProof/>
                <w:sz w:val="22"/>
                <w:szCs w:val="22"/>
                <w:lang w:val="sr-Latn-ME"/>
              </w:rPr>
            </w:pPr>
            <w:r w:rsidRPr="005576C9">
              <w:rPr>
                <w:bCs/>
                <w:noProof/>
                <w:sz w:val="22"/>
                <w:szCs w:val="22"/>
                <w:lang w:val="sr-Latn-ME"/>
              </w:rPr>
              <w:t>Nakon davanja intravenske doze od 1 g ertapenema jednom dnevno</w:t>
            </w:r>
            <w:r w:rsidR="00C962B0" w:rsidRPr="005576C9">
              <w:rPr>
                <w:bCs/>
                <w:noProof/>
                <w:sz w:val="22"/>
                <w:szCs w:val="22"/>
                <w:lang w:val="sr-Latn-ME"/>
              </w:rPr>
              <w:t>,</w:t>
            </w:r>
            <w:r w:rsidRPr="005576C9">
              <w:rPr>
                <w:bCs/>
                <w:noProof/>
                <w:sz w:val="22"/>
                <w:szCs w:val="22"/>
                <w:lang w:val="sr-Latn-ME"/>
              </w:rPr>
              <w:t xml:space="preserve"> koncentracije ertapenema u plazmi kod pedijatrijskih pacijenata uzrasta od 13 do 17 godina bile </w:t>
            </w:r>
            <w:r w:rsidR="00C962B0" w:rsidRPr="005576C9">
              <w:rPr>
                <w:bCs/>
                <w:noProof/>
                <w:sz w:val="22"/>
                <w:szCs w:val="22"/>
                <w:lang w:val="sr-Latn-ME"/>
              </w:rPr>
              <w:t xml:space="preserve">su </w:t>
            </w:r>
            <w:r w:rsidRPr="005576C9">
              <w:rPr>
                <w:bCs/>
                <w:noProof/>
                <w:sz w:val="22"/>
                <w:szCs w:val="22"/>
                <w:lang w:val="sr-Latn-ME"/>
              </w:rPr>
              <w:t>uporedive sa koncentracijama kod odraslih pacijenata.</w:t>
            </w:r>
          </w:p>
          <w:p w14:paraId="337DFD20" w14:textId="77777777" w:rsidR="009D5723" w:rsidRPr="005576C9" w:rsidRDefault="009D5723" w:rsidP="005576C9">
            <w:pPr>
              <w:ind w:right="65"/>
              <w:jc w:val="both"/>
              <w:rPr>
                <w:bCs/>
                <w:noProof/>
                <w:sz w:val="22"/>
                <w:szCs w:val="22"/>
                <w:lang w:val="sr-Latn-ME"/>
              </w:rPr>
            </w:pPr>
          </w:p>
          <w:p w14:paraId="036484A7" w14:textId="5BF4E49D" w:rsidR="009D5723" w:rsidRPr="005576C9" w:rsidRDefault="009D5723" w:rsidP="005576C9">
            <w:pPr>
              <w:ind w:right="65"/>
              <w:jc w:val="both"/>
              <w:rPr>
                <w:bCs/>
                <w:noProof/>
                <w:sz w:val="22"/>
                <w:szCs w:val="22"/>
                <w:lang w:val="sr-Latn-ME"/>
              </w:rPr>
            </w:pPr>
            <w:r w:rsidRPr="005576C9">
              <w:rPr>
                <w:bCs/>
                <w:noProof/>
                <w:sz w:val="22"/>
                <w:szCs w:val="22"/>
                <w:lang w:val="sr-Latn-ME"/>
              </w:rPr>
              <w:t>Nakon davanja doze od 20 mg/kg (do maksimalne doze od 1 g)</w:t>
            </w:r>
            <w:r w:rsidR="00C962B0" w:rsidRPr="005576C9">
              <w:rPr>
                <w:bCs/>
                <w:noProof/>
                <w:sz w:val="22"/>
                <w:szCs w:val="22"/>
                <w:lang w:val="sr-Latn-ME"/>
              </w:rPr>
              <w:t>,</w:t>
            </w:r>
            <w:r w:rsidRPr="005576C9">
              <w:rPr>
                <w:bCs/>
                <w:noProof/>
                <w:sz w:val="22"/>
                <w:szCs w:val="22"/>
                <w:lang w:val="sr-Latn-ME"/>
              </w:rPr>
              <w:t xml:space="preserve"> vrijednosti farmakokinetičkih parametara kod pacijenata uzrasta od 13 do 17 godina bile su uopšteno uporedive sa vrijednostima kod zdravih </w:t>
            </w:r>
            <w:r w:rsidR="000F2982">
              <w:rPr>
                <w:bCs/>
                <w:noProof/>
                <w:sz w:val="22"/>
                <w:szCs w:val="22"/>
                <w:lang w:val="sr-Latn-ME"/>
              </w:rPr>
              <w:t>ml</w:t>
            </w:r>
            <w:r w:rsidRPr="005576C9">
              <w:rPr>
                <w:bCs/>
                <w:noProof/>
                <w:sz w:val="22"/>
                <w:szCs w:val="22"/>
                <w:lang w:val="sr-Latn-ME"/>
              </w:rPr>
              <w:t>adih odraslih dobrovoljaca. U cilju procjenjivanja farmakokinetičkih podataka ako bi svi pacijenti u ovoj starosnoj grupi primili dozu od 1 g, pretpostavljajući linearnost, farmakokinetički podaci izračuna</w:t>
            </w:r>
            <w:r w:rsidR="00491CBE" w:rsidRPr="005576C9">
              <w:rPr>
                <w:bCs/>
                <w:noProof/>
                <w:sz w:val="22"/>
                <w:szCs w:val="22"/>
                <w:lang w:val="sr-Latn-ME"/>
              </w:rPr>
              <w:t>ti su</w:t>
            </w:r>
            <w:r w:rsidRPr="005576C9">
              <w:rPr>
                <w:bCs/>
                <w:noProof/>
                <w:sz w:val="22"/>
                <w:szCs w:val="22"/>
                <w:lang w:val="sr-Latn-ME"/>
              </w:rPr>
              <w:t xml:space="preserve"> prilagođavanjem </w:t>
            </w:r>
            <w:r w:rsidR="00491CBE" w:rsidRPr="005576C9">
              <w:rPr>
                <w:bCs/>
                <w:noProof/>
                <w:sz w:val="22"/>
                <w:szCs w:val="22"/>
                <w:lang w:val="sr-Latn-ME"/>
              </w:rPr>
              <w:t>z</w:t>
            </w:r>
            <w:r w:rsidRPr="005576C9">
              <w:rPr>
                <w:bCs/>
                <w:noProof/>
                <w:sz w:val="22"/>
                <w:szCs w:val="22"/>
                <w:lang w:val="sr-Latn-ME"/>
              </w:rPr>
              <w:t>a doz</w:t>
            </w:r>
            <w:r w:rsidR="00491CBE" w:rsidRPr="005576C9">
              <w:rPr>
                <w:bCs/>
                <w:noProof/>
                <w:sz w:val="22"/>
                <w:szCs w:val="22"/>
                <w:lang w:val="sr-Latn-ME"/>
              </w:rPr>
              <w:t>u</w:t>
            </w:r>
            <w:r w:rsidRPr="005576C9">
              <w:rPr>
                <w:bCs/>
                <w:noProof/>
                <w:sz w:val="22"/>
                <w:szCs w:val="22"/>
                <w:lang w:val="sr-Latn-ME"/>
              </w:rPr>
              <w:t xml:space="preserve"> od 1 g. Poređenjem rezultata uočeno je da se nakon davanja ertapenema u dozi od 1 g jednom dnevno kod pacijenata uzrasta od 13 do 17 godina postiže farmakokinetički profil uporediv sa farmakokinetičkim profilom kod odraslih. Odnos (pacijenti od 13 do 17 godina starosti/odrasli pacijenti) </w:t>
            </w:r>
            <w:r w:rsidR="00491CBE" w:rsidRPr="005576C9">
              <w:rPr>
                <w:bCs/>
                <w:noProof/>
                <w:sz w:val="22"/>
                <w:szCs w:val="22"/>
                <w:lang w:val="sr-Latn-ME"/>
              </w:rPr>
              <w:t>iznosio je 0,99 za</w:t>
            </w:r>
            <w:r w:rsidRPr="005576C9">
              <w:rPr>
                <w:bCs/>
                <w:noProof/>
                <w:sz w:val="22"/>
                <w:szCs w:val="22"/>
                <w:lang w:val="sr-Latn-ME"/>
              </w:rPr>
              <w:t xml:space="preserve"> PIK, </w:t>
            </w:r>
            <w:r w:rsidR="00491CBE" w:rsidRPr="005576C9">
              <w:rPr>
                <w:bCs/>
                <w:noProof/>
                <w:sz w:val="22"/>
                <w:szCs w:val="22"/>
                <w:lang w:val="sr-Latn-ME"/>
              </w:rPr>
              <w:t xml:space="preserve">1,20 za </w:t>
            </w:r>
            <w:r w:rsidRPr="005576C9">
              <w:rPr>
                <w:bCs/>
                <w:noProof/>
                <w:sz w:val="22"/>
                <w:szCs w:val="22"/>
                <w:lang w:val="sr-Latn-ME"/>
              </w:rPr>
              <w:t>koncentracij</w:t>
            </w:r>
            <w:r w:rsidR="00491CBE" w:rsidRPr="005576C9">
              <w:rPr>
                <w:bCs/>
                <w:noProof/>
                <w:sz w:val="22"/>
                <w:szCs w:val="22"/>
                <w:lang w:val="sr-Latn-ME"/>
              </w:rPr>
              <w:t>u</w:t>
            </w:r>
            <w:r w:rsidRPr="005576C9">
              <w:rPr>
                <w:bCs/>
                <w:noProof/>
                <w:sz w:val="22"/>
                <w:szCs w:val="22"/>
                <w:lang w:val="sr-Latn-ME"/>
              </w:rPr>
              <w:t xml:space="preserve"> na kraju infuzije i </w:t>
            </w:r>
            <w:r w:rsidR="00491CBE" w:rsidRPr="005576C9">
              <w:rPr>
                <w:bCs/>
                <w:noProof/>
                <w:sz w:val="22"/>
                <w:szCs w:val="22"/>
                <w:lang w:val="sr-Latn-ME"/>
              </w:rPr>
              <w:t xml:space="preserve">0,84 za </w:t>
            </w:r>
            <w:r w:rsidRPr="005576C9">
              <w:rPr>
                <w:bCs/>
                <w:noProof/>
                <w:sz w:val="22"/>
                <w:szCs w:val="22"/>
                <w:lang w:val="sr-Latn-ME"/>
              </w:rPr>
              <w:t>koncentracij</w:t>
            </w:r>
            <w:r w:rsidR="00491CBE" w:rsidRPr="005576C9">
              <w:rPr>
                <w:bCs/>
                <w:noProof/>
                <w:sz w:val="22"/>
                <w:szCs w:val="22"/>
                <w:lang w:val="sr-Latn-ME"/>
              </w:rPr>
              <w:t>u</w:t>
            </w:r>
            <w:r w:rsidRPr="005576C9">
              <w:rPr>
                <w:bCs/>
                <w:noProof/>
                <w:sz w:val="22"/>
                <w:szCs w:val="22"/>
                <w:lang w:val="sr-Latn-ME"/>
              </w:rPr>
              <w:t xml:space="preserve"> u sredini intervala doziranja.</w:t>
            </w:r>
          </w:p>
          <w:p w14:paraId="4241ADD8" w14:textId="77777777" w:rsidR="009D5723" w:rsidRPr="005576C9" w:rsidRDefault="009D5723" w:rsidP="005576C9">
            <w:pPr>
              <w:ind w:right="65"/>
              <w:jc w:val="both"/>
              <w:rPr>
                <w:bCs/>
                <w:noProof/>
                <w:sz w:val="22"/>
                <w:szCs w:val="22"/>
                <w:lang w:val="sr-Latn-ME"/>
              </w:rPr>
            </w:pPr>
          </w:p>
          <w:p w14:paraId="6CB713A1" w14:textId="38244B4B" w:rsidR="009D5723" w:rsidRPr="005576C9" w:rsidRDefault="009D5723" w:rsidP="005576C9">
            <w:pPr>
              <w:ind w:right="65"/>
              <w:jc w:val="both"/>
              <w:rPr>
                <w:bCs/>
                <w:noProof/>
                <w:sz w:val="22"/>
                <w:szCs w:val="22"/>
                <w:lang w:val="sr-Latn-ME"/>
              </w:rPr>
            </w:pPr>
            <w:r w:rsidRPr="005576C9">
              <w:rPr>
                <w:bCs/>
                <w:noProof/>
                <w:sz w:val="22"/>
                <w:szCs w:val="22"/>
                <w:lang w:val="sr-Latn-ME"/>
              </w:rPr>
              <w:t>Koncentracije u plazmi u sredini intervala doziranja</w:t>
            </w:r>
            <w:r w:rsidR="00491CBE" w:rsidRPr="005576C9">
              <w:rPr>
                <w:bCs/>
                <w:noProof/>
                <w:sz w:val="22"/>
                <w:szCs w:val="22"/>
                <w:lang w:val="sr-Latn-ME"/>
              </w:rPr>
              <w:t>,</w:t>
            </w:r>
            <w:r w:rsidRPr="005576C9">
              <w:rPr>
                <w:bCs/>
                <w:noProof/>
                <w:sz w:val="22"/>
                <w:szCs w:val="22"/>
                <w:lang w:val="sr-Latn-ME"/>
              </w:rPr>
              <w:t xml:space="preserve"> nakon davanja jednokratne intravenske doze ertapenema od 15 mg/kg pacijentima uzrasta od 3 mjeseca do 12 godina</w:t>
            </w:r>
            <w:r w:rsidR="00491CBE" w:rsidRPr="005576C9">
              <w:rPr>
                <w:bCs/>
                <w:noProof/>
                <w:sz w:val="22"/>
                <w:szCs w:val="22"/>
                <w:lang w:val="sr-Latn-ME"/>
              </w:rPr>
              <w:t>,</w:t>
            </w:r>
            <w:r w:rsidRPr="005576C9">
              <w:rPr>
                <w:bCs/>
                <w:noProof/>
                <w:sz w:val="22"/>
                <w:szCs w:val="22"/>
                <w:lang w:val="sr-Latn-ME"/>
              </w:rPr>
              <w:t xml:space="preserve"> uporedive su sa koncentracijama u plazmi u sredini intervala doziranja nakon davanja intravenske doze ertapenema od 1 g jednom dnevno odraslim pacijentima (vidjeti dio Koncentracije u plazmi). Klirens ertapenema u plazmi (</w:t>
            </w:r>
            <w:r w:rsidR="000F2982">
              <w:rPr>
                <w:bCs/>
                <w:noProof/>
                <w:sz w:val="22"/>
                <w:szCs w:val="22"/>
                <w:lang w:val="sr-Latn-ME"/>
              </w:rPr>
              <w:t>ml</w:t>
            </w:r>
            <w:r w:rsidRPr="005576C9">
              <w:rPr>
                <w:bCs/>
                <w:noProof/>
                <w:sz w:val="22"/>
                <w:szCs w:val="22"/>
                <w:lang w:val="sr-Latn-ME"/>
              </w:rPr>
              <w:t xml:space="preserve">/min/kg) kod pacijenata uzrasta od 3 mjeseca do 12 godina oko 2 puta </w:t>
            </w:r>
            <w:r w:rsidR="00C9193F" w:rsidRPr="005576C9">
              <w:rPr>
                <w:bCs/>
                <w:noProof/>
                <w:sz w:val="22"/>
                <w:szCs w:val="22"/>
                <w:lang w:val="sr-Latn-ME"/>
              </w:rPr>
              <w:t xml:space="preserve">je </w:t>
            </w:r>
            <w:r w:rsidRPr="005576C9">
              <w:rPr>
                <w:bCs/>
                <w:noProof/>
                <w:sz w:val="22"/>
                <w:szCs w:val="22"/>
                <w:lang w:val="sr-Latn-ME"/>
              </w:rPr>
              <w:t xml:space="preserve">veći od klirensa kod odraslih pacijenata. Nakon davanja doze od 15 mg/kg, vrijednosti PIK i koncentracija u plazmi u sredini intervala doziranja kod pacijenata uzrasta od 3 mjeseca do 12 godina bile su uporedive sa vrijednostima kod zdravih </w:t>
            </w:r>
            <w:r w:rsidR="000F2982">
              <w:rPr>
                <w:bCs/>
                <w:noProof/>
                <w:sz w:val="22"/>
                <w:szCs w:val="22"/>
                <w:lang w:val="sr-Latn-ME"/>
              </w:rPr>
              <w:t>ml</w:t>
            </w:r>
            <w:r w:rsidRPr="005576C9">
              <w:rPr>
                <w:bCs/>
                <w:noProof/>
                <w:sz w:val="22"/>
                <w:szCs w:val="22"/>
                <w:lang w:val="sr-Latn-ME"/>
              </w:rPr>
              <w:t>adih dobrovoljaca koji su primili 1 g ertapenema intravenski.</w:t>
            </w:r>
          </w:p>
          <w:p w14:paraId="28D04997" w14:textId="77777777" w:rsidR="009D5723" w:rsidRPr="005576C9" w:rsidRDefault="009D5723" w:rsidP="005576C9">
            <w:pPr>
              <w:ind w:right="65"/>
              <w:jc w:val="both"/>
              <w:rPr>
                <w:i/>
                <w:noProof/>
                <w:sz w:val="22"/>
                <w:szCs w:val="22"/>
                <w:u w:val="single"/>
                <w:lang w:val="sr-Latn-ME"/>
              </w:rPr>
            </w:pPr>
          </w:p>
          <w:p w14:paraId="59A3E04C" w14:textId="77777777" w:rsidR="009D5723" w:rsidRPr="005576C9" w:rsidRDefault="009D5723" w:rsidP="005576C9">
            <w:pPr>
              <w:ind w:right="65"/>
              <w:jc w:val="both"/>
              <w:rPr>
                <w:i/>
                <w:noProof/>
                <w:sz w:val="22"/>
                <w:szCs w:val="22"/>
                <w:u w:val="single"/>
                <w:lang w:val="sr-Latn-ME"/>
              </w:rPr>
            </w:pPr>
            <w:r w:rsidRPr="005576C9">
              <w:rPr>
                <w:noProof/>
                <w:sz w:val="22"/>
                <w:szCs w:val="22"/>
                <w:u w:val="single"/>
                <w:lang w:val="sr-Latn-ME"/>
              </w:rPr>
              <w:t>Insuficijencija jetre</w:t>
            </w:r>
          </w:p>
          <w:p w14:paraId="7EE0B785" w14:textId="77777777" w:rsidR="009D5723" w:rsidRPr="005576C9" w:rsidRDefault="009D5723" w:rsidP="005576C9">
            <w:pPr>
              <w:ind w:right="65"/>
              <w:jc w:val="both"/>
              <w:rPr>
                <w:noProof/>
                <w:sz w:val="22"/>
                <w:szCs w:val="22"/>
                <w:lang w:val="sr-Latn-ME"/>
              </w:rPr>
            </w:pPr>
            <w:r w:rsidRPr="005576C9">
              <w:rPr>
                <w:noProof/>
                <w:sz w:val="22"/>
                <w:szCs w:val="22"/>
                <w:lang w:val="sr-Latn-ME"/>
              </w:rPr>
              <w:t>Farmakokinetika ertapenema kod pacijenata sa insuficijencijom jetre nije utvrđena. Zbog slabog metabolizma ertapenema u jetri ne očekuje se da bi oštećenje funkcije jetre moglo da utiče na farmakokinetiku ertapenema. Stoga se ne preporučuje prilagođavanje doze kod pacijenata sa insuficijencijom jetre.</w:t>
            </w:r>
          </w:p>
          <w:p w14:paraId="0DED6972" w14:textId="77777777" w:rsidR="009D5723" w:rsidRPr="005576C9" w:rsidRDefault="009D5723" w:rsidP="005576C9">
            <w:pPr>
              <w:ind w:right="65"/>
              <w:jc w:val="both"/>
              <w:rPr>
                <w:noProof/>
                <w:sz w:val="22"/>
                <w:szCs w:val="22"/>
                <w:lang w:val="sr-Latn-ME"/>
              </w:rPr>
            </w:pPr>
          </w:p>
          <w:p w14:paraId="67F30544" w14:textId="77777777" w:rsidR="009D5723" w:rsidRPr="005576C9" w:rsidRDefault="009D5723" w:rsidP="005576C9">
            <w:pPr>
              <w:ind w:right="65"/>
              <w:jc w:val="both"/>
              <w:rPr>
                <w:i/>
                <w:noProof/>
                <w:sz w:val="22"/>
                <w:szCs w:val="22"/>
                <w:u w:val="single"/>
                <w:lang w:val="sr-Latn-ME"/>
              </w:rPr>
            </w:pPr>
            <w:r w:rsidRPr="005576C9">
              <w:rPr>
                <w:bCs/>
                <w:noProof/>
                <w:sz w:val="22"/>
                <w:szCs w:val="22"/>
                <w:u w:val="single"/>
                <w:lang w:val="sr-Latn-ME"/>
              </w:rPr>
              <w:t>Insuficijencija bubrega</w:t>
            </w:r>
          </w:p>
          <w:p w14:paraId="711DED26" w14:textId="61A100B9" w:rsidR="009D5723" w:rsidRPr="005576C9" w:rsidRDefault="009D5723" w:rsidP="005576C9">
            <w:pPr>
              <w:ind w:right="65"/>
              <w:jc w:val="both"/>
              <w:rPr>
                <w:noProof/>
                <w:sz w:val="22"/>
                <w:szCs w:val="22"/>
                <w:lang w:val="sr-Latn-ME"/>
              </w:rPr>
            </w:pPr>
            <w:r w:rsidRPr="005576C9">
              <w:rPr>
                <w:noProof/>
                <w:sz w:val="22"/>
                <w:szCs w:val="22"/>
                <w:lang w:val="sr-Latn-ME"/>
              </w:rPr>
              <w:t>Nakon davanja jednokratne doze ertapenema od 1 g intravenski odraslim pacijentima, vrijednosti PIK ukupnog ertapenema (vezani i nevezani dio lijeka) i nevezanog ertapenema bile su slične kod pacijenata sa blagom insuficijencijom bubrega (Cl</w:t>
            </w:r>
            <w:r w:rsidRPr="005576C9">
              <w:rPr>
                <w:noProof/>
                <w:sz w:val="22"/>
                <w:szCs w:val="22"/>
                <w:vertAlign w:val="subscript"/>
                <w:lang w:val="sr-Latn-ME"/>
              </w:rPr>
              <w:t>cr</w:t>
            </w:r>
            <w:r w:rsidRPr="005576C9">
              <w:rPr>
                <w:noProof/>
                <w:sz w:val="22"/>
                <w:szCs w:val="22"/>
                <w:lang w:val="sr-Latn-ME"/>
              </w:rPr>
              <w:t xml:space="preserve"> 60 do 90 </w:t>
            </w:r>
            <w:r w:rsidR="000F2982">
              <w:rPr>
                <w:noProof/>
                <w:sz w:val="22"/>
                <w:szCs w:val="22"/>
                <w:lang w:val="sr-Latn-ME"/>
              </w:rPr>
              <w:t>ml</w:t>
            </w:r>
            <w:r w:rsidRPr="005576C9">
              <w:rPr>
                <w:noProof/>
                <w:sz w:val="22"/>
                <w:szCs w:val="22"/>
                <w:lang w:val="sr-Latn-ME"/>
              </w:rPr>
              <w:t>/min/1,73 m</w:t>
            </w:r>
            <w:r w:rsidRPr="005576C9">
              <w:rPr>
                <w:noProof/>
                <w:sz w:val="22"/>
                <w:szCs w:val="22"/>
                <w:vertAlign w:val="superscript"/>
                <w:lang w:val="sr-Latn-ME"/>
              </w:rPr>
              <w:t>2</w:t>
            </w:r>
            <w:r w:rsidRPr="005576C9">
              <w:rPr>
                <w:noProof/>
                <w:sz w:val="22"/>
                <w:szCs w:val="22"/>
                <w:lang w:val="sr-Latn-ME"/>
              </w:rPr>
              <w:t>) i zdravih dobrovoljaca (od 25 do 82 godine starosti). PIK ukupnog ertapenema kod pacijenata sa umjerenom insuficijencijom bubrega (Cl</w:t>
            </w:r>
            <w:r w:rsidRPr="005576C9">
              <w:rPr>
                <w:noProof/>
                <w:sz w:val="22"/>
                <w:szCs w:val="22"/>
                <w:vertAlign w:val="subscript"/>
                <w:lang w:val="sr-Latn-ME"/>
              </w:rPr>
              <w:t>cr</w:t>
            </w:r>
            <w:r w:rsidRPr="005576C9">
              <w:rPr>
                <w:noProof/>
                <w:sz w:val="22"/>
                <w:szCs w:val="22"/>
                <w:lang w:val="sr-Latn-ME"/>
              </w:rPr>
              <w:t xml:space="preserve"> 31 do 59 </w:t>
            </w:r>
            <w:r w:rsidR="000F2982">
              <w:rPr>
                <w:noProof/>
                <w:sz w:val="22"/>
                <w:szCs w:val="22"/>
                <w:lang w:val="sr-Latn-ME"/>
              </w:rPr>
              <w:t>ml</w:t>
            </w:r>
            <w:r w:rsidRPr="005576C9">
              <w:rPr>
                <w:noProof/>
                <w:sz w:val="22"/>
                <w:szCs w:val="22"/>
                <w:lang w:val="sr-Latn-ME"/>
              </w:rPr>
              <w:t>/min/1,73 m</w:t>
            </w:r>
            <w:r w:rsidRPr="005576C9">
              <w:rPr>
                <w:noProof/>
                <w:sz w:val="22"/>
                <w:szCs w:val="22"/>
                <w:vertAlign w:val="superscript"/>
                <w:lang w:val="sr-Latn-ME"/>
              </w:rPr>
              <w:t>2</w:t>
            </w:r>
            <w:r w:rsidRPr="005576C9">
              <w:rPr>
                <w:noProof/>
                <w:sz w:val="22"/>
                <w:szCs w:val="22"/>
                <w:lang w:val="sr-Latn-ME"/>
              </w:rPr>
              <w:t>) povećan je za oko 1,5 puta u poređenju sa zdravim dobrovoljcima, a PIK nevezanog ertapenema povećan je za oko 1,8 puta u poređenju sa zdravim dobrovoljcima. PIK ukupnog ertapenema kod pacijenata sa uznapredovalom insuficijencijom bubrega (Cl</w:t>
            </w:r>
            <w:r w:rsidRPr="005576C9">
              <w:rPr>
                <w:noProof/>
                <w:sz w:val="22"/>
                <w:szCs w:val="22"/>
                <w:vertAlign w:val="subscript"/>
                <w:lang w:val="sr-Latn-ME"/>
              </w:rPr>
              <w:t>cr</w:t>
            </w:r>
            <w:r w:rsidRPr="005576C9">
              <w:rPr>
                <w:noProof/>
                <w:sz w:val="22"/>
                <w:szCs w:val="22"/>
                <w:lang w:val="sr-Latn-ME"/>
              </w:rPr>
              <w:t xml:space="preserve"> 5 do 30 </w:t>
            </w:r>
            <w:r w:rsidR="000F2982">
              <w:rPr>
                <w:noProof/>
                <w:sz w:val="22"/>
                <w:szCs w:val="22"/>
                <w:lang w:val="sr-Latn-ME"/>
              </w:rPr>
              <w:t>ml</w:t>
            </w:r>
            <w:r w:rsidRPr="005576C9">
              <w:rPr>
                <w:noProof/>
                <w:sz w:val="22"/>
                <w:szCs w:val="22"/>
                <w:lang w:val="sr-Latn-ME"/>
              </w:rPr>
              <w:t>/min/1,73 m</w:t>
            </w:r>
            <w:r w:rsidRPr="005576C9">
              <w:rPr>
                <w:noProof/>
                <w:sz w:val="22"/>
                <w:szCs w:val="22"/>
                <w:vertAlign w:val="superscript"/>
                <w:lang w:val="sr-Latn-ME"/>
              </w:rPr>
              <w:t>2</w:t>
            </w:r>
            <w:r w:rsidRPr="005576C9">
              <w:rPr>
                <w:noProof/>
                <w:sz w:val="22"/>
                <w:szCs w:val="22"/>
                <w:lang w:val="sr-Latn-ME"/>
              </w:rPr>
              <w:t xml:space="preserve">) povećan je za oko 2,6 puta u poređenju sa zdravim dobrovoljcima, a PIK nevezanog ertapenema povećan je za oko 3,4 puta u poređenju sa zdravim dobrovoljcima. PIK ukupnog ertapenema kod pacijenata kojima je potrebna hemodijaliza, između sesija dijalize, povećan je za oko 2,9 puta u poređenju sa zdravim dobrovoljcima, a PIK </w:t>
            </w:r>
            <w:r w:rsidRPr="005576C9">
              <w:rPr>
                <w:noProof/>
                <w:sz w:val="22"/>
                <w:szCs w:val="22"/>
                <w:lang w:val="sr-Latn-ME"/>
              </w:rPr>
              <w:lastRenderedPageBreak/>
              <w:t xml:space="preserve">nevezanog ertapenema povećan je za oko 6,0 puta u poređenju sa zdravim dobrovoljcima. Nakon davanja jednokratne intravenske doze od 1 g neposredno prije sesije hemodijalize, približno 30% unijete doze </w:t>
            </w:r>
            <w:r w:rsidR="00A41351" w:rsidRPr="005576C9">
              <w:rPr>
                <w:noProof/>
                <w:sz w:val="22"/>
                <w:szCs w:val="22"/>
                <w:lang w:val="sr-Latn-ME"/>
              </w:rPr>
              <w:t>j</w:t>
            </w:r>
            <w:r w:rsidRPr="005576C9">
              <w:rPr>
                <w:noProof/>
                <w:sz w:val="22"/>
                <w:szCs w:val="22"/>
                <w:lang w:val="sr-Latn-ME"/>
              </w:rPr>
              <w:t>e uoč</w:t>
            </w:r>
            <w:r w:rsidR="00A41351" w:rsidRPr="005576C9">
              <w:rPr>
                <w:noProof/>
                <w:sz w:val="22"/>
                <w:szCs w:val="22"/>
                <w:lang w:val="sr-Latn-ME"/>
              </w:rPr>
              <w:t>eno</w:t>
            </w:r>
            <w:r w:rsidRPr="005576C9">
              <w:rPr>
                <w:noProof/>
                <w:sz w:val="22"/>
                <w:szCs w:val="22"/>
                <w:lang w:val="sr-Latn-ME"/>
              </w:rPr>
              <w:t xml:space="preserve"> u dijalizatu. Na raspolaganju nema podataka o pedijatrijskim pacijentima sa bubrežnom insuficijencijom.</w:t>
            </w:r>
          </w:p>
          <w:p w14:paraId="241FB6C7" w14:textId="77777777" w:rsidR="009D5723" w:rsidRPr="005576C9" w:rsidRDefault="009D5723" w:rsidP="005576C9">
            <w:pPr>
              <w:ind w:right="65"/>
              <w:jc w:val="both"/>
              <w:rPr>
                <w:noProof/>
                <w:sz w:val="22"/>
                <w:szCs w:val="22"/>
                <w:lang w:val="sr-Latn-ME"/>
              </w:rPr>
            </w:pPr>
          </w:p>
          <w:p w14:paraId="504E794E" w14:textId="77777777" w:rsidR="006E1858" w:rsidRDefault="009D5723" w:rsidP="005576C9">
            <w:pPr>
              <w:ind w:right="65"/>
              <w:jc w:val="both"/>
              <w:rPr>
                <w:noProof/>
                <w:sz w:val="22"/>
                <w:szCs w:val="22"/>
                <w:lang w:val="sr-Latn-ME"/>
              </w:rPr>
            </w:pPr>
            <w:r w:rsidRPr="005576C9">
              <w:rPr>
                <w:noProof/>
                <w:sz w:val="22"/>
                <w:szCs w:val="22"/>
                <w:lang w:val="sr-Latn-ME"/>
              </w:rPr>
              <w:t>Nema adekvatnih podataka o bezbjednosti i efikasnosti ertapenema kod pacijenata sa uznapredovalom insuficijencijom bubrega i kod pacijenata koji</w:t>
            </w:r>
            <w:r w:rsidR="00A41351" w:rsidRPr="005576C9">
              <w:rPr>
                <w:noProof/>
                <w:sz w:val="22"/>
                <w:szCs w:val="22"/>
                <w:lang w:val="sr-Latn-ME"/>
              </w:rPr>
              <w:t>me je potrebna</w:t>
            </w:r>
            <w:r w:rsidRPr="005576C9">
              <w:rPr>
                <w:noProof/>
                <w:sz w:val="22"/>
                <w:szCs w:val="22"/>
                <w:lang w:val="sr-Latn-ME"/>
              </w:rPr>
              <w:t xml:space="preserve"> hemodijaliz</w:t>
            </w:r>
            <w:r w:rsidR="00A41351" w:rsidRPr="005576C9">
              <w:rPr>
                <w:noProof/>
                <w:sz w:val="22"/>
                <w:szCs w:val="22"/>
                <w:lang w:val="sr-Latn-ME"/>
              </w:rPr>
              <w:t>a</w:t>
            </w:r>
            <w:r w:rsidRPr="005576C9">
              <w:rPr>
                <w:noProof/>
                <w:sz w:val="22"/>
                <w:szCs w:val="22"/>
                <w:lang w:val="sr-Latn-ME"/>
              </w:rPr>
              <w:t xml:space="preserve"> da bi se uspostavile preporuke za doziranje. Stoga se ertapenem ne smije davati ovim pacijentima.</w:t>
            </w:r>
          </w:p>
          <w:p w14:paraId="5DE89CD6" w14:textId="5829A291" w:rsidR="000A3AF0" w:rsidRPr="005576C9" w:rsidRDefault="000A3AF0" w:rsidP="005576C9">
            <w:pPr>
              <w:ind w:right="65"/>
              <w:jc w:val="both"/>
              <w:rPr>
                <w:noProof/>
                <w:lang w:val="sr-Latn-ME"/>
              </w:rPr>
            </w:pPr>
          </w:p>
        </w:tc>
      </w:tr>
      <w:tr w:rsidR="009D5723" w:rsidRPr="005576C9" w14:paraId="5002A47C" w14:textId="77777777" w:rsidTr="00993E8D">
        <w:trPr>
          <w:trHeight w:val="80"/>
        </w:trPr>
        <w:tc>
          <w:tcPr>
            <w:tcW w:w="9214" w:type="dxa"/>
            <w:vAlign w:val="center"/>
          </w:tcPr>
          <w:p w14:paraId="7FE003E7" w14:textId="6F6E71F7" w:rsidR="009D5723" w:rsidRPr="005576C9" w:rsidRDefault="009D5723" w:rsidP="005576C9">
            <w:pPr>
              <w:pStyle w:val="Header"/>
              <w:tabs>
                <w:tab w:val="left" w:pos="284"/>
              </w:tabs>
              <w:rPr>
                <w:b/>
                <w:bCs/>
                <w:noProof/>
                <w:sz w:val="22"/>
                <w:szCs w:val="22"/>
                <w:lang w:val="sr-Latn-ME"/>
              </w:rPr>
            </w:pPr>
            <w:r w:rsidRPr="005576C9">
              <w:rPr>
                <w:b/>
                <w:bCs/>
                <w:noProof/>
                <w:sz w:val="22"/>
                <w:szCs w:val="22"/>
                <w:lang w:val="sr-Latn-ME"/>
              </w:rPr>
              <w:lastRenderedPageBreak/>
              <w:t>5.3. Pretklinički podaci o bezbjednosti</w:t>
            </w:r>
          </w:p>
        </w:tc>
      </w:tr>
      <w:tr w:rsidR="009D5723" w:rsidRPr="005576C9" w14:paraId="2A0A652D" w14:textId="77777777" w:rsidTr="00993E8D">
        <w:trPr>
          <w:trHeight w:val="66"/>
        </w:trPr>
        <w:tc>
          <w:tcPr>
            <w:tcW w:w="9214" w:type="dxa"/>
            <w:vAlign w:val="center"/>
          </w:tcPr>
          <w:p w14:paraId="106D14B9" w14:textId="77777777" w:rsidR="00A41351" w:rsidRPr="005576C9" w:rsidRDefault="00A41351" w:rsidP="005576C9">
            <w:pPr>
              <w:pStyle w:val="Header"/>
              <w:tabs>
                <w:tab w:val="left" w:pos="284"/>
              </w:tabs>
              <w:ind w:right="65"/>
              <w:rPr>
                <w:bCs/>
                <w:noProof/>
                <w:sz w:val="22"/>
                <w:szCs w:val="22"/>
                <w:lang w:val="sr-Latn-ME"/>
              </w:rPr>
            </w:pPr>
          </w:p>
          <w:p w14:paraId="5260DA15" w14:textId="5F18F008" w:rsidR="001915FD" w:rsidRPr="005576C9" w:rsidRDefault="009D5723" w:rsidP="005576C9">
            <w:pPr>
              <w:pStyle w:val="Header"/>
              <w:tabs>
                <w:tab w:val="left" w:pos="284"/>
              </w:tabs>
              <w:spacing w:after="80"/>
              <w:ind w:right="65"/>
              <w:jc w:val="both"/>
              <w:rPr>
                <w:bCs/>
                <w:noProof/>
                <w:sz w:val="22"/>
                <w:szCs w:val="22"/>
                <w:lang w:val="sr-Latn-ME"/>
              </w:rPr>
            </w:pPr>
            <w:r w:rsidRPr="005576C9">
              <w:rPr>
                <w:bCs/>
                <w:noProof/>
                <w:sz w:val="22"/>
                <w:szCs w:val="22"/>
                <w:lang w:val="sr-Latn-ME"/>
              </w:rPr>
              <w:t>Pretklinički podaci ukazuju na to da ne postoji posebna opasnost za ljude na osnovu podataka iz konvencionalnih studija o bezbjednosti, farmakologiji, toksičnosti ponovljenih doza, genotoksičnosti i reproduktivne toksičnosti. Međutim, kod pacova koji su dobili visoke doze ertapenema zabilježen je smanjen broj neutrofila, ali to se nije smatralo značajnim podatkom u vezi</w:t>
            </w:r>
            <w:r w:rsidR="00A41351" w:rsidRPr="005576C9">
              <w:rPr>
                <w:bCs/>
                <w:noProof/>
                <w:sz w:val="22"/>
                <w:szCs w:val="22"/>
                <w:lang w:val="sr-Latn-ME"/>
              </w:rPr>
              <w:t xml:space="preserve"> sa</w:t>
            </w:r>
            <w:r w:rsidRPr="005576C9">
              <w:rPr>
                <w:bCs/>
                <w:noProof/>
                <w:sz w:val="22"/>
                <w:szCs w:val="22"/>
                <w:lang w:val="sr-Latn-ME"/>
              </w:rPr>
              <w:t xml:space="preserve"> bezbjedno</w:t>
            </w:r>
            <w:r w:rsidR="00A41351" w:rsidRPr="005576C9">
              <w:rPr>
                <w:bCs/>
                <w:noProof/>
                <w:sz w:val="22"/>
                <w:szCs w:val="22"/>
                <w:lang w:val="sr-Latn-ME"/>
              </w:rPr>
              <w:t>šću</w:t>
            </w:r>
            <w:r w:rsidRPr="005576C9">
              <w:rPr>
                <w:bCs/>
                <w:noProof/>
                <w:sz w:val="22"/>
                <w:szCs w:val="22"/>
                <w:lang w:val="sr-Latn-ME"/>
              </w:rPr>
              <w:t xml:space="preserve"> lijeka.</w:t>
            </w:r>
          </w:p>
          <w:p w14:paraId="106D220C" w14:textId="77777777" w:rsidR="005576C9" w:rsidRDefault="005576C9" w:rsidP="00A43015">
            <w:pPr>
              <w:pStyle w:val="Header"/>
              <w:tabs>
                <w:tab w:val="left" w:pos="284"/>
              </w:tabs>
              <w:spacing w:before="80"/>
              <w:ind w:right="65"/>
              <w:jc w:val="both"/>
              <w:rPr>
                <w:noProof/>
                <w:sz w:val="22"/>
                <w:szCs w:val="22"/>
                <w:lang w:val="sr-Latn-ME"/>
              </w:rPr>
            </w:pPr>
          </w:p>
          <w:p w14:paraId="689B324A" w14:textId="10D68305" w:rsidR="009D5723" w:rsidRPr="005576C9" w:rsidRDefault="009D5723" w:rsidP="005576C9">
            <w:pPr>
              <w:pStyle w:val="Header"/>
              <w:tabs>
                <w:tab w:val="left" w:pos="284"/>
              </w:tabs>
              <w:spacing w:before="80"/>
              <w:ind w:right="65"/>
              <w:jc w:val="both"/>
              <w:rPr>
                <w:noProof/>
                <w:sz w:val="22"/>
                <w:szCs w:val="22"/>
                <w:lang w:val="sr-Latn-ME"/>
              </w:rPr>
            </w:pPr>
            <w:r w:rsidRPr="005576C9">
              <w:rPr>
                <w:noProof/>
                <w:sz w:val="22"/>
                <w:szCs w:val="22"/>
                <w:lang w:val="sr-Latn-ME"/>
              </w:rPr>
              <w:t>Nijesu sprovedena dugoročna ispitivanja na životinjama u cilju procjenjivanja karcinogenog potencijala ertapenema.</w:t>
            </w:r>
          </w:p>
          <w:p w14:paraId="24E538D8" w14:textId="77777777" w:rsidR="009C55D7" w:rsidRPr="005576C9" w:rsidRDefault="009C55D7" w:rsidP="005576C9">
            <w:pPr>
              <w:pStyle w:val="Header"/>
              <w:tabs>
                <w:tab w:val="left" w:pos="284"/>
              </w:tabs>
              <w:ind w:right="65"/>
              <w:rPr>
                <w:bCs/>
                <w:noProof/>
                <w:sz w:val="22"/>
                <w:szCs w:val="22"/>
                <w:lang w:val="sr-Latn-ME"/>
              </w:rPr>
            </w:pPr>
          </w:p>
          <w:p w14:paraId="08C288E5" w14:textId="77777777" w:rsidR="006E1858" w:rsidRPr="005576C9" w:rsidRDefault="006E1858" w:rsidP="005576C9">
            <w:pPr>
              <w:pStyle w:val="Header"/>
              <w:tabs>
                <w:tab w:val="left" w:pos="284"/>
              </w:tabs>
              <w:ind w:right="65"/>
              <w:rPr>
                <w:bCs/>
                <w:noProof/>
                <w:sz w:val="22"/>
                <w:szCs w:val="22"/>
                <w:lang w:val="sr-Latn-ME"/>
              </w:rPr>
            </w:pPr>
          </w:p>
        </w:tc>
      </w:tr>
      <w:tr w:rsidR="009D5723" w:rsidRPr="005576C9" w14:paraId="6151C111" w14:textId="77777777" w:rsidTr="00993E8D">
        <w:tc>
          <w:tcPr>
            <w:tcW w:w="9214" w:type="dxa"/>
            <w:shd w:val="clear" w:color="auto" w:fill="auto"/>
            <w:vAlign w:val="center"/>
          </w:tcPr>
          <w:p w14:paraId="6BD83AB9" w14:textId="77777777" w:rsidR="009D5723" w:rsidRPr="005576C9" w:rsidRDefault="009D5723">
            <w:pPr>
              <w:pStyle w:val="Header"/>
              <w:tabs>
                <w:tab w:val="left" w:pos="284"/>
              </w:tabs>
              <w:rPr>
                <w:b/>
                <w:bCs/>
                <w:noProof/>
                <w:sz w:val="22"/>
                <w:szCs w:val="22"/>
                <w:lang w:val="sr-Latn-ME"/>
              </w:rPr>
            </w:pPr>
            <w:r w:rsidRPr="005576C9">
              <w:rPr>
                <w:b/>
                <w:bCs/>
                <w:noProof/>
                <w:sz w:val="22"/>
                <w:szCs w:val="22"/>
                <w:lang w:val="sr-Latn-ME"/>
              </w:rPr>
              <w:t>6. FARMACEUTSKI PODACI</w:t>
            </w:r>
          </w:p>
        </w:tc>
      </w:tr>
      <w:tr w:rsidR="009D5723" w:rsidRPr="005576C9" w14:paraId="5E5E6A8F" w14:textId="77777777" w:rsidTr="00993E8D">
        <w:tc>
          <w:tcPr>
            <w:tcW w:w="9214" w:type="dxa"/>
            <w:vAlign w:val="center"/>
          </w:tcPr>
          <w:p w14:paraId="18689EBE" w14:textId="77777777" w:rsidR="00AC5692" w:rsidRDefault="00AC5692" w:rsidP="005576C9">
            <w:pPr>
              <w:pStyle w:val="Header"/>
              <w:tabs>
                <w:tab w:val="left" w:pos="284"/>
              </w:tabs>
              <w:spacing w:before="80"/>
              <w:rPr>
                <w:b/>
                <w:bCs/>
                <w:noProof/>
                <w:sz w:val="22"/>
                <w:szCs w:val="22"/>
                <w:lang w:val="sr-Latn-ME"/>
              </w:rPr>
            </w:pPr>
          </w:p>
          <w:p w14:paraId="009E9247" w14:textId="77777777" w:rsidR="009D5723" w:rsidRPr="005576C9" w:rsidRDefault="009D5723" w:rsidP="005576C9">
            <w:pPr>
              <w:pStyle w:val="Header"/>
              <w:tabs>
                <w:tab w:val="left" w:pos="284"/>
              </w:tabs>
              <w:spacing w:before="80"/>
              <w:rPr>
                <w:b/>
                <w:bCs/>
                <w:noProof/>
                <w:sz w:val="22"/>
                <w:szCs w:val="22"/>
                <w:lang w:val="sr-Latn-ME"/>
              </w:rPr>
            </w:pPr>
            <w:r w:rsidRPr="005576C9">
              <w:rPr>
                <w:b/>
                <w:bCs/>
                <w:noProof/>
                <w:sz w:val="22"/>
                <w:szCs w:val="22"/>
                <w:lang w:val="sr-Latn-ME"/>
              </w:rPr>
              <w:t>6.1. Lista pomoćnih supstanci</w:t>
            </w:r>
            <w:r w:rsidR="003A01EF" w:rsidRPr="005576C9">
              <w:rPr>
                <w:b/>
                <w:bCs/>
                <w:noProof/>
                <w:sz w:val="22"/>
                <w:szCs w:val="22"/>
                <w:lang w:val="sr-Latn-ME"/>
              </w:rPr>
              <w:t xml:space="preserve"> (ekscipijenasa)</w:t>
            </w:r>
          </w:p>
        </w:tc>
      </w:tr>
      <w:tr w:rsidR="009D5723" w:rsidRPr="005576C9" w14:paraId="1962AC5B" w14:textId="77777777" w:rsidTr="00993E8D">
        <w:trPr>
          <w:trHeight w:val="779"/>
        </w:trPr>
        <w:tc>
          <w:tcPr>
            <w:tcW w:w="9214" w:type="dxa"/>
            <w:vAlign w:val="center"/>
          </w:tcPr>
          <w:p w14:paraId="672AD5B3" w14:textId="77777777" w:rsidR="009D5723" w:rsidRPr="005576C9" w:rsidRDefault="009D5723">
            <w:pPr>
              <w:rPr>
                <w:noProof/>
                <w:sz w:val="22"/>
                <w:szCs w:val="22"/>
                <w:lang w:val="sr-Latn-ME"/>
              </w:rPr>
            </w:pPr>
          </w:p>
          <w:p w14:paraId="715532F4" w14:textId="36A69628" w:rsidR="009D5723" w:rsidRPr="005576C9" w:rsidRDefault="009D5723">
            <w:pPr>
              <w:rPr>
                <w:noProof/>
                <w:sz w:val="22"/>
                <w:szCs w:val="22"/>
                <w:lang w:val="sr-Latn-ME"/>
              </w:rPr>
            </w:pPr>
            <w:r w:rsidRPr="005576C9">
              <w:rPr>
                <w:noProof/>
                <w:sz w:val="22"/>
                <w:szCs w:val="22"/>
                <w:lang w:val="sr-Latn-ME"/>
              </w:rPr>
              <w:t>Natrijum</w:t>
            </w:r>
            <w:r w:rsidR="00AC5692">
              <w:rPr>
                <w:noProof/>
                <w:sz w:val="22"/>
                <w:szCs w:val="22"/>
                <w:lang w:val="sr-Latn-ME"/>
              </w:rPr>
              <w:t xml:space="preserve"> </w:t>
            </w:r>
            <w:r w:rsidRPr="005576C9">
              <w:rPr>
                <w:noProof/>
                <w:sz w:val="22"/>
                <w:szCs w:val="22"/>
                <w:lang w:val="sr-Latn-ME"/>
              </w:rPr>
              <w:t>bikarbonat (E500).</w:t>
            </w:r>
          </w:p>
          <w:p w14:paraId="6C90AF4D" w14:textId="2FDB3B19" w:rsidR="009D5723" w:rsidRPr="005576C9" w:rsidRDefault="009D5723">
            <w:pPr>
              <w:rPr>
                <w:noProof/>
                <w:sz w:val="22"/>
                <w:szCs w:val="22"/>
                <w:lang w:val="sr-Latn-ME"/>
              </w:rPr>
            </w:pPr>
            <w:r w:rsidRPr="005576C9">
              <w:rPr>
                <w:noProof/>
                <w:sz w:val="22"/>
                <w:szCs w:val="22"/>
                <w:lang w:val="sr-Latn-ME"/>
              </w:rPr>
              <w:t>Natrijum</w:t>
            </w:r>
            <w:r w:rsidR="00AC5692">
              <w:rPr>
                <w:noProof/>
                <w:sz w:val="22"/>
                <w:szCs w:val="22"/>
                <w:lang w:val="sr-Latn-ME"/>
              </w:rPr>
              <w:t xml:space="preserve"> </w:t>
            </w:r>
            <w:r w:rsidRPr="005576C9">
              <w:rPr>
                <w:noProof/>
                <w:sz w:val="22"/>
                <w:szCs w:val="22"/>
                <w:lang w:val="sr-Latn-ME"/>
              </w:rPr>
              <w:t>hidroksid (E524) za podešavanje pH na 7,5.</w:t>
            </w:r>
          </w:p>
          <w:p w14:paraId="3637E541" w14:textId="77777777" w:rsidR="009D5723" w:rsidRPr="005576C9" w:rsidRDefault="009D5723">
            <w:pPr>
              <w:pStyle w:val="Header"/>
              <w:tabs>
                <w:tab w:val="left" w:pos="284"/>
              </w:tabs>
              <w:rPr>
                <w:noProof/>
                <w:sz w:val="22"/>
                <w:szCs w:val="22"/>
                <w:lang w:val="sr-Latn-ME"/>
              </w:rPr>
            </w:pPr>
          </w:p>
        </w:tc>
      </w:tr>
      <w:tr w:rsidR="009D5723" w:rsidRPr="005576C9" w14:paraId="7BC876F3" w14:textId="77777777" w:rsidTr="00993E8D">
        <w:tc>
          <w:tcPr>
            <w:tcW w:w="9214" w:type="dxa"/>
            <w:vAlign w:val="center"/>
          </w:tcPr>
          <w:p w14:paraId="797AEC4E" w14:textId="77777777" w:rsidR="009D5723" w:rsidRPr="005576C9" w:rsidRDefault="009D5723" w:rsidP="005576C9">
            <w:pPr>
              <w:pStyle w:val="Header"/>
              <w:tabs>
                <w:tab w:val="left" w:pos="284"/>
              </w:tabs>
              <w:rPr>
                <w:b/>
                <w:bCs/>
                <w:noProof/>
                <w:sz w:val="22"/>
                <w:szCs w:val="22"/>
                <w:lang w:val="sr-Latn-ME"/>
              </w:rPr>
            </w:pPr>
            <w:r w:rsidRPr="005576C9">
              <w:rPr>
                <w:b/>
                <w:bCs/>
                <w:noProof/>
                <w:sz w:val="22"/>
                <w:szCs w:val="22"/>
                <w:lang w:val="sr-Latn-ME"/>
              </w:rPr>
              <w:t>6.2. Inkompatibilnost</w:t>
            </w:r>
            <w:r w:rsidR="003A01EF" w:rsidRPr="005576C9">
              <w:rPr>
                <w:b/>
                <w:bCs/>
                <w:noProof/>
                <w:sz w:val="22"/>
                <w:szCs w:val="22"/>
                <w:lang w:val="sr-Latn-ME"/>
              </w:rPr>
              <w:t>i</w:t>
            </w:r>
          </w:p>
        </w:tc>
      </w:tr>
      <w:tr w:rsidR="009D5723" w:rsidRPr="005576C9" w14:paraId="39F25241" w14:textId="77777777" w:rsidTr="00993E8D">
        <w:trPr>
          <w:trHeight w:val="833"/>
        </w:trPr>
        <w:tc>
          <w:tcPr>
            <w:tcW w:w="9214" w:type="dxa"/>
            <w:vAlign w:val="center"/>
          </w:tcPr>
          <w:p w14:paraId="548849FA" w14:textId="77777777" w:rsidR="009D5723" w:rsidRPr="005576C9" w:rsidRDefault="009D5723">
            <w:pPr>
              <w:pStyle w:val="Header"/>
              <w:ind w:right="65"/>
              <w:rPr>
                <w:noProof/>
                <w:sz w:val="22"/>
                <w:szCs w:val="22"/>
                <w:lang w:val="sr-Latn-ME"/>
              </w:rPr>
            </w:pPr>
          </w:p>
          <w:p w14:paraId="0B8AE5D9" w14:textId="51A1363C" w:rsidR="009D5723" w:rsidRPr="005576C9" w:rsidRDefault="009D5723">
            <w:pPr>
              <w:rPr>
                <w:noProof/>
                <w:sz w:val="22"/>
                <w:szCs w:val="22"/>
                <w:lang w:val="sr-Latn-ME"/>
              </w:rPr>
            </w:pPr>
            <w:r w:rsidRPr="005576C9">
              <w:rPr>
                <w:noProof/>
                <w:sz w:val="22"/>
                <w:szCs w:val="22"/>
                <w:lang w:val="sr-Latn-ME"/>
              </w:rPr>
              <w:t>Za rekonstituciju ili davanje ertapenem</w:t>
            </w:r>
            <w:r w:rsidR="00AC5692">
              <w:rPr>
                <w:noProof/>
                <w:sz w:val="22"/>
                <w:szCs w:val="22"/>
                <w:lang w:val="sr-Latn-ME"/>
              </w:rPr>
              <w:t>a</w:t>
            </w:r>
            <w:r w:rsidRPr="005576C9">
              <w:rPr>
                <w:noProof/>
                <w:sz w:val="22"/>
                <w:szCs w:val="22"/>
                <w:lang w:val="sr-Latn-ME"/>
              </w:rPr>
              <w:t xml:space="preserve"> ne smiju se koristiti </w:t>
            </w:r>
            <w:r w:rsidR="00FB4FF6" w:rsidRPr="005576C9">
              <w:rPr>
                <w:noProof/>
                <w:sz w:val="22"/>
                <w:szCs w:val="22"/>
                <w:lang w:val="sr-Latn-ME"/>
              </w:rPr>
              <w:t xml:space="preserve">rastvarači </w:t>
            </w:r>
            <w:r w:rsidRPr="005576C9">
              <w:rPr>
                <w:noProof/>
                <w:sz w:val="22"/>
                <w:szCs w:val="22"/>
                <w:lang w:val="sr-Latn-ME"/>
              </w:rPr>
              <w:t xml:space="preserve">ili </w:t>
            </w:r>
            <w:r w:rsidR="00FB4FF6" w:rsidRPr="005576C9">
              <w:rPr>
                <w:noProof/>
                <w:sz w:val="22"/>
                <w:szCs w:val="22"/>
                <w:lang w:val="sr-Latn-ME"/>
              </w:rPr>
              <w:t>infuzione tečnosti</w:t>
            </w:r>
            <w:r w:rsidRPr="005576C9">
              <w:rPr>
                <w:noProof/>
                <w:sz w:val="22"/>
                <w:szCs w:val="22"/>
                <w:lang w:val="sr-Latn-ME"/>
              </w:rPr>
              <w:t xml:space="preserve"> koji sadrže dekstrozu. </w:t>
            </w:r>
          </w:p>
          <w:p w14:paraId="6AA06A21" w14:textId="77777777" w:rsidR="009D5723" w:rsidRPr="005576C9" w:rsidRDefault="009D5723">
            <w:pPr>
              <w:rPr>
                <w:noProof/>
                <w:sz w:val="22"/>
                <w:szCs w:val="22"/>
                <w:lang w:val="sr-Latn-ME"/>
              </w:rPr>
            </w:pPr>
          </w:p>
          <w:p w14:paraId="27146BF3" w14:textId="4810DD8C" w:rsidR="009D5723" w:rsidRPr="005576C9" w:rsidRDefault="009D5723">
            <w:pPr>
              <w:rPr>
                <w:noProof/>
                <w:sz w:val="22"/>
                <w:szCs w:val="22"/>
                <w:lang w:val="sr-Latn-ME"/>
              </w:rPr>
            </w:pPr>
            <w:r w:rsidRPr="005576C9">
              <w:rPr>
                <w:noProof/>
                <w:sz w:val="22"/>
                <w:szCs w:val="22"/>
                <w:lang w:val="sr-Latn-ME"/>
              </w:rPr>
              <w:t>Pošto studije kompatibilnosti nijesu sprovedene, ovaj lijek ne smije da se miješa sa drugim medicinskim proizvodima</w:t>
            </w:r>
            <w:r w:rsidR="00411214">
              <w:rPr>
                <w:noProof/>
                <w:sz w:val="22"/>
                <w:szCs w:val="22"/>
                <w:lang w:val="sr-Latn-ME"/>
              </w:rPr>
              <w:t>, izuzev onima navedenim u dijelu 6.6.</w:t>
            </w:r>
          </w:p>
          <w:p w14:paraId="61F9745F" w14:textId="77777777" w:rsidR="009D5723" w:rsidRPr="005576C9" w:rsidRDefault="009D5723">
            <w:pPr>
              <w:pStyle w:val="Header"/>
              <w:tabs>
                <w:tab w:val="left" w:pos="284"/>
              </w:tabs>
              <w:rPr>
                <w:noProof/>
                <w:sz w:val="22"/>
                <w:szCs w:val="22"/>
                <w:lang w:val="sr-Latn-ME"/>
              </w:rPr>
            </w:pPr>
          </w:p>
        </w:tc>
      </w:tr>
      <w:tr w:rsidR="009D5723" w:rsidRPr="005576C9" w14:paraId="5EFCC2A8" w14:textId="77777777" w:rsidTr="00993E8D">
        <w:tc>
          <w:tcPr>
            <w:tcW w:w="9214" w:type="dxa"/>
            <w:vAlign w:val="center"/>
          </w:tcPr>
          <w:p w14:paraId="204A571D" w14:textId="77777777" w:rsidR="009D5723" w:rsidRPr="005576C9" w:rsidRDefault="009D5723" w:rsidP="005576C9">
            <w:pPr>
              <w:pStyle w:val="Header"/>
              <w:tabs>
                <w:tab w:val="left" w:pos="284"/>
              </w:tabs>
              <w:rPr>
                <w:b/>
                <w:bCs/>
                <w:noProof/>
                <w:sz w:val="22"/>
                <w:szCs w:val="22"/>
                <w:lang w:val="sr-Latn-ME"/>
              </w:rPr>
            </w:pPr>
            <w:r w:rsidRPr="005576C9">
              <w:rPr>
                <w:b/>
                <w:bCs/>
                <w:noProof/>
                <w:sz w:val="22"/>
                <w:szCs w:val="22"/>
                <w:lang w:val="sr-Latn-ME"/>
              </w:rPr>
              <w:t>6.3. Rok upotrebe</w:t>
            </w:r>
          </w:p>
        </w:tc>
      </w:tr>
      <w:tr w:rsidR="009D5723" w:rsidRPr="005576C9" w14:paraId="4A4C0E6D" w14:textId="77777777" w:rsidTr="00993E8D">
        <w:trPr>
          <w:trHeight w:val="851"/>
        </w:trPr>
        <w:tc>
          <w:tcPr>
            <w:tcW w:w="9214" w:type="dxa"/>
            <w:vAlign w:val="center"/>
          </w:tcPr>
          <w:p w14:paraId="21C4A00B" w14:textId="77777777" w:rsidR="009D5723" w:rsidRPr="005576C9" w:rsidRDefault="009D5723">
            <w:pPr>
              <w:pStyle w:val="Header"/>
              <w:tabs>
                <w:tab w:val="left" w:pos="284"/>
              </w:tabs>
              <w:ind w:right="65"/>
              <w:rPr>
                <w:noProof/>
                <w:sz w:val="22"/>
                <w:szCs w:val="22"/>
                <w:lang w:val="sr-Latn-ME"/>
              </w:rPr>
            </w:pPr>
          </w:p>
          <w:p w14:paraId="0F3C86E3" w14:textId="77777777" w:rsidR="009D5723" w:rsidRPr="005576C9" w:rsidRDefault="009D5723">
            <w:pPr>
              <w:pStyle w:val="Header"/>
              <w:tabs>
                <w:tab w:val="left" w:pos="284"/>
              </w:tabs>
              <w:ind w:right="65"/>
              <w:rPr>
                <w:noProof/>
                <w:sz w:val="22"/>
                <w:szCs w:val="22"/>
                <w:lang w:val="sr-Latn-ME"/>
              </w:rPr>
            </w:pPr>
            <w:r w:rsidRPr="005576C9">
              <w:rPr>
                <w:noProof/>
                <w:sz w:val="22"/>
                <w:szCs w:val="22"/>
                <w:lang w:val="sr-Latn-ME"/>
              </w:rPr>
              <w:t>2 godine.</w:t>
            </w:r>
          </w:p>
          <w:p w14:paraId="200F717B" w14:textId="77777777" w:rsidR="009D5723" w:rsidRPr="005576C9" w:rsidRDefault="009D5723">
            <w:pPr>
              <w:pStyle w:val="Header"/>
              <w:tabs>
                <w:tab w:val="left" w:pos="284"/>
              </w:tabs>
              <w:ind w:right="65"/>
              <w:rPr>
                <w:noProof/>
                <w:sz w:val="22"/>
                <w:szCs w:val="22"/>
                <w:lang w:val="sr-Latn-ME"/>
              </w:rPr>
            </w:pPr>
          </w:p>
          <w:p w14:paraId="0B814C4F" w14:textId="03885F37" w:rsidR="009D5723" w:rsidRPr="005576C9" w:rsidRDefault="009D5723">
            <w:pPr>
              <w:pStyle w:val="Header"/>
              <w:tabs>
                <w:tab w:val="left" w:pos="284"/>
              </w:tabs>
              <w:ind w:right="65"/>
              <w:rPr>
                <w:noProof/>
                <w:sz w:val="22"/>
                <w:szCs w:val="22"/>
                <w:lang w:val="sr-Latn-ME"/>
              </w:rPr>
            </w:pPr>
            <w:r w:rsidRPr="005576C9">
              <w:rPr>
                <w:noProof/>
                <w:sz w:val="22"/>
                <w:szCs w:val="22"/>
                <w:lang w:val="sr-Latn-ME"/>
              </w:rPr>
              <w:t>Nakon rekonstitucije:</w:t>
            </w:r>
            <w:r w:rsidR="001915FD" w:rsidRPr="005576C9">
              <w:rPr>
                <w:noProof/>
                <w:sz w:val="22"/>
                <w:szCs w:val="22"/>
                <w:lang w:val="sr-Latn-ME"/>
              </w:rPr>
              <w:t xml:space="preserve"> </w:t>
            </w:r>
            <w:r w:rsidRPr="005576C9">
              <w:rPr>
                <w:noProof/>
                <w:sz w:val="22"/>
                <w:szCs w:val="22"/>
                <w:lang w:val="sr-Latn-ME"/>
              </w:rPr>
              <w:t>Razblaženi rastvor mora odmah da se upotrijebi. Ukoliko se odmah ne upotrijebi, vrijeme čuvanja do upotrebe je odgovornost korisnika. Razblaženi rastvori (približno 20 mg/</w:t>
            </w:r>
            <w:r w:rsidR="000F2982">
              <w:rPr>
                <w:noProof/>
                <w:sz w:val="22"/>
                <w:szCs w:val="22"/>
                <w:lang w:val="sr-Latn-ME"/>
              </w:rPr>
              <w:t>ml</w:t>
            </w:r>
            <w:r w:rsidRPr="005576C9">
              <w:rPr>
                <w:noProof/>
                <w:sz w:val="22"/>
                <w:szCs w:val="22"/>
                <w:lang w:val="sr-Latn-ME"/>
              </w:rPr>
              <w:t xml:space="preserve"> ertapenema) su fizički i hemijski stabilni 6 sati na sobnoj temperaturi (25</w:t>
            </w:r>
            <w:r w:rsidRPr="005576C9">
              <w:rPr>
                <w:noProof/>
                <w:sz w:val="22"/>
                <w:szCs w:val="22"/>
                <w:vertAlign w:val="superscript"/>
                <w:lang w:val="sr-Latn-ME"/>
              </w:rPr>
              <w:t>0</w:t>
            </w:r>
            <w:r w:rsidRPr="005576C9">
              <w:rPr>
                <w:noProof/>
                <w:sz w:val="22"/>
                <w:szCs w:val="22"/>
                <w:lang w:val="sr-Latn-ME"/>
              </w:rPr>
              <w:t>C) ili 24 sata na temperaturi od 2 do 8</w:t>
            </w:r>
            <w:r w:rsidRPr="005576C9">
              <w:rPr>
                <w:noProof/>
                <w:sz w:val="22"/>
                <w:szCs w:val="22"/>
                <w:vertAlign w:val="superscript"/>
                <w:lang w:val="sr-Latn-ME"/>
              </w:rPr>
              <w:t>0</w:t>
            </w:r>
            <w:r w:rsidRPr="005576C9">
              <w:rPr>
                <w:noProof/>
                <w:sz w:val="22"/>
                <w:szCs w:val="22"/>
                <w:lang w:val="sr-Latn-ME"/>
              </w:rPr>
              <w:t>C (u frižideru). Rastvor mora da se upotrijebi u vremenu od 4 sata nakon njegovog vađenja iz frižidera.</w:t>
            </w:r>
            <w:r w:rsidR="001915FD" w:rsidRPr="005576C9">
              <w:rPr>
                <w:noProof/>
                <w:sz w:val="22"/>
                <w:szCs w:val="22"/>
                <w:lang w:val="sr-Latn-ME"/>
              </w:rPr>
              <w:t xml:space="preserve"> </w:t>
            </w:r>
            <w:r w:rsidR="00FE0688" w:rsidRPr="005576C9">
              <w:rPr>
                <w:noProof/>
                <w:sz w:val="22"/>
                <w:szCs w:val="22"/>
                <w:lang w:val="sr-Latn-ME"/>
              </w:rPr>
              <w:t>Rastvori</w:t>
            </w:r>
            <w:r w:rsidR="001915FD" w:rsidRPr="005576C9">
              <w:rPr>
                <w:noProof/>
                <w:sz w:val="22"/>
                <w:szCs w:val="22"/>
                <w:lang w:val="sr-Latn-ME"/>
              </w:rPr>
              <w:t xml:space="preserve"> l</w:t>
            </w:r>
            <w:r w:rsidR="003B6269" w:rsidRPr="005576C9">
              <w:rPr>
                <w:noProof/>
                <w:sz w:val="22"/>
                <w:szCs w:val="22"/>
                <w:lang w:val="sr-Latn-ME"/>
              </w:rPr>
              <w:t>ij</w:t>
            </w:r>
            <w:r w:rsidR="001915FD" w:rsidRPr="005576C9">
              <w:rPr>
                <w:noProof/>
                <w:sz w:val="22"/>
                <w:szCs w:val="22"/>
                <w:lang w:val="sr-Latn-ME"/>
              </w:rPr>
              <w:t xml:space="preserve">eka </w:t>
            </w:r>
            <w:r w:rsidR="00DA6904" w:rsidRPr="005576C9">
              <w:rPr>
                <w:noProof/>
                <w:sz w:val="22"/>
                <w:szCs w:val="22"/>
                <w:lang w:val="sr-Latn-ME"/>
              </w:rPr>
              <w:t>INVANZ</w:t>
            </w:r>
            <w:r w:rsidR="00FB3F57" w:rsidRPr="005576C9">
              <w:rPr>
                <w:noProof/>
                <w:sz w:val="22"/>
                <w:szCs w:val="22"/>
                <w:lang w:val="sr-Latn-ME"/>
              </w:rPr>
              <w:t xml:space="preserve"> </w:t>
            </w:r>
            <w:r w:rsidR="00FE0688" w:rsidRPr="005576C9">
              <w:rPr>
                <w:noProof/>
                <w:sz w:val="22"/>
                <w:szCs w:val="22"/>
                <w:lang w:val="sr-Latn-ME"/>
              </w:rPr>
              <w:t>se ne smiju zamrzavati</w:t>
            </w:r>
            <w:r w:rsidR="003B6269" w:rsidRPr="005576C9">
              <w:rPr>
                <w:noProof/>
                <w:sz w:val="22"/>
                <w:szCs w:val="22"/>
                <w:lang w:val="sr-Latn-ME"/>
              </w:rPr>
              <w:t>.</w:t>
            </w:r>
          </w:p>
          <w:p w14:paraId="4BA9C088" w14:textId="77777777" w:rsidR="009D5723" w:rsidRPr="005576C9" w:rsidRDefault="009D5723">
            <w:pPr>
              <w:pStyle w:val="Header"/>
              <w:tabs>
                <w:tab w:val="left" w:pos="284"/>
              </w:tabs>
              <w:rPr>
                <w:noProof/>
                <w:sz w:val="22"/>
                <w:szCs w:val="22"/>
                <w:lang w:val="sr-Latn-ME"/>
              </w:rPr>
            </w:pPr>
          </w:p>
        </w:tc>
      </w:tr>
      <w:tr w:rsidR="009D5723" w:rsidRPr="005576C9" w14:paraId="39653859" w14:textId="77777777" w:rsidTr="00993E8D">
        <w:tc>
          <w:tcPr>
            <w:tcW w:w="9214" w:type="dxa"/>
            <w:vAlign w:val="center"/>
          </w:tcPr>
          <w:p w14:paraId="62D25073" w14:textId="77777777" w:rsidR="009D5723" w:rsidRPr="005576C9" w:rsidRDefault="009D5723" w:rsidP="005576C9">
            <w:pPr>
              <w:pStyle w:val="Header"/>
              <w:tabs>
                <w:tab w:val="left" w:pos="284"/>
              </w:tabs>
              <w:rPr>
                <w:b/>
                <w:bCs/>
                <w:noProof/>
                <w:sz w:val="22"/>
                <w:szCs w:val="22"/>
                <w:lang w:val="sr-Latn-ME"/>
              </w:rPr>
            </w:pPr>
            <w:r w:rsidRPr="005576C9">
              <w:rPr>
                <w:b/>
                <w:bCs/>
                <w:noProof/>
                <w:sz w:val="22"/>
                <w:szCs w:val="22"/>
                <w:lang w:val="sr-Latn-ME"/>
              </w:rPr>
              <w:t>6.4. Posebne mjere upozorenja pri čuvanju</w:t>
            </w:r>
            <w:r w:rsidR="003A01EF" w:rsidRPr="005576C9">
              <w:rPr>
                <w:b/>
                <w:bCs/>
                <w:noProof/>
                <w:sz w:val="22"/>
                <w:szCs w:val="22"/>
                <w:lang w:val="sr-Latn-ME"/>
              </w:rPr>
              <w:t xml:space="preserve"> lijeka</w:t>
            </w:r>
          </w:p>
        </w:tc>
      </w:tr>
      <w:tr w:rsidR="009D5723" w:rsidRPr="005576C9" w14:paraId="15B7D30C" w14:textId="77777777" w:rsidTr="00993E8D">
        <w:trPr>
          <w:trHeight w:val="671"/>
        </w:trPr>
        <w:tc>
          <w:tcPr>
            <w:tcW w:w="9214" w:type="dxa"/>
            <w:vAlign w:val="center"/>
          </w:tcPr>
          <w:p w14:paraId="7B2F8FBC" w14:textId="77777777" w:rsidR="009D5723" w:rsidRPr="005576C9" w:rsidRDefault="009D5723">
            <w:pPr>
              <w:pStyle w:val="Header"/>
              <w:tabs>
                <w:tab w:val="left" w:pos="284"/>
              </w:tabs>
              <w:ind w:right="65"/>
              <w:rPr>
                <w:b/>
                <w:bCs/>
                <w:noProof/>
                <w:sz w:val="22"/>
                <w:szCs w:val="22"/>
                <w:lang w:val="sr-Latn-ME"/>
              </w:rPr>
            </w:pPr>
          </w:p>
          <w:p w14:paraId="6AAA2498" w14:textId="77777777" w:rsidR="009D5723" w:rsidRPr="005576C9" w:rsidRDefault="009D5723">
            <w:pPr>
              <w:pStyle w:val="Header"/>
              <w:tabs>
                <w:tab w:val="left" w:pos="284"/>
              </w:tabs>
              <w:ind w:right="65"/>
              <w:rPr>
                <w:noProof/>
                <w:sz w:val="22"/>
                <w:szCs w:val="22"/>
                <w:lang w:val="sr-Latn-ME"/>
              </w:rPr>
            </w:pPr>
            <w:r w:rsidRPr="005576C9">
              <w:rPr>
                <w:noProof/>
                <w:sz w:val="22"/>
                <w:szCs w:val="22"/>
                <w:lang w:val="sr-Latn-ME"/>
              </w:rPr>
              <w:t>Čuvati na temperaturi ispod 25</w:t>
            </w:r>
            <w:r w:rsidRPr="005576C9">
              <w:rPr>
                <w:noProof/>
                <w:sz w:val="22"/>
                <w:szCs w:val="22"/>
                <w:vertAlign w:val="superscript"/>
                <w:lang w:val="sr-Latn-ME"/>
              </w:rPr>
              <w:t>o</w:t>
            </w:r>
            <w:r w:rsidRPr="005576C9">
              <w:rPr>
                <w:noProof/>
                <w:sz w:val="22"/>
                <w:szCs w:val="22"/>
                <w:lang w:val="sr-Latn-ME"/>
              </w:rPr>
              <w:t>C.</w:t>
            </w:r>
          </w:p>
          <w:p w14:paraId="1C4ABA75" w14:textId="77777777" w:rsidR="009D5723" w:rsidRPr="005576C9" w:rsidRDefault="009D5723">
            <w:pPr>
              <w:pStyle w:val="Header"/>
              <w:tabs>
                <w:tab w:val="left" w:pos="284"/>
              </w:tabs>
              <w:ind w:right="65"/>
              <w:rPr>
                <w:noProof/>
                <w:sz w:val="22"/>
                <w:szCs w:val="22"/>
                <w:lang w:val="sr-Latn-ME"/>
              </w:rPr>
            </w:pPr>
          </w:p>
          <w:p w14:paraId="79DFC8CE" w14:textId="77777777" w:rsidR="009D5723" w:rsidRPr="005576C9" w:rsidRDefault="009D5723">
            <w:pPr>
              <w:pStyle w:val="Header"/>
              <w:tabs>
                <w:tab w:val="left" w:pos="284"/>
              </w:tabs>
              <w:ind w:right="65"/>
              <w:rPr>
                <w:noProof/>
                <w:sz w:val="22"/>
                <w:szCs w:val="22"/>
                <w:lang w:val="sr-Latn-ME"/>
              </w:rPr>
            </w:pPr>
            <w:r w:rsidRPr="005576C9">
              <w:rPr>
                <w:noProof/>
                <w:sz w:val="22"/>
                <w:szCs w:val="22"/>
                <w:lang w:val="sr-Latn-ME"/>
              </w:rPr>
              <w:t>Za uputstva o čuvanju nakon rekonstitucije vidjeti dio 6.3.</w:t>
            </w:r>
          </w:p>
          <w:p w14:paraId="192790C8" w14:textId="77777777" w:rsidR="009D5723" w:rsidRPr="005576C9" w:rsidRDefault="009D5723">
            <w:pPr>
              <w:pStyle w:val="Header"/>
              <w:tabs>
                <w:tab w:val="left" w:pos="284"/>
              </w:tabs>
              <w:ind w:right="65"/>
              <w:rPr>
                <w:noProof/>
                <w:sz w:val="22"/>
                <w:szCs w:val="22"/>
                <w:lang w:val="sr-Latn-ME"/>
              </w:rPr>
            </w:pPr>
          </w:p>
          <w:p w14:paraId="36CA9B62" w14:textId="77777777" w:rsidR="009D5723" w:rsidRPr="005576C9" w:rsidRDefault="009D5723" w:rsidP="005576C9">
            <w:pPr>
              <w:pStyle w:val="Header"/>
              <w:tabs>
                <w:tab w:val="left" w:pos="284"/>
              </w:tabs>
              <w:ind w:right="65"/>
              <w:rPr>
                <w:noProof/>
                <w:sz w:val="22"/>
                <w:szCs w:val="22"/>
                <w:lang w:val="sr-Latn-ME"/>
              </w:rPr>
            </w:pPr>
          </w:p>
        </w:tc>
      </w:tr>
      <w:tr w:rsidR="009D5723" w:rsidRPr="005576C9" w14:paraId="4B7A2278" w14:textId="77777777" w:rsidTr="00993E8D">
        <w:tc>
          <w:tcPr>
            <w:tcW w:w="9214" w:type="dxa"/>
            <w:vAlign w:val="center"/>
          </w:tcPr>
          <w:p w14:paraId="48284209" w14:textId="77777777" w:rsidR="009D5723" w:rsidRPr="005576C9" w:rsidRDefault="009D5723" w:rsidP="005576C9">
            <w:pPr>
              <w:pStyle w:val="Header"/>
              <w:tabs>
                <w:tab w:val="left" w:pos="284"/>
              </w:tabs>
              <w:rPr>
                <w:b/>
                <w:bCs/>
                <w:noProof/>
                <w:sz w:val="22"/>
                <w:szCs w:val="22"/>
                <w:lang w:val="sr-Latn-ME"/>
              </w:rPr>
            </w:pPr>
            <w:r w:rsidRPr="005576C9">
              <w:rPr>
                <w:b/>
                <w:bCs/>
                <w:noProof/>
                <w:sz w:val="22"/>
                <w:szCs w:val="22"/>
                <w:lang w:val="sr-Latn-ME"/>
              </w:rPr>
              <w:t xml:space="preserve">6.5. </w:t>
            </w:r>
            <w:r w:rsidR="003A01EF" w:rsidRPr="005576C9">
              <w:rPr>
                <w:b/>
                <w:bCs/>
                <w:noProof/>
                <w:sz w:val="22"/>
                <w:szCs w:val="22"/>
                <w:lang w:val="sr-Latn-ME"/>
              </w:rPr>
              <w:t>Vrsta i sadržaj pakovanja</w:t>
            </w:r>
          </w:p>
        </w:tc>
      </w:tr>
      <w:tr w:rsidR="009D5723" w:rsidRPr="005576C9" w14:paraId="14760384" w14:textId="77777777" w:rsidTr="00993E8D">
        <w:trPr>
          <w:trHeight w:val="671"/>
        </w:trPr>
        <w:tc>
          <w:tcPr>
            <w:tcW w:w="9214" w:type="dxa"/>
            <w:vAlign w:val="center"/>
          </w:tcPr>
          <w:p w14:paraId="27892F36" w14:textId="77777777" w:rsidR="009D5723" w:rsidRPr="005576C9" w:rsidRDefault="009D5723">
            <w:pPr>
              <w:pStyle w:val="Header"/>
              <w:tabs>
                <w:tab w:val="left" w:pos="284"/>
              </w:tabs>
              <w:ind w:right="65"/>
              <w:rPr>
                <w:noProof/>
                <w:sz w:val="22"/>
                <w:szCs w:val="22"/>
                <w:lang w:val="sr-Latn-ME"/>
              </w:rPr>
            </w:pPr>
          </w:p>
          <w:p w14:paraId="54E4E762" w14:textId="639B73D4" w:rsidR="009D5723" w:rsidRPr="005576C9" w:rsidRDefault="009D5723">
            <w:pPr>
              <w:pStyle w:val="Header"/>
              <w:tabs>
                <w:tab w:val="left" w:pos="284"/>
              </w:tabs>
              <w:ind w:right="65"/>
              <w:rPr>
                <w:noProof/>
                <w:sz w:val="22"/>
                <w:szCs w:val="22"/>
                <w:lang w:val="sr-Latn-ME"/>
              </w:rPr>
            </w:pPr>
            <w:r w:rsidRPr="005576C9">
              <w:rPr>
                <w:noProof/>
                <w:sz w:val="22"/>
                <w:szCs w:val="22"/>
                <w:lang w:val="sr-Latn-ME"/>
              </w:rPr>
              <w:t xml:space="preserve">Tip I staklene bočice od </w:t>
            </w:r>
            <w:r w:rsidR="00CD74AD" w:rsidRPr="005576C9">
              <w:rPr>
                <w:noProof/>
                <w:sz w:val="22"/>
                <w:szCs w:val="22"/>
                <w:lang w:val="sr-Latn-ME"/>
              </w:rPr>
              <w:t xml:space="preserve">15 </w:t>
            </w:r>
            <w:r w:rsidR="000F2982">
              <w:rPr>
                <w:noProof/>
                <w:sz w:val="22"/>
                <w:szCs w:val="22"/>
                <w:lang w:val="sr-Latn-ME"/>
              </w:rPr>
              <w:t>ml</w:t>
            </w:r>
            <w:r w:rsidR="00A25FD1" w:rsidRPr="005576C9">
              <w:rPr>
                <w:noProof/>
                <w:sz w:val="22"/>
                <w:szCs w:val="22"/>
                <w:lang w:val="sr-Latn-ME"/>
              </w:rPr>
              <w:t xml:space="preserve"> </w:t>
            </w:r>
            <w:r w:rsidRPr="005576C9">
              <w:rPr>
                <w:noProof/>
                <w:sz w:val="22"/>
                <w:szCs w:val="22"/>
                <w:lang w:val="sr-Latn-ME"/>
              </w:rPr>
              <w:t>sa sivim zatvaračem od butilne gume i bijelim plastičnim poklopcem na zaštitnom prstenu od obojenog aluminijuma.</w:t>
            </w:r>
          </w:p>
          <w:p w14:paraId="0B81F02A" w14:textId="77777777" w:rsidR="009D5723" w:rsidRPr="005576C9" w:rsidRDefault="009D5723">
            <w:pPr>
              <w:pStyle w:val="Header"/>
              <w:tabs>
                <w:tab w:val="left" w:pos="284"/>
              </w:tabs>
              <w:ind w:right="65"/>
              <w:rPr>
                <w:noProof/>
                <w:sz w:val="22"/>
                <w:szCs w:val="22"/>
                <w:lang w:val="sr-Latn-ME"/>
              </w:rPr>
            </w:pPr>
            <w:bookmarkStart w:id="4" w:name="_GoBack"/>
            <w:bookmarkEnd w:id="4"/>
            <w:r w:rsidRPr="005576C9">
              <w:rPr>
                <w:noProof/>
                <w:sz w:val="22"/>
                <w:szCs w:val="22"/>
                <w:lang w:val="sr-Latn-ME"/>
              </w:rPr>
              <w:lastRenderedPageBreak/>
              <w:t>Pakovanje od jedne bočice</w:t>
            </w:r>
            <w:r w:rsidR="00A25FD1" w:rsidRPr="005576C9">
              <w:rPr>
                <w:noProof/>
                <w:sz w:val="22"/>
                <w:szCs w:val="22"/>
                <w:lang w:val="sr-Latn-ME"/>
              </w:rPr>
              <w:t xml:space="preserve"> je dostupno na tržištu</w:t>
            </w:r>
            <w:r w:rsidRPr="005576C9">
              <w:rPr>
                <w:noProof/>
                <w:sz w:val="22"/>
                <w:szCs w:val="22"/>
                <w:lang w:val="sr-Latn-ME"/>
              </w:rPr>
              <w:t>.</w:t>
            </w:r>
          </w:p>
          <w:p w14:paraId="497479EB" w14:textId="77777777" w:rsidR="009D5723" w:rsidRPr="005576C9" w:rsidRDefault="009D5723">
            <w:pPr>
              <w:pStyle w:val="Header"/>
              <w:tabs>
                <w:tab w:val="left" w:pos="284"/>
              </w:tabs>
              <w:rPr>
                <w:noProof/>
                <w:sz w:val="22"/>
                <w:szCs w:val="22"/>
                <w:lang w:val="sr-Latn-ME"/>
              </w:rPr>
            </w:pPr>
          </w:p>
        </w:tc>
      </w:tr>
      <w:tr w:rsidR="009D5723" w:rsidRPr="005576C9" w14:paraId="37786736" w14:textId="77777777" w:rsidTr="00993E8D">
        <w:tc>
          <w:tcPr>
            <w:tcW w:w="9214" w:type="dxa"/>
            <w:vAlign w:val="center"/>
          </w:tcPr>
          <w:p w14:paraId="0E719BF3" w14:textId="77777777" w:rsidR="009D5723" w:rsidRPr="005576C9" w:rsidRDefault="009D5723" w:rsidP="005576C9">
            <w:pPr>
              <w:pStyle w:val="Header"/>
              <w:tabs>
                <w:tab w:val="left" w:pos="284"/>
              </w:tabs>
              <w:rPr>
                <w:b/>
                <w:bCs/>
                <w:noProof/>
                <w:sz w:val="22"/>
                <w:szCs w:val="22"/>
                <w:lang w:val="sr-Latn-ME"/>
              </w:rPr>
            </w:pPr>
            <w:r w:rsidRPr="005576C9">
              <w:rPr>
                <w:b/>
                <w:bCs/>
                <w:noProof/>
                <w:sz w:val="22"/>
                <w:szCs w:val="22"/>
                <w:lang w:val="sr-Latn-ME"/>
              </w:rPr>
              <w:lastRenderedPageBreak/>
              <w:t xml:space="preserve">6.6. Posebne mjere opreza pri odlaganju materijala koji treba odbaciti nakon primjene lijeka </w:t>
            </w:r>
            <w:r w:rsidR="003A01EF" w:rsidRPr="005576C9">
              <w:rPr>
                <w:b/>
                <w:bCs/>
                <w:noProof/>
                <w:sz w:val="22"/>
                <w:szCs w:val="22"/>
                <w:lang w:val="sr-Latn-ME"/>
              </w:rPr>
              <w:t>(i druga uputstva za rukovanje lijekom)</w:t>
            </w:r>
          </w:p>
        </w:tc>
      </w:tr>
      <w:tr w:rsidR="009D5723" w:rsidRPr="005576C9" w14:paraId="3764DA59" w14:textId="77777777" w:rsidTr="00993E8D">
        <w:trPr>
          <w:trHeight w:val="1031"/>
        </w:trPr>
        <w:tc>
          <w:tcPr>
            <w:tcW w:w="9214" w:type="dxa"/>
            <w:vAlign w:val="center"/>
          </w:tcPr>
          <w:p w14:paraId="211C435C" w14:textId="77777777" w:rsidR="009D5723" w:rsidRPr="005576C9" w:rsidRDefault="009D5723">
            <w:pPr>
              <w:ind w:right="65"/>
              <w:rPr>
                <w:noProof/>
                <w:sz w:val="22"/>
                <w:szCs w:val="22"/>
                <w:lang w:val="sr-Latn-ME"/>
              </w:rPr>
            </w:pPr>
          </w:p>
          <w:p w14:paraId="5450D180" w14:textId="77777777" w:rsidR="009D5723" w:rsidRPr="005576C9" w:rsidRDefault="009D5723" w:rsidP="005576C9">
            <w:pPr>
              <w:ind w:right="65"/>
              <w:jc w:val="both"/>
              <w:rPr>
                <w:noProof/>
                <w:sz w:val="22"/>
                <w:szCs w:val="22"/>
                <w:lang w:val="sr-Latn-ME"/>
              </w:rPr>
            </w:pPr>
            <w:r w:rsidRPr="005576C9">
              <w:rPr>
                <w:noProof/>
                <w:sz w:val="22"/>
                <w:szCs w:val="22"/>
                <w:lang w:val="sr-Latn-ME"/>
              </w:rPr>
              <w:t>Neupotrijebljeni lijek se uništava u skladu sa važećim propisima.</w:t>
            </w:r>
          </w:p>
          <w:p w14:paraId="3B81F45E" w14:textId="77777777" w:rsidR="009D5723" w:rsidRPr="005576C9" w:rsidRDefault="009D5723" w:rsidP="005576C9">
            <w:pPr>
              <w:ind w:right="65"/>
              <w:jc w:val="both"/>
              <w:rPr>
                <w:noProof/>
                <w:sz w:val="22"/>
                <w:szCs w:val="22"/>
                <w:lang w:val="sr-Latn-ME"/>
              </w:rPr>
            </w:pPr>
          </w:p>
          <w:p w14:paraId="2655089B" w14:textId="25BDFAF7" w:rsidR="009D5723" w:rsidRDefault="009D5723" w:rsidP="005576C9">
            <w:pPr>
              <w:jc w:val="both"/>
              <w:rPr>
                <w:bCs/>
                <w:noProof/>
                <w:sz w:val="22"/>
                <w:szCs w:val="22"/>
                <w:lang w:val="sr-Latn-ME"/>
              </w:rPr>
            </w:pPr>
            <w:r w:rsidRPr="005576C9">
              <w:rPr>
                <w:bCs/>
                <w:noProof/>
                <w:sz w:val="22"/>
                <w:szCs w:val="22"/>
                <w:lang w:val="sr-Latn-ME"/>
              </w:rPr>
              <w:t>Uputstvo za primjenu:</w:t>
            </w:r>
          </w:p>
          <w:p w14:paraId="04519A5E" w14:textId="77777777" w:rsidR="005576C9" w:rsidRPr="005576C9" w:rsidRDefault="005576C9" w:rsidP="005576C9">
            <w:pPr>
              <w:jc w:val="both"/>
              <w:rPr>
                <w:noProof/>
                <w:sz w:val="22"/>
                <w:szCs w:val="22"/>
                <w:lang w:val="sr-Latn-ME"/>
              </w:rPr>
            </w:pPr>
          </w:p>
          <w:p w14:paraId="2737EBAA" w14:textId="5C6CE505" w:rsidR="009D5723" w:rsidRPr="005576C9" w:rsidRDefault="009D5723" w:rsidP="005576C9">
            <w:pPr>
              <w:jc w:val="both"/>
              <w:rPr>
                <w:noProof/>
                <w:sz w:val="22"/>
                <w:szCs w:val="22"/>
                <w:lang w:val="sr-Latn-ME"/>
              </w:rPr>
            </w:pPr>
            <w:r w:rsidRPr="005576C9">
              <w:rPr>
                <w:noProof/>
                <w:sz w:val="22"/>
                <w:szCs w:val="22"/>
                <w:lang w:val="sr-Latn-ME"/>
              </w:rPr>
              <w:t xml:space="preserve">Samo za </w:t>
            </w:r>
            <w:r w:rsidR="00896AED" w:rsidRPr="005576C9">
              <w:rPr>
                <w:noProof/>
                <w:sz w:val="22"/>
                <w:szCs w:val="22"/>
                <w:lang w:val="sr-Latn-ME"/>
              </w:rPr>
              <w:t xml:space="preserve">jednokratnu </w:t>
            </w:r>
            <w:r w:rsidRPr="005576C9">
              <w:rPr>
                <w:noProof/>
                <w:sz w:val="22"/>
                <w:szCs w:val="22"/>
                <w:lang w:val="sr-Latn-ME"/>
              </w:rPr>
              <w:t>upotrebu.</w:t>
            </w:r>
          </w:p>
          <w:p w14:paraId="1CA4004E" w14:textId="77777777" w:rsidR="005576C9" w:rsidRPr="005576C9" w:rsidRDefault="005576C9" w:rsidP="005576C9">
            <w:pPr>
              <w:jc w:val="both"/>
              <w:rPr>
                <w:noProof/>
                <w:sz w:val="22"/>
                <w:szCs w:val="22"/>
                <w:lang w:val="sr-Latn-ME"/>
              </w:rPr>
            </w:pPr>
          </w:p>
          <w:p w14:paraId="0FC894C4" w14:textId="620FFA1B" w:rsidR="009D5723" w:rsidRPr="005576C9" w:rsidRDefault="009D5723" w:rsidP="005576C9">
            <w:pPr>
              <w:jc w:val="both"/>
              <w:rPr>
                <w:noProof/>
                <w:sz w:val="22"/>
                <w:szCs w:val="22"/>
                <w:lang w:val="sr-Latn-ME"/>
              </w:rPr>
            </w:pPr>
            <w:r w:rsidRPr="005576C9">
              <w:rPr>
                <w:noProof/>
                <w:sz w:val="22"/>
                <w:szCs w:val="22"/>
                <w:lang w:val="sr-Latn-ME"/>
              </w:rPr>
              <w:t>Rekonstituisani rastvor treba da se razblaži rastvorom natrijum hlorida 9 mg/</w:t>
            </w:r>
            <w:r w:rsidR="000F2982">
              <w:rPr>
                <w:noProof/>
                <w:sz w:val="22"/>
                <w:szCs w:val="22"/>
                <w:lang w:val="sr-Latn-ME"/>
              </w:rPr>
              <w:t>ml</w:t>
            </w:r>
            <w:r w:rsidR="00CD74AD" w:rsidRPr="005576C9">
              <w:rPr>
                <w:noProof/>
                <w:sz w:val="22"/>
                <w:szCs w:val="22"/>
                <w:lang w:val="sr-Latn-ME"/>
              </w:rPr>
              <w:t xml:space="preserve"> </w:t>
            </w:r>
            <w:r w:rsidRPr="005576C9">
              <w:rPr>
                <w:noProof/>
                <w:sz w:val="22"/>
                <w:szCs w:val="22"/>
                <w:lang w:val="sr-Latn-ME"/>
              </w:rPr>
              <w:t>(0,9%) odmah nakon pripreme.</w:t>
            </w:r>
          </w:p>
          <w:p w14:paraId="21035E8B" w14:textId="77777777" w:rsidR="009D5723" w:rsidRPr="005576C9" w:rsidRDefault="009D5723" w:rsidP="005576C9">
            <w:pPr>
              <w:jc w:val="both"/>
              <w:rPr>
                <w:noProof/>
                <w:sz w:val="22"/>
                <w:szCs w:val="22"/>
                <w:lang w:val="sr-Latn-ME"/>
              </w:rPr>
            </w:pPr>
          </w:p>
          <w:p w14:paraId="194ECCC5" w14:textId="77777777" w:rsidR="009D5723" w:rsidRPr="005576C9" w:rsidRDefault="009D5723" w:rsidP="005576C9">
            <w:pPr>
              <w:jc w:val="both"/>
              <w:rPr>
                <w:i/>
                <w:noProof/>
                <w:sz w:val="22"/>
                <w:szCs w:val="22"/>
                <w:lang w:val="sr-Latn-ME"/>
              </w:rPr>
            </w:pPr>
            <w:r w:rsidRPr="005576C9">
              <w:rPr>
                <w:i/>
                <w:noProof/>
                <w:sz w:val="22"/>
                <w:szCs w:val="22"/>
                <w:u w:val="single"/>
                <w:lang w:val="sr-Latn-ME"/>
              </w:rPr>
              <w:t>Priprema za intravensku primjenu:</w:t>
            </w:r>
          </w:p>
          <w:p w14:paraId="7F1265F9" w14:textId="023B1372" w:rsidR="009D5723" w:rsidRPr="005576C9" w:rsidRDefault="009D5723" w:rsidP="005576C9">
            <w:pPr>
              <w:jc w:val="both"/>
              <w:rPr>
                <w:b/>
                <w:noProof/>
                <w:sz w:val="22"/>
                <w:szCs w:val="22"/>
                <w:lang w:val="sr-Latn-ME"/>
              </w:rPr>
            </w:pPr>
            <w:r w:rsidRPr="005576C9">
              <w:rPr>
                <w:b/>
                <w:noProof/>
                <w:sz w:val="22"/>
                <w:szCs w:val="22"/>
                <w:lang w:val="sr-Latn-ME"/>
              </w:rPr>
              <w:t xml:space="preserve">Prije upotrebe lijek </w:t>
            </w:r>
            <w:r w:rsidR="00DA6904" w:rsidRPr="005576C9">
              <w:rPr>
                <w:b/>
                <w:noProof/>
                <w:sz w:val="22"/>
                <w:szCs w:val="22"/>
                <w:lang w:val="sr-Latn-ME"/>
              </w:rPr>
              <w:t>INVANZ</w:t>
            </w:r>
            <w:r w:rsidRPr="005576C9">
              <w:rPr>
                <w:b/>
                <w:noProof/>
                <w:sz w:val="22"/>
                <w:szCs w:val="22"/>
                <w:lang w:val="sr-Latn-ME"/>
              </w:rPr>
              <w:t xml:space="preserve"> prvo rekonstituisati pa razblažiti. </w:t>
            </w:r>
          </w:p>
          <w:p w14:paraId="2860ECCD" w14:textId="77777777" w:rsidR="00A43015" w:rsidRPr="005576C9" w:rsidRDefault="00A43015" w:rsidP="005576C9">
            <w:pPr>
              <w:jc w:val="both"/>
              <w:rPr>
                <w:noProof/>
                <w:sz w:val="22"/>
                <w:szCs w:val="22"/>
                <w:lang w:val="sr-Latn-ME"/>
              </w:rPr>
            </w:pPr>
          </w:p>
          <w:p w14:paraId="29694AB8" w14:textId="26753F91" w:rsidR="009D5723" w:rsidRPr="005576C9" w:rsidRDefault="009D5723" w:rsidP="005576C9">
            <w:pPr>
              <w:jc w:val="both"/>
              <w:rPr>
                <w:noProof/>
                <w:sz w:val="22"/>
                <w:szCs w:val="22"/>
                <w:lang w:val="sr-Latn-ME"/>
              </w:rPr>
            </w:pPr>
            <w:r w:rsidRPr="005576C9">
              <w:rPr>
                <w:bCs/>
                <w:iCs/>
                <w:noProof/>
                <w:sz w:val="22"/>
                <w:szCs w:val="22"/>
                <w:u w:val="single"/>
                <w:lang w:val="sr-Latn-ME"/>
              </w:rPr>
              <w:t>Odrasli i adolescenti (</w:t>
            </w:r>
            <w:r w:rsidR="00896AED" w:rsidRPr="005576C9">
              <w:rPr>
                <w:bCs/>
                <w:iCs/>
                <w:noProof/>
                <w:sz w:val="22"/>
                <w:szCs w:val="22"/>
                <w:u w:val="single"/>
                <w:lang w:val="sr-Latn-ME"/>
              </w:rPr>
              <w:t xml:space="preserve">uzrast </w:t>
            </w:r>
            <w:r w:rsidRPr="005576C9">
              <w:rPr>
                <w:bCs/>
                <w:iCs/>
                <w:noProof/>
                <w:sz w:val="22"/>
                <w:szCs w:val="22"/>
                <w:u w:val="single"/>
                <w:lang w:val="sr-Latn-ME"/>
              </w:rPr>
              <w:t>13 do 17 godina)</w:t>
            </w:r>
          </w:p>
          <w:p w14:paraId="47642AF1" w14:textId="77777777" w:rsidR="009D5723" w:rsidRPr="005576C9" w:rsidRDefault="009D5723" w:rsidP="005576C9">
            <w:pPr>
              <w:jc w:val="both"/>
              <w:rPr>
                <w:bCs/>
                <w:noProof/>
                <w:sz w:val="22"/>
                <w:szCs w:val="22"/>
                <w:u w:val="single"/>
                <w:lang w:val="sr-Latn-ME"/>
              </w:rPr>
            </w:pPr>
            <w:r w:rsidRPr="005576C9">
              <w:rPr>
                <w:bCs/>
                <w:noProof/>
                <w:sz w:val="22"/>
                <w:szCs w:val="22"/>
                <w:u w:val="single"/>
                <w:lang w:val="sr-Latn-ME"/>
              </w:rPr>
              <w:t>Rekonstitucija</w:t>
            </w:r>
          </w:p>
          <w:p w14:paraId="68D03EEF" w14:textId="5D488FD6" w:rsidR="009D5723" w:rsidRPr="005576C9" w:rsidRDefault="009D5723" w:rsidP="005576C9">
            <w:pPr>
              <w:jc w:val="both"/>
              <w:rPr>
                <w:noProof/>
                <w:sz w:val="22"/>
                <w:szCs w:val="22"/>
                <w:lang w:val="sr-Latn-ME"/>
              </w:rPr>
            </w:pPr>
            <w:r w:rsidRPr="005576C9">
              <w:rPr>
                <w:noProof/>
                <w:sz w:val="22"/>
                <w:szCs w:val="22"/>
                <w:lang w:val="sr-Latn-ME"/>
              </w:rPr>
              <w:t xml:space="preserve">Rekonstituisati sadržaj bočice lijeka </w:t>
            </w:r>
            <w:r w:rsidR="00DA6904" w:rsidRPr="005576C9">
              <w:rPr>
                <w:noProof/>
                <w:sz w:val="22"/>
                <w:szCs w:val="22"/>
                <w:lang w:val="sr-Latn-ME"/>
              </w:rPr>
              <w:t>INVANZ</w:t>
            </w:r>
            <w:r w:rsidRPr="005576C9">
              <w:rPr>
                <w:b/>
                <w:noProof/>
                <w:sz w:val="22"/>
                <w:szCs w:val="22"/>
                <w:lang w:val="sr-Latn-ME"/>
              </w:rPr>
              <w:t xml:space="preserve"> </w:t>
            </w:r>
            <w:r w:rsidRPr="005576C9">
              <w:rPr>
                <w:noProof/>
                <w:sz w:val="22"/>
                <w:szCs w:val="22"/>
                <w:lang w:val="sr-Latn-ME"/>
              </w:rPr>
              <w:t xml:space="preserve">od 1 g u 10 </w:t>
            </w:r>
            <w:r w:rsidR="000F2982">
              <w:rPr>
                <w:noProof/>
                <w:sz w:val="22"/>
                <w:szCs w:val="22"/>
                <w:lang w:val="sr-Latn-ME"/>
              </w:rPr>
              <w:t>ml</w:t>
            </w:r>
            <w:r w:rsidR="00CD74AD" w:rsidRPr="005576C9">
              <w:rPr>
                <w:noProof/>
                <w:sz w:val="22"/>
                <w:szCs w:val="22"/>
                <w:lang w:val="sr-Latn-ME"/>
              </w:rPr>
              <w:t xml:space="preserve"> </w:t>
            </w:r>
            <w:r w:rsidRPr="005576C9">
              <w:rPr>
                <w:noProof/>
                <w:sz w:val="22"/>
                <w:szCs w:val="22"/>
                <w:lang w:val="sr-Latn-ME"/>
              </w:rPr>
              <w:t>vode za injekcije ili u rastvoru natrijum hlorida od 9 mg/</w:t>
            </w:r>
            <w:r w:rsidR="000F2982">
              <w:rPr>
                <w:noProof/>
                <w:sz w:val="22"/>
                <w:szCs w:val="22"/>
                <w:lang w:val="sr-Latn-ME"/>
              </w:rPr>
              <w:t>ml</w:t>
            </w:r>
            <w:r w:rsidR="00CD74AD" w:rsidRPr="005576C9">
              <w:rPr>
                <w:noProof/>
                <w:sz w:val="22"/>
                <w:szCs w:val="22"/>
                <w:lang w:val="sr-Latn-ME"/>
              </w:rPr>
              <w:t xml:space="preserve"> </w:t>
            </w:r>
            <w:r w:rsidRPr="005576C9">
              <w:rPr>
                <w:noProof/>
                <w:sz w:val="22"/>
                <w:szCs w:val="22"/>
                <w:lang w:val="sr-Latn-ME"/>
              </w:rPr>
              <w:t>(0,9%) da bi se dobio rekonstituisani rastvor koncentracije oko 100 mg/</w:t>
            </w:r>
            <w:r w:rsidR="000F2982">
              <w:rPr>
                <w:noProof/>
                <w:sz w:val="22"/>
                <w:szCs w:val="22"/>
                <w:lang w:val="sr-Latn-ME"/>
              </w:rPr>
              <w:t>ml</w:t>
            </w:r>
            <w:r w:rsidRPr="005576C9">
              <w:rPr>
                <w:noProof/>
                <w:sz w:val="22"/>
                <w:szCs w:val="22"/>
                <w:lang w:val="sr-Latn-ME"/>
              </w:rPr>
              <w:t>. Dobro promućkati da bi se prašak potpuno rastvorio (vidjeti dio 6.4).</w:t>
            </w:r>
          </w:p>
          <w:p w14:paraId="180B396F" w14:textId="77777777" w:rsidR="00896AED" w:rsidRPr="005576C9" w:rsidRDefault="00896AED" w:rsidP="005576C9">
            <w:pPr>
              <w:jc w:val="both"/>
              <w:rPr>
                <w:noProof/>
                <w:sz w:val="22"/>
                <w:szCs w:val="22"/>
                <w:lang w:val="sr-Latn-ME"/>
              </w:rPr>
            </w:pPr>
          </w:p>
          <w:p w14:paraId="01A70C4D" w14:textId="77777777" w:rsidR="009D5723" w:rsidRPr="005576C9" w:rsidRDefault="009D5723" w:rsidP="005576C9">
            <w:pPr>
              <w:jc w:val="both"/>
              <w:rPr>
                <w:bCs/>
                <w:noProof/>
                <w:sz w:val="22"/>
                <w:szCs w:val="22"/>
                <w:u w:val="single"/>
                <w:lang w:val="sr-Latn-ME"/>
              </w:rPr>
            </w:pPr>
            <w:r w:rsidRPr="005576C9">
              <w:rPr>
                <w:bCs/>
                <w:noProof/>
                <w:sz w:val="22"/>
                <w:szCs w:val="22"/>
                <w:u w:val="single"/>
                <w:lang w:val="sr-Latn-ME"/>
              </w:rPr>
              <w:t>Razblaživanje</w:t>
            </w:r>
          </w:p>
          <w:p w14:paraId="008FA990" w14:textId="3662534D" w:rsidR="009D5723" w:rsidRPr="005576C9" w:rsidRDefault="009D5723" w:rsidP="005576C9">
            <w:pPr>
              <w:jc w:val="both"/>
              <w:rPr>
                <w:noProof/>
                <w:sz w:val="22"/>
                <w:szCs w:val="22"/>
                <w:lang w:val="sr-Latn-ME"/>
              </w:rPr>
            </w:pPr>
            <w:r w:rsidRPr="005576C9">
              <w:rPr>
                <w:noProof/>
                <w:sz w:val="22"/>
                <w:szCs w:val="22"/>
                <w:lang w:val="sr-Latn-ME"/>
              </w:rPr>
              <w:t xml:space="preserve">Za kesu od 50 </w:t>
            </w:r>
            <w:r w:rsidR="000F2982">
              <w:rPr>
                <w:noProof/>
                <w:sz w:val="22"/>
                <w:szCs w:val="22"/>
                <w:lang w:val="sr-Latn-ME"/>
              </w:rPr>
              <w:t>ml</w:t>
            </w:r>
            <w:r w:rsidR="00CD74AD" w:rsidRPr="005576C9">
              <w:rPr>
                <w:noProof/>
                <w:sz w:val="22"/>
                <w:szCs w:val="22"/>
                <w:lang w:val="sr-Latn-ME"/>
              </w:rPr>
              <w:t xml:space="preserve"> </w:t>
            </w:r>
            <w:r w:rsidRPr="005576C9">
              <w:rPr>
                <w:noProof/>
                <w:sz w:val="22"/>
                <w:szCs w:val="22"/>
                <w:lang w:val="sr-Latn-ME"/>
              </w:rPr>
              <w:t xml:space="preserve">razblaživača: Za pripremu doze od 1 g odmah prebaciti sadržaj rekonstituisane bočice u kesu od 50 </w:t>
            </w:r>
            <w:r w:rsidR="000F2982">
              <w:rPr>
                <w:noProof/>
                <w:sz w:val="22"/>
                <w:szCs w:val="22"/>
                <w:lang w:val="sr-Latn-ME"/>
              </w:rPr>
              <w:t>ml</w:t>
            </w:r>
            <w:r w:rsidR="00CD74AD" w:rsidRPr="005576C9">
              <w:rPr>
                <w:noProof/>
                <w:sz w:val="22"/>
                <w:szCs w:val="22"/>
                <w:lang w:val="sr-Latn-ME"/>
              </w:rPr>
              <w:t xml:space="preserve"> </w:t>
            </w:r>
            <w:r w:rsidRPr="005576C9">
              <w:rPr>
                <w:noProof/>
                <w:sz w:val="22"/>
                <w:szCs w:val="22"/>
                <w:lang w:val="sr-Latn-ME"/>
              </w:rPr>
              <w:t>sa rastvorom natrijum hlorida 9 mg/</w:t>
            </w:r>
            <w:r w:rsidR="000F2982">
              <w:rPr>
                <w:noProof/>
                <w:sz w:val="22"/>
                <w:szCs w:val="22"/>
                <w:lang w:val="sr-Latn-ME"/>
              </w:rPr>
              <w:t>ml</w:t>
            </w:r>
            <w:r w:rsidR="00CD74AD" w:rsidRPr="005576C9">
              <w:rPr>
                <w:noProof/>
                <w:sz w:val="22"/>
                <w:szCs w:val="22"/>
                <w:lang w:val="sr-Latn-ME"/>
              </w:rPr>
              <w:t xml:space="preserve"> </w:t>
            </w:r>
            <w:r w:rsidRPr="005576C9">
              <w:rPr>
                <w:noProof/>
                <w:sz w:val="22"/>
                <w:szCs w:val="22"/>
                <w:lang w:val="sr-Latn-ME"/>
              </w:rPr>
              <w:t xml:space="preserve">(0,9%), </w:t>
            </w:r>
          </w:p>
          <w:p w14:paraId="2268A6A6" w14:textId="77777777" w:rsidR="009D5723" w:rsidRPr="005576C9" w:rsidRDefault="009D5723" w:rsidP="005576C9">
            <w:pPr>
              <w:jc w:val="both"/>
              <w:rPr>
                <w:noProof/>
                <w:sz w:val="22"/>
                <w:szCs w:val="22"/>
                <w:lang w:val="sr-Latn-ME"/>
              </w:rPr>
            </w:pPr>
            <w:r w:rsidRPr="005576C9">
              <w:rPr>
                <w:noProof/>
                <w:sz w:val="22"/>
                <w:szCs w:val="22"/>
                <w:lang w:val="sr-Latn-ME"/>
              </w:rPr>
              <w:t>ili</w:t>
            </w:r>
          </w:p>
          <w:p w14:paraId="23CDE929" w14:textId="7673DAE1" w:rsidR="009D5723" w:rsidRPr="005576C9" w:rsidRDefault="009D5723" w:rsidP="005576C9">
            <w:pPr>
              <w:jc w:val="both"/>
              <w:rPr>
                <w:noProof/>
                <w:sz w:val="22"/>
                <w:szCs w:val="22"/>
                <w:lang w:val="sr-Latn-ME"/>
              </w:rPr>
            </w:pPr>
            <w:r w:rsidRPr="005576C9">
              <w:rPr>
                <w:noProof/>
                <w:sz w:val="22"/>
                <w:szCs w:val="22"/>
                <w:lang w:val="sr-Latn-ME"/>
              </w:rPr>
              <w:t>Za bočic</w:t>
            </w:r>
            <w:r w:rsidR="00896AED" w:rsidRPr="005576C9">
              <w:rPr>
                <w:noProof/>
                <w:sz w:val="22"/>
                <w:szCs w:val="22"/>
                <w:lang w:val="sr-Latn-ME"/>
              </w:rPr>
              <w:t>u</w:t>
            </w:r>
            <w:r w:rsidRPr="005576C9">
              <w:rPr>
                <w:noProof/>
                <w:sz w:val="22"/>
                <w:szCs w:val="22"/>
                <w:lang w:val="sr-Latn-ME"/>
              </w:rPr>
              <w:t xml:space="preserve"> od 50 </w:t>
            </w:r>
            <w:r w:rsidR="000F2982">
              <w:rPr>
                <w:noProof/>
                <w:sz w:val="22"/>
                <w:szCs w:val="22"/>
                <w:lang w:val="sr-Latn-ME"/>
              </w:rPr>
              <w:t>ml</w:t>
            </w:r>
            <w:r w:rsidRPr="005576C9">
              <w:rPr>
                <w:noProof/>
                <w:sz w:val="22"/>
                <w:szCs w:val="22"/>
                <w:lang w:val="sr-Latn-ME"/>
              </w:rPr>
              <w:t xml:space="preserve"> razblaživača: Za pripremu doze od 1 g, izvući 10 </w:t>
            </w:r>
            <w:r w:rsidR="000F2982">
              <w:rPr>
                <w:noProof/>
                <w:sz w:val="22"/>
                <w:szCs w:val="22"/>
                <w:lang w:val="sr-Latn-ME"/>
              </w:rPr>
              <w:t>ml</w:t>
            </w:r>
            <w:r w:rsidR="00CD74AD" w:rsidRPr="005576C9">
              <w:rPr>
                <w:noProof/>
                <w:sz w:val="22"/>
                <w:szCs w:val="22"/>
                <w:lang w:val="sr-Latn-ME"/>
              </w:rPr>
              <w:t xml:space="preserve"> </w:t>
            </w:r>
            <w:r w:rsidRPr="005576C9">
              <w:rPr>
                <w:noProof/>
                <w:sz w:val="22"/>
                <w:szCs w:val="22"/>
                <w:lang w:val="sr-Latn-ME"/>
              </w:rPr>
              <w:t xml:space="preserve">iz bočice od 50 </w:t>
            </w:r>
            <w:r w:rsidR="000F2982">
              <w:rPr>
                <w:noProof/>
                <w:sz w:val="22"/>
                <w:szCs w:val="22"/>
                <w:lang w:val="sr-Latn-ME"/>
              </w:rPr>
              <w:t>ml</w:t>
            </w:r>
            <w:r w:rsidR="00CD74AD" w:rsidRPr="005576C9">
              <w:rPr>
                <w:noProof/>
                <w:sz w:val="22"/>
                <w:szCs w:val="22"/>
                <w:lang w:val="sr-Latn-ME"/>
              </w:rPr>
              <w:t xml:space="preserve"> </w:t>
            </w:r>
            <w:r w:rsidRPr="005576C9">
              <w:rPr>
                <w:noProof/>
                <w:sz w:val="22"/>
                <w:szCs w:val="22"/>
                <w:lang w:val="sr-Latn-ME"/>
              </w:rPr>
              <w:t>sa rastvorom natrijum hlorida 9 mg/</w:t>
            </w:r>
            <w:r w:rsidR="000F2982">
              <w:rPr>
                <w:noProof/>
                <w:sz w:val="22"/>
                <w:szCs w:val="22"/>
                <w:lang w:val="sr-Latn-ME"/>
              </w:rPr>
              <w:t>ml</w:t>
            </w:r>
            <w:r w:rsidR="00CD74AD" w:rsidRPr="005576C9">
              <w:rPr>
                <w:noProof/>
                <w:sz w:val="22"/>
                <w:szCs w:val="22"/>
                <w:lang w:val="sr-Latn-ME"/>
              </w:rPr>
              <w:t xml:space="preserve"> </w:t>
            </w:r>
            <w:r w:rsidRPr="005576C9">
              <w:rPr>
                <w:noProof/>
                <w:sz w:val="22"/>
                <w:szCs w:val="22"/>
                <w:lang w:val="sr-Latn-ME"/>
              </w:rPr>
              <w:t xml:space="preserve">(0,9%) i odbaciti. Prebaciti sadržaj rekonstituisane bočice od 1 g lijeka </w:t>
            </w:r>
            <w:r w:rsidR="00DA6904" w:rsidRPr="005576C9">
              <w:rPr>
                <w:noProof/>
                <w:sz w:val="22"/>
                <w:szCs w:val="22"/>
                <w:lang w:val="sr-Latn-ME"/>
              </w:rPr>
              <w:t>INVANZ</w:t>
            </w:r>
            <w:r w:rsidRPr="005576C9">
              <w:rPr>
                <w:noProof/>
                <w:sz w:val="22"/>
                <w:szCs w:val="22"/>
                <w:lang w:val="sr-Latn-ME"/>
              </w:rPr>
              <w:t xml:space="preserve"> u bočicu od 50 </w:t>
            </w:r>
            <w:r w:rsidR="000F2982">
              <w:rPr>
                <w:noProof/>
                <w:sz w:val="22"/>
                <w:szCs w:val="22"/>
                <w:lang w:val="sr-Latn-ME"/>
              </w:rPr>
              <w:t>ml</w:t>
            </w:r>
            <w:r w:rsidR="00CD74AD" w:rsidRPr="005576C9">
              <w:rPr>
                <w:noProof/>
                <w:sz w:val="22"/>
                <w:szCs w:val="22"/>
                <w:lang w:val="sr-Latn-ME"/>
              </w:rPr>
              <w:t xml:space="preserve"> </w:t>
            </w:r>
            <w:r w:rsidRPr="005576C9">
              <w:rPr>
                <w:noProof/>
                <w:sz w:val="22"/>
                <w:szCs w:val="22"/>
                <w:lang w:val="sr-Latn-ME"/>
              </w:rPr>
              <w:t>sa rastvorom natrijum hlorida 9 mg/</w:t>
            </w:r>
            <w:r w:rsidR="000F2982">
              <w:rPr>
                <w:noProof/>
                <w:sz w:val="22"/>
                <w:szCs w:val="22"/>
                <w:lang w:val="sr-Latn-ME"/>
              </w:rPr>
              <w:t>ml</w:t>
            </w:r>
            <w:r w:rsidRPr="005576C9">
              <w:rPr>
                <w:noProof/>
                <w:sz w:val="22"/>
                <w:szCs w:val="22"/>
                <w:lang w:val="sr-Latn-ME"/>
              </w:rPr>
              <w:t xml:space="preserve"> (0,9%).</w:t>
            </w:r>
          </w:p>
          <w:p w14:paraId="2D769397" w14:textId="77777777" w:rsidR="00896AED" w:rsidRPr="005576C9" w:rsidRDefault="00896AED" w:rsidP="005576C9">
            <w:pPr>
              <w:jc w:val="both"/>
              <w:rPr>
                <w:noProof/>
                <w:sz w:val="22"/>
                <w:szCs w:val="22"/>
                <w:lang w:val="sr-Latn-ME"/>
              </w:rPr>
            </w:pPr>
          </w:p>
          <w:p w14:paraId="3908C0D7" w14:textId="77777777" w:rsidR="009D5723" w:rsidRPr="005576C9" w:rsidRDefault="009D5723" w:rsidP="005576C9">
            <w:pPr>
              <w:jc w:val="both"/>
              <w:rPr>
                <w:bCs/>
                <w:noProof/>
                <w:sz w:val="22"/>
                <w:szCs w:val="22"/>
                <w:u w:val="single"/>
                <w:lang w:val="sr-Latn-ME"/>
              </w:rPr>
            </w:pPr>
            <w:r w:rsidRPr="005576C9">
              <w:rPr>
                <w:bCs/>
                <w:noProof/>
                <w:sz w:val="22"/>
                <w:szCs w:val="22"/>
                <w:u w:val="single"/>
                <w:lang w:val="sr-Latn-ME"/>
              </w:rPr>
              <w:t>Infuzija</w:t>
            </w:r>
          </w:p>
          <w:p w14:paraId="1FDAC40C" w14:textId="77777777" w:rsidR="009D5723" w:rsidRPr="005576C9" w:rsidRDefault="009D5723" w:rsidP="005576C9">
            <w:pPr>
              <w:jc w:val="both"/>
              <w:rPr>
                <w:noProof/>
                <w:sz w:val="22"/>
                <w:szCs w:val="22"/>
                <w:lang w:val="sr-Latn-ME"/>
              </w:rPr>
            </w:pPr>
            <w:r w:rsidRPr="005576C9">
              <w:rPr>
                <w:noProof/>
                <w:sz w:val="22"/>
                <w:szCs w:val="22"/>
                <w:lang w:val="sr-Latn-ME"/>
              </w:rPr>
              <w:t>Davati u infuziji tokom 30 minuta.</w:t>
            </w:r>
          </w:p>
          <w:p w14:paraId="269FCA8A" w14:textId="77777777" w:rsidR="009D5723" w:rsidRPr="005576C9" w:rsidRDefault="009D5723" w:rsidP="005576C9">
            <w:pPr>
              <w:jc w:val="both"/>
              <w:rPr>
                <w:noProof/>
                <w:sz w:val="22"/>
                <w:szCs w:val="22"/>
                <w:lang w:val="sr-Latn-ME"/>
              </w:rPr>
            </w:pPr>
          </w:p>
          <w:p w14:paraId="5B29E33A" w14:textId="77777777" w:rsidR="009D5723" w:rsidRPr="005576C9" w:rsidRDefault="009D5723" w:rsidP="005576C9">
            <w:pPr>
              <w:jc w:val="both"/>
              <w:rPr>
                <w:noProof/>
                <w:sz w:val="22"/>
                <w:szCs w:val="22"/>
                <w:lang w:val="sr-Latn-ME"/>
              </w:rPr>
            </w:pPr>
            <w:r w:rsidRPr="005576C9">
              <w:rPr>
                <w:bCs/>
                <w:iCs/>
                <w:noProof/>
                <w:sz w:val="22"/>
                <w:szCs w:val="22"/>
                <w:u w:val="single"/>
                <w:lang w:val="sr-Latn-ME"/>
              </w:rPr>
              <w:t>Djeca (uzrasta od 3 mjeseca do 12 godina</w:t>
            </w:r>
            <w:r w:rsidR="003B6269" w:rsidRPr="005576C9">
              <w:rPr>
                <w:bCs/>
                <w:iCs/>
                <w:noProof/>
                <w:sz w:val="22"/>
                <w:szCs w:val="22"/>
                <w:u w:val="single"/>
                <w:lang w:val="sr-Latn-ME"/>
              </w:rPr>
              <w:t>)</w:t>
            </w:r>
          </w:p>
          <w:p w14:paraId="70FF12C4" w14:textId="77777777" w:rsidR="009D5723" w:rsidRPr="005576C9" w:rsidRDefault="009D5723" w:rsidP="005576C9">
            <w:pPr>
              <w:jc w:val="both"/>
              <w:rPr>
                <w:bCs/>
                <w:noProof/>
                <w:sz w:val="22"/>
                <w:szCs w:val="22"/>
                <w:lang w:val="sr-Latn-ME"/>
              </w:rPr>
            </w:pPr>
            <w:r w:rsidRPr="005576C9">
              <w:rPr>
                <w:bCs/>
                <w:noProof/>
                <w:sz w:val="22"/>
                <w:szCs w:val="22"/>
                <w:u w:val="single"/>
                <w:lang w:val="sr-Latn-ME"/>
              </w:rPr>
              <w:t>Rekonstitucija</w:t>
            </w:r>
          </w:p>
          <w:p w14:paraId="047FDC39" w14:textId="1BB1CE8B" w:rsidR="00896AED" w:rsidRPr="005576C9" w:rsidRDefault="009D5723" w:rsidP="005576C9">
            <w:pPr>
              <w:jc w:val="both"/>
              <w:rPr>
                <w:noProof/>
                <w:sz w:val="22"/>
                <w:szCs w:val="22"/>
                <w:lang w:val="sr-Latn-ME"/>
              </w:rPr>
            </w:pPr>
            <w:r w:rsidRPr="005576C9">
              <w:rPr>
                <w:noProof/>
                <w:sz w:val="22"/>
                <w:szCs w:val="22"/>
                <w:lang w:val="sr-Latn-ME"/>
              </w:rPr>
              <w:t xml:space="preserve">Rekonstituisati sadržaj bočice lijeka </w:t>
            </w:r>
            <w:r w:rsidR="00DA6904" w:rsidRPr="005576C9">
              <w:rPr>
                <w:noProof/>
                <w:sz w:val="22"/>
                <w:szCs w:val="22"/>
                <w:lang w:val="sr-Latn-ME"/>
              </w:rPr>
              <w:t>INVANZ</w:t>
            </w:r>
            <w:r w:rsidRPr="005576C9">
              <w:rPr>
                <w:noProof/>
                <w:sz w:val="22"/>
                <w:szCs w:val="22"/>
                <w:lang w:val="sr-Latn-ME"/>
              </w:rPr>
              <w:t xml:space="preserve"> od 1 g u 10 </w:t>
            </w:r>
            <w:r w:rsidR="000F2982">
              <w:rPr>
                <w:noProof/>
                <w:sz w:val="22"/>
                <w:szCs w:val="22"/>
                <w:lang w:val="sr-Latn-ME"/>
              </w:rPr>
              <w:t>ml</w:t>
            </w:r>
            <w:r w:rsidR="00CD74AD" w:rsidRPr="005576C9">
              <w:rPr>
                <w:noProof/>
                <w:sz w:val="22"/>
                <w:szCs w:val="22"/>
                <w:lang w:val="sr-Latn-ME"/>
              </w:rPr>
              <w:t xml:space="preserve"> </w:t>
            </w:r>
            <w:r w:rsidRPr="005576C9">
              <w:rPr>
                <w:noProof/>
                <w:sz w:val="22"/>
                <w:szCs w:val="22"/>
                <w:lang w:val="sr-Latn-ME"/>
              </w:rPr>
              <w:t>vode za injekcije ili u rastvoru natrijum hlorida 9 mg/</w:t>
            </w:r>
            <w:r w:rsidR="000F2982">
              <w:rPr>
                <w:noProof/>
                <w:sz w:val="22"/>
                <w:szCs w:val="22"/>
                <w:lang w:val="sr-Latn-ME"/>
              </w:rPr>
              <w:t>ml</w:t>
            </w:r>
            <w:r w:rsidR="00CD74AD" w:rsidRPr="005576C9">
              <w:rPr>
                <w:noProof/>
                <w:sz w:val="22"/>
                <w:szCs w:val="22"/>
                <w:lang w:val="sr-Latn-ME"/>
              </w:rPr>
              <w:t xml:space="preserve"> </w:t>
            </w:r>
            <w:r w:rsidRPr="005576C9">
              <w:rPr>
                <w:noProof/>
                <w:sz w:val="22"/>
                <w:szCs w:val="22"/>
                <w:lang w:val="sr-Latn-ME"/>
              </w:rPr>
              <w:t>(0,9%) da bi se dobio rekonstituisani rastvor od oko 100 mg/</w:t>
            </w:r>
            <w:r w:rsidR="000F2982">
              <w:rPr>
                <w:noProof/>
                <w:sz w:val="22"/>
                <w:szCs w:val="22"/>
                <w:lang w:val="sr-Latn-ME"/>
              </w:rPr>
              <w:t>ml</w:t>
            </w:r>
            <w:r w:rsidRPr="005576C9">
              <w:rPr>
                <w:noProof/>
                <w:sz w:val="22"/>
                <w:szCs w:val="22"/>
                <w:lang w:val="sr-Latn-ME"/>
              </w:rPr>
              <w:t>. Dobro promućkati da bi se prašak potpuno rastvorio (vidjeti dio 6.4).</w:t>
            </w:r>
          </w:p>
          <w:p w14:paraId="3830234A" w14:textId="77777777" w:rsidR="00896AED" w:rsidRPr="005576C9" w:rsidRDefault="00896AED" w:rsidP="005576C9">
            <w:pPr>
              <w:jc w:val="both"/>
              <w:rPr>
                <w:noProof/>
                <w:sz w:val="22"/>
                <w:szCs w:val="22"/>
                <w:lang w:val="sr-Latn-ME"/>
              </w:rPr>
            </w:pPr>
          </w:p>
          <w:p w14:paraId="29C6AAA5" w14:textId="77777777" w:rsidR="009D5723" w:rsidRPr="005576C9" w:rsidRDefault="009D5723" w:rsidP="005576C9">
            <w:pPr>
              <w:jc w:val="both"/>
              <w:rPr>
                <w:bCs/>
                <w:noProof/>
                <w:sz w:val="22"/>
                <w:szCs w:val="22"/>
                <w:u w:val="single"/>
                <w:lang w:val="sr-Latn-ME"/>
              </w:rPr>
            </w:pPr>
            <w:r w:rsidRPr="005576C9">
              <w:rPr>
                <w:bCs/>
                <w:noProof/>
                <w:sz w:val="22"/>
                <w:szCs w:val="22"/>
                <w:u w:val="single"/>
                <w:lang w:val="sr-Latn-ME"/>
              </w:rPr>
              <w:t>Razblaživanje</w:t>
            </w:r>
          </w:p>
          <w:p w14:paraId="458D50D6" w14:textId="6B267D18" w:rsidR="009D5723" w:rsidRPr="005576C9" w:rsidRDefault="009D5723" w:rsidP="005576C9">
            <w:pPr>
              <w:jc w:val="both"/>
              <w:rPr>
                <w:noProof/>
                <w:sz w:val="22"/>
                <w:szCs w:val="22"/>
                <w:lang w:val="sr-Latn-ME"/>
              </w:rPr>
            </w:pPr>
            <w:r w:rsidRPr="005576C9">
              <w:rPr>
                <w:noProof/>
                <w:sz w:val="22"/>
                <w:szCs w:val="22"/>
                <w:lang w:val="sr-Latn-ME"/>
              </w:rPr>
              <w:t>Za kesu razblaživača: Prebaciti količinu koja je jednaka dozi od 15 mg/kg</w:t>
            </w:r>
            <w:r w:rsidR="00896AED" w:rsidRPr="005576C9">
              <w:rPr>
                <w:noProof/>
                <w:sz w:val="22"/>
                <w:szCs w:val="22"/>
                <w:lang w:val="sr-Latn-ME"/>
              </w:rPr>
              <w:t xml:space="preserve"> </w:t>
            </w:r>
            <w:r w:rsidRPr="005576C9">
              <w:rPr>
                <w:noProof/>
                <w:sz w:val="22"/>
                <w:szCs w:val="22"/>
                <w:lang w:val="sr-Latn-ME"/>
              </w:rPr>
              <w:t xml:space="preserve">tjelesne </w:t>
            </w:r>
            <w:r w:rsidR="00896AED" w:rsidRPr="005576C9">
              <w:rPr>
                <w:noProof/>
                <w:sz w:val="22"/>
                <w:szCs w:val="22"/>
                <w:lang w:val="sr-Latn-ME"/>
              </w:rPr>
              <w:t>mase</w:t>
            </w:r>
            <w:r w:rsidRPr="005576C9">
              <w:rPr>
                <w:noProof/>
                <w:sz w:val="22"/>
                <w:szCs w:val="22"/>
                <w:lang w:val="sr-Latn-ME"/>
              </w:rPr>
              <w:t xml:space="preserve"> (ne smije da pređe 1 g dnevno)  u kesu sa rastvorom natrijum hlorida 9 mg/</w:t>
            </w:r>
            <w:r w:rsidR="000F2982">
              <w:rPr>
                <w:noProof/>
                <w:sz w:val="22"/>
                <w:szCs w:val="22"/>
                <w:lang w:val="sr-Latn-ME"/>
              </w:rPr>
              <w:t>ml</w:t>
            </w:r>
            <w:r w:rsidR="00CD74AD" w:rsidRPr="005576C9">
              <w:rPr>
                <w:noProof/>
                <w:sz w:val="22"/>
                <w:szCs w:val="22"/>
                <w:lang w:val="sr-Latn-ME"/>
              </w:rPr>
              <w:t xml:space="preserve"> </w:t>
            </w:r>
            <w:r w:rsidRPr="005576C9">
              <w:rPr>
                <w:noProof/>
                <w:sz w:val="22"/>
                <w:szCs w:val="22"/>
                <w:lang w:val="sr-Latn-ME"/>
              </w:rPr>
              <w:t>(0,9%) da bi se dobila konačna koncentracija od 20 mg/</w:t>
            </w:r>
            <w:r w:rsidR="000F2982">
              <w:rPr>
                <w:noProof/>
                <w:sz w:val="22"/>
                <w:szCs w:val="22"/>
                <w:lang w:val="sr-Latn-ME"/>
              </w:rPr>
              <w:t>ml</w:t>
            </w:r>
            <w:r w:rsidR="00CD74AD" w:rsidRPr="005576C9">
              <w:rPr>
                <w:noProof/>
                <w:sz w:val="22"/>
                <w:szCs w:val="22"/>
                <w:lang w:val="sr-Latn-ME"/>
              </w:rPr>
              <w:t xml:space="preserve"> </w:t>
            </w:r>
            <w:r w:rsidRPr="005576C9">
              <w:rPr>
                <w:noProof/>
                <w:sz w:val="22"/>
                <w:szCs w:val="22"/>
                <w:lang w:val="sr-Latn-ME"/>
              </w:rPr>
              <w:t xml:space="preserve">ili manje, </w:t>
            </w:r>
          </w:p>
          <w:p w14:paraId="5962F3DD" w14:textId="77777777" w:rsidR="009D5723" w:rsidRPr="005576C9" w:rsidRDefault="009D5723" w:rsidP="005576C9">
            <w:pPr>
              <w:jc w:val="both"/>
              <w:rPr>
                <w:noProof/>
                <w:sz w:val="22"/>
                <w:szCs w:val="22"/>
                <w:lang w:val="sr-Latn-ME"/>
              </w:rPr>
            </w:pPr>
            <w:r w:rsidRPr="005576C9">
              <w:rPr>
                <w:noProof/>
                <w:sz w:val="22"/>
                <w:szCs w:val="22"/>
                <w:lang w:val="sr-Latn-ME"/>
              </w:rPr>
              <w:t>ili</w:t>
            </w:r>
          </w:p>
          <w:p w14:paraId="4432421F" w14:textId="5299594E" w:rsidR="009D5723" w:rsidRPr="005576C9" w:rsidRDefault="009D5723" w:rsidP="005576C9">
            <w:pPr>
              <w:jc w:val="both"/>
              <w:rPr>
                <w:noProof/>
                <w:sz w:val="22"/>
                <w:szCs w:val="22"/>
                <w:lang w:val="sr-Latn-ME"/>
              </w:rPr>
            </w:pPr>
            <w:r w:rsidRPr="005576C9">
              <w:rPr>
                <w:noProof/>
                <w:sz w:val="22"/>
                <w:szCs w:val="22"/>
                <w:lang w:val="sr-Latn-ME"/>
              </w:rPr>
              <w:t>Za bočicu razblaživača: Prebaciti količinu koja je jednaka dozi od 15 mg/kg</w:t>
            </w:r>
            <w:r w:rsidR="00896AED" w:rsidRPr="005576C9">
              <w:rPr>
                <w:noProof/>
                <w:sz w:val="22"/>
                <w:szCs w:val="22"/>
                <w:lang w:val="sr-Latn-ME"/>
              </w:rPr>
              <w:t xml:space="preserve"> </w:t>
            </w:r>
            <w:r w:rsidRPr="005576C9">
              <w:rPr>
                <w:noProof/>
                <w:sz w:val="22"/>
                <w:szCs w:val="22"/>
                <w:lang w:val="sr-Latn-ME"/>
              </w:rPr>
              <w:t xml:space="preserve">tjelesne </w:t>
            </w:r>
            <w:r w:rsidR="00896AED" w:rsidRPr="005576C9">
              <w:rPr>
                <w:noProof/>
                <w:sz w:val="22"/>
                <w:szCs w:val="22"/>
                <w:lang w:val="sr-Latn-ME"/>
              </w:rPr>
              <w:t>mase</w:t>
            </w:r>
            <w:r w:rsidRPr="005576C9">
              <w:rPr>
                <w:noProof/>
                <w:sz w:val="22"/>
                <w:szCs w:val="22"/>
                <w:lang w:val="sr-Latn-ME"/>
              </w:rPr>
              <w:t xml:space="preserve"> (ne smije da pređe 1 g dnevno) u bočicu sa rastvorom natrijum hlorida 9 mg/</w:t>
            </w:r>
            <w:r w:rsidR="000F2982">
              <w:rPr>
                <w:noProof/>
                <w:sz w:val="22"/>
                <w:szCs w:val="22"/>
                <w:lang w:val="sr-Latn-ME"/>
              </w:rPr>
              <w:t>ml</w:t>
            </w:r>
            <w:r w:rsidR="00CD74AD" w:rsidRPr="005576C9">
              <w:rPr>
                <w:noProof/>
                <w:sz w:val="22"/>
                <w:szCs w:val="22"/>
                <w:lang w:val="sr-Latn-ME"/>
              </w:rPr>
              <w:t xml:space="preserve"> </w:t>
            </w:r>
            <w:r w:rsidRPr="005576C9">
              <w:rPr>
                <w:noProof/>
                <w:sz w:val="22"/>
                <w:szCs w:val="22"/>
                <w:lang w:val="sr-Latn-ME"/>
              </w:rPr>
              <w:t>(0,9%) da bi se dobila konačna koncentracija od 20 mg/</w:t>
            </w:r>
            <w:r w:rsidR="000F2982">
              <w:rPr>
                <w:noProof/>
                <w:sz w:val="22"/>
                <w:szCs w:val="22"/>
                <w:lang w:val="sr-Latn-ME"/>
              </w:rPr>
              <w:t>ml</w:t>
            </w:r>
            <w:r w:rsidR="00CD74AD" w:rsidRPr="005576C9">
              <w:rPr>
                <w:noProof/>
                <w:sz w:val="22"/>
                <w:szCs w:val="22"/>
                <w:lang w:val="sr-Latn-ME"/>
              </w:rPr>
              <w:t xml:space="preserve"> </w:t>
            </w:r>
            <w:r w:rsidRPr="005576C9">
              <w:rPr>
                <w:noProof/>
                <w:sz w:val="22"/>
                <w:szCs w:val="22"/>
                <w:lang w:val="sr-Latn-ME"/>
              </w:rPr>
              <w:t>ili manje.</w:t>
            </w:r>
          </w:p>
          <w:p w14:paraId="571F7B1F" w14:textId="77777777" w:rsidR="00896AED" w:rsidRPr="005576C9" w:rsidRDefault="00896AED" w:rsidP="005576C9">
            <w:pPr>
              <w:jc w:val="both"/>
              <w:rPr>
                <w:noProof/>
                <w:sz w:val="22"/>
                <w:szCs w:val="22"/>
                <w:lang w:val="sr-Latn-ME"/>
              </w:rPr>
            </w:pPr>
          </w:p>
          <w:p w14:paraId="6DC3489F" w14:textId="77777777" w:rsidR="009D5723" w:rsidRPr="005576C9" w:rsidRDefault="009D5723" w:rsidP="005576C9">
            <w:pPr>
              <w:jc w:val="both"/>
              <w:rPr>
                <w:bCs/>
                <w:noProof/>
                <w:sz w:val="22"/>
                <w:szCs w:val="22"/>
                <w:u w:val="single"/>
                <w:lang w:val="sr-Latn-ME"/>
              </w:rPr>
            </w:pPr>
            <w:r w:rsidRPr="005576C9">
              <w:rPr>
                <w:bCs/>
                <w:noProof/>
                <w:sz w:val="22"/>
                <w:szCs w:val="22"/>
                <w:u w:val="single"/>
                <w:lang w:val="sr-Latn-ME"/>
              </w:rPr>
              <w:t>Infuzija</w:t>
            </w:r>
          </w:p>
          <w:p w14:paraId="77C5FF55" w14:textId="77777777" w:rsidR="009D5723" w:rsidRPr="005576C9" w:rsidRDefault="009D5723" w:rsidP="005576C9">
            <w:pPr>
              <w:jc w:val="both"/>
              <w:rPr>
                <w:noProof/>
                <w:sz w:val="22"/>
                <w:szCs w:val="22"/>
                <w:lang w:val="sr-Latn-ME"/>
              </w:rPr>
            </w:pPr>
            <w:r w:rsidRPr="005576C9">
              <w:rPr>
                <w:noProof/>
                <w:sz w:val="22"/>
                <w:szCs w:val="22"/>
                <w:lang w:val="sr-Latn-ME"/>
              </w:rPr>
              <w:t>Davati u infuziji tokom 30 minuta.</w:t>
            </w:r>
          </w:p>
          <w:p w14:paraId="3DF659F6" w14:textId="77777777" w:rsidR="009D5723" w:rsidRPr="005576C9" w:rsidRDefault="009D5723" w:rsidP="005576C9">
            <w:pPr>
              <w:jc w:val="both"/>
              <w:rPr>
                <w:noProof/>
                <w:sz w:val="22"/>
                <w:szCs w:val="22"/>
                <w:lang w:val="sr-Latn-ME"/>
              </w:rPr>
            </w:pPr>
          </w:p>
          <w:p w14:paraId="4C43C0D9" w14:textId="1632C2EC" w:rsidR="009D5723" w:rsidRDefault="002732BC" w:rsidP="005576C9">
            <w:pPr>
              <w:jc w:val="both"/>
              <w:rPr>
                <w:noProof/>
                <w:sz w:val="22"/>
                <w:szCs w:val="22"/>
                <w:lang w:val="sr-Latn-ME"/>
              </w:rPr>
            </w:pPr>
            <w:r w:rsidRPr="002732BC">
              <w:rPr>
                <w:noProof/>
                <w:sz w:val="22"/>
                <w:szCs w:val="22"/>
                <w:lang w:val="sr-Latn-ME"/>
              </w:rPr>
              <w:t>Pokazana je kompatibilnost lijeka INVANZ sa rastvorima za intravensku primjenu koji sadrže heparin natrijum ili kalijum hlorid.</w:t>
            </w:r>
          </w:p>
          <w:p w14:paraId="0CAB4D4F" w14:textId="1F31B823" w:rsidR="002732BC" w:rsidRPr="005576C9" w:rsidRDefault="002732BC" w:rsidP="005576C9">
            <w:pPr>
              <w:jc w:val="both"/>
              <w:rPr>
                <w:noProof/>
                <w:sz w:val="22"/>
                <w:szCs w:val="22"/>
                <w:lang w:val="sr-Latn-ME"/>
              </w:rPr>
            </w:pPr>
          </w:p>
          <w:p w14:paraId="5E4A27F6" w14:textId="02B279BE" w:rsidR="009D5723" w:rsidRPr="005576C9" w:rsidRDefault="009D5723" w:rsidP="005576C9">
            <w:pPr>
              <w:jc w:val="both"/>
              <w:rPr>
                <w:noProof/>
                <w:sz w:val="22"/>
                <w:szCs w:val="22"/>
                <w:lang w:val="sr-Latn-ME"/>
              </w:rPr>
            </w:pPr>
            <w:r w:rsidRPr="005576C9">
              <w:rPr>
                <w:noProof/>
                <w:sz w:val="22"/>
                <w:szCs w:val="22"/>
                <w:lang w:val="sr-Latn-ME"/>
              </w:rPr>
              <w:t xml:space="preserve">Kad god to ambalaža omogućava, prije upotrebe treba vizuelno pregledati rekonstituisani rastvor </w:t>
            </w:r>
            <w:r w:rsidR="004F56D1" w:rsidRPr="005576C9">
              <w:rPr>
                <w:noProof/>
                <w:sz w:val="22"/>
                <w:szCs w:val="22"/>
                <w:lang w:val="sr-Latn-ME"/>
              </w:rPr>
              <w:t xml:space="preserve">u </w:t>
            </w:r>
            <w:r w:rsidR="004F56D1" w:rsidRPr="005576C9">
              <w:rPr>
                <w:noProof/>
                <w:sz w:val="22"/>
                <w:szCs w:val="22"/>
                <w:lang w:val="sr-Latn-ME"/>
              </w:rPr>
              <w:lastRenderedPageBreak/>
              <w:t>pogledu</w:t>
            </w:r>
            <w:r w:rsidRPr="005576C9">
              <w:rPr>
                <w:noProof/>
                <w:sz w:val="22"/>
                <w:szCs w:val="22"/>
                <w:lang w:val="sr-Latn-ME"/>
              </w:rPr>
              <w:t xml:space="preserve"> prisustva stranih čestica ili </w:t>
            </w:r>
            <w:r w:rsidR="004F56D1" w:rsidRPr="005576C9">
              <w:rPr>
                <w:noProof/>
                <w:sz w:val="22"/>
                <w:szCs w:val="22"/>
                <w:lang w:val="sr-Latn-ME"/>
              </w:rPr>
              <w:t>promjene</w:t>
            </w:r>
            <w:r w:rsidRPr="005576C9">
              <w:rPr>
                <w:noProof/>
                <w:sz w:val="22"/>
                <w:szCs w:val="22"/>
                <w:lang w:val="sr-Latn-ME"/>
              </w:rPr>
              <w:t xml:space="preserve"> boje. Rastvori </w:t>
            </w:r>
            <w:r w:rsidR="004F56D1" w:rsidRPr="005576C9">
              <w:rPr>
                <w:noProof/>
                <w:sz w:val="22"/>
                <w:szCs w:val="22"/>
                <w:lang w:val="sr-Latn-ME"/>
              </w:rPr>
              <w:t xml:space="preserve">lijeka </w:t>
            </w:r>
            <w:r w:rsidRPr="005576C9">
              <w:rPr>
                <w:noProof/>
                <w:sz w:val="22"/>
                <w:szCs w:val="22"/>
                <w:lang w:val="sr-Latn-ME"/>
              </w:rPr>
              <w:t>INVA</w:t>
            </w:r>
            <w:r w:rsidR="004F56D1" w:rsidRPr="005576C9">
              <w:rPr>
                <w:noProof/>
                <w:sz w:val="22"/>
                <w:szCs w:val="22"/>
                <w:lang w:val="sr-Latn-ME"/>
              </w:rPr>
              <w:t>N</w:t>
            </w:r>
            <w:r w:rsidRPr="005576C9">
              <w:rPr>
                <w:noProof/>
                <w:sz w:val="22"/>
                <w:szCs w:val="22"/>
                <w:lang w:val="sr-Latn-ME"/>
              </w:rPr>
              <w:t>Z mogu biti od bezbojnih do blijedo žute boje. Varijacije u boji u okviru ovog opsega ne utiču na efikasnost lijeka.</w:t>
            </w:r>
          </w:p>
          <w:p w14:paraId="5DEBEE1E" w14:textId="77777777" w:rsidR="009D5723" w:rsidRPr="005576C9" w:rsidRDefault="009D5723" w:rsidP="005576C9">
            <w:pPr>
              <w:jc w:val="both"/>
              <w:rPr>
                <w:noProof/>
                <w:sz w:val="22"/>
                <w:szCs w:val="22"/>
                <w:lang w:val="sr-Latn-ME"/>
              </w:rPr>
            </w:pPr>
          </w:p>
          <w:p w14:paraId="3F1AE85D" w14:textId="77777777" w:rsidR="009D5723" w:rsidRPr="005576C9" w:rsidRDefault="009D5723" w:rsidP="005576C9">
            <w:pPr>
              <w:jc w:val="both"/>
              <w:rPr>
                <w:noProof/>
                <w:sz w:val="22"/>
                <w:szCs w:val="22"/>
                <w:lang w:val="sr-Latn-ME"/>
              </w:rPr>
            </w:pPr>
            <w:r w:rsidRPr="005576C9">
              <w:rPr>
                <w:noProof/>
                <w:sz w:val="22"/>
                <w:szCs w:val="22"/>
                <w:lang w:val="sr-Latn-ME"/>
              </w:rPr>
              <w:t>Sav neiskorišćeni lijek ili otpadni materijal treba da se uništi u skladu sa važećim lokalnim propisima.</w:t>
            </w:r>
          </w:p>
          <w:p w14:paraId="6E96DEDF" w14:textId="77777777" w:rsidR="009D5723" w:rsidRPr="005576C9" w:rsidRDefault="009D5723">
            <w:pPr>
              <w:pStyle w:val="Header"/>
              <w:tabs>
                <w:tab w:val="left" w:pos="284"/>
              </w:tabs>
              <w:rPr>
                <w:noProof/>
                <w:sz w:val="22"/>
                <w:szCs w:val="22"/>
                <w:lang w:val="sr-Latn-ME"/>
              </w:rPr>
            </w:pPr>
          </w:p>
          <w:p w14:paraId="2CF112A4" w14:textId="77777777" w:rsidR="006E1858" w:rsidRPr="005576C9" w:rsidRDefault="006E1858">
            <w:pPr>
              <w:pStyle w:val="Header"/>
              <w:tabs>
                <w:tab w:val="left" w:pos="284"/>
              </w:tabs>
              <w:rPr>
                <w:noProof/>
                <w:sz w:val="22"/>
                <w:szCs w:val="22"/>
                <w:lang w:val="sr-Latn-ME"/>
              </w:rPr>
            </w:pPr>
          </w:p>
        </w:tc>
      </w:tr>
      <w:tr w:rsidR="009D5723" w:rsidRPr="005576C9" w14:paraId="6BE1514E" w14:textId="77777777" w:rsidTr="00993E8D">
        <w:trPr>
          <w:trHeight w:val="356"/>
        </w:trPr>
        <w:tc>
          <w:tcPr>
            <w:tcW w:w="9214" w:type="dxa"/>
            <w:shd w:val="clear" w:color="auto" w:fill="auto"/>
            <w:vAlign w:val="center"/>
          </w:tcPr>
          <w:p w14:paraId="331947B9" w14:textId="77777777" w:rsidR="009D5723" w:rsidRPr="005576C9" w:rsidRDefault="009D5723">
            <w:pPr>
              <w:pStyle w:val="Header"/>
              <w:tabs>
                <w:tab w:val="left" w:pos="284"/>
              </w:tabs>
              <w:rPr>
                <w:b/>
                <w:bCs/>
                <w:noProof/>
                <w:sz w:val="22"/>
                <w:szCs w:val="22"/>
                <w:lang w:val="sr-Latn-ME"/>
              </w:rPr>
            </w:pPr>
            <w:r w:rsidRPr="005576C9">
              <w:rPr>
                <w:b/>
                <w:bCs/>
                <w:noProof/>
                <w:sz w:val="22"/>
                <w:szCs w:val="22"/>
                <w:lang w:val="sr-Latn-ME"/>
              </w:rPr>
              <w:lastRenderedPageBreak/>
              <w:t xml:space="preserve">7. NOSILAC DOZVOLE </w:t>
            </w:r>
          </w:p>
        </w:tc>
      </w:tr>
      <w:tr w:rsidR="009D5723" w:rsidRPr="005576C9" w14:paraId="01B35D2A" w14:textId="77777777" w:rsidTr="00993E8D">
        <w:trPr>
          <w:trHeight w:val="896"/>
        </w:trPr>
        <w:tc>
          <w:tcPr>
            <w:tcW w:w="9214" w:type="dxa"/>
            <w:vAlign w:val="center"/>
          </w:tcPr>
          <w:p w14:paraId="3DF91A04" w14:textId="77777777" w:rsidR="009D5723" w:rsidRPr="005576C9" w:rsidRDefault="009D5723">
            <w:pPr>
              <w:pStyle w:val="Header"/>
              <w:tabs>
                <w:tab w:val="left" w:pos="284"/>
              </w:tabs>
              <w:ind w:right="65"/>
              <w:rPr>
                <w:noProof/>
                <w:sz w:val="22"/>
                <w:szCs w:val="22"/>
                <w:lang w:val="sr-Latn-ME"/>
              </w:rPr>
            </w:pPr>
          </w:p>
          <w:p w14:paraId="1867EEE3" w14:textId="77777777" w:rsidR="00813EB8" w:rsidRPr="00813EB8" w:rsidRDefault="00813EB8" w:rsidP="00813EB8">
            <w:pPr>
              <w:pStyle w:val="Header"/>
              <w:tabs>
                <w:tab w:val="left" w:pos="284"/>
              </w:tabs>
              <w:ind w:right="65"/>
              <w:rPr>
                <w:bCs/>
                <w:noProof/>
                <w:sz w:val="22"/>
                <w:szCs w:val="22"/>
                <w:lang w:val="sr-Latn-ME"/>
              </w:rPr>
            </w:pPr>
            <w:r w:rsidRPr="00813EB8">
              <w:rPr>
                <w:bCs/>
                <w:noProof/>
                <w:sz w:val="22"/>
                <w:szCs w:val="22"/>
                <w:lang w:val="sr-Latn-ME"/>
              </w:rPr>
              <w:t>Glosarij d.o.o.</w:t>
            </w:r>
          </w:p>
          <w:p w14:paraId="60D9E5C4" w14:textId="775DEC93" w:rsidR="009D5723" w:rsidRPr="005576C9" w:rsidRDefault="00813EB8">
            <w:pPr>
              <w:pStyle w:val="Header"/>
              <w:tabs>
                <w:tab w:val="left" w:pos="284"/>
              </w:tabs>
              <w:rPr>
                <w:noProof/>
                <w:sz w:val="22"/>
                <w:szCs w:val="22"/>
                <w:lang w:val="sr-Latn-ME"/>
              </w:rPr>
            </w:pPr>
            <w:r w:rsidRPr="00813EB8">
              <w:rPr>
                <w:bCs/>
                <w:noProof/>
                <w:sz w:val="22"/>
                <w:szCs w:val="22"/>
                <w:lang w:val="sr-Latn-ME"/>
              </w:rPr>
              <w:t>Vojislavljevića 76, 81 000 Podgorica, Crna Gora</w:t>
            </w:r>
          </w:p>
          <w:p w14:paraId="22506805" w14:textId="77777777" w:rsidR="006E1858" w:rsidRPr="005576C9" w:rsidRDefault="006E1858">
            <w:pPr>
              <w:pStyle w:val="Header"/>
              <w:tabs>
                <w:tab w:val="left" w:pos="284"/>
              </w:tabs>
              <w:rPr>
                <w:noProof/>
                <w:sz w:val="22"/>
                <w:szCs w:val="22"/>
                <w:lang w:val="sr-Latn-ME"/>
              </w:rPr>
            </w:pPr>
          </w:p>
        </w:tc>
      </w:tr>
      <w:tr w:rsidR="009D5723" w:rsidRPr="005576C9" w14:paraId="669C7057" w14:textId="77777777" w:rsidTr="00993E8D">
        <w:tc>
          <w:tcPr>
            <w:tcW w:w="9214" w:type="dxa"/>
            <w:shd w:val="clear" w:color="auto" w:fill="auto"/>
            <w:vAlign w:val="center"/>
          </w:tcPr>
          <w:p w14:paraId="5909C376" w14:textId="77777777" w:rsidR="009D5723" w:rsidRPr="005576C9" w:rsidRDefault="009D5723">
            <w:pPr>
              <w:pStyle w:val="Header"/>
              <w:tabs>
                <w:tab w:val="left" w:pos="284"/>
              </w:tabs>
              <w:rPr>
                <w:b/>
                <w:bCs/>
                <w:noProof/>
                <w:sz w:val="22"/>
                <w:szCs w:val="22"/>
                <w:lang w:val="sr-Latn-ME"/>
              </w:rPr>
            </w:pPr>
            <w:r w:rsidRPr="005576C9">
              <w:rPr>
                <w:b/>
                <w:bCs/>
                <w:noProof/>
                <w:sz w:val="22"/>
                <w:szCs w:val="22"/>
                <w:lang w:val="sr-Latn-ME"/>
              </w:rPr>
              <w:t xml:space="preserve">8. BROJ PRVE DOZVOLE </w:t>
            </w:r>
            <w:r w:rsidR="003A01EF" w:rsidRPr="005576C9">
              <w:rPr>
                <w:b/>
                <w:bCs/>
                <w:noProof/>
                <w:sz w:val="22"/>
                <w:szCs w:val="22"/>
                <w:lang w:val="sr-Latn-ME"/>
              </w:rPr>
              <w:t>ZA STAVLJANJE LIJEKA U PROMET</w:t>
            </w:r>
          </w:p>
        </w:tc>
      </w:tr>
      <w:tr w:rsidR="009D5723" w:rsidRPr="005576C9" w14:paraId="7002A707" w14:textId="77777777" w:rsidTr="00993E8D">
        <w:trPr>
          <w:trHeight w:val="308"/>
        </w:trPr>
        <w:tc>
          <w:tcPr>
            <w:tcW w:w="9214" w:type="dxa"/>
            <w:vAlign w:val="center"/>
          </w:tcPr>
          <w:p w14:paraId="1A8EAEB9" w14:textId="77777777" w:rsidR="006E1858" w:rsidRPr="005576C9" w:rsidRDefault="006E1858" w:rsidP="009D179B">
            <w:pPr>
              <w:pStyle w:val="Header"/>
              <w:tabs>
                <w:tab w:val="left" w:pos="284"/>
              </w:tabs>
              <w:rPr>
                <w:noProof/>
                <w:sz w:val="22"/>
                <w:szCs w:val="22"/>
                <w:lang w:val="sr-Latn-ME"/>
              </w:rPr>
            </w:pPr>
          </w:p>
          <w:p w14:paraId="7ACE0B94" w14:textId="04DACDF5" w:rsidR="00CD74AD" w:rsidRPr="005576C9" w:rsidRDefault="008F0298" w:rsidP="006B40B6">
            <w:pPr>
              <w:pStyle w:val="Header"/>
              <w:tabs>
                <w:tab w:val="left" w:pos="284"/>
              </w:tabs>
              <w:rPr>
                <w:noProof/>
                <w:sz w:val="22"/>
                <w:szCs w:val="22"/>
                <w:lang w:val="sr-Latn-ME"/>
              </w:rPr>
            </w:pPr>
            <w:r w:rsidRPr="008F0298">
              <w:rPr>
                <w:noProof/>
                <w:sz w:val="22"/>
                <w:szCs w:val="22"/>
                <w:lang w:val="sr-Latn-ME"/>
              </w:rPr>
              <w:t>2030/23/1795 - 6639</w:t>
            </w:r>
          </w:p>
          <w:p w14:paraId="2DDC5E83" w14:textId="77777777" w:rsidR="006E1858" w:rsidRDefault="006E1858" w:rsidP="006B40B6">
            <w:pPr>
              <w:pStyle w:val="Header"/>
              <w:tabs>
                <w:tab w:val="left" w:pos="284"/>
              </w:tabs>
              <w:rPr>
                <w:noProof/>
                <w:sz w:val="22"/>
                <w:szCs w:val="22"/>
                <w:lang w:val="sr-Latn-ME"/>
              </w:rPr>
            </w:pPr>
          </w:p>
          <w:p w14:paraId="4D9F36B5" w14:textId="4E9E66D8" w:rsidR="002732BC" w:rsidRPr="005576C9" w:rsidRDefault="002732BC" w:rsidP="006B40B6">
            <w:pPr>
              <w:pStyle w:val="Header"/>
              <w:tabs>
                <w:tab w:val="left" w:pos="284"/>
              </w:tabs>
              <w:rPr>
                <w:noProof/>
                <w:sz w:val="22"/>
                <w:szCs w:val="22"/>
                <w:lang w:val="sr-Latn-ME"/>
              </w:rPr>
            </w:pPr>
          </w:p>
        </w:tc>
      </w:tr>
      <w:tr w:rsidR="009D5723" w:rsidRPr="005576C9" w14:paraId="00DA00B3" w14:textId="77777777" w:rsidTr="00993E8D">
        <w:tc>
          <w:tcPr>
            <w:tcW w:w="9214" w:type="dxa"/>
            <w:shd w:val="clear" w:color="auto" w:fill="auto"/>
            <w:vAlign w:val="center"/>
          </w:tcPr>
          <w:p w14:paraId="30CE9940" w14:textId="77777777" w:rsidR="009D5723" w:rsidRPr="005576C9" w:rsidRDefault="009D5723">
            <w:pPr>
              <w:pStyle w:val="Header"/>
              <w:tabs>
                <w:tab w:val="left" w:pos="284"/>
              </w:tabs>
              <w:rPr>
                <w:b/>
                <w:bCs/>
                <w:noProof/>
                <w:sz w:val="22"/>
                <w:szCs w:val="22"/>
                <w:lang w:val="sr-Latn-ME"/>
              </w:rPr>
            </w:pPr>
            <w:r w:rsidRPr="005576C9">
              <w:rPr>
                <w:b/>
                <w:bCs/>
                <w:noProof/>
                <w:sz w:val="22"/>
                <w:szCs w:val="22"/>
                <w:lang w:val="sr-Latn-ME"/>
              </w:rPr>
              <w:t>9. DATUM PRVE DOZVOLE</w:t>
            </w:r>
            <w:r w:rsidR="003A01EF" w:rsidRPr="005576C9">
              <w:rPr>
                <w:b/>
                <w:bCs/>
                <w:noProof/>
                <w:sz w:val="22"/>
                <w:szCs w:val="22"/>
                <w:lang w:val="sr-Latn-ME"/>
              </w:rPr>
              <w:t>/OBNOVE DOZVOLE ZA STAVLJANJE LIJEKA U PROMET</w:t>
            </w:r>
          </w:p>
        </w:tc>
      </w:tr>
      <w:tr w:rsidR="009D5723" w:rsidRPr="005576C9" w14:paraId="49A3D42D" w14:textId="77777777" w:rsidTr="00993E8D">
        <w:trPr>
          <w:trHeight w:val="80"/>
        </w:trPr>
        <w:tc>
          <w:tcPr>
            <w:tcW w:w="9214" w:type="dxa"/>
            <w:vAlign w:val="center"/>
          </w:tcPr>
          <w:p w14:paraId="5AAFCEEA" w14:textId="603B3D38" w:rsidR="00A25FD1" w:rsidRPr="005576C9" w:rsidRDefault="00A25FD1">
            <w:pPr>
              <w:pStyle w:val="Header"/>
              <w:tabs>
                <w:tab w:val="left" w:pos="284"/>
              </w:tabs>
              <w:rPr>
                <w:noProof/>
                <w:sz w:val="22"/>
                <w:szCs w:val="22"/>
                <w:lang w:val="sr-Latn-ME"/>
              </w:rPr>
            </w:pPr>
          </w:p>
          <w:p w14:paraId="74915DC5" w14:textId="5D3D8A27" w:rsidR="008F0298" w:rsidRDefault="008F0298" w:rsidP="008F0298">
            <w:pPr>
              <w:tabs>
                <w:tab w:val="left" w:pos="540"/>
                <w:tab w:val="left" w:pos="569"/>
              </w:tabs>
              <w:jc w:val="both"/>
              <w:rPr>
                <w:sz w:val="22"/>
                <w:szCs w:val="22"/>
                <w:lang w:val="sr-Latn-ME"/>
              </w:rPr>
            </w:pPr>
            <w:r>
              <w:rPr>
                <w:sz w:val="22"/>
                <w:szCs w:val="22"/>
                <w:lang w:val="sr-Latn-ME"/>
              </w:rPr>
              <w:t>Datum prve dozvole: 25.07.2011. godine</w:t>
            </w:r>
          </w:p>
          <w:p w14:paraId="07C74435" w14:textId="5A786EF7" w:rsidR="008F0298" w:rsidRDefault="008F0298" w:rsidP="008F0298">
            <w:pPr>
              <w:tabs>
                <w:tab w:val="left" w:pos="540"/>
                <w:tab w:val="left" w:pos="569"/>
              </w:tabs>
              <w:jc w:val="both"/>
              <w:rPr>
                <w:sz w:val="22"/>
                <w:szCs w:val="22"/>
                <w:lang w:val="sr-Latn-ME"/>
              </w:rPr>
            </w:pPr>
            <w:r>
              <w:rPr>
                <w:sz w:val="22"/>
                <w:szCs w:val="22"/>
                <w:lang w:val="sr-Latn-ME"/>
              </w:rPr>
              <w:t xml:space="preserve">Datum poslednje obnove dozvole: </w:t>
            </w:r>
            <w:r w:rsidRPr="008F0298">
              <w:rPr>
                <w:sz w:val="22"/>
                <w:szCs w:val="22"/>
                <w:lang w:val="sr-Latn-ME"/>
              </w:rPr>
              <w:t>08.05.2023. godine</w:t>
            </w:r>
          </w:p>
          <w:p w14:paraId="49734931" w14:textId="77777777" w:rsidR="006E1858" w:rsidRDefault="006E1858">
            <w:pPr>
              <w:pStyle w:val="Header"/>
              <w:tabs>
                <w:tab w:val="left" w:pos="284"/>
              </w:tabs>
              <w:rPr>
                <w:noProof/>
                <w:sz w:val="22"/>
                <w:szCs w:val="22"/>
                <w:lang w:val="sr-Latn-ME"/>
              </w:rPr>
            </w:pPr>
          </w:p>
          <w:p w14:paraId="25A1C233" w14:textId="78680420" w:rsidR="002732BC" w:rsidRPr="005576C9" w:rsidRDefault="002732BC">
            <w:pPr>
              <w:pStyle w:val="Header"/>
              <w:tabs>
                <w:tab w:val="left" w:pos="284"/>
              </w:tabs>
              <w:rPr>
                <w:noProof/>
                <w:sz w:val="22"/>
                <w:szCs w:val="22"/>
                <w:lang w:val="sr-Latn-ME"/>
              </w:rPr>
            </w:pPr>
          </w:p>
        </w:tc>
      </w:tr>
      <w:tr w:rsidR="009D5723" w:rsidRPr="005576C9" w14:paraId="4B382B7D" w14:textId="77777777" w:rsidTr="00993E8D">
        <w:tc>
          <w:tcPr>
            <w:tcW w:w="9214" w:type="dxa"/>
            <w:shd w:val="clear" w:color="auto" w:fill="auto"/>
            <w:vAlign w:val="center"/>
          </w:tcPr>
          <w:p w14:paraId="2D0F9E49" w14:textId="77777777" w:rsidR="009D5723" w:rsidRPr="005576C9" w:rsidRDefault="009D5723">
            <w:pPr>
              <w:pStyle w:val="Header"/>
              <w:tabs>
                <w:tab w:val="left" w:pos="284"/>
              </w:tabs>
              <w:rPr>
                <w:b/>
                <w:bCs/>
                <w:noProof/>
                <w:sz w:val="22"/>
                <w:szCs w:val="22"/>
                <w:lang w:val="sr-Latn-ME"/>
              </w:rPr>
            </w:pPr>
            <w:r w:rsidRPr="005576C9">
              <w:rPr>
                <w:b/>
                <w:bCs/>
                <w:noProof/>
                <w:sz w:val="22"/>
                <w:szCs w:val="22"/>
                <w:lang w:val="sr-Latn-ME"/>
              </w:rPr>
              <w:t>10. DATUM REVIZIJE TEKSTA</w:t>
            </w:r>
          </w:p>
        </w:tc>
      </w:tr>
      <w:tr w:rsidR="009D5723" w:rsidRPr="005576C9" w14:paraId="41698E37" w14:textId="77777777" w:rsidTr="00993E8D">
        <w:trPr>
          <w:trHeight w:val="824"/>
        </w:trPr>
        <w:tc>
          <w:tcPr>
            <w:tcW w:w="9214" w:type="dxa"/>
            <w:vAlign w:val="center"/>
          </w:tcPr>
          <w:p w14:paraId="44E93380" w14:textId="5DF961E4" w:rsidR="009D5723" w:rsidRPr="005576C9" w:rsidRDefault="00FC79DA">
            <w:pPr>
              <w:pStyle w:val="Header"/>
              <w:tabs>
                <w:tab w:val="left" w:pos="284"/>
              </w:tabs>
              <w:rPr>
                <w:noProof/>
                <w:sz w:val="22"/>
                <w:szCs w:val="22"/>
                <w:lang w:val="sr-Latn-ME"/>
              </w:rPr>
            </w:pPr>
            <w:r>
              <w:rPr>
                <w:noProof/>
                <w:sz w:val="22"/>
                <w:szCs w:val="22"/>
                <w:lang w:val="sr-Latn-ME"/>
              </w:rPr>
              <w:t>Maj, 2023. godine</w:t>
            </w:r>
          </w:p>
        </w:tc>
      </w:tr>
    </w:tbl>
    <w:p w14:paraId="0981B039" w14:textId="77777777" w:rsidR="009D5723" w:rsidRPr="005576C9" w:rsidRDefault="009D5723" w:rsidP="009D5723">
      <w:pPr>
        <w:rPr>
          <w:noProof/>
          <w:sz w:val="22"/>
          <w:szCs w:val="22"/>
          <w:lang w:val="sr-Latn-ME"/>
        </w:rPr>
      </w:pPr>
    </w:p>
    <w:p w14:paraId="4F521ED2" w14:textId="77777777" w:rsidR="006768CB" w:rsidRPr="005576C9" w:rsidRDefault="006768CB" w:rsidP="009D5723">
      <w:pPr>
        <w:rPr>
          <w:noProof/>
          <w:sz w:val="22"/>
          <w:szCs w:val="22"/>
          <w:lang w:val="sr-Latn-ME"/>
        </w:rPr>
      </w:pPr>
    </w:p>
    <w:sectPr w:rsidR="006768CB" w:rsidRPr="005576C9" w:rsidSect="001A742A">
      <w:footerReference w:type="even" r:id="rId16"/>
      <w:footerReference w:type="default" r:id="rId17"/>
      <w:headerReference w:type="first" r:id="rId18"/>
      <w:footerReference w:type="first" r:id="rId19"/>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FA941" w14:textId="77777777" w:rsidR="007E4633" w:rsidRDefault="007E4633">
      <w:r>
        <w:separator/>
      </w:r>
    </w:p>
  </w:endnote>
  <w:endnote w:type="continuationSeparator" w:id="0">
    <w:p w14:paraId="04B2B343" w14:textId="77777777" w:rsidR="007E4633" w:rsidRDefault="007E4633">
      <w:r>
        <w:continuationSeparator/>
      </w:r>
    </w:p>
  </w:endnote>
  <w:endnote w:type="continuationNotice" w:id="1">
    <w:p w14:paraId="7B23B7ED" w14:textId="77777777" w:rsidR="007E4633" w:rsidRDefault="007E4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Condensed">
    <w:charset w:val="00"/>
    <w:family w:val="swiss"/>
    <w:pitch w:val="variable"/>
    <w:sig w:usb0="80000287" w:usb1="00000000" w:usb2="00000000" w:usb3="00000000" w:csb0="0000000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377E0" w14:textId="77777777" w:rsidR="000F2982" w:rsidRDefault="000F2982"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AAABD6" w14:textId="77777777" w:rsidR="000F2982" w:rsidRDefault="000F2982"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1AEDC" w14:textId="65C00CDC" w:rsidR="000F2982" w:rsidRPr="0091286F" w:rsidRDefault="000F2982" w:rsidP="0091286F">
    <w:pPr>
      <w:pStyle w:val="Header"/>
      <w:jc w:val="center"/>
      <w:rPr>
        <w:sz w:val="22"/>
        <w:szCs w:val="22"/>
      </w:rPr>
    </w:pPr>
    <w:r w:rsidRPr="0091286F">
      <w:rPr>
        <w:sz w:val="22"/>
        <w:szCs w:val="22"/>
      </w:rPr>
      <w:fldChar w:fldCharType="begin"/>
    </w:r>
    <w:r w:rsidRPr="0091286F">
      <w:rPr>
        <w:sz w:val="22"/>
        <w:szCs w:val="22"/>
      </w:rPr>
      <w:instrText xml:space="preserve"> PAGE  \* Arabic  \* MERGEFORMAT </w:instrText>
    </w:r>
    <w:r w:rsidRPr="0091286F">
      <w:rPr>
        <w:sz w:val="22"/>
        <w:szCs w:val="22"/>
      </w:rPr>
      <w:fldChar w:fldCharType="separate"/>
    </w:r>
    <w:r w:rsidR="002732BC">
      <w:rPr>
        <w:noProof/>
        <w:sz w:val="22"/>
        <w:szCs w:val="22"/>
      </w:rPr>
      <w:t>15</w:t>
    </w:r>
    <w:r w:rsidRPr="0091286F">
      <w:rPr>
        <w:sz w:val="22"/>
        <w:szCs w:val="22"/>
      </w:rPr>
      <w:fldChar w:fldCharType="end"/>
    </w:r>
    <w:r w:rsidRPr="0091286F">
      <w:rPr>
        <w:sz w:val="22"/>
        <w:szCs w:val="22"/>
      </w:rPr>
      <w:t xml:space="preserve"> / </w:t>
    </w:r>
    <w:r w:rsidRPr="0091286F">
      <w:rPr>
        <w:sz w:val="22"/>
        <w:szCs w:val="22"/>
      </w:rPr>
      <w:fldChar w:fldCharType="begin"/>
    </w:r>
    <w:r w:rsidRPr="0091286F">
      <w:rPr>
        <w:sz w:val="22"/>
        <w:szCs w:val="22"/>
      </w:rPr>
      <w:instrText xml:space="preserve"> NUMPAGES  \* Arabic  \* MERGEFORMAT </w:instrText>
    </w:r>
    <w:r w:rsidRPr="0091286F">
      <w:rPr>
        <w:sz w:val="22"/>
        <w:szCs w:val="22"/>
      </w:rPr>
      <w:fldChar w:fldCharType="separate"/>
    </w:r>
    <w:r w:rsidR="002732BC">
      <w:rPr>
        <w:noProof/>
        <w:sz w:val="22"/>
        <w:szCs w:val="22"/>
      </w:rPr>
      <w:t>16</w:t>
    </w:r>
    <w:r w:rsidRPr="0091286F">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207ED" w14:textId="77777777" w:rsidR="000F2982" w:rsidRDefault="000F2982"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60234" w14:textId="77777777" w:rsidR="007E4633" w:rsidRDefault="007E4633">
      <w:r>
        <w:separator/>
      </w:r>
    </w:p>
  </w:footnote>
  <w:footnote w:type="continuationSeparator" w:id="0">
    <w:p w14:paraId="7CA1349B" w14:textId="77777777" w:rsidR="007E4633" w:rsidRDefault="007E4633">
      <w:r>
        <w:continuationSeparator/>
      </w:r>
    </w:p>
  </w:footnote>
  <w:footnote w:type="continuationNotice" w:id="1">
    <w:p w14:paraId="017C7DAF" w14:textId="77777777" w:rsidR="007E4633" w:rsidRDefault="007E46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53B46" w14:textId="77777777" w:rsidR="000F2982" w:rsidRDefault="007E4633">
    <w:pPr>
      <w:pStyle w:val="Header"/>
      <w:rPr>
        <w:sz w:val="16"/>
        <w:szCs w:val="16"/>
      </w:rPr>
    </w:pPr>
    <w:r>
      <w:rPr>
        <w:sz w:val="16"/>
        <w:szCs w:val="16"/>
      </w:rPr>
      <w:pict w14:anchorId="0B8B6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21pt">
          <v:imagedata r:id="rId1" o:title=""/>
        </v:shape>
      </w:pict>
    </w:r>
  </w:p>
  <w:p w14:paraId="0ABFD3E9" w14:textId="77777777" w:rsidR="000F2982" w:rsidRDefault="000F2982">
    <w:pPr>
      <w:pStyle w:val="Header"/>
      <w:rPr>
        <w:sz w:val="16"/>
        <w:szCs w:val="16"/>
      </w:rPr>
    </w:pPr>
  </w:p>
  <w:p w14:paraId="7C313F33" w14:textId="77777777" w:rsidR="000F2982" w:rsidRDefault="000F2982"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1997A06"/>
    <w:multiLevelType w:val="hybridMultilevel"/>
    <w:tmpl w:val="0818F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703C26"/>
    <w:multiLevelType w:val="singleLevel"/>
    <w:tmpl w:val="2C3C4D6C"/>
    <w:lvl w:ilvl="0">
      <w:start w:val="1"/>
      <w:numFmt w:val="decimal"/>
      <w:pStyle w:val="A-ListBullet"/>
      <w:lvlText w:val="%1."/>
      <w:lvlJc w:val="left"/>
      <w:pPr>
        <w:tabs>
          <w:tab w:val="num" w:pos="360"/>
        </w:tabs>
        <w:ind w:left="0" w:firstLine="0"/>
      </w:pPr>
      <w:rPr>
        <w:b w:val="0"/>
        <w:i w:val="0"/>
        <w:sz w:val="22"/>
        <w:szCs w:val="22"/>
      </w:rPr>
    </w:lvl>
  </w:abstractNum>
  <w:abstractNum w:abstractNumId="8" w15:restartNumberingAfterBreak="0">
    <w:nsid w:val="07C1263A"/>
    <w:multiLevelType w:val="hybridMultilevel"/>
    <w:tmpl w:val="5906C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A71F51"/>
    <w:multiLevelType w:val="hybridMultilevel"/>
    <w:tmpl w:val="26B69ACE"/>
    <w:lvl w:ilvl="0" w:tplc="0512C12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F56BEA"/>
    <w:multiLevelType w:val="hybridMultilevel"/>
    <w:tmpl w:val="98521088"/>
    <w:lvl w:ilvl="0" w:tplc="0512C12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036601"/>
    <w:multiLevelType w:val="hybridMultilevel"/>
    <w:tmpl w:val="21A07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614FDC"/>
    <w:multiLevelType w:val="hybridMultilevel"/>
    <w:tmpl w:val="BD6C5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531AF7"/>
    <w:multiLevelType w:val="hybridMultilevel"/>
    <w:tmpl w:val="26B69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CC7F7A"/>
    <w:multiLevelType w:val="hybridMultilevel"/>
    <w:tmpl w:val="82E4ED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020FDC"/>
    <w:multiLevelType w:val="hybridMultilevel"/>
    <w:tmpl w:val="59C8CAFA"/>
    <w:lvl w:ilvl="0" w:tplc="0512C12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44A1E8D"/>
    <w:multiLevelType w:val="hybridMultilevel"/>
    <w:tmpl w:val="5BBE0BFC"/>
    <w:lvl w:ilvl="0" w:tplc="0512C12A">
      <w:numFmt w:val="bullet"/>
      <w:lvlText w:val="-"/>
      <w:lvlJc w:val="left"/>
      <w:pPr>
        <w:tabs>
          <w:tab w:val="num" w:pos="780"/>
        </w:tabs>
        <w:ind w:left="7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A055E97"/>
    <w:multiLevelType w:val="hybridMultilevel"/>
    <w:tmpl w:val="FD22B516"/>
    <w:lvl w:ilvl="0" w:tplc="04090001">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0AE5E00"/>
    <w:multiLevelType w:val="hybridMultilevel"/>
    <w:tmpl w:val="E9DC4B38"/>
    <w:lvl w:ilvl="0" w:tplc="D1B243FC">
      <w:start w:val="1"/>
      <w:numFmt w:val="bullet"/>
      <w:lvlText w:val=""/>
      <w:lvlJc w:val="left"/>
      <w:pPr>
        <w:tabs>
          <w:tab w:val="num" w:pos="720"/>
        </w:tabs>
        <w:ind w:left="720" w:hanging="360"/>
      </w:pPr>
      <w:rPr>
        <w:rFonts w:ascii="Symbol" w:hAnsi="Symbol" w:hint="default"/>
        <w:color w:val="auto"/>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9" w15:restartNumberingAfterBreak="0">
    <w:nsid w:val="5C3D54F1"/>
    <w:multiLevelType w:val="hybridMultilevel"/>
    <w:tmpl w:val="DA8012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A994A17"/>
    <w:multiLevelType w:val="hybridMultilevel"/>
    <w:tmpl w:val="5F7EE52A"/>
    <w:lvl w:ilvl="0" w:tplc="9BC8B704">
      <w:start w:val="1"/>
      <w:numFmt w:val="bullet"/>
      <w:lvlText w:val="-"/>
      <w:lvlJc w:val="left"/>
      <w:pPr>
        <w:tabs>
          <w:tab w:val="num" w:pos="720"/>
        </w:tabs>
        <w:ind w:left="720" w:hanging="360"/>
      </w:pPr>
      <w:rPr>
        <w:rFonts w:ascii="Times New Roman" w:eastAsia="Times New Roman" w:hAnsi="Times New Roman" w:hint="default"/>
      </w:rPr>
    </w:lvl>
    <w:lvl w:ilvl="1" w:tplc="764A8E6A">
      <w:start w:val="1"/>
      <w:numFmt w:val="bullet"/>
      <w:pStyle w:val="ListeNoNum"/>
      <w:lvlText w:val="-"/>
      <w:legacy w:legacy="1" w:legacySpace="360" w:legacyIndent="360"/>
      <w:lvlJc w:val="left"/>
      <w:pPr>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C7A455B"/>
    <w:multiLevelType w:val="hybridMultilevel"/>
    <w:tmpl w:val="FEC473D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F1E10DC"/>
    <w:multiLevelType w:val="hybridMultilevel"/>
    <w:tmpl w:val="FF3C5D1A"/>
    <w:lvl w:ilvl="0" w:tplc="0512C12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6113A9"/>
    <w:multiLevelType w:val="hybridMultilevel"/>
    <w:tmpl w:val="F6222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232F48"/>
    <w:multiLevelType w:val="hybridMultilevel"/>
    <w:tmpl w:val="347844E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9B27247"/>
    <w:multiLevelType w:val="hybridMultilevel"/>
    <w:tmpl w:val="BC64B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7"/>
    <w:lvlOverride w:ilvl="0">
      <w:startOverride w:val="1"/>
    </w:lvlOverride>
  </w:num>
  <w:num w:numId="3">
    <w:abstractNumId w:val="20"/>
  </w:num>
  <w:num w:numId="4">
    <w:abstractNumId w:val="8"/>
  </w:num>
  <w:num w:numId="5">
    <w:abstractNumId w:val="6"/>
  </w:num>
  <w:num w:numId="6">
    <w:abstractNumId w:val="14"/>
  </w:num>
  <w:num w:numId="7">
    <w:abstractNumId w:val="12"/>
  </w:num>
  <w:num w:numId="8">
    <w:abstractNumId w:val="10"/>
  </w:num>
  <w:num w:numId="9">
    <w:abstractNumId w:val="16"/>
  </w:num>
  <w:num w:numId="10">
    <w:abstractNumId w:val="22"/>
  </w:num>
  <w:num w:numId="11">
    <w:abstractNumId w:val="9"/>
  </w:num>
  <w:num w:numId="12">
    <w:abstractNumId w:val="13"/>
  </w:num>
  <w:num w:numId="13">
    <w:abstractNumId w:val="11"/>
  </w:num>
  <w:num w:numId="14">
    <w:abstractNumId w:val="23"/>
  </w:num>
  <w:num w:numId="15">
    <w:abstractNumId w:val="25"/>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0869"/>
    <w:rsid w:val="00000F40"/>
    <w:rsid w:val="00004B28"/>
    <w:rsid w:val="00005D7D"/>
    <w:rsid w:val="00006E5C"/>
    <w:rsid w:val="00007DC9"/>
    <w:rsid w:val="000119D9"/>
    <w:rsid w:val="00012793"/>
    <w:rsid w:val="000144AC"/>
    <w:rsid w:val="00015B8A"/>
    <w:rsid w:val="00016159"/>
    <w:rsid w:val="00016262"/>
    <w:rsid w:val="000172C4"/>
    <w:rsid w:val="0002193F"/>
    <w:rsid w:val="000241E3"/>
    <w:rsid w:val="00024245"/>
    <w:rsid w:val="0002593D"/>
    <w:rsid w:val="00025F37"/>
    <w:rsid w:val="00027069"/>
    <w:rsid w:val="0002783F"/>
    <w:rsid w:val="00031CFD"/>
    <w:rsid w:val="00033186"/>
    <w:rsid w:val="000341C6"/>
    <w:rsid w:val="0004033B"/>
    <w:rsid w:val="00040612"/>
    <w:rsid w:val="000431EF"/>
    <w:rsid w:val="00045553"/>
    <w:rsid w:val="00047229"/>
    <w:rsid w:val="00051451"/>
    <w:rsid w:val="0005331F"/>
    <w:rsid w:val="000534C0"/>
    <w:rsid w:val="000537EA"/>
    <w:rsid w:val="00063BF3"/>
    <w:rsid w:val="00063D2B"/>
    <w:rsid w:val="0006414A"/>
    <w:rsid w:val="0006657B"/>
    <w:rsid w:val="0006721B"/>
    <w:rsid w:val="00071B1A"/>
    <w:rsid w:val="00072EFD"/>
    <w:rsid w:val="0007304D"/>
    <w:rsid w:val="00074871"/>
    <w:rsid w:val="000771E2"/>
    <w:rsid w:val="00081747"/>
    <w:rsid w:val="0008350D"/>
    <w:rsid w:val="000855A9"/>
    <w:rsid w:val="00086A28"/>
    <w:rsid w:val="00086AB9"/>
    <w:rsid w:val="0009409F"/>
    <w:rsid w:val="00094BE7"/>
    <w:rsid w:val="00096B88"/>
    <w:rsid w:val="000975AB"/>
    <w:rsid w:val="00097935"/>
    <w:rsid w:val="000A137E"/>
    <w:rsid w:val="000A2EA1"/>
    <w:rsid w:val="000A3AF0"/>
    <w:rsid w:val="000A3DA4"/>
    <w:rsid w:val="000A4786"/>
    <w:rsid w:val="000A47D0"/>
    <w:rsid w:val="000A738C"/>
    <w:rsid w:val="000B06E9"/>
    <w:rsid w:val="000B0D38"/>
    <w:rsid w:val="000B2A18"/>
    <w:rsid w:val="000B5AFB"/>
    <w:rsid w:val="000C3B84"/>
    <w:rsid w:val="000C63CA"/>
    <w:rsid w:val="000C7728"/>
    <w:rsid w:val="000D03EF"/>
    <w:rsid w:val="000D3C8E"/>
    <w:rsid w:val="000D4921"/>
    <w:rsid w:val="000D6526"/>
    <w:rsid w:val="000D776B"/>
    <w:rsid w:val="000E0C51"/>
    <w:rsid w:val="000E0FEE"/>
    <w:rsid w:val="000E1847"/>
    <w:rsid w:val="000E251A"/>
    <w:rsid w:val="000E30D4"/>
    <w:rsid w:val="000E352F"/>
    <w:rsid w:val="000E376D"/>
    <w:rsid w:val="000E4A11"/>
    <w:rsid w:val="000F1C30"/>
    <w:rsid w:val="000F2982"/>
    <w:rsid w:val="000F30BD"/>
    <w:rsid w:val="000F5734"/>
    <w:rsid w:val="000F5E16"/>
    <w:rsid w:val="000F7222"/>
    <w:rsid w:val="0010177B"/>
    <w:rsid w:val="0010241F"/>
    <w:rsid w:val="0010271F"/>
    <w:rsid w:val="0012331A"/>
    <w:rsid w:val="00123901"/>
    <w:rsid w:val="00125032"/>
    <w:rsid w:val="00130E5B"/>
    <w:rsid w:val="001320D0"/>
    <w:rsid w:val="001327A9"/>
    <w:rsid w:val="001346AA"/>
    <w:rsid w:val="00134B56"/>
    <w:rsid w:val="001379A3"/>
    <w:rsid w:val="00140DDE"/>
    <w:rsid w:val="00141295"/>
    <w:rsid w:val="00141C6D"/>
    <w:rsid w:val="00142921"/>
    <w:rsid w:val="001450CA"/>
    <w:rsid w:val="00145182"/>
    <w:rsid w:val="00145984"/>
    <w:rsid w:val="00150A79"/>
    <w:rsid w:val="00152225"/>
    <w:rsid w:val="0015284E"/>
    <w:rsid w:val="00155276"/>
    <w:rsid w:val="001567D1"/>
    <w:rsid w:val="001601CE"/>
    <w:rsid w:val="001616AF"/>
    <w:rsid w:val="00163984"/>
    <w:rsid w:val="001640EF"/>
    <w:rsid w:val="00164550"/>
    <w:rsid w:val="00164B6A"/>
    <w:rsid w:val="00166BB8"/>
    <w:rsid w:val="0017032A"/>
    <w:rsid w:val="001717BF"/>
    <w:rsid w:val="00173831"/>
    <w:rsid w:val="0017417F"/>
    <w:rsid w:val="00175740"/>
    <w:rsid w:val="001770B3"/>
    <w:rsid w:val="00185B9B"/>
    <w:rsid w:val="001915FD"/>
    <w:rsid w:val="001956AF"/>
    <w:rsid w:val="001971F1"/>
    <w:rsid w:val="001A04B1"/>
    <w:rsid w:val="001A4AAA"/>
    <w:rsid w:val="001A70F6"/>
    <w:rsid w:val="001A742A"/>
    <w:rsid w:val="001B3424"/>
    <w:rsid w:val="001B61E4"/>
    <w:rsid w:val="001B731A"/>
    <w:rsid w:val="001C0FD7"/>
    <w:rsid w:val="001C691D"/>
    <w:rsid w:val="001C711D"/>
    <w:rsid w:val="001D0321"/>
    <w:rsid w:val="001D11EF"/>
    <w:rsid w:val="001D2183"/>
    <w:rsid w:val="001D25D9"/>
    <w:rsid w:val="001D301F"/>
    <w:rsid w:val="001D31CB"/>
    <w:rsid w:val="001D3BB2"/>
    <w:rsid w:val="001D4037"/>
    <w:rsid w:val="001D64AA"/>
    <w:rsid w:val="001D7370"/>
    <w:rsid w:val="001E1588"/>
    <w:rsid w:val="001E181B"/>
    <w:rsid w:val="001E195D"/>
    <w:rsid w:val="001F02DE"/>
    <w:rsid w:val="001F3C63"/>
    <w:rsid w:val="001F6994"/>
    <w:rsid w:val="001F7B65"/>
    <w:rsid w:val="00203A65"/>
    <w:rsid w:val="00203D65"/>
    <w:rsid w:val="0020566A"/>
    <w:rsid w:val="00205DD4"/>
    <w:rsid w:val="002109DD"/>
    <w:rsid w:val="00210EFE"/>
    <w:rsid w:val="0021208F"/>
    <w:rsid w:val="002125D6"/>
    <w:rsid w:val="002139ED"/>
    <w:rsid w:val="00215075"/>
    <w:rsid w:val="002168F5"/>
    <w:rsid w:val="00222321"/>
    <w:rsid w:val="00224F5F"/>
    <w:rsid w:val="00226477"/>
    <w:rsid w:val="0023310B"/>
    <w:rsid w:val="00233B83"/>
    <w:rsid w:val="00235129"/>
    <w:rsid w:val="00240C6B"/>
    <w:rsid w:val="002426EA"/>
    <w:rsid w:val="00243CA4"/>
    <w:rsid w:val="00245A64"/>
    <w:rsid w:val="00246606"/>
    <w:rsid w:val="002470D6"/>
    <w:rsid w:val="0025222F"/>
    <w:rsid w:val="00252B60"/>
    <w:rsid w:val="00256BAA"/>
    <w:rsid w:val="002570F6"/>
    <w:rsid w:val="0026475C"/>
    <w:rsid w:val="002655F8"/>
    <w:rsid w:val="00265752"/>
    <w:rsid w:val="00267FB1"/>
    <w:rsid w:val="002732BC"/>
    <w:rsid w:val="00273A51"/>
    <w:rsid w:val="002769B2"/>
    <w:rsid w:val="00281972"/>
    <w:rsid w:val="00284B79"/>
    <w:rsid w:val="002860CA"/>
    <w:rsid w:val="002905A8"/>
    <w:rsid w:val="00291DB3"/>
    <w:rsid w:val="00293D8E"/>
    <w:rsid w:val="002A31BB"/>
    <w:rsid w:val="002A5DA0"/>
    <w:rsid w:val="002A7A86"/>
    <w:rsid w:val="002B1B18"/>
    <w:rsid w:val="002B21F6"/>
    <w:rsid w:val="002B2EDD"/>
    <w:rsid w:val="002B3EBC"/>
    <w:rsid w:val="002B4447"/>
    <w:rsid w:val="002B4ADA"/>
    <w:rsid w:val="002B533F"/>
    <w:rsid w:val="002B5DC2"/>
    <w:rsid w:val="002B5DE3"/>
    <w:rsid w:val="002B6650"/>
    <w:rsid w:val="002B6EA3"/>
    <w:rsid w:val="002C0898"/>
    <w:rsid w:val="002C5920"/>
    <w:rsid w:val="002C6682"/>
    <w:rsid w:val="002D4B25"/>
    <w:rsid w:val="002D7DF8"/>
    <w:rsid w:val="002E0261"/>
    <w:rsid w:val="002E15EE"/>
    <w:rsid w:val="002E5013"/>
    <w:rsid w:val="002E7DDD"/>
    <w:rsid w:val="002F0630"/>
    <w:rsid w:val="002F1791"/>
    <w:rsid w:val="002F6312"/>
    <w:rsid w:val="002F727F"/>
    <w:rsid w:val="00300DA5"/>
    <w:rsid w:val="00307DAC"/>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A26"/>
    <w:rsid w:val="00341DEF"/>
    <w:rsid w:val="003437A3"/>
    <w:rsid w:val="00345134"/>
    <w:rsid w:val="00345F19"/>
    <w:rsid w:val="00351634"/>
    <w:rsid w:val="00351F4A"/>
    <w:rsid w:val="003521DE"/>
    <w:rsid w:val="0035469B"/>
    <w:rsid w:val="00366527"/>
    <w:rsid w:val="00370E09"/>
    <w:rsid w:val="00371CCC"/>
    <w:rsid w:val="003731D0"/>
    <w:rsid w:val="003771DB"/>
    <w:rsid w:val="00377385"/>
    <w:rsid w:val="00383CAA"/>
    <w:rsid w:val="00384EA9"/>
    <w:rsid w:val="00387233"/>
    <w:rsid w:val="003920A5"/>
    <w:rsid w:val="00397295"/>
    <w:rsid w:val="003A01EF"/>
    <w:rsid w:val="003A321E"/>
    <w:rsid w:val="003A4AAF"/>
    <w:rsid w:val="003A56E0"/>
    <w:rsid w:val="003A611F"/>
    <w:rsid w:val="003B5243"/>
    <w:rsid w:val="003B609E"/>
    <w:rsid w:val="003B6269"/>
    <w:rsid w:val="003B698E"/>
    <w:rsid w:val="003C0C63"/>
    <w:rsid w:val="003C0DFE"/>
    <w:rsid w:val="003C255F"/>
    <w:rsid w:val="003C3390"/>
    <w:rsid w:val="003C640B"/>
    <w:rsid w:val="003D195D"/>
    <w:rsid w:val="003D4D9E"/>
    <w:rsid w:val="003E03A3"/>
    <w:rsid w:val="003E0D75"/>
    <w:rsid w:val="003E13C5"/>
    <w:rsid w:val="003E1E0B"/>
    <w:rsid w:val="003E26F5"/>
    <w:rsid w:val="003E4328"/>
    <w:rsid w:val="003E4634"/>
    <w:rsid w:val="003E5103"/>
    <w:rsid w:val="003E5974"/>
    <w:rsid w:val="003E70F7"/>
    <w:rsid w:val="003F1984"/>
    <w:rsid w:val="003F2DBF"/>
    <w:rsid w:val="003F43B4"/>
    <w:rsid w:val="004000CF"/>
    <w:rsid w:val="00405585"/>
    <w:rsid w:val="004064CB"/>
    <w:rsid w:val="004068E7"/>
    <w:rsid w:val="00411214"/>
    <w:rsid w:val="00411293"/>
    <w:rsid w:val="00411C49"/>
    <w:rsid w:val="00413E18"/>
    <w:rsid w:val="00416AF0"/>
    <w:rsid w:val="00417A42"/>
    <w:rsid w:val="004205CC"/>
    <w:rsid w:val="00420F6E"/>
    <w:rsid w:val="00424645"/>
    <w:rsid w:val="00426B3B"/>
    <w:rsid w:val="004338B8"/>
    <w:rsid w:val="004363C9"/>
    <w:rsid w:val="00437390"/>
    <w:rsid w:val="00440169"/>
    <w:rsid w:val="00440666"/>
    <w:rsid w:val="00443B2A"/>
    <w:rsid w:val="00454A9F"/>
    <w:rsid w:val="00457C0D"/>
    <w:rsid w:val="00463C95"/>
    <w:rsid w:val="00465608"/>
    <w:rsid w:val="00465C8B"/>
    <w:rsid w:val="0047297A"/>
    <w:rsid w:val="00482641"/>
    <w:rsid w:val="00484DDA"/>
    <w:rsid w:val="00485B8C"/>
    <w:rsid w:val="00485C29"/>
    <w:rsid w:val="0048792E"/>
    <w:rsid w:val="00491CBE"/>
    <w:rsid w:val="00493D45"/>
    <w:rsid w:val="00494AD0"/>
    <w:rsid w:val="00495295"/>
    <w:rsid w:val="004A0078"/>
    <w:rsid w:val="004A6C86"/>
    <w:rsid w:val="004A7514"/>
    <w:rsid w:val="004B0963"/>
    <w:rsid w:val="004B2780"/>
    <w:rsid w:val="004B6BB6"/>
    <w:rsid w:val="004B714D"/>
    <w:rsid w:val="004B7805"/>
    <w:rsid w:val="004C0605"/>
    <w:rsid w:val="004C19EC"/>
    <w:rsid w:val="004C2D24"/>
    <w:rsid w:val="004C4CA2"/>
    <w:rsid w:val="004C4FB4"/>
    <w:rsid w:val="004D22B9"/>
    <w:rsid w:val="004D2F3A"/>
    <w:rsid w:val="004D368C"/>
    <w:rsid w:val="004D60D6"/>
    <w:rsid w:val="004D7094"/>
    <w:rsid w:val="004E3B3E"/>
    <w:rsid w:val="004E4900"/>
    <w:rsid w:val="004E7B0F"/>
    <w:rsid w:val="004F0A67"/>
    <w:rsid w:val="004F2DB9"/>
    <w:rsid w:val="004F35C1"/>
    <w:rsid w:val="004F38AF"/>
    <w:rsid w:val="004F47A6"/>
    <w:rsid w:val="004F56D1"/>
    <w:rsid w:val="004F7854"/>
    <w:rsid w:val="005012D2"/>
    <w:rsid w:val="00510FAA"/>
    <w:rsid w:val="00514F76"/>
    <w:rsid w:val="00516122"/>
    <w:rsid w:val="00520BF0"/>
    <w:rsid w:val="005215DC"/>
    <w:rsid w:val="00521F62"/>
    <w:rsid w:val="005304DE"/>
    <w:rsid w:val="00531BAF"/>
    <w:rsid w:val="00531C42"/>
    <w:rsid w:val="00532E46"/>
    <w:rsid w:val="00542CCF"/>
    <w:rsid w:val="00543490"/>
    <w:rsid w:val="00545459"/>
    <w:rsid w:val="00546CB3"/>
    <w:rsid w:val="00550607"/>
    <w:rsid w:val="005519A6"/>
    <w:rsid w:val="0055626B"/>
    <w:rsid w:val="00556971"/>
    <w:rsid w:val="00556ABD"/>
    <w:rsid w:val="005576C9"/>
    <w:rsid w:val="0056093F"/>
    <w:rsid w:val="00561D26"/>
    <w:rsid w:val="00562D34"/>
    <w:rsid w:val="005635E1"/>
    <w:rsid w:val="00564B7F"/>
    <w:rsid w:val="00565A3A"/>
    <w:rsid w:val="005720FC"/>
    <w:rsid w:val="0057316B"/>
    <w:rsid w:val="00573D9C"/>
    <w:rsid w:val="00576126"/>
    <w:rsid w:val="00576237"/>
    <w:rsid w:val="00581B3F"/>
    <w:rsid w:val="005854ED"/>
    <w:rsid w:val="00585E11"/>
    <w:rsid w:val="00587765"/>
    <w:rsid w:val="00592851"/>
    <w:rsid w:val="00596B06"/>
    <w:rsid w:val="005979AB"/>
    <w:rsid w:val="005A2368"/>
    <w:rsid w:val="005A244B"/>
    <w:rsid w:val="005A2E76"/>
    <w:rsid w:val="005A2EAF"/>
    <w:rsid w:val="005A6371"/>
    <w:rsid w:val="005A6E7B"/>
    <w:rsid w:val="005B5A33"/>
    <w:rsid w:val="005B72A4"/>
    <w:rsid w:val="005C3FB0"/>
    <w:rsid w:val="005C5709"/>
    <w:rsid w:val="005C6F39"/>
    <w:rsid w:val="005C704B"/>
    <w:rsid w:val="005D0EEE"/>
    <w:rsid w:val="005D2918"/>
    <w:rsid w:val="005E5E28"/>
    <w:rsid w:val="005E6DD4"/>
    <w:rsid w:val="005F1526"/>
    <w:rsid w:val="005F2208"/>
    <w:rsid w:val="005F2FF4"/>
    <w:rsid w:val="006010CA"/>
    <w:rsid w:val="006055FC"/>
    <w:rsid w:val="00605C78"/>
    <w:rsid w:val="00606874"/>
    <w:rsid w:val="00607C1C"/>
    <w:rsid w:val="00611533"/>
    <w:rsid w:val="00611CBC"/>
    <w:rsid w:val="0061344F"/>
    <w:rsid w:val="00614428"/>
    <w:rsid w:val="00615817"/>
    <w:rsid w:val="00615ADD"/>
    <w:rsid w:val="00624CB8"/>
    <w:rsid w:val="00625F07"/>
    <w:rsid w:val="00627D20"/>
    <w:rsid w:val="00627E89"/>
    <w:rsid w:val="00633042"/>
    <w:rsid w:val="00633A7F"/>
    <w:rsid w:val="00635F30"/>
    <w:rsid w:val="006367C2"/>
    <w:rsid w:val="00636E7D"/>
    <w:rsid w:val="00637C1C"/>
    <w:rsid w:val="00640267"/>
    <w:rsid w:val="00640C91"/>
    <w:rsid w:val="006448EB"/>
    <w:rsid w:val="0064728E"/>
    <w:rsid w:val="0064799C"/>
    <w:rsid w:val="00651794"/>
    <w:rsid w:val="0065194B"/>
    <w:rsid w:val="00652FE7"/>
    <w:rsid w:val="0065786F"/>
    <w:rsid w:val="00662494"/>
    <w:rsid w:val="0066660C"/>
    <w:rsid w:val="00670D40"/>
    <w:rsid w:val="0067132D"/>
    <w:rsid w:val="00674C60"/>
    <w:rsid w:val="00675F8A"/>
    <w:rsid w:val="006768CB"/>
    <w:rsid w:val="006827B6"/>
    <w:rsid w:val="00692CCE"/>
    <w:rsid w:val="00697801"/>
    <w:rsid w:val="006A1550"/>
    <w:rsid w:val="006A1C21"/>
    <w:rsid w:val="006A207D"/>
    <w:rsid w:val="006A7DAC"/>
    <w:rsid w:val="006B03F6"/>
    <w:rsid w:val="006B2095"/>
    <w:rsid w:val="006B379B"/>
    <w:rsid w:val="006B39EF"/>
    <w:rsid w:val="006B40B6"/>
    <w:rsid w:val="006B4924"/>
    <w:rsid w:val="006C1781"/>
    <w:rsid w:val="006C3244"/>
    <w:rsid w:val="006C59EB"/>
    <w:rsid w:val="006D1644"/>
    <w:rsid w:val="006D48E5"/>
    <w:rsid w:val="006E1858"/>
    <w:rsid w:val="006E386F"/>
    <w:rsid w:val="006E3B43"/>
    <w:rsid w:val="006E443D"/>
    <w:rsid w:val="006E76F9"/>
    <w:rsid w:val="006F0991"/>
    <w:rsid w:val="006F1BB1"/>
    <w:rsid w:val="006F5777"/>
    <w:rsid w:val="006F6894"/>
    <w:rsid w:val="006F6960"/>
    <w:rsid w:val="007024CD"/>
    <w:rsid w:val="00705316"/>
    <w:rsid w:val="007100BC"/>
    <w:rsid w:val="007131F1"/>
    <w:rsid w:val="0071373B"/>
    <w:rsid w:val="00721DDE"/>
    <w:rsid w:val="00722533"/>
    <w:rsid w:val="00722D64"/>
    <w:rsid w:val="007231C5"/>
    <w:rsid w:val="0072320D"/>
    <w:rsid w:val="00723EC8"/>
    <w:rsid w:val="00724FAA"/>
    <w:rsid w:val="00730279"/>
    <w:rsid w:val="00731FD1"/>
    <w:rsid w:val="0073334A"/>
    <w:rsid w:val="007337F6"/>
    <w:rsid w:val="00734A01"/>
    <w:rsid w:val="00736561"/>
    <w:rsid w:val="007404A9"/>
    <w:rsid w:val="007445FA"/>
    <w:rsid w:val="00744BE7"/>
    <w:rsid w:val="007508A2"/>
    <w:rsid w:val="007524D0"/>
    <w:rsid w:val="00752918"/>
    <w:rsid w:val="00755FC3"/>
    <w:rsid w:val="00756B6F"/>
    <w:rsid w:val="00762662"/>
    <w:rsid w:val="00763206"/>
    <w:rsid w:val="007632B9"/>
    <w:rsid w:val="007633E3"/>
    <w:rsid w:val="00765261"/>
    <w:rsid w:val="0076565F"/>
    <w:rsid w:val="00765E16"/>
    <w:rsid w:val="007724BB"/>
    <w:rsid w:val="0077428F"/>
    <w:rsid w:val="00783392"/>
    <w:rsid w:val="0078489F"/>
    <w:rsid w:val="00784958"/>
    <w:rsid w:val="00786E51"/>
    <w:rsid w:val="00791ECA"/>
    <w:rsid w:val="0079225E"/>
    <w:rsid w:val="00797074"/>
    <w:rsid w:val="007970D9"/>
    <w:rsid w:val="007A2347"/>
    <w:rsid w:val="007A75C1"/>
    <w:rsid w:val="007C024B"/>
    <w:rsid w:val="007C0F3A"/>
    <w:rsid w:val="007C4173"/>
    <w:rsid w:val="007C5293"/>
    <w:rsid w:val="007C655B"/>
    <w:rsid w:val="007D10A3"/>
    <w:rsid w:val="007D1B94"/>
    <w:rsid w:val="007D24CD"/>
    <w:rsid w:val="007D5877"/>
    <w:rsid w:val="007E068E"/>
    <w:rsid w:val="007E4633"/>
    <w:rsid w:val="007F0CD9"/>
    <w:rsid w:val="007F269F"/>
    <w:rsid w:val="007F30B7"/>
    <w:rsid w:val="007F46CB"/>
    <w:rsid w:val="007F58A3"/>
    <w:rsid w:val="007F74AE"/>
    <w:rsid w:val="00800BB3"/>
    <w:rsid w:val="00801CAC"/>
    <w:rsid w:val="0080431D"/>
    <w:rsid w:val="008046BA"/>
    <w:rsid w:val="00807089"/>
    <w:rsid w:val="00807887"/>
    <w:rsid w:val="00810728"/>
    <w:rsid w:val="0081151F"/>
    <w:rsid w:val="00813EB8"/>
    <w:rsid w:val="00814949"/>
    <w:rsid w:val="008171E4"/>
    <w:rsid w:val="00822795"/>
    <w:rsid w:val="008235B9"/>
    <w:rsid w:val="00830353"/>
    <w:rsid w:val="00835CF6"/>
    <w:rsid w:val="0084036D"/>
    <w:rsid w:val="00840A50"/>
    <w:rsid w:val="00840DBC"/>
    <w:rsid w:val="008418C6"/>
    <w:rsid w:val="00841A08"/>
    <w:rsid w:val="008425DC"/>
    <w:rsid w:val="00842F83"/>
    <w:rsid w:val="008437AF"/>
    <w:rsid w:val="008475F6"/>
    <w:rsid w:val="00850977"/>
    <w:rsid w:val="00850BE1"/>
    <w:rsid w:val="00855687"/>
    <w:rsid w:val="00856F31"/>
    <w:rsid w:val="0086367B"/>
    <w:rsid w:val="008642BD"/>
    <w:rsid w:val="0086712D"/>
    <w:rsid w:val="00870297"/>
    <w:rsid w:val="0087395E"/>
    <w:rsid w:val="0087404B"/>
    <w:rsid w:val="00882974"/>
    <w:rsid w:val="00883815"/>
    <w:rsid w:val="00886613"/>
    <w:rsid w:val="0089204B"/>
    <w:rsid w:val="00892205"/>
    <w:rsid w:val="0089266E"/>
    <w:rsid w:val="00895066"/>
    <w:rsid w:val="00895960"/>
    <w:rsid w:val="00896AED"/>
    <w:rsid w:val="008A132B"/>
    <w:rsid w:val="008A49E3"/>
    <w:rsid w:val="008A7F54"/>
    <w:rsid w:val="008B1957"/>
    <w:rsid w:val="008B6223"/>
    <w:rsid w:val="008C3A35"/>
    <w:rsid w:val="008C3BC2"/>
    <w:rsid w:val="008C6130"/>
    <w:rsid w:val="008D2F97"/>
    <w:rsid w:val="008D5CDE"/>
    <w:rsid w:val="008D7ED7"/>
    <w:rsid w:val="008E1160"/>
    <w:rsid w:val="008E2B0B"/>
    <w:rsid w:val="008E3485"/>
    <w:rsid w:val="008E6ACE"/>
    <w:rsid w:val="008E7128"/>
    <w:rsid w:val="008F0298"/>
    <w:rsid w:val="008F4CFF"/>
    <w:rsid w:val="008F55C9"/>
    <w:rsid w:val="00901880"/>
    <w:rsid w:val="00902A3E"/>
    <w:rsid w:val="00907BF3"/>
    <w:rsid w:val="00911701"/>
    <w:rsid w:val="0091286F"/>
    <w:rsid w:val="00914FD1"/>
    <w:rsid w:val="0091580F"/>
    <w:rsid w:val="0091730D"/>
    <w:rsid w:val="00924C4A"/>
    <w:rsid w:val="00925001"/>
    <w:rsid w:val="00925B21"/>
    <w:rsid w:val="00927223"/>
    <w:rsid w:val="00930D88"/>
    <w:rsid w:val="0093504B"/>
    <w:rsid w:val="00935E5B"/>
    <w:rsid w:val="00936D52"/>
    <w:rsid w:val="00937657"/>
    <w:rsid w:val="0094055C"/>
    <w:rsid w:val="00942167"/>
    <w:rsid w:val="00945F9C"/>
    <w:rsid w:val="00952CF7"/>
    <w:rsid w:val="009550DA"/>
    <w:rsid w:val="009612FE"/>
    <w:rsid w:val="00963573"/>
    <w:rsid w:val="0096506F"/>
    <w:rsid w:val="00965A2B"/>
    <w:rsid w:val="00971532"/>
    <w:rsid w:val="00974E61"/>
    <w:rsid w:val="00982DB1"/>
    <w:rsid w:val="0098590D"/>
    <w:rsid w:val="00985C83"/>
    <w:rsid w:val="00986B3F"/>
    <w:rsid w:val="00987AEE"/>
    <w:rsid w:val="009907A2"/>
    <w:rsid w:val="00991D9E"/>
    <w:rsid w:val="00993E8D"/>
    <w:rsid w:val="009971B0"/>
    <w:rsid w:val="009A1129"/>
    <w:rsid w:val="009A1960"/>
    <w:rsid w:val="009A231E"/>
    <w:rsid w:val="009A4A1F"/>
    <w:rsid w:val="009A548F"/>
    <w:rsid w:val="009B3EAE"/>
    <w:rsid w:val="009B64B7"/>
    <w:rsid w:val="009C258B"/>
    <w:rsid w:val="009C33E7"/>
    <w:rsid w:val="009C4818"/>
    <w:rsid w:val="009C55D7"/>
    <w:rsid w:val="009D13B3"/>
    <w:rsid w:val="009D179B"/>
    <w:rsid w:val="009D535F"/>
    <w:rsid w:val="009D5723"/>
    <w:rsid w:val="009D78D5"/>
    <w:rsid w:val="009E257E"/>
    <w:rsid w:val="009E3730"/>
    <w:rsid w:val="009E4453"/>
    <w:rsid w:val="009E4907"/>
    <w:rsid w:val="009F7CBF"/>
    <w:rsid w:val="00A03AC8"/>
    <w:rsid w:val="00A05297"/>
    <w:rsid w:val="00A05D7F"/>
    <w:rsid w:val="00A05DB0"/>
    <w:rsid w:val="00A0674D"/>
    <w:rsid w:val="00A06A2F"/>
    <w:rsid w:val="00A074DA"/>
    <w:rsid w:val="00A12788"/>
    <w:rsid w:val="00A15A28"/>
    <w:rsid w:val="00A15F28"/>
    <w:rsid w:val="00A206EC"/>
    <w:rsid w:val="00A207E3"/>
    <w:rsid w:val="00A223DD"/>
    <w:rsid w:val="00A2255D"/>
    <w:rsid w:val="00A23C9F"/>
    <w:rsid w:val="00A24879"/>
    <w:rsid w:val="00A24FE3"/>
    <w:rsid w:val="00A25FD1"/>
    <w:rsid w:val="00A26072"/>
    <w:rsid w:val="00A261F8"/>
    <w:rsid w:val="00A27591"/>
    <w:rsid w:val="00A27A7A"/>
    <w:rsid w:val="00A316A0"/>
    <w:rsid w:val="00A32C16"/>
    <w:rsid w:val="00A34BBF"/>
    <w:rsid w:val="00A365FA"/>
    <w:rsid w:val="00A406EA"/>
    <w:rsid w:val="00A409BC"/>
    <w:rsid w:val="00A41351"/>
    <w:rsid w:val="00A43015"/>
    <w:rsid w:val="00A43B24"/>
    <w:rsid w:val="00A51686"/>
    <w:rsid w:val="00A53E95"/>
    <w:rsid w:val="00A5521A"/>
    <w:rsid w:val="00A6179A"/>
    <w:rsid w:val="00A618E0"/>
    <w:rsid w:val="00A63CD3"/>
    <w:rsid w:val="00A6457A"/>
    <w:rsid w:val="00A6561C"/>
    <w:rsid w:val="00A66D71"/>
    <w:rsid w:val="00A677D4"/>
    <w:rsid w:val="00A721BC"/>
    <w:rsid w:val="00A73B77"/>
    <w:rsid w:val="00A7487C"/>
    <w:rsid w:val="00A74A50"/>
    <w:rsid w:val="00A75187"/>
    <w:rsid w:val="00A7626D"/>
    <w:rsid w:val="00A76618"/>
    <w:rsid w:val="00A802C9"/>
    <w:rsid w:val="00A82A98"/>
    <w:rsid w:val="00A86A67"/>
    <w:rsid w:val="00A87ACB"/>
    <w:rsid w:val="00A900D5"/>
    <w:rsid w:val="00A922B3"/>
    <w:rsid w:val="00A92BE2"/>
    <w:rsid w:val="00A94974"/>
    <w:rsid w:val="00AA0253"/>
    <w:rsid w:val="00AA169E"/>
    <w:rsid w:val="00AA42E5"/>
    <w:rsid w:val="00AA52C2"/>
    <w:rsid w:val="00AB0D1C"/>
    <w:rsid w:val="00AB4731"/>
    <w:rsid w:val="00AB488A"/>
    <w:rsid w:val="00AB5137"/>
    <w:rsid w:val="00AB5291"/>
    <w:rsid w:val="00AB5584"/>
    <w:rsid w:val="00AC158D"/>
    <w:rsid w:val="00AC435A"/>
    <w:rsid w:val="00AC5692"/>
    <w:rsid w:val="00AC57D3"/>
    <w:rsid w:val="00AD2C0B"/>
    <w:rsid w:val="00AD694D"/>
    <w:rsid w:val="00AE53A4"/>
    <w:rsid w:val="00AE55B7"/>
    <w:rsid w:val="00AE68FA"/>
    <w:rsid w:val="00AE6FDF"/>
    <w:rsid w:val="00AF2E1A"/>
    <w:rsid w:val="00AF5AF1"/>
    <w:rsid w:val="00AF718B"/>
    <w:rsid w:val="00B01AF0"/>
    <w:rsid w:val="00B02EE1"/>
    <w:rsid w:val="00B034D4"/>
    <w:rsid w:val="00B04A09"/>
    <w:rsid w:val="00B0620F"/>
    <w:rsid w:val="00B12AAE"/>
    <w:rsid w:val="00B15D9D"/>
    <w:rsid w:val="00B17F71"/>
    <w:rsid w:val="00B22945"/>
    <w:rsid w:val="00B22B08"/>
    <w:rsid w:val="00B23A38"/>
    <w:rsid w:val="00B26FFA"/>
    <w:rsid w:val="00B27260"/>
    <w:rsid w:val="00B30F64"/>
    <w:rsid w:val="00B3585D"/>
    <w:rsid w:val="00B46B55"/>
    <w:rsid w:val="00B46BE5"/>
    <w:rsid w:val="00B46C91"/>
    <w:rsid w:val="00B47308"/>
    <w:rsid w:val="00B47C89"/>
    <w:rsid w:val="00B50519"/>
    <w:rsid w:val="00B50A2F"/>
    <w:rsid w:val="00B54E17"/>
    <w:rsid w:val="00B55717"/>
    <w:rsid w:val="00B564D7"/>
    <w:rsid w:val="00B5690F"/>
    <w:rsid w:val="00B60222"/>
    <w:rsid w:val="00B72426"/>
    <w:rsid w:val="00B727DC"/>
    <w:rsid w:val="00B72FDA"/>
    <w:rsid w:val="00B75094"/>
    <w:rsid w:val="00B7529A"/>
    <w:rsid w:val="00B772E1"/>
    <w:rsid w:val="00B814F3"/>
    <w:rsid w:val="00B82353"/>
    <w:rsid w:val="00B830AA"/>
    <w:rsid w:val="00B8407F"/>
    <w:rsid w:val="00B86396"/>
    <w:rsid w:val="00B91092"/>
    <w:rsid w:val="00B926C2"/>
    <w:rsid w:val="00BA05C9"/>
    <w:rsid w:val="00BA0C98"/>
    <w:rsid w:val="00BA5672"/>
    <w:rsid w:val="00BA65C4"/>
    <w:rsid w:val="00BB261C"/>
    <w:rsid w:val="00BB7050"/>
    <w:rsid w:val="00BC1513"/>
    <w:rsid w:val="00BC38FF"/>
    <w:rsid w:val="00BC4DE2"/>
    <w:rsid w:val="00BC7317"/>
    <w:rsid w:val="00BC7C22"/>
    <w:rsid w:val="00BD58C5"/>
    <w:rsid w:val="00BD76CB"/>
    <w:rsid w:val="00BE1CFA"/>
    <w:rsid w:val="00BE1F17"/>
    <w:rsid w:val="00BE3FAC"/>
    <w:rsid w:val="00BF1A10"/>
    <w:rsid w:val="00BF3221"/>
    <w:rsid w:val="00BF353B"/>
    <w:rsid w:val="00C016C0"/>
    <w:rsid w:val="00C04194"/>
    <w:rsid w:val="00C04C5F"/>
    <w:rsid w:val="00C13630"/>
    <w:rsid w:val="00C17F0F"/>
    <w:rsid w:val="00C23B01"/>
    <w:rsid w:val="00C26EC0"/>
    <w:rsid w:val="00C325D1"/>
    <w:rsid w:val="00C3274A"/>
    <w:rsid w:val="00C33B38"/>
    <w:rsid w:val="00C347B0"/>
    <w:rsid w:val="00C42008"/>
    <w:rsid w:val="00C45825"/>
    <w:rsid w:val="00C45B7C"/>
    <w:rsid w:val="00C527B5"/>
    <w:rsid w:val="00C53683"/>
    <w:rsid w:val="00C5558E"/>
    <w:rsid w:val="00C64BFF"/>
    <w:rsid w:val="00C70F39"/>
    <w:rsid w:val="00C74245"/>
    <w:rsid w:val="00C74F9D"/>
    <w:rsid w:val="00C82701"/>
    <w:rsid w:val="00C82B11"/>
    <w:rsid w:val="00C859EE"/>
    <w:rsid w:val="00C85E52"/>
    <w:rsid w:val="00C86BA0"/>
    <w:rsid w:val="00C87EDE"/>
    <w:rsid w:val="00C9193F"/>
    <w:rsid w:val="00C93081"/>
    <w:rsid w:val="00C9476B"/>
    <w:rsid w:val="00C962B0"/>
    <w:rsid w:val="00CA1646"/>
    <w:rsid w:val="00CA4860"/>
    <w:rsid w:val="00CB0F56"/>
    <w:rsid w:val="00CB100E"/>
    <w:rsid w:val="00CB2CB2"/>
    <w:rsid w:val="00CB51CA"/>
    <w:rsid w:val="00CB70DD"/>
    <w:rsid w:val="00CC7315"/>
    <w:rsid w:val="00CD0B60"/>
    <w:rsid w:val="00CD1757"/>
    <w:rsid w:val="00CD21E0"/>
    <w:rsid w:val="00CD3612"/>
    <w:rsid w:val="00CD4383"/>
    <w:rsid w:val="00CD5312"/>
    <w:rsid w:val="00CD74AD"/>
    <w:rsid w:val="00CE09C3"/>
    <w:rsid w:val="00CE402B"/>
    <w:rsid w:val="00CE4FE7"/>
    <w:rsid w:val="00CE6BB2"/>
    <w:rsid w:val="00CE74A5"/>
    <w:rsid w:val="00CF11B7"/>
    <w:rsid w:val="00CF6FD4"/>
    <w:rsid w:val="00CF7EC7"/>
    <w:rsid w:val="00D00E59"/>
    <w:rsid w:val="00D017C6"/>
    <w:rsid w:val="00D03C24"/>
    <w:rsid w:val="00D10F18"/>
    <w:rsid w:val="00D125C2"/>
    <w:rsid w:val="00D14EBE"/>
    <w:rsid w:val="00D178E2"/>
    <w:rsid w:val="00D17CBD"/>
    <w:rsid w:val="00D23391"/>
    <w:rsid w:val="00D2354D"/>
    <w:rsid w:val="00D24AAA"/>
    <w:rsid w:val="00D25CE6"/>
    <w:rsid w:val="00D26BDF"/>
    <w:rsid w:val="00D32257"/>
    <w:rsid w:val="00D32FA5"/>
    <w:rsid w:val="00D33E11"/>
    <w:rsid w:val="00D358A5"/>
    <w:rsid w:val="00D35E5C"/>
    <w:rsid w:val="00D375BF"/>
    <w:rsid w:val="00D44586"/>
    <w:rsid w:val="00D45A18"/>
    <w:rsid w:val="00D52461"/>
    <w:rsid w:val="00D5482E"/>
    <w:rsid w:val="00D57CE1"/>
    <w:rsid w:val="00D660BC"/>
    <w:rsid w:val="00D678EE"/>
    <w:rsid w:val="00D74226"/>
    <w:rsid w:val="00D74590"/>
    <w:rsid w:val="00D749DE"/>
    <w:rsid w:val="00D74B59"/>
    <w:rsid w:val="00D74E93"/>
    <w:rsid w:val="00D760ED"/>
    <w:rsid w:val="00D7686D"/>
    <w:rsid w:val="00D774C1"/>
    <w:rsid w:val="00D778CF"/>
    <w:rsid w:val="00D80DCB"/>
    <w:rsid w:val="00D82B07"/>
    <w:rsid w:val="00D82C5E"/>
    <w:rsid w:val="00D93365"/>
    <w:rsid w:val="00D94615"/>
    <w:rsid w:val="00D948E1"/>
    <w:rsid w:val="00DA05A4"/>
    <w:rsid w:val="00DA0A93"/>
    <w:rsid w:val="00DA0D91"/>
    <w:rsid w:val="00DA43D3"/>
    <w:rsid w:val="00DA4FA9"/>
    <w:rsid w:val="00DA6904"/>
    <w:rsid w:val="00DA7663"/>
    <w:rsid w:val="00DB019A"/>
    <w:rsid w:val="00DB1EB2"/>
    <w:rsid w:val="00DB4456"/>
    <w:rsid w:val="00DB7880"/>
    <w:rsid w:val="00DC17CE"/>
    <w:rsid w:val="00DC3CB9"/>
    <w:rsid w:val="00DC5B0D"/>
    <w:rsid w:val="00DC730A"/>
    <w:rsid w:val="00DD12E9"/>
    <w:rsid w:val="00DD40A8"/>
    <w:rsid w:val="00DD61A0"/>
    <w:rsid w:val="00DD6586"/>
    <w:rsid w:val="00DE19F7"/>
    <w:rsid w:val="00DE44D4"/>
    <w:rsid w:val="00DF1058"/>
    <w:rsid w:val="00DF7182"/>
    <w:rsid w:val="00DF71E5"/>
    <w:rsid w:val="00E05616"/>
    <w:rsid w:val="00E11BA6"/>
    <w:rsid w:val="00E229D3"/>
    <w:rsid w:val="00E23142"/>
    <w:rsid w:val="00E23201"/>
    <w:rsid w:val="00E24D58"/>
    <w:rsid w:val="00E267A6"/>
    <w:rsid w:val="00E271CE"/>
    <w:rsid w:val="00E33254"/>
    <w:rsid w:val="00E358F5"/>
    <w:rsid w:val="00E35C3E"/>
    <w:rsid w:val="00E37F1F"/>
    <w:rsid w:val="00E42153"/>
    <w:rsid w:val="00E42BE0"/>
    <w:rsid w:val="00E46202"/>
    <w:rsid w:val="00E51C61"/>
    <w:rsid w:val="00E520B8"/>
    <w:rsid w:val="00E529D9"/>
    <w:rsid w:val="00E622AB"/>
    <w:rsid w:val="00E62DDA"/>
    <w:rsid w:val="00E67261"/>
    <w:rsid w:val="00E677D1"/>
    <w:rsid w:val="00E70869"/>
    <w:rsid w:val="00E753AE"/>
    <w:rsid w:val="00E757F2"/>
    <w:rsid w:val="00E77D2B"/>
    <w:rsid w:val="00E82627"/>
    <w:rsid w:val="00E909C7"/>
    <w:rsid w:val="00E94F8B"/>
    <w:rsid w:val="00E95517"/>
    <w:rsid w:val="00EA1C88"/>
    <w:rsid w:val="00EA28A1"/>
    <w:rsid w:val="00EA4EB6"/>
    <w:rsid w:val="00EA6096"/>
    <w:rsid w:val="00EB04F1"/>
    <w:rsid w:val="00EB1B12"/>
    <w:rsid w:val="00EB23DC"/>
    <w:rsid w:val="00EB26CF"/>
    <w:rsid w:val="00EB2FED"/>
    <w:rsid w:val="00EB31AE"/>
    <w:rsid w:val="00EB581D"/>
    <w:rsid w:val="00EB606E"/>
    <w:rsid w:val="00EB676D"/>
    <w:rsid w:val="00EB74D4"/>
    <w:rsid w:val="00EB7613"/>
    <w:rsid w:val="00EB76A6"/>
    <w:rsid w:val="00EC299D"/>
    <w:rsid w:val="00EC3180"/>
    <w:rsid w:val="00EC3D7E"/>
    <w:rsid w:val="00EC4575"/>
    <w:rsid w:val="00EC6798"/>
    <w:rsid w:val="00EC7E83"/>
    <w:rsid w:val="00ED3781"/>
    <w:rsid w:val="00ED7528"/>
    <w:rsid w:val="00EE12C5"/>
    <w:rsid w:val="00EE2DC2"/>
    <w:rsid w:val="00EE7BD3"/>
    <w:rsid w:val="00EF2BAF"/>
    <w:rsid w:val="00EF5B7F"/>
    <w:rsid w:val="00F01E3B"/>
    <w:rsid w:val="00F02314"/>
    <w:rsid w:val="00F0336B"/>
    <w:rsid w:val="00F0521F"/>
    <w:rsid w:val="00F07897"/>
    <w:rsid w:val="00F1575B"/>
    <w:rsid w:val="00F16F7B"/>
    <w:rsid w:val="00F20BD2"/>
    <w:rsid w:val="00F2562D"/>
    <w:rsid w:val="00F26CE1"/>
    <w:rsid w:val="00F27BDF"/>
    <w:rsid w:val="00F32B75"/>
    <w:rsid w:val="00F35626"/>
    <w:rsid w:val="00F362D5"/>
    <w:rsid w:val="00F3792F"/>
    <w:rsid w:val="00F40E2D"/>
    <w:rsid w:val="00F41717"/>
    <w:rsid w:val="00F42F0B"/>
    <w:rsid w:val="00F472DD"/>
    <w:rsid w:val="00F47951"/>
    <w:rsid w:val="00F51887"/>
    <w:rsid w:val="00F51A4B"/>
    <w:rsid w:val="00F53A0F"/>
    <w:rsid w:val="00F570AD"/>
    <w:rsid w:val="00F57CDA"/>
    <w:rsid w:val="00F6158D"/>
    <w:rsid w:val="00F65572"/>
    <w:rsid w:val="00F6620F"/>
    <w:rsid w:val="00F71E26"/>
    <w:rsid w:val="00F80BA0"/>
    <w:rsid w:val="00F8166A"/>
    <w:rsid w:val="00F850ED"/>
    <w:rsid w:val="00F8537B"/>
    <w:rsid w:val="00F92454"/>
    <w:rsid w:val="00F92A2F"/>
    <w:rsid w:val="00F92EC2"/>
    <w:rsid w:val="00F93716"/>
    <w:rsid w:val="00F941D8"/>
    <w:rsid w:val="00F96B9A"/>
    <w:rsid w:val="00F96E5A"/>
    <w:rsid w:val="00FA151C"/>
    <w:rsid w:val="00FA22AD"/>
    <w:rsid w:val="00FA2A7B"/>
    <w:rsid w:val="00FA4B59"/>
    <w:rsid w:val="00FA5394"/>
    <w:rsid w:val="00FB0AF5"/>
    <w:rsid w:val="00FB195D"/>
    <w:rsid w:val="00FB2077"/>
    <w:rsid w:val="00FB2B8A"/>
    <w:rsid w:val="00FB3F57"/>
    <w:rsid w:val="00FB4FF6"/>
    <w:rsid w:val="00FB7828"/>
    <w:rsid w:val="00FC1AC7"/>
    <w:rsid w:val="00FC205D"/>
    <w:rsid w:val="00FC2367"/>
    <w:rsid w:val="00FC2728"/>
    <w:rsid w:val="00FC440B"/>
    <w:rsid w:val="00FC4CDB"/>
    <w:rsid w:val="00FC4E98"/>
    <w:rsid w:val="00FC4F4E"/>
    <w:rsid w:val="00FC5FFD"/>
    <w:rsid w:val="00FC79DA"/>
    <w:rsid w:val="00FD30D9"/>
    <w:rsid w:val="00FD36A2"/>
    <w:rsid w:val="00FD4F3C"/>
    <w:rsid w:val="00FD6EFB"/>
    <w:rsid w:val="00FD7219"/>
    <w:rsid w:val="00FD73BD"/>
    <w:rsid w:val="00FD767F"/>
    <w:rsid w:val="00FE0688"/>
    <w:rsid w:val="00FE1ADB"/>
    <w:rsid w:val="00FE22A7"/>
    <w:rsid w:val="00FE690F"/>
    <w:rsid w:val="00FF0642"/>
    <w:rsid w:val="00FF102C"/>
    <w:rsid w:val="00FF1F9F"/>
    <w:rsid w:val="00FF47A9"/>
    <w:rsid w:val="00FF5080"/>
    <w:rsid w:val="00FF5763"/>
    <w:rsid w:val="00FF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F4FEE"/>
  <w15:chartTrackingRefBased/>
  <w15:docId w15:val="{DEA04239-6E57-4CD5-A5CA-4842B38E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6">
    <w:name w:val="Char Char6"/>
    <w:semiHidden/>
    <w:rsid w:val="001956AF"/>
    <w:rPr>
      <w:rFonts w:ascii="Humanist777" w:hAnsi="Humanist777" w:cs="Humanist777"/>
      <w:sz w:val="24"/>
      <w:szCs w:val="24"/>
      <w:lang w:val="en-US" w:eastAsia="en-US"/>
    </w:rPr>
  </w:style>
  <w:style w:type="paragraph" w:customStyle="1" w:styleId="ListeNoNum">
    <w:name w:val="Liste NoNum"/>
    <w:rsid w:val="001956AF"/>
    <w:pPr>
      <w:numPr>
        <w:ilvl w:val="1"/>
        <w:numId w:val="3"/>
      </w:numPr>
    </w:pPr>
    <w:rPr>
      <w:rFonts w:ascii="Humanist777" w:hAnsi="Humanist777"/>
      <w:noProof/>
      <w:sz w:val="22"/>
      <w:szCs w:val="22"/>
      <w:lang w:val="en-GB" w:eastAsia="en-US"/>
    </w:rPr>
  </w:style>
  <w:style w:type="paragraph" w:customStyle="1" w:styleId="A-Heading2">
    <w:name w:val="A-Heading 2"/>
    <w:next w:val="Normal"/>
    <w:rsid w:val="00971532"/>
    <w:pPr>
      <w:keepNext/>
      <w:spacing w:before="120" w:after="120"/>
      <w:outlineLvl w:val="1"/>
    </w:pPr>
    <w:rPr>
      <w:b/>
      <w:sz w:val="28"/>
      <w:lang w:val="en-GB" w:eastAsia="en-US"/>
    </w:rPr>
  </w:style>
  <w:style w:type="paragraph" w:customStyle="1" w:styleId="A-Unassigned">
    <w:name w:val="A-Unassigned"/>
    <w:next w:val="Normal"/>
    <w:rsid w:val="00971532"/>
    <w:pPr>
      <w:keepNext/>
      <w:spacing w:before="120" w:after="120"/>
    </w:pPr>
    <w:rPr>
      <w:b/>
      <w:sz w:val="24"/>
      <w:lang w:val="en-GB" w:eastAsia="en-US"/>
    </w:rPr>
  </w:style>
  <w:style w:type="paragraph" w:customStyle="1" w:styleId="A-TableText">
    <w:name w:val="A-Table Text"/>
    <w:rsid w:val="008C3BC2"/>
    <w:pPr>
      <w:spacing w:before="60" w:after="60"/>
    </w:pPr>
    <w:rPr>
      <w:sz w:val="22"/>
      <w:lang w:val="en-GB" w:eastAsia="en-US"/>
    </w:rPr>
  </w:style>
  <w:style w:type="paragraph" w:customStyle="1" w:styleId="A-Single">
    <w:name w:val="A-Single"/>
    <w:rsid w:val="008C3BC2"/>
    <w:rPr>
      <w:sz w:val="24"/>
      <w:lang w:val="en-GB" w:eastAsia="en-US"/>
    </w:rPr>
  </w:style>
  <w:style w:type="paragraph" w:customStyle="1" w:styleId="A-ListBullet">
    <w:name w:val="A-List Bullet"/>
    <w:rsid w:val="008C3BC2"/>
    <w:pPr>
      <w:numPr>
        <w:numId w:val="2"/>
      </w:numPr>
      <w:spacing w:after="240" w:line="280" w:lineRule="atLeast"/>
    </w:pPr>
    <w:rPr>
      <w:sz w:val="24"/>
      <w:lang w:val="en-GB" w:eastAsia="en-US"/>
    </w:rPr>
  </w:style>
  <w:style w:type="paragraph" w:customStyle="1" w:styleId="A-TableTitle">
    <w:name w:val="A-Table Title"/>
    <w:next w:val="Normal"/>
    <w:rsid w:val="008C3BC2"/>
    <w:pPr>
      <w:keepNext/>
      <w:tabs>
        <w:tab w:val="left" w:pos="1800"/>
      </w:tabs>
      <w:spacing w:after="120" w:line="280" w:lineRule="atLeast"/>
      <w:ind w:left="1800" w:hanging="1800"/>
    </w:pPr>
    <w:rPr>
      <w:b/>
      <w:sz w:val="24"/>
      <w:lang w:val="en-GB" w:eastAsia="en-US"/>
    </w:rPr>
  </w:style>
  <w:style w:type="character" w:customStyle="1" w:styleId="CharCharCharCharCharCharChar">
    <w:name w:val="Char Char Char Char Char Char Char"/>
    <w:aliases w:val="Char Char1 Char Char Char Char"/>
    <w:locked/>
    <w:rsid w:val="009D5723"/>
    <w:rPr>
      <w:rFonts w:ascii="Humanist777" w:hAnsi="Humanist777"/>
      <w:sz w:val="24"/>
      <w:szCs w:val="24"/>
      <w:lang w:val="en-US" w:eastAsia="en-US" w:bidi="ar-SA"/>
    </w:rPr>
  </w:style>
  <w:style w:type="character" w:styleId="CommentReference">
    <w:name w:val="annotation reference"/>
    <w:rsid w:val="008E6ACE"/>
    <w:rPr>
      <w:sz w:val="16"/>
      <w:szCs w:val="16"/>
    </w:rPr>
  </w:style>
  <w:style w:type="paragraph" w:styleId="CommentText">
    <w:name w:val="annotation text"/>
    <w:basedOn w:val="Normal"/>
    <w:link w:val="CommentTextChar"/>
    <w:rsid w:val="008E6ACE"/>
    <w:pPr>
      <w:tabs>
        <w:tab w:val="left" w:pos="284"/>
      </w:tabs>
      <w:jc w:val="both"/>
    </w:pPr>
    <w:rPr>
      <w:rFonts w:ascii="Humanist777" w:hAnsi="Humanist777"/>
    </w:rPr>
  </w:style>
  <w:style w:type="character" w:customStyle="1" w:styleId="CommentTextChar">
    <w:name w:val="Comment Text Char"/>
    <w:link w:val="CommentText"/>
    <w:rsid w:val="008E6ACE"/>
    <w:rPr>
      <w:rFonts w:ascii="Humanist777" w:hAnsi="Humanist777"/>
    </w:rPr>
  </w:style>
  <w:style w:type="paragraph" w:styleId="CommentSubject">
    <w:name w:val="annotation subject"/>
    <w:basedOn w:val="CommentText"/>
    <w:next w:val="CommentText"/>
    <w:link w:val="CommentSubjectChar"/>
    <w:rsid w:val="001E181B"/>
    <w:pPr>
      <w:tabs>
        <w:tab w:val="clear" w:pos="284"/>
      </w:tabs>
      <w:jc w:val="left"/>
    </w:pPr>
    <w:rPr>
      <w:rFonts w:ascii="Times New Roman" w:hAnsi="Times New Roman"/>
      <w:b/>
      <w:bCs/>
    </w:rPr>
  </w:style>
  <w:style w:type="character" w:customStyle="1" w:styleId="CommentSubjectChar">
    <w:name w:val="Comment Subject Char"/>
    <w:link w:val="CommentSubject"/>
    <w:rsid w:val="001E181B"/>
    <w:rPr>
      <w:rFonts w:ascii="Humanist777" w:hAnsi="Humanist777"/>
      <w:b/>
      <w:bCs/>
    </w:rPr>
  </w:style>
  <w:style w:type="paragraph" w:styleId="Revision">
    <w:name w:val="Revision"/>
    <w:hidden/>
    <w:uiPriority w:val="99"/>
    <w:semiHidden/>
    <w:rsid w:val="001E181B"/>
    <w:rPr>
      <w:lang w:val="en-US" w:eastAsia="en-US"/>
    </w:rPr>
  </w:style>
  <w:style w:type="character" w:customStyle="1" w:styleId="FooterChar">
    <w:name w:val="Footer Char"/>
    <w:link w:val="Footer"/>
    <w:uiPriority w:val="99"/>
    <w:rsid w:val="00F941D8"/>
  </w:style>
  <w:style w:type="character" w:styleId="Hyperlink">
    <w:name w:val="Hyperlink"/>
    <w:rsid w:val="002B533F"/>
    <w:rPr>
      <w:color w:val="0563C1"/>
      <w:u w:val="single"/>
    </w:rPr>
  </w:style>
  <w:style w:type="character" w:customStyle="1" w:styleId="UnresolvedMention">
    <w:name w:val="Unresolved Mention"/>
    <w:uiPriority w:val="99"/>
    <w:semiHidden/>
    <w:unhideWhenUsed/>
    <w:rsid w:val="002B5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 w:id="1512525946">
      <w:bodyDiv w:val="1"/>
      <w:marLeft w:val="0"/>
      <w:marRight w:val="0"/>
      <w:marTop w:val="0"/>
      <w:marBottom w:val="0"/>
      <w:divBdr>
        <w:top w:val="none" w:sz="0" w:space="0" w:color="auto"/>
        <w:left w:val="none" w:sz="0" w:space="0" w:color="auto"/>
        <w:bottom w:val="none" w:sz="0" w:space="0" w:color="auto"/>
        <w:right w:val="none" w:sz="0" w:space="0" w:color="auto"/>
      </w:divBdr>
    </w:div>
    <w:div w:id="1767462852">
      <w:bodyDiv w:val="1"/>
      <w:marLeft w:val="0"/>
      <w:marRight w:val="0"/>
      <w:marTop w:val="0"/>
      <w:marBottom w:val="0"/>
      <w:divBdr>
        <w:top w:val="none" w:sz="0" w:space="0" w:color="auto"/>
        <w:left w:val="none" w:sz="0" w:space="0" w:color="auto"/>
        <w:bottom w:val="none" w:sz="0" w:space="0" w:color="auto"/>
        <w:right w:val="none" w:sz="0" w:space="0" w:color="auto"/>
      </w:divBdr>
    </w:div>
    <w:div w:id="187722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imaryreporting.who-umc.org/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8E250575C95D44AAEDA4486BB3244F" ma:contentTypeVersion="9" ma:contentTypeDescription="Create a new document." ma:contentTypeScope="" ma:versionID="6f744c09c6cf0cf5882e21c564edfb65">
  <xsd:schema xmlns:xsd="http://www.w3.org/2001/XMLSchema" xmlns:xs="http://www.w3.org/2001/XMLSchema" xmlns:p="http://schemas.microsoft.com/office/2006/metadata/properties" xmlns:ns2="1133025c-4dd7-4f96-9f3d-2c84c8219fa6" targetNamespace="http://schemas.microsoft.com/office/2006/metadata/properties" ma:root="true" ma:fieldsID="2f284599b60fa4904843d3c37ca2b08d" ns2:_="">
    <xsd:import namespace="1133025c-4dd7-4f96-9f3d-2c84c8219f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3025c-4dd7-4f96-9f3d-2c84c8219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559E4-08F6-422F-BEAD-BBE274E0A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3025c-4dd7-4f96-9f3d-2c84c8219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5773B-E4B3-47B9-9536-1DDEF23562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966245-3C87-4926-975F-93F078337EFA}">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30406FD2-19CD-4ADC-AB22-E1A746513096}">
  <ds:schemaRefs>
    <ds:schemaRef ds:uri="http://schemas.microsoft.com/sharepoint/v3/contenttype/forms"/>
  </ds:schemaRefs>
</ds:datastoreItem>
</file>

<file path=customXml/itemProps5.xml><?xml version="1.0" encoding="utf-8"?>
<ds:datastoreItem xmlns:ds="http://schemas.openxmlformats.org/officeDocument/2006/customXml" ds:itemID="{FBD610FF-07EA-4CED-9794-02F3F9EF5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16</Pages>
  <Words>6251</Words>
  <Characters>35636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41804</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Gordana Boljević</cp:lastModifiedBy>
  <cp:revision>11</cp:revision>
  <cp:lastPrinted>2016-01-22T13:51:00Z</cp:lastPrinted>
  <dcterms:created xsi:type="dcterms:W3CDTF">2023-04-26T13:53:00Z</dcterms:created>
  <dcterms:modified xsi:type="dcterms:W3CDTF">2023-12-04T12:04:00Z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fa4a68ad-6b04-45c8-82ed-330dd7f54023</vt:lpwstr>
  </property>
  <property fmtid="{D5CDD505-2E9C-101B-9397-08002B2CF9AE}" pid="3" name="bjSaver">
    <vt:lpwstr>TxkF3+Vik8fQFeIYFaqzy/zGSZQVfIX4</vt:lpwstr>
  </property>
  <property fmtid="{D5CDD505-2E9C-101B-9397-08002B2CF9AE}" pid="4" name="bjDocumentSecurityLabel">
    <vt:lpwstr>Not Classified</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_NewReviewCycle">
    <vt:lpwstr/>
  </property>
  <property fmtid="{D5CDD505-2E9C-101B-9397-08002B2CF9AE}" pid="8" name="_AdHocReviewCycleID">
    <vt:i4>1551247259</vt:i4>
  </property>
  <property fmtid="{D5CDD505-2E9C-101B-9397-08002B2CF9AE}" pid="9" name="_EmailSubject">
    <vt:lpwstr>Druga obnova dozvole, Invanz - SPC, PIL, pakovanje</vt:lpwstr>
  </property>
  <property fmtid="{D5CDD505-2E9C-101B-9397-08002B2CF9AE}" pid="10" name="_AuthorEmail">
    <vt:lpwstr>nikola.dunjic1@merck.com</vt:lpwstr>
  </property>
  <property fmtid="{D5CDD505-2E9C-101B-9397-08002B2CF9AE}" pid="11" name="_AuthorEmailDisplayName">
    <vt:lpwstr>Dunjić, Nikola</vt:lpwstr>
  </property>
  <property fmtid="{D5CDD505-2E9C-101B-9397-08002B2CF9AE}" pid="12" name="_ReviewingToolsShownOnce">
    <vt:lpwstr/>
  </property>
</Properties>
</file>