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092B3" w14:textId="77777777" w:rsidR="00355FAC" w:rsidRPr="00355FAC" w:rsidRDefault="00355FAC" w:rsidP="00541504">
      <w:pPr>
        <w:pStyle w:val="Header"/>
        <w:jc w:val="center"/>
        <w:rPr>
          <w:rFonts w:ascii="Times New Roman" w:hAnsi="Times New Roman"/>
          <w:b/>
          <w:sz w:val="22"/>
          <w:szCs w:val="22"/>
          <w:u w:val="single"/>
        </w:rPr>
      </w:pPr>
      <w:bookmarkStart w:id="0" w:name="_GoBack"/>
      <w:bookmarkEnd w:id="0"/>
      <w:r w:rsidRPr="00355FAC">
        <w:rPr>
          <w:rFonts w:ascii="Times New Roman" w:hAnsi="Times New Roman"/>
          <w:b/>
          <w:sz w:val="22"/>
          <w:szCs w:val="22"/>
          <w:u w:val="single"/>
        </w:rPr>
        <w:t>UPUTSTVO ZA PACIJENTA</w:t>
      </w:r>
    </w:p>
    <w:p w14:paraId="18D41939" w14:textId="7567E654" w:rsidR="00922D62" w:rsidRPr="00355FAC" w:rsidRDefault="00922D62" w:rsidP="00541504">
      <w:pPr>
        <w:pStyle w:val="Header"/>
        <w:tabs>
          <w:tab w:val="clear" w:pos="4536"/>
          <w:tab w:val="clear" w:pos="9072"/>
          <w:tab w:val="left" w:pos="284"/>
        </w:tabs>
        <w:jc w:val="center"/>
        <w:rPr>
          <w:rFonts w:ascii="Times New Roman" w:hAnsi="Times New Roman"/>
          <w:sz w:val="22"/>
          <w:szCs w:val="22"/>
        </w:rPr>
      </w:pPr>
    </w:p>
    <w:p w14:paraId="58E176DE" w14:textId="5483A1A8" w:rsidR="00E92CCB" w:rsidRPr="00355FAC" w:rsidRDefault="00936975" w:rsidP="00355FAC">
      <w:pPr>
        <w:jc w:val="center"/>
        <w:rPr>
          <w:rFonts w:ascii="Times New Roman" w:hAnsi="Times New Roman"/>
          <w:b/>
          <w:noProof/>
          <w:sz w:val="22"/>
          <w:szCs w:val="22"/>
        </w:rPr>
      </w:pPr>
      <w:r w:rsidRPr="00355FAC">
        <w:rPr>
          <w:rFonts w:ascii="Times New Roman" w:hAnsi="Times New Roman"/>
          <w:b/>
          <w:sz w:val="22"/>
          <w:szCs w:val="22"/>
        </w:rPr>
        <w:t>Δ</w:t>
      </w:r>
      <w:r w:rsidR="00666C71" w:rsidRPr="00355FAC">
        <w:rPr>
          <w:rFonts w:ascii="Times New Roman" w:hAnsi="Times New Roman"/>
          <w:b/>
          <w:color w:val="FF0000"/>
          <w:sz w:val="22"/>
          <w:szCs w:val="22"/>
        </w:rPr>
        <w:t xml:space="preserve"> </w:t>
      </w:r>
      <w:r w:rsidR="00E92CCB" w:rsidRPr="00355FAC">
        <w:rPr>
          <w:rFonts w:ascii="Times New Roman" w:hAnsi="Times New Roman"/>
          <w:b/>
          <w:sz w:val="22"/>
          <w:szCs w:val="22"/>
        </w:rPr>
        <w:t xml:space="preserve">TREVICTA, </w:t>
      </w:r>
      <w:r w:rsidR="00E92CCB" w:rsidRPr="00355FAC">
        <w:rPr>
          <w:rFonts w:ascii="Times New Roman" w:hAnsi="Times New Roman"/>
          <w:b/>
          <w:noProof/>
          <w:sz w:val="22"/>
          <w:szCs w:val="22"/>
        </w:rPr>
        <w:t>263 mg</w:t>
      </w:r>
      <w:r w:rsidR="00BA7340" w:rsidRPr="00355FAC">
        <w:rPr>
          <w:rFonts w:ascii="Times New Roman" w:hAnsi="Times New Roman"/>
          <w:b/>
          <w:noProof/>
          <w:sz w:val="22"/>
          <w:szCs w:val="22"/>
        </w:rPr>
        <w:t>/1,315 m</w:t>
      </w:r>
      <w:r w:rsidR="00D601DE" w:rsidRPr="00355FAC">
        <w:rPr>
          <w:rFonts w:ascii="Times New Roman" w:hAnsi="Times New Roman"/>
          <w:b/>
          <w:noProof/>
          <w:sz w:val="22"/>
          <w:szCs w:val="22"/>
        </w:rPr>
        <w:t>l</w:t>
      </w:r>
      <w:r w:rsidR="00E92CCB" w:rsidRPr="00355FAC">
        <w:rPr>
          <w:rFonts w:ascii="Times New Roman" w:hAnsi="Times New Roman"/>
          <w:b/>
          <w:noProof/>
          <w:sz w:val="22"/>
          <w:szCs w:val="22"/>
        </w:rPr>
        <w:t>, suspenzija za injekciju sa produženim oslobađanjem</w:t>
      </w:r>
    </w:p>
    <w:p w14:paraId="5C9A17D6" w14:textId="45DC4AE4" w:rsidR="00E92CCB" w:rsidRPr="00355FAC" w:rsidRDefault="00936975" w:rsidP="00355FAC">
      <w:pPr>
        <w:jc w:val="center"/>
        <w:rPr>
          <w:rFonts w:ascii="Times New Roman" w:hAnsi="Times New Roman"/>
          <w:b/>
          <w:noProof/>
          <w:sz w:val="22"/>
          <w:szCs w:val="22"/>
        </w:rPr>
      </w:pPr>
      <w:r w:rsidRPr="00355FAC">
        <w:rPr>
          <w:rFonts w:ascii="Times New Roman" w:hAnsi="Times New Roman"/>
          <w:b/>
          <w:sz w:val="22"/>
          <w:szCs w:val="22"/>
        </w:rPr>
        <w:t>Δ</w:t>
      </w:r>
      <w:r w:rsidR="00666C71" w:rsidRPr="00355FAC">
        <w:rPr>
          <w:rFonts w:ascii="Times New Roman" w:hAnsi="Times New Roman"/>
          <w:b/>
          <w:sz w:val="22"/>
          <w:szCs w:val="22"/>
        </w:rPr>
        <w:t xml:space="preserve"> </w:t>
      </w:r>
      <w:r w:rsidR="00E92CCB" w:rsidRPr="00355FAC">
        <w:rPr>
          <w:rFonts w:ascii="Times New Roman" w:hAnsi="Times New Roman"/>
          <w:b/>
          <w:sz w:val="22"/>
          <w:szCs w:val="22"/>
        </w:rPr>
        <w:t xml:space="preserve">TREVICTA, </w:t>
      </w:r>
      <w:r w:rsidR="00E92CCB" w:rsidRPr="00355FAC">
        <w:rPr>
          <w:rFonts w:ascii="Times New Roman" w:hAnsi="Times New Roman"/>
          <w:b/>
          <w:noProof/>
          <w:sz w:val="22"/>
          <w:szCs w:val="22"/>
        </w:rPr>
        <w:t>350 mg</w:t>
      </w:r>
      <w:r w:rsidR="00BA7340" w:rsidRPr="00355FAC">
        <w:rPr>
          <w:rFonts w:ascii="Times New Roman" w:hAnsi="Times New Roman"/>
          <w:b/>
          <w:noProof/>
          <w:sz w:val="22"/>
          <w:szCs w:val="22"/>
        </w:rPr>
        <w:t>/1,750 m</w:t>
      </w:r>
      <w:r w:rsidR="00D601DE" w:rsidRPr="00355FAC">
        <w:rPr>
          <w:rFonts w:ascii="Times New Roman" w:hAnsi="Times New Roman"/>
          <w:b/>
          <w:noProof/>
          <w:sz w:val="22"/>
          <w:szCs w:val="22"/>
        </w:rPr>
        <w:t>l</w:t>
      </w:r>
      <w:r w:rsidR="00E92CCB" w:rsidRPr="00355FAC">
        <w:rPr>
          <w:rFonts w:ascii="Times New Roman" w:hAnsi="Times New Roman"/>
          <w:b/>
          <w:noProof/>
          <w:sz w:val="22"/>
          <w:szCs w:val="22"/>
        </w:rPr>
        <w:t>, suspenzija za injekciju sa produženim oslobađanjem</w:t>
      </w:r>
    </w:p>
    <w:p w14:paraId="1E9149E1" w14:textId="269954BF" w:rsidR="00E92CCB" w:rsidRPr="00355FAC" w:rsidRDefault="00936975">
      <w:pPr>
        <w:jc w:val="center"/>
        <w:rPr>
          <w:rFonts w:ascii="Times New Roman" w:hAnsi="Times New Roman"/>
          <w:b/>
          <w:noProof/>
          <w:sz w:val="22"/>
          <w:szCs w:val="22"/>
        </w:rPr>
      </w:pPr>
      <w:r w:rsidRPr="00355FAC">
        <w:rPr>
          <w:rFonts w:ascii="Times New Roman" w:hAnsi="Times New Roman"/>
          <w:b/>
          <w:sz w:val="22"/>
          <w:szCs w:val="22"/>
        </w:rPr>
        <w:t>Δ</w:t>
      </w:r>
      <w:r w:rsidR="00666C71" w:rsidRPr="00355FAC">
        <w:rPr>
          <w:rFonts w:ascii="Times New Roman" w:hAnsi="Times New Roman"/>
          <w:b/>
          <w:color w:val="FF0000"/>
          <w:sz w:val="22"/>
          <w:szCs w:val="22"/>
        </w:rPr>
        <w:t xml:space="preserve"> </w:t>
      </w:r>
      <w:r w:rsidR="00E92CCB" w:rsidRPr="00355FAC">
        <w:rPr>
          <w:rFonts w:ascii="Times New Roman" w:hAnsi="Times New Roman"/>
          <w:b/>
          <w:sz w:val="22"/>
          <w:szCs w:val="22"/>
        </w:rPr>
        <w:t>TREVICTA,</w:t>
      </w:r>
      <w:r w:rsidR="00E92CCB" w:rsidRPr="00355FAC">
        <w:rPr>
          <w:rFonts w:ascii="Times New Roman" w:hAnsi="Times New Roman"/>
          <w:b/>
          <w:noProof/>
          <w:sz w:val="22"/>
          <w:szCs w:val="22"/>
        </w:rPr>
        <w:t xml:space="preserve"> 525 mg</w:t>
      </w:r>
      <w:r w:rsidR="00BA7340" w:rsidRPr="00355FAC">
        <w:rPr>
          <w:rFonts w:ascii="Times New Roman" w:hAnsi="Times New Roman"/>
          <w:b/>
          <w:noProof/>
          <w:sz w:val="22"/>
          <w:szCs w:val="22"/>
        </w:rPr>
        <w:t>/2,625 m</w:t>
      </w:r>
      <w:r w:rsidR="00D601DE" w:rsidRPr="00355FAC">
        <w:rPr>
          <w:rFonts w:ascii="Times New Roman" w:hAnsi="Times New Roman"/>
          <w:b/>
          <w:noProof/>
          <w:sz w:val="22"/>
          <w:szCs w:val="22"/>
        </w:rPr>
        <w:t>l</w:t>
      </w:r>
      <w:r w:rsidR="00E92CCB" w:rsidRPr="00355FAC">
        <w:rPr>
          <w:rFonts w:ascii="Times New Roman" w:hAnsi="Times New Roman"/>
          <w:b/>
          <w:noProof/>
          <w:sz w:val="22"/>
          <w:szCs w:val="22"/>
        </w:rPr>
        <w:t>,</w:t>
      </w:r>
      <w:r w:rsidR="00E92CCB" w:rsidRPr="00355FAC">
        <w:rPr>
          <w:rFonts w:ascii="Times New Roman" w:hAnsi="Times New Roman"/>
          <w:b/>
          <w:sz w:val="22"/>
          <w:szCs w:val="22"/>
        </w:rPr>
        <w:t xml:space="preserve"> </w:t>
      </w:r>
      <w:r w:rsidR="00E92CCB" w:rsidRPr="00355FAC">
        <w:rPr>
          <w:rFonts w:ascii="Times New Roman" w:hAnsi="Times New Roman"/>
          <w:b/>
          <w:noProof/>
          <w:sz w:val="22"/>
          <w:szCs w:val="22"/>
        </w:rPr>
        <w:t>suspenzija za injekciju sa produženim oslobađanjem</w:t>
      </w:r>
    </w:p>
    <w:p w14:paraId="46CC0E1C" w14:textId="77777777" w:rsidR="00BA7340" w:rsidRPr="00355FAC" w:rsidRDefault="00BA7340" w:rsidP="00541504">
      <w:pPr>
        <w:jc w:val="center"/>
        <w:rPr>
          <w:rFonts w:ascii="Times New Roman" w:hAnsi="Times New Roman"/>
          <w:sz w:val="22"/>
          <w:szCs w:val="22"/>
        </w:rPr>
      </w:pPr>
    </w:p>
    <w:p w14:paraId="1D462C0E" w14:textId="77777777" w:rsidR="00195F8E" w:rsidRPr="00355FAC" w:rsidRDefault="00E92CCB" w:rsidP="00355FAC">
      <w:pPr>
        <w:jc w:val="center"/>
        <w:rPr>
          <w:rFonts w:ascii="Times New Roman" w:hAnsi="Times New Roman"/>
          <w:b/>
          <w:bCs/>
          <w:i/>
          <w:iCs/>
          <w:sz w:val="22"/>
          <w:szCs w:val="22"/>
          <w:u w:val="single"/>
        </w:rPr>
      </w:pPr>
      <w:r w:rsidRPr="00355FAC">
        <w:rPr>
          <w:rFonts w:ascii="Times New Roman" w:hAnsi="Times New Roman"/>
          <w:sz w:val="22"/>
          <w:szCs w:val="22"/>
        </w:rPr>
        <w:t>INN: paliperidon</w:t>
      </w:r>
    </w:p>
    <w:p w14:paraId="2814CD6F" w14:textId="77777777" w:rsidR="00E92CCB" w:rsidRPr="00355FAC" w:rsidRDefault="00E92CCB" w:rsidP="00355FAC">
      <w:pPr>
        <w:rPr>
          <w:rFonts w:ascii="Times New Roman" w:hAnsi="Times New Roman"/>
          <w:b/>
          <w:bCs/>
          <w:sz w:val="22"/>
          <w:szCs w:val="22"/>
          <w:u w:val="single"/>
        </w:rPr>
      </w:pPr>
    </w:p>
    <w:p w14:paraId="4119E594" w14:textId="77777777" w:rsidR="00D601DE" w:rsidRPr="00355FAC" w:rsidRDefault="00D601DE" w:rsidP="00355FAC">
      <w:pPr>
        <w:rPr>
          <w:rFonts w:ascii="Times New Roman" w:hAnsi="Times New Roman"/>
          <w:b/>
          <w:bCs/>
          <w:sz w:val="22"/>
          <w:szCs w:val="22"/>
          <w:u w:val="single"/>
        </w:rPr>
      </w:pPr>
    </w:p>
    <w:p w14:paraId="69BC32DA" w14:textId="6870894B" w:rsidR="00355FAC" w:rsidRPr="00541504" w:rsidRDefault="00355FAC" w:rsidP="00541504">
      <w:pPr>
        <w:rPr>
          <w:rFonts w:ascii="Times New Roman" w:hAnsi="Times New Roman"/>
          <w:b/>
          <w:sz w:val="22"/>
          <w:szCs w:val="22"/>
        </w:rPr>
      </w:pPr>
      <w:r w:rsidRPr="00355FAC">
        <w:rPr>
          <w:rFonts w:ascii="Times New Roman" w:hAnsi="Times New Roman"/>
          <w:b/>
          <w:sz w:val="22"/>
          <w:szCs w:val="22"/>
        </w:rPr>
        <w:t>Pažljivo pročitajte ovo uputstvo, prije nego što počnete da koristite ovaj lijek, jer sadrži informacije koje su važne za Vas</w:t>
      </w:r>
    </w:p>
    <w:p w14:paraId="40560398" w14:textId="77777777" w:rsidR="0079199A" w:rsidRPr="005E6BE6" w:rsidRDefault="0079199A" w:rsidP="00355FAC">
      <w:pPr>
        <w:pStyle w:val="ListParagraph"/>
        <w:numPr>
          <w:ilvl w:val="0"/>
          <w:numId w:val="15"/>
        </w:numPr>
        <w:ind w:left="284"/>
        <w:rPr>
          <w:rFonts w:ascii="Times New Roman" w:hAnsi="Times New Roman"/>
          <w:sz w:val="22"/>
          <w:szCs w:val="22"/>
        </w:rPr>
      </w:pPr>
      <w:r w:rsidRPr="005E6BE6">
        <w:rPr>
          <w:rFonts w:ascii="Times New Roman" w:hAnsi="Times New Roman"/>
          <w:sz w:val="22"/>
          <w:szCs w:val="22"/>
        </w:rPr>
        <w:t>Uputstvo sačuvajte. Može biti potrebno da ga ponovo pročitate.</w:t>
      </w:r>
    </w:p>
    <w:p w14:paraId="3ED4AB3F" w14:textId="77777777" w:rsidR="0079199A" w:rsidRPr="005E6BE6" w:rsidRDefault="0079199A" w:rsidP="00355FAC">
      <w:pPr>
        <w:pStyle w:val="ListParagraph"/>
        <w:numPr>
          <w:ilvl w:val="0"/>
          <w:numId w:val="15"/>
        </w:numPr>
        <w:ind w:left="284"/>
        <w:rPr>
          <w:rFonts w:ascii="Times New Roman" w:hAnsi="Times New Roman"/>
          <w:sz w:val="22"/>
          <w:szCs w:val="22"/>
        </w:rPr>
      </w:pPr>
      <w:r w:rsidRPr="005E6BE6">
        <w:rPr>
          <w:rFonts w:ascii="Times New Roman" w:hAnsi="Times New Roman"/>
          <w:sz w:val="22"/>
          <w:szCs w:val="22"/>
        </w:rPr>
        <w:t>Ako imate dodatnih pitanja, obratite se svom ljekaru ili farmaceutu.</w:t>
      </w:r>
    </w:p>
    <w:p w14:paraId="7FBA5F3B" w14:textId="77777777" w:rsidR="0079199A" w:rsidRPr="00355FAC" w:rsidRDefault="0079199A" w:rsidP="00355FAC">
      <w:pPr>
        <w:pStyle w:val="ListParagraph"/>
        <w:numPr>
          <w:ilvl w:val="0"/>
          <w:numId w:val="15"/>
        </w:numPr>
        <w:ind w:left="284"/>
        <w:rPr>
          <w:rFonts w:ascii="Times New Roman" w:hAnsi="Times New Roman"/>
          <w:sz w:val="22"/>
          <w:szCs w:val="22"/>
          <w:lang w:val="de-DE"/>
        </w:rPr>
      </w:pPr>
      <w:r w:rsidRPr="00355FAC">
        <w:rPr>
          <w:rFonts w:ascii="Times New Roman" w:hAnsi="Times New Roman"/>
          <w:sz w:val="22"/>
          <w:szCs w:val="22"/>
          <w:lang w:val="de-DE"/>
        </w:rPr>
        <w:t>Ovaj lijek propisan je Vama i ne smijete ga davati drugima. Može da im škodi, čak i kada imaju iste znake bolesti kao i Vi.</w:t>
      </w:r>
    </w:p>
    <w:p w14:paraId="2BE46859" w14:textId="77777777" w:rsidR="0079199A" w:rsidRPr="00355FAC" w:rsidRDefault="0079199A" w:rsidP="00355FAC">
      <w:pPr>
        <w:pStyle w:val="ListParagraph"/>
        <w:numPr>
          <w:ilvl w:val="0"/>
          <w:numId w:val="15"/>
        </w:numPr>
        <w:ind w:left="284"/>
        <w:rPr>
          <w:rFonts w:ascii="Times New Roman" w:hAnsi="Times New Roman"/>
          <w:sz w:val="22"/>
          <w:szCs w:val="22"/>
          <w:lang w:val="de-DE"/>
        </w:rPr>
      </w:pPr>
      <w:r w:rsidRPr="00355FAC">
        <w:rPr>
          <w:rFonts w:ascii="Times New Roman" w:hAnsi="Times New Roman"/>
          <w:sz w:val="22"/>
          <w:szCs w:val="22"/>
          <w:lang w:val="de-DE"/>
        </w:rPr>
        <w:t xml:space="preserve">Ako Vam se javi bilo koje neželjeno dejstvo recite to svom ljekaru, farmaceutu ili medicinskoj sestri. Ovo uključuje i bilo koja neželjena dejstva koja nijesu navedena u ovom uputstvu. </w:t>
      </w:r>
    </w:p>
    <w:p w14:paraId="7483F95E" w14:textId="77777777" w:rsidR="00195F8E" w:rsidRPr="00355FAC" w:rsidRDefault="00195F8E" w:rsidP="00355FAC">
      <w:pPr>
        <w:rPr>
          <w:rFonts w:ascii="Times New Roman" w:hAnsi="Times New Roman"/>
          <w:b/>
          <w:i/>
          <w:sz w:val="22"/>
          <w:szCs w:val="22"/>
          <w:lang w:val="de-DE"/>
        </w:rPr>
      </w:pPr>
    </w:p>
    <w:p w14:paraId="06027F97" w14:textId="77777777" w:rsidR="00D601DE" w:rsidRPr="00355FAC" w:rsidRDefault="00D601DE" w:rsidP="00355FAC">
      <w:pPr>
        <w:rPr>
          <w:rFonts w:ascii="Times New Roman" w:hAnsi="Times New Roman"/>
          <w:b/>
          <w:i/>
          <w:sz w:val="22"/>
          <w:szCs w:val="22"/>
          <w:lang w:val="de-DE"/>
        </w:rPr>
      </w:pPr>
    </w:p>
    <w:p w14:paraId="28E581D3" w14:textId="77777777" w:rsidR="00195F8E" w:rsidRPr="00355FAC" w:rsidRDefault="00195F8E" w:rsidP="00355FAC">
      <w:pPr>
        <w:rPr>
          <w:rFonts w:ascii="Times New Roman" w:hAnsi="Times New Roman"/>
          <w:b/>
          <w:sz w:val="22"/>
          <w:szCs w:val="22"/>
        </w:rPr>
      </w:pPr>
      <w:r w:rsidRPr="00355FAC">
        <w:rPr>
          <w:rFonts w:ascii="Times New Roman" w:hAnsi="Times New Roman"/>
          <w:b/>
          <w:sz w:val="22"/>
          <w:szCs w:val="22"/>
        </w:rPr>
        <w:t>U ovom uputstvu pročitaćete:</w:t>
      </w:r>
    </w:p>
    <w:p w14:paraId="07B23773" w14:textId="77777777" w:rsidR="00195F8E" w:rsidRPr="00355FAC" w:rsidRDefault="00195F8E" w:rsidP="00355FAC">
      <w:pPr>
        <w:rPr>
          <w:rFonts w:ascii="Times New Roman" w:hAnsi="Times New Roman"/>
          <w:sz w:val="22"/>
          <w:szCs w:val="22"/>
        </w:rPr>
      </w:pPr>
    </w:p>
    <w:p w14:paraId="5B05E84E" w14:textId="77777777" w:rsidR="00195F8E" w:rsidRPr="00355FAC" w:rsidRDefault="00195F8E" w:rsidP="00355FAC">
      <w:pPr>
        <w:numPr>
          <w:ilvl w:val="0"/>
          <w:numId w:val="11"/>
        </w:numPr>
        <w:ind w:left="0" w:firstLine="0"/>
        <w:rPr>
          <w:rFonts w:ascii="Times New Roman" w:hAnsi="Times New Roman"/>
          <w:sz w:val="22"/>
          <w:szCs w:val="22"/>
          <w:lang w:val="de-DE"/>
        </w:rPr>
      </w:pPr>
      <w:r w:rsidRPr="00355FAC">
        <w:rPr>
          <w:rFonts w:ascii="Times New Roman" w:hAnsi="Times New Roman"/>
          <w:sz w:val="22"/>
          <w:szCs w:val="22"/>
          <w:lang w:val="de-DE"/>
        </w:rPr>
        <w:t>Šta je l</w:t>
      </w:r>
      <w:r w:rsidR="0079199A" w:rsidRPr="00355FAC">
        <w:rPr>
          <w:rFonts w:ascii="Times New Roman" w:hAnsi="Times New Roman"/>
          <w:sz w:val="22"/>
          <w:szCs w:val="22"/>
          <w:lang w:val="de-DE"/>
        </w:rPr>
        <w:t>ij</w:t>
      </w:r>
      <w:r w:rsidRPr="00355FAC">
        <w:rPr>
          <w:rFonts w:ascii="Times New Roman" w:hAnsi="Times New Roman"/>
          <w:sz w:val="22"/>
          <w:szCs w:val="22"/>
          <w:lang w:val="de-DE"/>
        </w:rPr>
        <w:t xml:space="preserve">ek </w:t>
      </w:r>
      <w:r w:rsidR="004D6B8D" w:rsidRPr="00355FAC">
        <w:rPr>
          <w:rFonts w:ascii="Times New Roman" w:hAnsi="Times New Roman"/>
          <w:sz w:val="22"/>
          <w:szCs w:val="22"/>
          <w:lang w:val="de-DE"/>
        </w:rPr>
        <w:t>TREVICTA</w:t>
      </w:r>
      <w:r w:rsidRPr="00355FAC">
        <w:rPr>
          <w:rFonts w:ascii="Times New Roman" w:hAnsi="Times New Roman"/>
          <w:sz w:val="22"/>
          <w:szCs w:val="22"/>
          <w:lang w:val="de-DE"/>
        </w:rPr>
        <w:t xml:space="preserve"> i čemu je nam</w:t>
      </w:r>
      <w:r w:rsidR="0079199A" w:rsidRPr="00355FAC">
        <w:rPr>
          <w:rFonts w:ascii="Times New Roman" w:hAnsi="Times New Roman"/>
          <w:sz w:val="22"/>
          <w:szCs w:val="22"/>
          <w:lang w:val="de-DE"/>
        </w:rPr>
        <w:t>ij</w:t>
      </w:r>
      <w:r w:rsidRPr="00355FAC">
        <w:rPr>
          <w:rFonts w:ascii="Times New Roman" w:hAnsi="Times New Roman"/>
          <w:sz w:val="22"/>
          <w:szCs w:val="22"/>
          <w:lang w:val="de-DE"/>
        </w:rPr>
        <w:t>enjen</w:t>
      </w:r>
    </w:p>
    <w:p w14:paraId="0CADD4A7" w14:textId="77777777" w:rsidR="00195F8E" w:rsidRPr="00355FAC" w:rsidRDefault="00195F8E" w:rsidP="00355FAC">
      <w:pPr>
        <w:numPr>
          <w:ilvl w:val="0"/>
          <w:numId w:val="11"/>
        </w:numPr>
        <w:ind w:left="0" w:firstLine="0"/>
        <w:rPr>
          <w:rFonts w:ascii="Times New Roman" w:hAnsi="Times New Roman"/>
          <w:sz w:val="22"/>
          <w:szCs w:val="22"/>
        </w:rPr>
      </w:pPr>
      <w:r w:rsidRPr="00355FAC">
        <w:rPr>
          <w:rFonts w:ascii="Times New Roman" w:hAnsi="Times New Roman"/>
          <w:sz w:val="22"/>
          <w:szCs w:val="22"/>
        </w:rPr>
        <w:t>Šta treba da znate pr</w:t>
      </w:r>
      <w:r w:rsidR="0079199A" w:rsidRPr="00355FAC">
        <w:rPr>
          <w:rFonts w:ascii="Times New Roman" w:hAnsi="Times New Roman"/>
          <w:sz w:val="22"/>
          <w:szCs w:val="22"/>
        </w:rPr>
        <w:t>ij</w:t>
      </w:r>
      <w:r w:rsidRPr="00355FAC">
        <w:rPr>
          <w:rFonts w:ascii="Times New Roman" w:hAnsi="Times New Roman"/>
          <w:sz w:val="22"/>
          <w:szCs w:val="22"/>
        </w:rPr>
        <w:t xml:space="preserve">e nego što </w:t>
      </w:r>
      <w:r w:rsidR="0079199A" w:rsidRPr="00355FAC">
        <w:rPr>
          <w:rFonts w:ascii="Times New Roman" w:hAnsi="Times New Roman"/>
          <w:sz w:val="22"/>
          <w:szCs w:val="22"/>
        </w:rPr>
        <w:t>uzmete</w:t>
      </w:r>
      <w:r w:rsidR="00666C71" w:rsidRPr="00355FAC">
        <w:rPr>
          <w:rFonts w:ascii="Times New Roman" w:hAnsi="Times New Roman"/>
          <w:sz w:val="22"/>
          <w:szCs w:val="22"/>
        </w:rPr>
        <w:t xml:space="preserve"> </w:t>
      </w:r>
      <w:r w:rsidRPr="00355FAC">
        <w:rPr>
          <w:rFonts w:ascii="Times New Roman" w:hAnsi="Times New Roman"/>
          <w:sz w:val="22"/>
          <w:szCs w:val="22"/>
        </w:rPr>
        <w:t>l</w:t>
      </w:r>
      <w:r w:rsidR="0079199A" w:rsidRPr="00355FAC">
        <w:rPr>
          <w:rFonts w:ascii="Times New Roman" w:hAnsi="Times New Roman"/>
          <w:sz w:val="22"/>
          <w:szCs w:val="22"/>
        </w:rPr>
        <w:t>ij</w:t>
      </w:r>
      <w:r w:rsidRPr="00355FAC">
        <w:rPr>
          <w:rFonts w:ascii="Times New Roman" w:hAnsi="Times New Roman"/>
          <w:sz w:val="22"/>
          <w:szCs w:val="22"/>
        </w:rPr>
        <w:t xml:space="preserve">ek </w:t>
      </w:r>
      <w:r w:rsidR="004D6B8D" w:rsidRPr="00355FAC">
        <w:rPr>
          <w:rFonts w:ascii="Times New Roman" w:hAnsi="Times New Roman"/>
          <w:sz w:val="22"/>
          <w:szCs w:val="22"/>
        </w:rPr>
        <w:t>TREVICTA</w:t>
      </w:r>
    </w:p>
    <w:p w14:paraId="03C3B5C1" w14:textId="77777777" w:rsidR="00195F8E" w:rsidRPr="00355FAC" w:rsidRDefault="00195F8E" w:rsidP="00355FAC">
      <w:pPr>
        <w:numPr>
          <w:ilvl w:val="0"/>
          <w:numId w:val="11"/>
        </w:numPr>
        <w:ind w:left="0" w:firstLine="0"/>
        <w:rPr>
          <w:rFonts w:ascii="Times New Roman" w:hAnsi="Times New Roman"/>
          <w:sz w:val="22"/>
          <w:szCs w:val="22"/>
        </w:rPr>
      </w:pPr>
      <w:r w:rsidRPr="00355FAC">
        <w:rPr>
          <w:rFonts w:ascii="Times New Roman" w:hAnsi="Times New Roman"/>
          <w:sz w:val="22"/>
          <w:szCs w:val="22"/>
        </w:rPr>
        <w:t xml:space="preserve">Kako se </w:t>
      </w:r>
      <w:r w:rsidR="00666C71" w:rsidRPr="00355FAC">
        <w:rPr>
          <w:rFonts w:ascii="Times New Roman" w:hAnsi="Times New Roman"/>
          <w:sz w:val="22"/>
          <w:szCs w:val="22"/>
        </w:rPr>
        <w:t xml:space="preserve">primenjuje </w:t>
      </w:r>
      <w:r w:rsidRPr="00355FAC">
        <w:rPr>
          <w:rFonts w:ascii="Times New Roman" w:hAnsi="Times New Roman"/>
          <w:sz w:val="22"/>
          <w:szCs w:val="22"/>
        </w:rPr>
        <w:t>l</w:t>
      </w:r>
      <w:r w:rsidR="0079199A" w:rsidRPr="00355FAC">
        <w:rPr>
          <w:rFonts w:ascii="Times New Roman" w:hAnsi="Times New Roman"/>
          <w:sz w:val="22"/>
          <w:szCs w:val="22"/>
        </w:rPr>
        <w:t>ij</w:t>
      </w:r>
      <w:r w:rsidRPr="00355FAC">
        <w:rPr>
          <w:rFonts w:ascii="Times New Roman" w:hAnsi="Times New Roman"/>
          <w:sz w:val="22"/>
          <w:szCs w:val="22"/>
        </w:rPr>
        <w:t xml:space="preserve">ek </w:t>
      </w:r>
      <w:r w:rsidR="004D6B8D" w:rsidRPr="00355FAC">
        <w:rPr>
          <w:rFonts w:ascii="Times New Roman" w:hAnsi="Times New Roman"/>
          <w:sz w:val="22"/>
          <w:szCs w:val="22"/>
        </w:rPr>
        <w:t>TREVICTA</w:t>
      </w:r>
    </w:p>
    <w:p w14:paraId="0620719A" w14:textId="77777777" w:rsidR="00195F8E" w:rsidRPr="00355FAC" w:rsidRDefault="00195F8E" w:rsidP="00355FAC">
      <w:pPr>
        <w:numPr>
          <w:ilvl w:val="0"/>
          <w:numId w:val="11"/>
        </w:numPr>
        <w:ind w:left="0" w:firstLine="0"/>
        <w:rPr>
          <w:rFonts w:ascii="Times New Roman" w:hAnsi="Times New Roman"/>
          <w:sz w:val="22"/>
          <w:szCs w:val="22"/>
        </w:rPr>
      </w:pPr>
      <w:r w:rsidRPr="00355FAC">
        <w:rPr>
          <w:rFonts w:ascii="Times New Roman" w:hAnsi="Times New Roman"/>
          <w:sz w:val="22"/>
          <w:szCs w:val="22"/>
        </w:rPr>
        <w:t xml:space="preserve">Moguća neželjena dejstva </w:t>
      </w:r>
    </w:p>
    <w:p w14:paraId="25B2D52C" w14:textId="77777777" w:rsidR="00195F8E" w:rsidRPr="00355FAC" w:rsidRDefault="00195F8E" w:rsidP="00355FAC">
      <w:pPr>
        <w:numPr>
          <w:ilvl w:val="0"/>
          <w:numId w:val="11"/>
        </w:numPr>
        <w:ind w:left="0" w:firstLine="0"/>
        <w:rPr>
          <w:rFonts w:ascii="Times New Roman" w:hAnsi="Times New Roman"/>
          <w:b/>
          <w:i/>
          <w:sz w:val="22"/>
          <w:szCs w:val="22"/>
        </w:rPr>
      </w:pPr>
      <w:r w:rsidRPr="00355FAC">
        <w:rPr>
          <w:rFonts w:ascii="Times New Roman" w:hAnsi="Times New Roman"/>
          <w:sz w:val="22"/>
          <w:szCs w:val="22"/>
        </w:rPr>
        <w:t>Kako čuvati l</w:t>
      </w:r>
      <w:r w:rsidR="0079199A" w:rsidRPr="00355FAC">
        <w:rPr>
          <w:rFonts w:ascii="Times New Roman" w:hAnsi="Times New Roman"/>
          <w:sz w:val="22"/>
          <w:szCs w:val="22"/>
        </w:rPr>
        <w:t>ij</w:t>
      </w:r>
      <w:r w:rsidRPr="00355FAC">
        <w:rPr>
          <w:rFonts w:ascii="Times New Roman" w:hAnsi="Times New Roman"/>
          <w:sz w:val="22"/>
          <w:szCs w:val="22"/>
        </w:rPr>
        <w:t xml:space="preserve">ek </w:t>
      </w:r>
      <w:r w:rsidR="004D6B8D" w:rsidRPr="00355FAC">
        <w:rPr>
          <w:rFonts w:ascii="Times New Roman" w:hAnsi="Times New Roman"/>
          <w:sz w:val="22"/>
          <w:szCs w:val="22"/>
        </w:rPr>
        <w:t>TREVICTA</w:t>
      </w:r>
      <w:r w:rsidRPr="00355FAC">
        <w:rPr>
          <w:rFonts w:ascii="Times New Roman" w:hAnsi="Times New Roman"/>
          <w:sz w:val="22"/>
          <w:szCs w:val="22"/>
        </w:rPr>
        <w:t xml:space="preserve"> </w:t>
      </w:r>
    </w:p>
    <w:p w14:paraId="58A8C39D" w14:textId="77777777" w:rsidR="00195F8E" w:rsidRPr="00355FAC" w:rsidRDefault="0079199A" w:rsidP="00355FAC">
      <w:pPr>
        <w:numPr>
          <w:ilvl w:val="0"/>
          <w:numId w:val="11"/>
        </w:numPr>
        <w:ind w:left="0" w:firstLine="0"/>
        <w:rPr>
          <w:rFonts w:ascii="Times New Roman" w:hAnsi="Times New Roman"/>
          <w:b/>
          <w:i/>
          <w:sz w:val="22"/>
          <w:szCs w:val="22"/>
        </w:rPr>
      </w:pPr>
      <w:r w:rsidRPr="00355FAC">
        <w:rPr>
          <w:rFonts w:ascii="Times New Roman" w:hAnsi="Times New Roman"/>
          <w:sz w:val="22"/>
          <w:szCs w:val="22"/>
        </w:rPr>
        <w:t>D</w:t>
      </w:r>
      <w:r w:rsidR="00195F8E" w:rsidRPr="00355FAC">
        <w:rPr>
          <w:rFonts w:ascii="Times New Roman" w:hAnsi="Times New Roman"/>
          <w:sz w:val="22"/>
          <w:szCs w:val="22"/>
        </w:rPr>
        <w:t>odatne informacije</w:t>
      </w:r>
    </w:p>
    <w:p w14:paraId="5D653493" w14:textId="77777777" w:rsidR="00195F8E" w:rsidRPr="00355FAC" w:rsidRDefault="00195F8E" w:rsidP="00355FAC">
      <w:pPr>
        <w:widowControl w:val="0"/>
        <w:autoSpaceDE w:val="0"/>
        <w:autoSpaceDN w:val="0"/>
        <w:rPr>
          <w:rFonts w:ascii="Times New Roman" w:hAnsi="Times New Roman"/>
          <w:b/>
          <w:bCs/>
          <w:sz w:val="22"/>
          <w:szCs w:val="22"/>
        </w:rPr>
      </w:pPr>
    </w:p>
    <w:p w14:paraId="0E9EE3BE" w14:textId="77777777" w:rsidR="00922D62" w:rsidRPr="00355FAC" w:rsidRDefault="00922D62" w:rsidP="00355FAC">
      <w:pPr>
        <w:pStyle w:val="Header"/>
        <w:tabs>
          <w:tab w:val="clear" w:pos="4536"/>
          <w:tab w:val="clear" w:pos="9072"/>
          <w:tab w:val="left" w:pos="284"/>
        </w:tabs>
        <w:rPr>
          <w:rFonts w:ascii="Times New Roman" w:hAnsi="Times New Roman"/>
          <w:sz w:val="22"/>
          <w:szCs w:val="22"/>
        </w:rPr>
      </w:pPr>
    </w:p>
    <w:p w14:paraId="00939890" w14:textId="77777777" w:rsidR="00922D62" w:rsidRPr="00355FAC" w:rsidRDefault="00922D62" w:rsidP="00355FAC">
      <w:pPr>
        <w:pStyle w:val="Header"/>
        <w:tabs>
          <w:tab w:val="clear" w:pos="4536"/>
          <w:tab w:val="clear" w:pos="9072"/>
          <w:tab w:val="left" w:pos="284"/>
        </w:tabs>
        <w:rPr>
          <w:rFonts w:ascii="Times New Roman" w:hAnsi="Times New Roman"/>
          <w:sz w:val="22"/>
          <w:szCs w:val="22"/>
        </w:rPr>
      </w:pPr>
    </w:p>
    <w:p w14:paraId="39508A0E" w14:textId="77777777" w:rsidR="00922D62" w:rsidRPr="00355FAC" w:rsidRDefault="00922D62" w:rsidP="00355FAC">
      <w:pPr>
        <w:pStyle w:val="Header"/>
        <w:tabs>
          <w:tab w:val="clear" w:pos="4536"/>
          <w:tab w:val="clear" w:pos="9072"/>
          <w:tab w:val="left" w:pos="284"/>
        </w:tabs>
        <w:rPr>
          <w:rFonts w:ascii="Times New Roman" w:hAnsi="Times New Roman"/>
          <w:sz w:val="22"/>
          <w:szCs w:val="22"/>
        </w:rPr>
      </w:pPr>
    </w:p>
    <w:p w14:paraId="61CD0856" w14:textId="77777777" w:rsidR="00922D62" w:rsidRPr="00355FAC" w:rsidRDefault="00922D62" w:rsidP="00355FAC">
      <w:pPr>
        <w:pStyle w:val="Header"/>
        <w:tabs>
          <w:tab w:val="clear" w:pos="4536"/>
          <w:tab w:val="clear" w:pos="9072"/>
          <w:tab w:val="left" w:pos="284"/>
        </w:tabs>
        <w:rPr>
          <w:rFonts w:ascii="Times New Roman" w:hAnsi="Times New Roman"/>
          <w:sz w:val="22"/>
          <w:szCs w:val="22"/>
        </w:rPr>
      </w:pPr>
    </w:p>
    <w:p w14:paraId="11C5BAF7" w14:textId="77777777" w:rsidR="00922D62" w:rsidRPr="00355FAC" w:rsidRDefault="004A44D9" w:rsidP="00355FAC">
      <w:pPr>
        <w:pStyle w:val="Header"/>
        <w:tabs>
          <w:tab w:val="clear" w:pos="4536"/>
          <w:tab w:val="clear" w:pos="9072"/>
          <w:tab w:val="left" w:pos="284"/>
        </w:tabs>
        <w:rPr>
          <w:rFonts w:ascii="Times New Roman" w:hAnsi="Times New Roman"/>
          <w:sz w:val="22"/>
          <w:szCs w:val="22"/>
        </w:rPr>
      </w:pPr>
      <w:r w:rsidRPr="00355FAC">
        <w:rPr>
          <w:rFonts w:ascii="Times New Roman" w:hAnsi="Times New Roman"/>
          <w:sz w:val="22"/>
          <w:szCs w:val="22"/>
        </w:rPr>
        <w:br w:type="page"/>
      </w:r>
    </w:p>
    <w:p w14:paraId="69A24289" w14:textId="23499612" w:rsidR="004F708F" w:rsidRPr="00355FAC" w:rsidRDefault="004F708F" w:rsidP="00355FAC">
      <w:pPr>
        <w:pStyle w:val="Header"/>
        <w:tabs>
          <w:tab w:val="clear" w:pos="4536"/>
          <w:tab w:val="clear" w:pos="9072"/>
          <w:tab w:val="left" w:pos="284"/>
        </w:tabs>
        <w:rPr>
          <w:rFonts w:ascii="Times New Roman" w:hAnsi="Times New Roman"/>
          <w:b/>
          <w:bCs/>
          <w:sz w:val="22"/>
          <w:szCs w:val="22"/>
          <w:lang w:val="de-DE"/>
        </w:rPr>
      </w:pPr>
      <w:r w:rsidRPr="00355FAC">
        <w:rPr>
          <w:rFonts w:ascii="Times New Roman" w:hAnsi="Times New Roman"/>
          <w:b/>
          <w:bCs/>
          <w:sz w:val="22"/>
          <w:szCs w:val="22"/>
          <w:lang w:val="de-DE"/>
        </w:rPr>
        <w:lastRenderedPageBreak/>
        <w:t xml:space="preserve">1. </w:t>
      </w:r>
      <w:r w:rsidR="00D601DE" w:rsidRPr="00355FAC">
        <w:rPr>
          <w:rFonts w:ascii="Times New Roman" w:hAnsi="Times New Roman"/>
          <w:b/>
          <w:bCs/>
          <w:sz w:val="22"/>
          <w:szCs w:val="22"/>
          <w:lang w:val="sr-Latn-RS"/>
        </w:rPr>
        <w:t>ŠTA JE LIJEK TREVICTA I ČEMU JE NAMIJENJEN</w:t>
      </w:r>
    </w:p>
    <w:p w14:paraId="10DF7370" w14:textId="77777777" w:rsidR="004F708F" w:rsidRPr="00355FAC" w:rsidRDefault="004F708F" w:rsidP="00355FAC">
      <w:pPr>
        <w:pStyle w:val="BodyText23"/>
        <w:shd w:val="clear" w:color="auto" w:fill="auto"/>
        <w:spacing w:after="0" w:line="240" w:lineRule="auto"/>
        <w:ind w:firstLine="0"/>
        <w:rPr>
          <w:sz w:val="22"/>
          <w:szCs w:val="22"/>
          <w:lang w:val="de-DE"/>
        </w:rPr>
      </w:pPr>
    </w:p>
    <w:p w14:paraId="675C5837" w14:textId="14384AAB" w:rsidR="004F708F" w:rsidRPr="00355FAC" w:rsidRDefault="004F708F" w:rsidP="00355FAC">
      <w:pPr>
        <w:pStyle w:val="BodyText23"/>
        <w:shd w:val="clear" w:color="auto" w:fill="auto"/>
        <w:spacing w:after="0" w:line="240" w:lineRule="auto"/>
        <w:ind w:firstLine="0"/>
        <w:rPr>
          <w:sz w:val="22"/>
          <w:szCs w:val="22"/>
          <w:lang w:val="de-DE"/>
        </w:rPr>
      </w:pPr>
      <w:r w:rsidRPr="00355FAC">
        <w:rPr>
          <w:sz w:val="22"/>
          <w:szCs w:val="22"/>
          <w:lang w:val="de-DE"/>
        </w:rPr>
        <w:t>L</w:t>
      </w:r>
      <w:r w:rsidR="00836F6A" w:rsidRPr="00355FAC">
        <w:rPr>
          <w:sz w:val="22"/>
          <w:szCs w:val="22"/>
          <w:lang w:val="de-DE"/>
        </w:rPr>
        <w:t>ij</w:t>
      </w:r>
      <w:r w:rsidRPr="00355FAC">
        <w:rPr>
          <w:sz w:val="22"/>
          <w:szCs w:val="22"/>
          <w:lang w:val="de-DE"/>
        </w:rPr>
        <w:t>ek TREVICTA sadrži aktivnu supstancu paliperidon koja pripada grupi antipsihotičkih l</w:t>
      </w:r>
      <w:r w:rsidR="00836F6A" w:rsidRPr="00355FAC">
        <w:rPr>
          <w:sz w:val="22"/>
          <w:szCs w:val="22"/>
          <w:lang w:val="de-DE"/>
        </w:rPr>
        <w:t>j</w:t>
      </w:r>
      <w:r w:rsidRPr="00355FAC">
        <w:rPr>
          <w:sz w:val="22"/>
          <w:szCs w:val="22"/>
          <w:lang w:val="de-DE"/>
        </w:rPr>
        <w:t>ekova i koristi se za terapiju održavanja kod simptoma shizofrenije kod odraslih</w:t>
      </w:r>
      <w:r w:rsidR="00D6177C" w:rsidRPr="00355FAC">
        <w:rPr>
          <w:sz w:val="22"/>
          <w:szCs w:val="22"/>
          <w:lang w:val="de-DE"/>
        </w:rPr>
        <w:t>.</w:t>
      </w:r>
    </w:p>
    <w:p w14:paraId="5CB12F96" w14:textId="77777777" w:rsidR="004F708F" w:rsidRPr="00355FAC" w:rsidRDefault="004F708F" w:rsidP="00355FAC">
      <w:pPr>
        <w:pStyle w:val="BodyText23"/>
        <w:shd w:val="clear" w:color="auto" w:fill="auto"/>
        <w:spacing w:after="0" w:line="240" w:lineRule="auto"/>
        <w:ind w:firstLine="0"/>
        <w:rPr>
          <w:sz w:val="22"/>
          <w:szCs w:val="22"/>
          <w:lang w:val="de-DE"/>
        </w:rPr>
      </w:pPr>
    </w:p>
    <w:p w14:paraId="147B8621" w14:textId="77777777" w:rsidR="004F708F" w:rsidRPr="00355FAC" w:rsidRDefault="004F708F" w:rsidP="00355FAC">
      <w:pPr>
        <w:pStyle w:val="BodyText23"/>
        <w:shd w:val="clear" w:color="auto" w:fill="auto"/>
        <w:spacing w:after="0" w:line="240" w:lineRule="auto"/>
        <w:ind w:firstLine="0"/>
        <w:rPr>
          <w:sz w:val="22"/>
          <w:szCs w:val="22"/>
          <w:lang w:val="de-DE"/>
        </w:rPr>
      </w:pPr>
      <w:r w:rsidRPr="00355FAC">
        <w:rPr>
          <w:sz w:val="22"/>
          <w:szCs w:val="22"/>
          <w:lang w:val="de-DE"/>
        </w:rPr>
        <w:t>Ako ste imali dobar odgovor na l</w:t>
      </w:r>
      <w:r w:rsidR="00836F6A" w:rsidRPr="00355FAC">
        <w:rPr>
          <w:sz w:val="22"/>
          <w:szCs w:val="22"/>
          <w:lang w:val="de-DE"/>
        </w:rPr>
        <w:t>ij</w:t>
      </w:r>
      <w:r w:rsidRPr="00355FAC">
        <w:rPr>
          <w:sz w:val="22"/>
          <w:szCs w:val="22"/>
          <w:lang w:val="de-DE"/>
        </w:rPr>
        <w:t>ečenje paliperidon palmitatom u obliku injekcije koju ste dobijali jednom m</w:t>
      </w:r>
      <w:r w:rsidR="00836F6A" w:rsidRPr="00355FAC">
        <w:rPr>
          <w:sz w:val="22"/>
          <w:szCs w:val="22"/>
          <w:lang w:val="de-DE"/>
        </w:rPr>
        <w:t>j</w:t>
      </w:r>
      <w:r w:rsidRPr="00355FAC">
        <w:rPr>
          <w:sz w:val="22"/>
          <w:szCs w:val="22"/>
          <w:lang w:val="de-DE"/>
        </w:rPr>
        <w:t>esečno, Vaš l</w:t>
      </w:r>
      <w:r w:rsidR="00836F6A" w:rsidRPr="00355FAC">
        <w:rPr>
          <w:sz w:val="22"/>
          <w:szCs w:val="22"/>
          <w:lang w:val="de-DE"/>
        </w:rPr>
        <w:t>j</w:t>
      </w:r>
      <w:r w:rsidRPr="00355FAC">
        <w:rPr>
          <w:sz w:val="22"/>
          <w:szCs w:val="22"/>
          <w:lang w:val="de-DE"/>
        </w:rPr>
        <w:t>ekar može da započne terapiju l</w:t>
      </w:r>
      <w:r w:rsidR="00836F6A" w:rsidRPr="00355FAC">
        <w:rPr>
          <w:sz w:val="22"/>
          <w:szCs w:val="22"/>
          <w:lang w:val="de-DE"/>
        </w:rPr>
        <w:t>ij</w:t>
      </w:r>
      <w:r w:rsidRPr="00355FAC">
        <w:rPr>
          <w:sz w:val="22"/>
          <w:szCs w:val="22"/>
          <w:lang w:val="de-DE"/>
        </w:rPr>
        <w:t>ekom TREVICTA.</w:t>
      </w:r>
    </w:p>
    <w:p w14:paraId="61D56465" w14:textId="77777777" w:rsidR="004F708F" w:rsidRPr="00355FAC" w:rsidRDefault="004F708F" w:rsidP="00355FAC">
      <w:pPr>
        <w:pStyle w:val="BodyText23"/>
        <w:shd w:val="clear" w:color="auto" w:fill="auto"/>
        <w:spacing w:after="0" w:line="240" w:lineRule="auto"/>
        <w:ind w:firstLine="0"/>
        <w:rPr>
          <w:sz w:val="22"/>
          <w:szCs w:val="22"/>
          <w:lang w:val="de-DE"/>
        </w:rPr>
      </w:pPr>
    </w:p>
    <w:p w14:paraId="527970AD" w14:textId="783CAFBF" w:rsidR="004F708F" w:rsidRPr="00355FAC" w:rsidRDefault="004F708F" w:rsidP="00355FAC">
      <w:pPr>
        <w:pStyle w:val="BodyText23"/>
        <w:shd w:val="clear" w:color="auto" w:fill="auto"/>
        <w:spacing w:after="0" w:line="250" w:lineRule="exact"/>
        <w:ind w:firstLine="0"/>
        <w:rPr>
          <w:sz w:val="22"/>
          <w:szCs w:val="22"/>
          <w:lang w:val="de-DE"/>
        </w:rPr>
      </w:pPr>
      <w:r w:rsidRPr="00355FAC">
        <w:rPr>
          <w:sz w:val="22"/>
          <w:szCs w:val="22"/>
          <w:lang w:val="de-DE"/>
        </w:rPr>
        <w:t>Shizofrenija je bolest sa „pozitivnim" i „negativnim" simptomima. Pozitivno znači da su pret</w:t>
      </w:r>
      <w:r w:rsidR="00836F6A" w:rsidRPr="00355FAC">
        <w:rPr>
          <w:sz w:val="22"/>
          <w:szCs w:val="22"/>
          <w:lang w:val="de-DE"/>
        </w:rPr>
        <w:t>j</w:t>
      </w:r>
      <w:r w:rsidRPr="00355FAC">
        <w:rPr>
          <w:sz w:val="22"/>
          <w:szCs w:val="22"/>
          <w:lang w:val="de-DE"/>
        </w:rPr>
        <w:t>erano izraženi simptomi koji normalno ni</w:t>
      </w:r>
      <w:r w:rsidR="00836F6A" w:rsidRPr="00355FAC">
        <w:rPr>
          <w:sz w:val="22"/>
          <w:szCs w:val="22"/>
          <w:lang w:val="de-DE"/>
        </w:rPr>
        <w:t>je</w:t>
      </w:r>
      <w:r w:rsidRPr="00355FAC">
        <w:rPr>
          <w:sz w:val="22"/>
          <w:szCs w:val="22"/>
          <w:lang w:val="de-DE"/>
        </w:rPr>
        <w:t>su prisutni. Na prim</w:t>
      </w:r>
      <w:r w:rsidR="00647E1D" w:rsidRPr="00355FAC">
        <w:rPr>
          <w:sz w:val="22"/>
          <w:szCs w:val="22"/>
          <w:lang w:val="de-DE"/>
        </w:rPr>
        <w:t>j</w:t>
      </w:r>
      <w:r w:rsidRPr="00355FAC">
        <w:rPr>
          <w:sz w:val="22"/>
          <w:szCs w:val="22"/>
          <w:lang w:val="de-DE"/>
        </w:rPr>
        <w:t>er, osoba koja boluje od shizofrenije može da čuje glasove ili vidi stvari koje ni</w:t>
      </w:r>
      <w:r w:rsidR="00836F6A" w:rsidRPr="00355FAC">
        <w:rPr>
          <w:sz w:val="22"/>
          <w:szCs w:val="22"/>
          <w:lang w:val="de-DE"/>
        </w:rPr>
        <w:t>je</w:t>
      </w:r>
      <w:r w:rsidRPr="00355FAC">
        <w:rPr>
          <w:sz w:val="22"/>
          <w:szCs w:val="22"/>
          <w:lang w:val="de-DE"/>
        </w:rPr>
        <w:t>su prisutne (to su halucinacije), v</w:t>
      </w:r>
      <w:r w:rsidR="00647E1D" w:rsidRPr="00355FAC">
        <w:rPr>
          <w:sz w:val="22"/>
          <w:szCs w:val="22"/>
          <w:lang w:val="de-DE"/>
        </w:rPr>
        <w:t>j</w:t>
      </w:r>
      <w:r w:rsidRPr="00355FAC">
        <w:rPr>
          <w:sz w:val="22"/>
          <w:szCs w:val="22"/>
          <w:lang w:val="de-DE"/>
        </w:rPr>
        <w:t>eruje u stvari koje ni</w:t>
      </w:r>
      <w:r w:rsidR="00836F6A" w:rsidRPr="00355FAC">
        <w:rPr>
          <w:sz w:val="22"/>
          <w:szCs w:val="22"/>
          <w:lang w:val="de-DE"/>
        </w:rPr>
        <w:t>je</w:t>
      </w:r>
      <w:r w:rsidRPr="00355FAC">
        <w:rPr>
          <w:sz w:val="22"/>
          <w:szCs w:val="22"/>
          <w:lang w:val="de-DE"/>
        </w:rPr>
        <w:t>su istinite (to su sumanutosti), ili da bude neuobičajeno sumnjičava prema drugima. Negativno znači izostanak ponašanja ili os</w:t>
      </w:r>
      <w:r w:rsidR="00647E1D" w:rsidRPr="00355FAC">
        <w:rPr>
          <w:sz w:val="22"/>
          <w:szCs w:val="22"/>
          <w:lang w:val="de-DE"/>
        </w:rPr>
        <w:t>j</w:t>
      </w:r>
      <w:r w:rsidRPr="00355FAC">
        <w:rPr>
          <w:sz w:val="22"/>
          <w:szCs w:val="22"/>
          <w:lang w:val="de-DE"/>
        </w:rPr>
        <w:t>ećanja koji su normalno prisutni. Na prim</w:t>
      </w:r>
      <w:r w:rsidR="00647E1D" w:rsidRPr="00355FAC">
        <w:rPr>
          <w:sz w:val="22"/>
          <w:szCs w:val="22"/>
          <w:lang w:val="de-DE"/>
        </w:rPr>
        <w:t>j</w:t>
      </w:r>
      <w:r w:rsidRPr="00355FAC">
        <w:rPr>
          <w:sz w:val="22"/>
          <w:szCs w:val="22"/>
          <w:lang w:val="de-DE"/>
        </w:rPr>
        <w:t>er, osoba koja boluje od shizofrenije može da d</w:t>
      </w:r>
      <w:r w:rsidR="00647E1D" w:rsidRPr="00355FAC">
        <w:rPr>
          <w:sz w:val="22"/>
          <w:szCs w:val="22"/>
          <w:lang w:val="de-DE"/>
        </w:rPr>
        <w:t>j</w:t>
      </w:r>
      <w:r w:rsidRPr="00355FAC">
        <w:rPr>
          <w:sz w:val="22"/>
          <w:szCs w:val="22"/>
          <w:lang w:val="de-DE"/>
        </w:rPr>
        <w:t>eluje povučeno i može reagovati bez ikakvih emocija, ili može da joj bude teško da se jasno i logično izražava. Osobe koje boluju od ove bolesti se mogu takođe osećati depresivno, anksiozno, napeto ili mogu imati os</w:t>
      </w:r>
      <w:r w:rsidR="00647E1D" w:rsidRPr="00355FAC">
        <w:rPr>
          <w:sz w:val="22"/>
          <w:szCs w:val="22"/>
          <w:lang w:val="de-DE"/>
        </w:rPr>
        <w:t>j</w:t>
      </w:r>
      <w:r w:rsidRPr="00355FAC">
        <w:rPr>
          <w:sz w:val="22"/>
          <w:szCs w:val="22"/>
          <w:lang w:val="de-DE"/>
        </w:rPr>
        <w:t>ećaj krivice.</w:t>
      </w:r>
    </w:p>
    <w:p w14:paraId="17E46B9A" w14:textId="77777777" w:rsidR="004F708F" w:rsidRPr="00355FAC" w:rsidRDefault="004F708F" w:rsidP="00355FAC">
      <w:pPr>
        <w:pStyle w:val="BodyText23"/>
        <w:shd w:val="clear" w:color="auto" w:fill="auto"/>
        <w:spacing w:after="0" w:line="240" w:lineRule="auto"/>
        <w:ind w:firstLine="0"/>
        <w:rPr>
          <w:sz w:val="22"/>
          <w:szCs w:val="22"/>
          <w:lang w:val="de-DE"/>
        </w:rPr>
      </w:pPr>
      <w:r w:rsidRPr="00355FAC">
        <w:rPr>
          <w:sz w:val="22"/>
          <w:szCs w:val="22"/>
          <w:lang w:val="de-DE"/>
        </w:rPr>
        <w:t>L</w:t>
      </w:r>
      <w:r w:rsidR="00836F6A" w:rsidRPr="00355FAC">
        <w:rPr>
          <w:sz w:val="22"/>
          <w:szCs w:val="22"/>
          <w:lang w:val="de-DE"/>
        </w:rPr>
        <w:t>ij</w:t>
      </w:r>
      <w:r w:rsidRPr="00355FAC">
        <w:rPr>
          <w:sz w:val="22"/>
          <w:szCs w:val="22"/>
          <w:lang w:val="de-DE"/>
        </w:rPr>
        <w:t>ek TREVICTA može da pomogne da se ublaže simptomi Vaše bolesti i da se umanji mogućnost da se Vaši simptomi ponovo jave.</w:t>
      </w:r>
    </w:p>
    <w:p w14:paraId="3100A2C0" w14:textId="77777777" w:rsidR="004F708F" w:rsidRPr="00355FAC" w:rsidRDefault="004F708F" w:rsidP="00355FAC">
      <w:pPr>
        <w:pStyle w:val="Header"/>
        <w:tabs>
          <w:tab w:val="clear" w:pos="4536"/>
          <w:tab w:val="clear" w:pos="9072"/>
          <w:tab w:val="left" w:pos="284"/>
        </w:tabs>
        <w:rPr>
          <w:rFonts w:ascii="Times New Roman" w:hAnsi="Times New Roman"/>
          <w:sz w:val="22"/>
          <w:szCs w:val="22"/>
          <w:lang w:val="de-DE"/>
        </w:rPr>
      </w:pPr>
    </w:p>
    <w:p w14:paraId="4631838C" w14:textId="77777777" w:rsidR="00D6177C" w:rsidRPr="00355FAC" w:rsidRDefault="00D6177C" w:rsidP="00355FAC">
      <w:pPr>
        <w:pStyle w:val="Header"/>
        <w:tabs>
          <w:tab w:val="clear" w:pos="4536"/>
          <w:tab w:val="clear" w:pos="9072"/>
          <w:tab w:val="left" w:pos="284"/>
        </w:tabs>
        <w:rPr>
          <w:rFonts w:ascii="Times New Roman" w:hAnsi="Times New Roman"/>
          <w:sz w:val="22"/>
          <w:szCs w:val="22"/>
          <w:lang w:val="de-DE"/>
        </w:rPr>
      </w:pPr>
    </w:p>
    <w:p w14:paraId="754EAF06" w14:textId="7CE80DF8" w:rsidR="004F708F" w:rsidRPr="00355FAC" w:rsidRDefault="004F708F" w:rsidP="00355FAC">
      <w:pPr>
        <w:widowControl w:val="0"/>
        <w:tabs>
          <w:tab w:val="clear" w:pos="284"/>
        </w:tabs>
        <w:autoSpaceDE w:val="0"/>
        <w:autoSpaceDN w:val="0"/>
        <w:rPr>
          <w:rFonts w:ascii="Times New Roman" w:hAnsi="Times New Roman"/>
          <w:b/>
          <w:caps/>
          <w:sz w:val="22"/>
          <w:szCs w:val="22"/>
          <w:lang w:val="de-DE"/>
        </w:rPr>
      </w:pPr>
      <w:r w:rsidRPr="00355FAC">
        <w:rPr>
          <w:rFonts w:ascii="Times New Roman" w:hAnsi="Times New Roman"/>
          <w:b/>
          <w:bCs/>
          <w:sz w:val="22"/>
          <w:szCs w:val="22"/>
          <w:lang w:val="de-DE"/>
        </w:rPr>
        <w:t>2.</w:t>
      </w:r>
      <w:r w:rsidRPr="00355FAC">
        <w:rPr>
          <w:rFonts w:ascii="Times New Roman" w:hAnsi="Times New Roman"/>
          <w:bCs/>
          <w:sz w:val="22"/>
          <w:szCs w:val="22"/>
          <w:lang w:val="de-DE"/>
        </w:rPr>
        <w:t xml:space="preserve"> </w:t>
      </w:r>
      <w:r w:rsidR="00A96FAD" w:rsidRPr="00355FAC">
        <w:rPr>
          <w:rFonts w:ascii="Times New Roman" w:hAnsi="Times New Roman"/>
          <w:b/>
          <w:bCs/>
          <w:sz w:val="22"/>
          <w:szCs w:val="22"/>
          <w:lang w:val="sr-Latn-RS"/>
        </w:rPr>
        <w:t>Š</w:t>
      </w:r>
      <w:r w:rsidR="00A96FAD" w:rsidRPr="00355FAC">
        <w:rPr>
          <w:rFonts w:ascii="Times New Roman" w:hAnsi="Times New Roman"/>
          <w:b/>
          <w:sz w:val="22"/>
          <w:szCs w:val="22"/>
          <w:lang w:val="de-DE"/>
        </w:rPr>
        <w:t>TA TREBA DA ZNATE PRIJE NEGO ŠTO UZMETE LIJEK TREVICTA</w:t>
      </w:r>
    </w:p>
    <w:p w14:paraId="669D81C6" w14:textId="77777777" w:rsidR="004F708F" w:rsidRPr="00355FAC" w:rsidRDefault="004F708F" w:rsidP="00355FAC">
      <w:pPr>
        <w:pStyle w:val="Heading2"/>
        <w:jc w:val="both"/>
        <w:rPr>
          <w:rFonts w:ascii="Times New Roman" w:hAnsi="Times New Roman" w:cs="Times New Roman"/>
          <w:b/>
          <w:i w:val="0"/>
          <w:color w:val="auto"/>
          <w:sz w:val="22"/>
          <w:szCs w:val="22"/>
          <w:lang w:val="de-DE"/>
        </w:rPr>
      </w:pPr>
    </w:p>
    <w:p w14:paraId="43887367" w14:textId="77777777" w:rsidR="004F708F" w:rsidRPr="00355FAC" w:rsidRDefault="004F708F" w:rsidP="00355FAC">
      <w:pPr>
        <w:pStyle w:val="Heading2"/>
        <w:jc w:val="both"/>
        <w:rPr>
          <w:rFonts w:ascii="Times New Roman" w:hAnsi="Times New Roman" w:cs="Times New Roman"/>
          <w:b/>
          <w:i w:val="0"/>
          <w:color w:val="auto"/>
          <w:sz w:val="22"/>
          <w:szCs w:val="22"/>
          <w:lang w:val="de-DE"/>
        </w:rPr>
      </w:pPr>
      <w:r w:rsidRPr="00355FAC">
        <w:rPr>
          <w:rFonts w:ascii="Times New Roman" w:hAnsi="Times New Roman" w:cs="Times New Roman"/>
          <w:b/>
          <w:i w:val="0"/>
          <w:color w:val="auto"/>
          <w:sz w:val="22"/>
          <w:szCs w:val="22"/>
          <w:lang w:val="de-DE"/>
        </w:rPr>
        <w:t>L</w:t>
      </w:r>
      <w:r w:rsidR="0079199A" w:rsidRPr="00355FAC">
        <w:rPr>
          <w:rFonts w:ascii="Times New Roman" w:hAnsi="Times New Roman" w:cs="Times New Roman"/>
          <w:b/>
          <w:i w:val="0"/>
          <w:color w:val="auto"/>
          <w:sz w:val="22"/>
          <w:szCs w:val="22"/>
          <w:lang w:val="de-DE"/>
        </w:rPr>
        <w:t>ij</w:t>
      </w:r>
      <w:r w:rsidRPr="00355FAC">
        <w:rPr>
          <w:rFonts w:ascii="Times New Roman" w:hAnsi="Times New Roman" w:cs="Times New Roman"/>
          <w:b/>
          <w:i w:val="0"/>
          <w:color w:val="auto"/>
          <w:sz w:val="22"/>
          <w:szCs w:val="22"/>
          <w:lang w:val="de-DE"/>
        </w:rPr>
        <w:t>ek TREVICTA ne sm</w:t>
      </w:r>
      <w:r w:rsidR="0079199A" w:rsidRPr="00355FAC">
        <w:rPr>
          <w:rFonts w:ascii="Times New Roman" w:hAnsi="Times New Roman" w:cs="Times New Roman"/>
          <w:b/>
          <w:i w:val="0"/>
          <w:color w:val="auto"/>
          <w:sz w:val="22"/>
          <w:szCs w:val="22"/>
          <w:lang w:val="de-DE"/>
        </w:rPr>
        <w:t>ij</w:t>
      </w:r>
      <w:r w:rsidRPr="00355FAC">
        <w:rPr>
          <w:rFonts w:ascii="Times New Roman" w:hAnsi="Times New Roman" w:cs="Times New Roman"/>
          <w:b/>
          <w:i w:val="0"/>
          <w:color w:val="auto"/>
          <w:sz w:val="22"/>
          <w:szCs w:val="22"/>
          <w:lang w:val="de-DE"/>
        </w:rPr>
        <w:t xml:space="preserve">ete </w:t>
      </w:r>
      <w:r w:rsidR="0079199A" w:rsidRPr="00355FAC">
        <w:rPr>
          <w:rFonts w:ascii="Times New Roman" w:hAnsi="Times New Roman" w:cs="Times New Roman"/>
          <w:b/>
          <w:i w:val="0"/>
          <w:color w:val="auto"/>
          <w:sz w:val="22"/>
          <w:szCs w:val="22"/>
          <w:lang w:val="de-DE"/>
        </w:rPr>
        <w:t>koristiti</w:t>
      </w:r>
      <w:r w:rsidRPr="00355FAC">
        <w:rPr>
          <w:rFonts w:ascii="Times New Roman" w:hAnsi="Times New Roman" w:cs="Times New Roman"/>
          <w:b/>
          <w:i w:val="0"/>
          <w:color w:val="auto"/>
          <w:sz w:val="22"/>
          <w:szCs w:val="22"/>
          <w:lang w:val="de-DE"/>
        </w:rPr>
        <w:t>:</w:t>
      </w:r>
    </w:p>
    <w:p w14:paraId="64C01487" w14:textId="0AD2E5ED" w:rsidR="004F708F" w:rsidRPr="00355FAC" w:rsidRDefault="004F708F" w:rsidP="00355FAC">
      <w:pPr>
        <w:pStyle w:val="BodyText23"/>
        <w:numPr>
          <w:ilvl w:val="0"/>
          <w:numId w:val="13"/>
        </w:numPr>
        <w:shd w:val="clear" w:color="auto" w:fill="auto"/>
        <w:tabs>
          <w:tab w:val="left" w:pos="602"/>
        </w:tabs>
        <w:spacing w:after="0" w:line="240" w:lineRule="auto"/>
        <w:ind w:firstLine="0"/>
        <w:rPr>
          <w:sz w:val="22"/>
          <w:szCs w:val="22"/>
          <w:lang w:val="de-DE"/>
        </w:rPr>
      </w:pPr>
      <w:r w:rsidRPr="00355FAC">
        <w:rPr>
          <w:sz w:val="22"/>
          <w:szCs w:val="22"/>
          <w:lang w:val="de-DE"/>
        </w:rPr>
        <w:t>ako ste alergični na paliperidon ili bilo koji drugi sastojak ovog l</w:t>
      </w:r>
      <w:r w:rsidR="00836F6A" w:rsidRPr="00355FAC">
        <w:rPr>
          <w:sz w:val="22"/>
          <w:szCs w:val="22"/>
          <w:lang w:val="de-DE"/>
        </w:rPr>
        <w:t>ij</w:t>
      </w:r>
      <w:r w:rsidRPr="00355FAC">
        <w:rPr>
          <w:sz w:val="22"/>
          <w:szCs w:val="22"/>
          <w:lang w:val="de-DE"/>
        </w:rPr>
        <w:t xml:space="preserve">eka (naveden u </w:t>
      </w:r>
      <w:r w:rsidR="009229C4">
        <w:rPr>
          <w:sz w:val="22"/>
          <w:szCs w:val="22"/>
          <w:lang w:val="de-DE"/>
        </w:rPr>
        <w:t xml:space="preserve">dijelu </w:t>
      </w:r>
      <w:r w:rsidRPr="00355FAC">
        <w:rPr>
          <w:sz w:val="22"/>
          <w:szCs w:val="22"/>
          <w:lang w:val="de-DE"/>
        </w:rPr>
        <w:t>6).</w:t>
      </w:r>
    </w:p>
    <w:p w14:paraId="37E05E47" w14:textId="77777777" w:rsidR="004F708F" w:rsidRPr="00355FAC" w:rsidRDefault="004F708F" w:rsidP="00355FAC">
      <w:pPr>
        <w:pStyle w:val="BodyText23"/>
        <w:numPr>
          <w:ilvl w:val="0"/>
          <w:numId w:val="13"/>
        </w:numPr>
        <w:shd w:val="clear" w:color="auto" w:fill="auto"/>
        <w:tabs>
          <w:tab w:val="left" w:pos="602"/>
        </w:tabs>
        <w:spacing w:after="0" w:line="240" w:lineRule="auto"/>
        <w:ind w:firstLine="0"/>
        <w:rPr>
          <w:sz w:val="22"/>
          <w:szCs w:val="22"/>
          <w:lang w:val="de-DE"/>
        </w:rPr>
      </w:pPr>
      <w:r w:rsidRPr="00355FAC">
        <w:rPr>
          <w:sz w:val="22"/>
          <w:szCs w:val="22"/>
          <w:lang w:val="de-DE"/>
        </w:rPr>
        <w:t>ako ste alergični na druge antipsihotičke l</w:t>
      </w:r>
      <w:r w:rsidR="00836F6A" w:rsidRPr="00355FAC">
        <w:rPr>
          <w:sz w:val="22"/>
          <w:szCs w:val="22"/>
          <w:lang w:val="de-DE"/>
        </w:rPr>
        <w:t>j</w:t>
      </w:r>
      <w:r w:rsidRPr="00355FAC">
        <w:rPr>
          <w:sz w:val="22"/>
          <w:szCs w:val="22"/>
          <w:lang w:val="de-DE"/>
        </w:rPr>
        <w:t>ekove koji sadrže supstancu risperidon.</w:t>
      </w:r>
    </w:p>
    <w:p w14:paraId="358D9E77" w14:textId="77777777" w:rsidR="004F708F" w:rsidRPr="00355FAC" w:rsidRDefault="004F708F" w:rsidP="00355FAC">
      <w:pPr>
        <w:pStyle w:val="Header"/>
        <w:tabs>
          <w:tab w:val="clear" w:pos="4536"/>
          <w:tab w:val="clear" w:pos="9072"/>
          <w:tab w:val="left" w:pos="284"/>
        </w:tabs>
        <w:rPr>
          <w:rFonts w:ascii="Times New Roman" w:hAnsi="Times New Roman"/>
          <w:b/>
          <w:bCs/>
          <w:sz w:val="22"/>
          <w:szCs w:val="22"/>
          <w:lang w:val="de-DE"/>
        </w:rPr>
      </w:pPr>
    </w:p>
    <w:p w14:paraId="1504F873" w14:textId="77777777" w:rsidR="0079199A" w:rsidRPr="00355FAC" w:rsidRDefault="0079199A" w:rsidP="00355FAC">
      <w:pPr>
        <w:pStyle w:val="BodyText23"/>
        <w:shd w:val="clear" w:color="auto" w:fill="auto"/>
        <w:spacing w:after="0" w:line="240" w:lineRule="auto"/>
        <w:ind w:firstLine="0"/>
        <w:rPr>
          <w:b/>
          <w:bCs/>
          <w:sz w:val="22"/>
          <w:szCs w:val="22"/>
          <w:lang w:val="de-DE"/>
        </w:rPr>
      </w:pPr>
      <w:r w:rsidRPr="00355FAC">
        <w:rPr>
          <w:b/>
          <w:bCs/>
          <w:sz w:val="22"/>
          <w:szCs w:val="22"/>
          <w:lang w:val="de-DE"/>
        </w:rPr>
        <w:t xml:space="preserve">Kada uzimate lijek </w:t>
      </w:r>
      <w:r w:rsidRPr="00355FAC">
        <w:rPr>
          <w:b/>
          <w:sz w:val="22"/>
          <w:szCs w:val="22"/>
          <w:lang w:val="de-DE"/>
        </w:rPr>
        <w:t>TREVICTA</w:t>
      </w:r>
      <w:r w:rsidRPr="00355FAC">
        <w:rPr>
          <w:b/>
          <w:bCs/>
          <w:sz w:val="22"/>
          <w:szCs w:val="22"/>
          <w:lang w:val="de-DE"/>
        </w:rPr>
        <w:t>, posebno vodite računa:</w:t>
      </w:r>
    </w:p>
    <w:p w14:paraId="7ABC169C" w14:textId="77777777" w:rsidR="004F708F" w:rsidRPr="00355FAC" w:rsidRDefault="004F708F" w:rsidP="00355FAC">
      <w:pPr>
        <w:pStyle w:val="BodyText23"/>
        <w:shd w:val="clear" w:color="auto" w:fill="auto"/>
        <w:spacing w:after="0" w:line="240" w:lineRule="auto"/>
        <w:ind w:firstLine="0"/>
        <w:rPr>
          <w:sz w:val="22"/>
          <w:szCs w:val="22"/>
          <w:lang w:val="de-DE"/>
        </w:rPr>
      </w:pPr>
      <w:r w:rsidRPr="00355FAC">
        <w:rPr>
          <w:sz w:val="22"/>
          <w:szCs w:val="22"/>
          <w:lang w:val="de-DE"/>
        </w:rPr>
        <w:t>Obratite se svom l</w:t>
      </w:r>
      <w:r w:rsidR="00836F6A" w:rsidRPr="00355FAC">
        <w:rPr>
          <w:sz w:val="22"/>
          <w:szCs w:val="22"/>
          <w:lang w:val="de-DE"/>
        </w:rPr>
        <w:t>j</w:t>
      </w:r>
      <w:r w:rsidRPr="00355FAC">
        <w:rPr>
          <w:sz w:val="22"/>
          <w:szCs w:val="22"/>
          <w:lang w:val="de-DE"/>
        </w:rPr>
        <w:t>ekaru, farmaceutu ili medicinskoj sestri pr</w:t>
      </w:r>
      <w:r w:rsidR="00836F6A" w:rsidRPr="00355FAC">
        <w:rPr>
          <w:sz w:val="22"/>
          <w:szCs w:val="22"/>
          <w:lang w:val="de-DE"/>
        </w:rPr>
        <w:t>ij</w:t>
      </w:r>
      <w:r w:rsidRPr="00355FAC">
        <w:rPr>
          <w:sz w:val="22"/>
          <w:szCs w:val="22"/>
          <w:lang w:val="de-DE"/>
        </w:rPr>
        <w:t>e nego počnete da koristite l</w:t>
      </w:r>
      <w:r w:rsidR="00836F6A" w:rsidRPr="00355FAC">
        <w:rPr>
          <w:sz w:val="22"/>
          <w:szCs w:val="22"/>
          <w:lang w:val="de-DE"/>
        </w:rPr>
        <w:t>ij</w:t>
      </w:r>
      <w:r w:rsidRPr="00355FAC">
        <w:rPr>
          <w:sz w:val="22"/>
          <w:szCs w:val="22"/>
          <w:lang w:val="de-DE"/>
        </w:rPr>
        <w:t xml:space="preserve">ek TREVICTA. </w:t>
      </w:r>
    </w:p>
    <w:p w14:paraId="1CBC5FC7" w14:textId="25F31928" w:rsidR="004F708F" w:rsidRPr="00355FAC" w:rsidRDefault="004F708F" w:rsidP="00355FAC">
      <w:pPr>
        <w:pStyle w:val="BodyText23"/>
        <w:shd w:val="clear" w:color="auto" w:fill="auto"/>
        <w:spacing w:after="0" w:line="240" w:lineRule="auto"/>
        <w:ind w:firstLine="0"/>
        <w:rPr>
          <w:sz w:val="22"/>
          <w:szCs w:val="22"/>
          <w:lang w:val="de-DE"/>
        </w:rPr>
      </w:pPr>
      <w:r w:rsidRPr="00355FAC">
        <w:rPr>
          <w:sz w:val="22"/>
          <w:szCs w:val="22"/>
          <w:lang w:val="de-DE"/>
        </w:rPr>
        <w:t>Ovaj l</w:t>
      </w:r>
      <w:r w:rsidR="00836F6A" w:rsidRPr="00355FAC">
        <w:rPr>
          <w:sz w:val="22"/>
          <w:szCs w:val="22"/>
          <w:lang w:val="de-DE"/>
        </w:rPr>
        <w:t>ij</w:t>
      </w:r>
      <w:r w:rsidRPr="00355FAC">
        <w:rPr>
          <w:sz w:val="22"/>
          <w:szCs w:val="22"/>
          <w:lang w:val="de-DE"/>
        </w:rPr>
        <w:t xml:space="preserve">ek nije ispitivan kod </w:t>
      </w:r>
      <w:r w:rsidR="00D6177C" w:rsidRPr="00355FAC">
        <w:rPr>
          <w:sz w:val="22"/>
          <w:szCs w:val="22"/>
          <w:lang w:val="de-DE"/>
        </w:rPr>
        <w:t xml:space="preserve">starijih </w:t>
      </w:r>
      <w:r w:rsidRPr="00355FAC">
        <w:rPr>
          <w:sz w:val="22"/>
          <w:szCs w:val="22"/>
          <w:lang w:val="de-DE"/>
        </w:rPr>
        <w:t>bolesnika sa demencijom. Međutim, stariji bolesni</w:t>
      </w:r>
      <w:r w:rsidR="00D6177C" w:rsidRPr="00355FAC">
        <w:rPr>
          <w:sz w:val="22"/>
          <w:szCs w:val="22"/>
          <w:lang w:val="de-DE"/>
        </w:rPr>
        <w:t>ci</w:t>
      </w:r>
      <w:r w:rsidRPr="00355FAC">
        <w:rPr>
          <w:sz w:val="22"/>
          <w:szCs w:val="22"/>
          <w:lang w:val="de-DE"/>
        </w:rPr>
        <w:t xml:space="preserve"> sa demencijom, koji se l</w:t>
      </w:r>
      <w:r w:rsidR="00836F6A" w:rsidRPr="00355FAC">
        <w:rPr>
          <w:sz w:val="22"/>
          <w:szCs w:val="22"/>
          <w:lang w:val="de-DE"/>
        </w:rPr>
        <w:t>ij</w:t>
      </w:r>
      <w:r w:rsidRPr="00355FAC">
        <w:rPr>
          <w:sz w:val="22"/>
          <w:szCs w:val="22"/>
          <w:lang w:val="de-DE"/>
        </w:rPr>
        <w:t>eče drugim sličnim l</w:t>
      </w:r>
      <w:r w:rsidR="00836F6A" w:rsidRPr="00355FAC">
        <w:rPr>
          <w:sz w:val="22"/>
          <w:szCs w:val="22"/>
          <w:lang w:val="de-DE"/>
        </w:rPr>
        <w:t>j</w:t>
      </w:r>
      <w:r w:rsidRPr="00355FAC">
        <w:rPr>
          <w:sz w:val="22"/>
          <w:szCs w:val="22"/>
          <w:lang w:val="de-DE"/>
        </w:rPr>
        <w:t>ekov</w:t>
      </w:r>
      <w:r w:rsidR="00D6177C" w:rsidRPr="00355FAC">
        <w:rPr>
          <w:sz w:val="22"/>
          <w:szCs w:val="22"/>
          <w:lang w:val="de-DE"/>
        </w:rPr>
        <w:t>ima</w:t>
      </w:r>
      <w:r w:rsidRPr="00355FAC">
        <w:rPr>
          <w:sz w:val="22"/>
          <w:szCs w:val="22"/>
          <w:lang w:val="de-DE"/>
        </w:rPr>
        <w:t>, mo</w:t>
      </w:r>
      <w:r w:rsidR="00D6177C" w:rsidRPr="00355FAC">
        <w:rPr>
          <w:sz w:val="22"/>
          <w:szCs w:val="22"/>
          <w:lang w:val="de-DE"/>
        </w:rPr>
        <w:t xml:space="preserve">gu imati </w:t>
      </w:r>
      <w:r w:rsidRPr="00355FAC">
        <w:rPr>
          <w:sz w:val="22"/>
          <w:szCs w:val="22"/>
          <w:lang w:val="de-DE"/>
        </w:rPr>
        <w:t>povećan rizik od moždanog udara ili smrti (vid</w:t>
      </w:r>
      <w:r w:rsidR="00836F6A" w:rsidRPr="00355FAC">
        <w:rPr>
          <w:sz w:val="22"/>
          <w:szCs w:val="22"/>
          <w:lang w:val="de-DE"/>
        </w:rPr>
        <w:t>j</w:t>
      </w:r>
      <w:r w:rsidRPr="00355FAC">
        <w:rPr>
          <w:sz w:val="22"/>
          <w:szCs w:val="22"/>
          <w:lang w:val="de-DE"/>
        </w:rPr>
        <w:t xml:space="preserve">eti </w:t>
      </w:r>
      <w:r w:rsidR="009229C4">
        <w:rPr>
          <w:sz w:val="22"/>
          <w:szCs w:val="22"/>
          <w:lang w:val="de-DE"/>
        </w:rPr>
        <w:t xml:space="preserve">dio </w:t>
      </w:r>
      <w:r w:rsidRPr="00355FAC">
        <w:rPr>
          <w:sz w:val="22"/>
          <w:szCs w:val="22"/>
          <w:lang w:val="de-DE"/>
        </w:rPr>
        <w:t>4).</w:t>
      </w:r>
    </w:p>
    <w:p w14:paraId="01B30793" w14:textId="77777777" w:rsidR="004F708F" w:rsidRPr="00355FAC" w:rsidRDefault="004F708F" w:rsidP="00355FAC">
      <w:pPr>
        <w:pStyle w:val="BodyText23"/>
        <w:shd w:val="clear" w:color="auto" w:fill="auto"/>
        <w:spacing w:after="0" w:line="240" w:lineRule="auto"/>
        <w:ind w:firstLine="0"/>
        <w:rPr>
          <w:sz w:val="22"/>
          <w:szCs w:val="22"/>
          <w:lang w:val="de-DE"/>
        </w:rPr>
      </w:pPr>
    </w:p>
    <w:p w14:paraId="4C36414F" w14:textId="3C08859F" w:rsidR="004F708F" w:rsidRPr="00355FAC" w:rsidRDefault="004F708F" w:rsidP="00355FAC">
      <w:pPr>
        <w:pStyle w:val="BodyText23"/>
        <w:shd w:val="clear" w:color="auto" w:fill="auto"/>
        <w:spacing w:after="0" w:line="250" w:lineRule="exact"/>
        <w:ind w:firstLine="0"/>
        <w:rPr>
          <w:sz w:val="22"/>
          <w:szCs w:val="22"/>
          <w:lang w:val="de-DE"/>
        </w:rPr>
      </w:pPr>
      <w:r w:rsidRPr="00355FAC">
        <w:rPr>
          <w:sz w:val="22"/>
          <w:szCs w:val="22"/>
          <w:lang w:val="de-DE"/>
        </w:rPr>
        <w:t>Svi l</w:t>
      </w:r>
      <w:r w:rsidR="00836F6A" w:rsidRPr="00355FAC">
        <w:rPr>
          <w:sz w:val="22"/>
          <w:szCs w:val="22"/>
          <w:lang w:val="de-DE"/>
        </w:rPr>
        <w:t>j</w:t>
      </w:r>
      <w:r w:rsidRPr="00355FAC">
        <w:rPr>
          <w:sz w:val="22"/>
          <w:szCs w:val="22"/>
          <w:lang w:val="de-DE"/>
        </w:rPr>
        <w:t>ekovi imaju neželjena dejstva, a neka od neželjenih dejstava ovog l</w:t>
      </w:r>
      <w:r w:rsidR="00836F6A" w:rsidRPr="00355FAC">
        <w:rPr>
          <w:sz w:val="22"/>
          <w:szCs w:val="22"/>
          <w:lang w:val="de-DE"/>
        </w:rPr>
        <w:t>ij</w:t>
      </w:r>
      <w:r w:rsidRPr="00355FAC">
        <w:rPr>
          <w:sz w:val="22"/>
          <w:szCs w:val="22"/>
          <w:lang w:val="de-DE"/>
        </w:rPr>
        <w:t>eka mogu da pogoršaju simptome drugih bolesti. Zbog toga je važno da sa svojim l</w:t>
      </w:r>
      <w:r w:rsidR="00836F6A" w:rsidRPr="00355FAC">
        <w:rPr>
          <w:sz w:val="22"/>
          <w:szCs w:val="22"/>
          <w:lang w:val="de-DE"/>
        </w:rPr>
        <w:t>j</w:t>
      </w:r>
      <w:r w:rsidRPr="00355FAC">
        <w:rPr>
          <w:sz w:val="22"/>
          <w:szCs w:val="22"/>
          <w:lang w:val="de-DE"/>
        </w:rPr>
        <w:t>ekarom porazgovarate o sl</w:t>
      </w:r>
      <w:r w:rsidR="00D6177C" w:rsidRPr="00355FAC">
        <w:rPr>
          <w:sz w:val="22"/>
          <w:szCs w:val="22"/>
          <w:lang w:val="de-DE"/>
        </w:rPr>
        <w:t>j</w:t>
      </w:r>
      <w:r w:rsidRPr="00355FAC">
        <w:rPr>
          <w:sz w:val="22"/>
          <w:szCs w:val="22"/>
          <w:lang w:val="de-DE"/>
        </w:rPr>
        <w:t>edećim bolestima koje se možda mogu pogoršati tokom terapije ovim l</w:t>
      </w:r>
      <w:r w:rsidR="00836F6A" w:rsidRPr="00355FAC">
        <w:rPr>
          <w:sz w:val="22"/>
          <w:szCs w:val="22"/>
          <w:lang w:val="de-DE"/>
        </w:rPr>
        <w:t>ij</w:t>
      </w:r>
      <w:r w:rsidRPr="00355FAC">
        <w:rPr>
          <w:sz w:val="22"/>
          <w:szCs w:val="22"/>
          <w:lang w:val="de-DE"/>
        </w:rPr>
        <w:t>ekom:</w:t>
      </w:r>
    </w:p>
    <w:p w14:paraId="5874424D" w14:textId="77777777" w:rsidR="004F708F" w:rsidRPr="00355FAC" w:rsidRDefault="004F708F" w:rsidP="00355FAC">
      <w:pPr>
        <w:pStyle w:val="BodyText23"/>
        <w:numPr>
          <w:ilvl w:val="0"/>
          <w:numId w:val="13"/>
        </w:numPr>
        <w:shd w:val="clear" w:color="auto" w:fill="auto"/>
        <w:tabs>
          <w:tab w:val="left" w:pos="582"/>
        </w:tabs>
        <w:spacing w:after="0" w:line="240" w:lineRule="auto"/>
        <w:ind w:left="567" w:hanging="567"/>
        <w:rPr>
          <w:sz w:val="22"/>
          <w:szCs w:val="22"/>
        </w:rPr>
      </w:pPr>
      <w:r w:rsidRPr="00355FAC">
        <w:rPr>
          <w:sz w:val="22"/>
          <w:szCs w:val="22"/>
        </w:rPr>
        <w:t>ako imate Parkinsonovu bolest</w:t>
      </w:r>
    </w:p>
    <w:p w14:paraId="7F206334" w14:textId="03AF3F80" w:rsidR="004F708F" w:rsidRPr="00355FAC" w:rsidRDefault="004F708F" w:rsidP="00355FAC">
      <w:pPr>
        <w:pStyle w:val="BodyText23"/>
        <w:numPr>
          <w:ilvl w:val="0"/>
          <w:numId w:val="13"/>
        </w:numPr>
        <w:shd w:val="clear" w:color="auto" w:fill="auto"/>
        <w:tabs>
          <w:tab w:val="left" w:pos="582"/>
        </w:tabs>
        <w:spacing w:after="0" w:line="240" w:lineRule="auto"/>
        <w:ind w:left="567" w:hanging="567"/>
        <w:rPr>
          <w:sz w:val="22"/>
          <w:szCs w:val="22"/>
        </w:rPr>
      </w:pPr>
      <w:r w:rsidRPr="00355FAC">
        <w:rPr>
          <w:sz w:val="22"/>
          <w:szCs w:val="22"/>
        </w:rPr>
        <w:t>ako Vam je ikada bilo dijagnostikovano stanje čiji simptomi uključuju visoku temperaturu i ukočenost mišića (poznato i pod nazivom maligni neuroleptički sindrom)</w:t>
      </w:r>
    </w:p>
    <w:p w14:paraId="188ABCED" w14:textId="77777777" w:rsidR="004F708F" w:rsidRPr="00355FAC" w:rsidRDefault="004F708F" w:rsidP="00355FAC">
      <w:pPr>
        <w:pStyle w:val="BodyText23"/>
        <w:numPr>
          <w:ilvl w:val="0"/>
          <w:numId w:val="13"/>
        </w:numPr>
        <w:shd w:val="clear" w:color="auto" w:fill="auto"/>
        <w:tabs>
          <w:tab w:val="left" w:pos="582"/>
        </w:tabs>
        <w:spacing w:after="0" w:line="240" w:lineRule="auto"/>
        <w:ind w:left="567" w:hanging="567"/>
        <w:rPr>
          <w:sz w:val="22"/>
          <w:szCs w:val="22"/>
        </w:rPr>
      </w:pPr>
      <w:r w:rsidRPr="00355FAC">
        <w:rPr>
          <w:sz w:val="22"/>
          <w:szCs w:val="22"/>
        </w:rPr>
        <w:t>ako ste ikada doživeli trzanje mišića ili nagle pokrete lica, jezika ili drugih d</w:t>
      </w:r>
      <w:r w:rsidR="00836F6A" w:rsidRPr="00355FAC">
        <w:rPr>
          <w:sz w:val="22"/>
          <w:szCs w:val="22"/>
        </w:rPr>
        <w:t>j</w:t>
      </w:r>
      <w:r w:rsidRPr="00355FAC">
        <w:rPr>
          <w:sz w:val="22"/>
          <w:szCs w:val="22"/>
        </w:rPr>
        <w:t>elova t</w:t>
      </w:r>
      <w:r w:rsidR="00836F6A" w:rsidRPr="00355FAC">
        <w:rPr>
          <w:sz w:val="22"/>
          <w:szCs w:val="22"/>
        </w:rPr>
        <w:t>ij</w:t>
      </w:r>
      <w:r w:rsidRPr="00355FAC">
        <w:rPr>
          <w:sz w:val="22"/>
          <w:szCs w:val="22"/>
        </w:rPr>
        <w:t>ela koje ne možete da kontrolišete (tardivna diskinezija)</w:t>
      </w:r>
    </w:p>
    <w:p w14:paraId="1D7E8D77" w14:textId="6FEBE527" w:rsidR="004F708F" w:rsidRPr="00355FAC" w:rsidRDefault="004F708F" w:rsidP="00355FAC">
      <w:pPr>
        <w:pStyle w:val="BodyText23"/>
        <w:numPr>
          <w:ilvl w:val="0"/>
          <w:numId w:val="13"/>
        </w:numPr>
        <w:shd w:val="clear" w:color="auto" w:fill="auto"/>
        <w:tabs>
          <w:tab w:val="left" w:pos="582"/>
        </w:tabs>
        <w:spacing w:after="0" w:line="240" w:lineRule="auto"/>
        <w:ind w:left="567" w:hanging="567"/>
        <w:rPr>
          <w:sz w:val="22"/>
          <w:szCs w:val="22"/>
        </w:rPr>
      </w:pPr>
      <w:r w:rsidRPr="00355FAC">
        <w:rPr>
          <w:sz w:val="22"/>
          <w:szCs w:val="22"/>
        </w:rPr>
        <w:t>ako znate da ste u prošlosti imali ni</w:t>
      </w:r>
      <w:r w:rsidR="00D6177C" w:rsidRPr="00355FAC">
        <w:rPr>
          <w:sz w:val="22"/>
          <w:szCs w:val="22"/>
        </w:rPr>
        <w:t>zak</w:t>
      </w:r>
      <w:r w:rsidRPr="00355FAC">
        <w:rPr>
          <w:sz w:val="22"/>
          <w:szCs w:val="22"/>
        </w:rPr>
        <w:t xml:space="preserve"> nivo b</w:t>
      </w:r>
      <w:r w:rsidR="00836F6A" w:rsidRPr="00355FAC">
        <w:rPr>
          <w:sz w:val="22"/>
          <w:szCs w:val="22"/>
        </w:rPr>
        <w:t>ij</w:t>
      </w:r>
      <w:r w:rsidRPr="00355FAC">
        <w:rPr>
          <w:sz w:val="22"/>
          <w:szCs w:val="22"/>
        </w:rPr>
        <w:t>elih krvnih zrnaca (što je možda bilo izazvano drugim l</w:t>
      </w:r>
      <w:r w:rsidR="00836F6A" w:rsidRPr="00355FAC">
        <w:rPr>
          <w:sz w:val="22"/>
          <w:szCs w:val="22"/>
        </w:rPr>
        <w:t>j</w:t>
      </w:r>
      <w:r w:rsidRPr="00355FAC">
        <w:rPr>
          <w:sz w:val="22"/>
          <w:szCs w:val="22"/>
        </w:rPr>
        <w:t>ekovima</w:t>
      </w:r>
      <w:r w:rsidR="00D6177C" w:rsidRPr="00355FAC">
        <w:rPr>
          <w:sz w:val="22"/>
          <w:szCs w:val="22"/>
        </w:rPr>
        <w:t xml:space="preserve"> ili na njega nijesu uticali drugi ljekovi</w:t>
      </w:r>
      <w:r w:rsidRPr="00355FAC">
        <w:rPr>
          <w:sz w:val="22"/>
          <w:szCs w:val="22"/>
        </w:rPr>
        <w:t>)</w:t>
      </w:r>
    </w:p>
    <w:p w14:paraId="1B05DF01" w14:textId="191E3448" w:rsidR="004F708F" w:rsidRPr="00355FAC" w:rsidRDefault="004F708F" w:rsidP="00355FAC">
      <w:pPr>
        <w:pStyle w:val="BodyText23"/>
        <w:numPr>
          <w:ilvl w:val="0"/>
          <w:numId w:val="13"/>
        </w:numPr>
        <w:shd w:val="clear" w:color="auto" w:fill="auto"/>
        <w:tabs>
          <w:tab w:val="left" w:pos="582"/>
        </w:tabs>
        <w:spacing w:after="0" w:line="240" w:lineRule="auto"/>
        <w:ind w:left="567" w:hanging="567"/>
        <w:rPr>
          <w:sz w:val="22"/>
          <w:szCs w:val="22"/>
        </w:rPr>
      </w:pPr>
      <w:r w:rsidRPr="00355FAC">
        <w:rPr>
          <w:sz w:val="22"/>
          <w:szCs w:val="22"/>
        </w:rPr>
        <w:t xml:space="preserve">ako imate šećernu bolest ili sklonost </w:t>
      </w:r>
      <w:r w:rsidR="00E86571" w:rsidRPr="00355FAC">
        <w:rPr>
          <w:sz w:val="22"/>
          <w:szCs w:val="22"/>
        </w:rPr>
        <w:t>za</w:t>
      </w:r>
      <w:r w:rsidRPr="00355FAC">
        <w:rPr>
          <w:sz w:val="22"/>
          <w:szCs w:val="22"/>
        </w:rPr>
        <w:t xml:space="preserve"> šećern</w:t>
      </w:r>
      <w:r w:rsidR="00E86571" w:rsidRPr="00355FAC">
        <w:rPr>
          <w:sz w:val="22"/>
          <w:szCs w:val="22"/>
        </w:rPr>
        <w:t>u</w:t>
      </w:r>
      <w:r w:rsidRPr="00355FAC">
        <w:rPr>
          <w:sz w:val="22"/>
          <w:szCs w:val="22"/>
        </w:rPr>
        <w:t xml:space="preserve"> bolest</w:t>
      </w:r>
    </w:p>
    <w:p w14:paraId="4B48FBDC" w14:textId="77777777" w:rsidR="004F708F" w:rsidRPr="00355FAC" w:rsidRDefault="004F708F" w:rsidP="00355FAC">
      <w:pPr>
        <w:pStyle w:val="BodyText23"/>
        <w:numPr>
          <w:ilvl w:val="0"/>
          <w:numId w:val="13"/>
        </w:numPr>
        <w:shd w:val="clear" w:color="auto" w:fill="auto"/>
        <w:tabs>
          <w:tab w:val="left" w:pos="582"/>
        </w:tabs>
        <w:spacing w:after="0" w:line="240" w:lineRule="auto"/>
        <w:ind w:left="567" w:hanging="567"/>
        <w:rPr>
          <w:sz w:val="22"/>
          <w:szCs w:val="22"/>
          <w:lang w:val="de-DE"/>
        </w:rPr>
      </w:pPr>
      <w:r w:rsidRPr="00355FAC">
        <w:rPr>
          <w:sz w:val="22"/>
          <w:szCs w:val="22"/>
          <w:lang w:val="de-DE"/>
        </w:rPr>
        <w:t>ako ste imali rak dojke ili tumor hipofize u mozgu</w:t>
      </w:r>
    </w:p>
    <w:p w14:paraId="49F3003C" w14:textId="77777777" w:rsidR="004F708F" w:rsidRPr="00355FAC" w:rsidRDefault="004F708F" w:rsidP="00355FAC">
      <w:pPr>
        <w:pStyle w:val="BodyText23"/>
        <w:numPr>
          <w:ilvl w:val="0"/>
          <w:numId w:val="13"/>
        </w:numPr>
        <w:shd w:val="clear" w:color="auto" w:fill="auto"/>
        <w:tabs>
          <w:tab w:val="left" w:pos="582"/>
        </w:tabs>
        <w:spacing w:after="0" w:line="240" w:lineRule="auto"/>
        <w:ind w:left="567" w:hanging="567"/>
        <w:rPr>
          <w:sz w:val="22"/>
          <w:szCs w:val="22"/>
          <w:lang w:val="de-DE"/>
        </w:rPr>
      </w:pPr>
      <w:r w:rsidRPr="00355FAC">
        <w:rPr>
          <w:sz w:val="22"/>
          <w:szCs w:val="22"/>
          <w:lang w:val="de-DE"/>
        </w:rPr>
        <w:t>ako bolujete od bolesti srca ili uzimate l</w:t>
      </w:r>
      <w:r w:rsidR="00836F6A" w:rsidRPr="00355FAC">
        <w:rPr>
          <w:sz w:val="22"/>
          <w:szCs w:val="22"/>
          <w:lang w:val="de-DE"/>
        </w:rPr>
        <w:t>j</w:t>
      </w:r>
      <w:r w:rsidRPr="00355FAC">
        <w:rPr>
          <w:sz w:val="22"/>
          <w:szCs w:val="22"/>
          <w:lang w:val="de-DE"/>
        </w:rPr>
        <w:t>ekove za bolesti srca zbog kojih ste skloni niskom krvnom pritisku</w:t>
      </w:r>
    </w:p>
    <w:p w14:paraId="0A5CEB6C" w14:textId="77777777" w:rsidR="004F708F" w:rsidRPr="00355FAC" w:rsidRDefault="004F708F" w:rsidP="00355FAC">
      <w:pPr>
        <w:pStyle w:val="BodyText23"/>
        <w:numPr>
          <w:ilvl w:val="0"/>
          <w:numId w:val="13"/>
        </w:numPr>
        <w:shd w:val="clear" w:color="auto" w:fill="auto"/>
        <w:tabs>
          <w:tab w:val="left" w:pos="582"/>
        </w:tabs>
        <w:spacing w:after="0" w:line="240" w:lineRule="auto"/>
        <w:ind w:left="567" w:hanging="567"/>
        <w:rPr>
          <w:sz w:val="22"/>
          <w:szCs w:val="22"/>
          <w:lang w:val="de-DE"/>
        </w:rPr>
      </w:pPr>
      <w:r w:rsidRPr="00355FAC">
        <w:rPr>
          <w:sz w:val="22"/>
          <w:szCs w:val="22"/>
          <w:lang w:val="de-DE"/>
        </w:rPr>
        <w:t>ako imate nizak krvni pritisak kada iznenada ustanete ili se uspravite</w:t>
      </w:r>
    </w:p>
    <w:p w14:paraId="29C037BF" w14:textId="77777777" w:rsidR="004F708F" w:rsidRPr="00355FAC" w:rsidRDefault="004F708F" w:rsidP="00355FAC">
      <w:pPr>
        <w:pStyle w:val="BodyText23"/>
        <w:numPr>
          <w:ilvl w:val="0"/>
          <w:numId w:val="13"/>
        </w:numPr>
        <w:shd w:val="clear" w:color="auto" w:fill="auto"/>
        <w:tabs>
          <w:tab w:val="left" w:pos="582"/>
        </w:tabs>
        <w:spacing w:after="0" w:line="240" w:lineRule="auto"/>
        <w:ind w:left="567" w:hanging="567"/>
        <w:rPr>
          <w:sz w:val="22"/>
          <w:szCs w:val="22"/>
          <w:lang w:val="de-DE"/>
        </w:rPr>
      </w:pPr>
      <w:r w:rsidRPr="00355FAC">
        <w:rPr>
          <w:sz w:val="22"/>
          <w:szCs w:val="22"/>
          <w:lang w:val="de-DE"/>
        </w:rPr>
        <w:t>ako ste imali epileptičke napade (konvulzije)</w:t>
      </w:r>
    </w:p>
    <w:p w14:paraId="4E2765FD" w14:textId="77777777" w:rsidR="004F708F" w:rsidRPr="00355FAC" w:rsidRDefault="004F708F" w:rsidP="00355FAC">
      <w:pPr>
        <w:pStyle w:val="BodyText23"/>
        <w:numPr>
          <w:ilvl w:val="0"/>
          <w:numId w:val="13"/>
        </w:numPr>
        <w:shd w:val="clear" w:color="auto" w:fill="auto"/>
        <w:tabs>
          <w:tab w:val="left" w:pos="582"/>
        </w:tabs>
        <w:spacing w:after="0" w:line="240" w:lineRule="auto"/>
        <w:ind w:left="567" w:hanging="567"/>
        <w:rPr>
          <w:sz w:val="22"/>
          <w:szCs w:val="22"/>
        </w:rPr>
      </w:pPr>
      <w:r w:rsidRPr="00355FAC">
        <w:rPr>
          <w:sz w:val="22"/>
          <w:szCs w:val="22"/>
        </w:rPr>
        <w:t>ako imate problema sa bubrezima</w:t>
      </w:r>
    </w:p>
    <w:p w14:paraId="58807F50" w14:textId="77777777" w:rsidR="004F708F" w:rsidRPr="00355FAC" w:rsidRDefault="004F708F" w:rsidP="00355FAC">
      <w:pPr>
        <w:pStyle w:val="BodyText23"/>
        <w:numPr>
          <w:ilvl w:val="0"/>
          <w:numId w:val="13"/>
        </w:numPr>
        <w:shd w:val="clear" w:color="auto" w:fill="auto"/>
        <w:tabs>
          <w:tab w:val="left" w:pos="582"/>
        </w:tabs>
        <w:spacing w:after="0" w:line="240" w:lineRule="auto"/>
        <w:ind w:left="567" w:hanging="567"/>
        <w:rPr>
          <w:sz w:val="22"/>
          <w:szCs w:val="22"/>
        </w:rPr>
      </w:pPr>
      <w:r w:rsidRPr="00355FAC">
        <w:rPr>
          <w:sz w:val="22"/>
          <w:szCs w:val="22"/>
        </w:rPr>
        <w:t>ako imate problema sa jetrom</w:t>
      </w:r>
    </w:p>
    <w:p w14:paraId="54A10930" w14:textId="77777777" w:rsidR="004F708F" w:rsidRPr="00355FAC" w:rsidRDefault="004F708F" w:rsidP="00355FAC">
      <w:pPr>
        <w:pStyle w:val="BodyText23"/>
        <w:numPr>
          <w:ilvl w:val="0"/>
          <w:numId w:val="13"/>
        </w:numPr>
        <w:shd w:val="clear" w:color="auto" w:fill="auto"/>
        <w:tabs>
          <w:tab w:val="left" w:pos="582"/>
        </w:tabs>
        <w:spacing w:after="0" w:line="240" w:lineRule="auto"/>
        <w:ind w:left="567" w:hanging="567"/>
        <w:rPr>
          <w:sz w:val="22"/>
          <w:szCs w:val="22"/>
        </w:rPr>
      </w:pPr>
      <w:r w:rsidRPr="00355FAC">
        <w:rPr>
          <w:sz w:val="22"/>
          <w:szCs w:val="22"/>
        </w:rPr>
        <w:t>ako imate produženu i/ili bolnu erekciju</w:t>
      </w:r>
    </w:p>
    <w:p w14:paraId="40EA4A35" w14:textId="7523C7AC" w:rsidR="004F708F" w:rsidRPr="00355FAC" w:rsidRDefault="004F708F" w:rsidP="00355FAC">
      <w:pPr>
        <w:pStyle w:val="BodyText23"/>
        <w:numPr>
          <w:ilvl w:val="0"/>
          <w:numId w:val="13"/>
        </w:numPr>
        <w:shd w:val="clear" w:color="auto" w:fill="auto"/>
        <w:tabs>
          <w:tab w:val="left" w:pos="582"/>
        </w:tabs>
        <w:spacing w:after="0" w:line="240" w:lineRule="auto"/>
        <w:ind w:left="567" w:hanging="567"/>
        <w:rPr>
          <w:sz w:val="22"/>
          <w:szCs w:val="22"/>
        </w:rPr>
      </w:pPr>
      <w:r w:rsidRPr="00355FAC">
        <w:rPr>
          <w:sz w:val="22"/>
          <w:szCs w:val="22"/>
        </w:rPr>
        <w:t>ako imate problema sa kontrolom t</w:t>
      </w:r>
      <w:r w:rsidR="00836F6A" w:rsidRPr="00355FAC">
        <w:rPr>
          <w:sz w:val="22"/>
          <w:szCs w:val="22"/>
        </w:rPr>
        <w:t>j</w:t>
      </w:r>
      <w:r w:rsidRPr="00355FAC">
        <w:rPr>
          <w:sz w:val="22"/>
          <w:szCs w:val="22"/>
        </w:rPr>
        <w:t>elesne temperature ili pregr</w:t>
      </w:r>
      <w:r w:rsidR="002E6D88" w:rsidRPr="00355FAC">
        <w:rPr>
          <w:sz w:val="22"/>
          <w:szCs w:val="22"/>
        </w:rPr>
        <w:t>i</w:t>
      </w:r>
      <w:r w:rsidRPr="00355FAC">
        <w:rPr>
          <w:sz w:val="22"/>
          <w:szCs w:val="22"/>
        </w:rPr>
        <w:t>javanjem</w:t>
      </w:r>
    </w:p>
    <w:p w14:paraId="772DAFF0" w14:textId="77777777" w:rsidR="004F708F" w:rsidRPr="00355FAC" w:rsidRDefault="004F708F" w:rsidP="00355FAC">
      <w:pPr>
        <w:pStyle w:val="BodyText23"/>
        <w:numPr>
          <w:ilvl w:val="0"/>
          <w:numId w:val="13"/>
        </w:numPr>
        <w:shd w:val="clear" w:color="auto" w:fill="auto"/>
        <w:tabs>
          <w:tab w:val="left" w:pos="582"/>
        </w:tabs>
        <w:spacing w:after="0" w:line="240" w:lineRule="auto"/>
        <w:ind w:left="567" w:hanging="567"/>
        <w:rPr>
          <w:sz w:val="22"/>
          <w:szCs w:val="22"/>
        </w:rPr>
      </w:pPr>
      <w:r w:rsidRPr="00355FAC">
        <w:rPr>
          <w:sz w:val="22"/>
          <w:szCs w:val="22"/>
        </w:rPr>
        <w:t>ako imate abnormalno visoki nivo hormona prolaktina u krvi ili ako imate tumor koji je možda zavisan od prolaktina</w:t>
      </w:r>
    </w:p>
    <w:p w14:paraId="2EC37E7A" w14:textId="36C86A79" w:rsidR="004F708F" w:rsidRPr="00355FAC" w:rsidRDefault="004F708F" w:rsidP="00355FAC">
      <w:pPr>
        <w:pStyle w:val="BodyText23"/>
        <w:numPr>
          <w:ilvl w:val="0"/>
          <w:numId w:val="13"/>
        </w:numPr>
        <w:shd w:val="clear" w:color="auto" w:fill="auto"/>
        <w:tabs>
          <w:tab w:val="left" w:pos="582"/>
        </w:tabs>
        <w:spacing w:after="0" w:line="240" w:lineRule="auto"/>
        <w:ind w:left="567" w:hanging="567"/>
        <w:rPr>
          <w:sz w:val="22"/>
          <w:szCs w:val="22"/>
        </w:rPr>
      </w:pPr>
      <w:r w:rsidRPr="00355FAC">
        <w:rPr>
          <w:sz w:val="22"/>
          <w:szCs w:val="22"/>
        </w:rPr>
        <w:t xml:space="preserve">ako ste Vi ili neko u Vašoj porodici imali krvne ugruške, jer su antipsihotici povezani sa </w:t>
      </w:r>
      <w:r w:rsidR="00E86571" w:rsidRPr="00355FAC">
        <w:rPr>
          <w:sz w:val="22"/>
          <w:szCs w:val="22"/>
        </w:rPr>
        <w:t xml:space="preserve">nastankom </w:t>
      </w:r>
      <w:r w:rsidRPr="00355FAC">
        <w:rPr>
          <w:sz w:val="22"/>
          <w:szCs w:val="22"/>
        </w:rPr>
        <w:t>krvnih ugrušaka.</w:t>
      </w:r>
    </w:p>
    <w:p w14:paraId="1CD7E491" w14:textId="77777777" w:rsidR="004F708F" w:rsidRPr="00355FAC" w:rsidRDefault="004F708F" w:rsidP="00355FAC">
      <w:pPr>
        <w:pStyle w:val="BodyText23"/>
        <w:shd w:val="clear" w:color="auto" w:fill="auto"/>
        <w:spacing w:after="0" w:line="240" w:lineRule="auto"/>
        <w:ind w:firstLine="0"/>
        <w:rPr>
          <w:sz w:val="22"/>
          <w:szCs w:val="22"/>
        </w:rPr>
      </w:pPr>
    </w:p>
    <w:p w14:paraId="216844C7" w14:textId="281535AB" w:rsidR="004F708F" w:rsidRPr="00355FAC" w:rsidRDefault="004F708F" w:rsidP="00355FAC">
      <w:pPr>
        <w:pStyle w:val="BodyText23"/>
        <w:shd w:val="clear" w:color="auto" w:fill="auto"/>
        <w:spacing w:after="0" w:line="240" w:lineRule="auto"/>
        <w:ind w:firstLine="0"/>
        <w:rPr>
          <w:sz w:val="22"/>
          <w:szCs w:val="22"/>
        </w:rPr>
      </w:pPr>
      <w:r w:rsidRPr="00355FAC">
        <w:rPr>
          <w:sz w:val="22"/>
          <w:szCs w:val="22"/>
        </w:rPr>
        <w:t xml:space="preserve">Ako imate </w:t>
      </w:r>
      <w:r w:rsidR="009229C4">
        <w:rPr>
          <w:sz w:val="22"/>
          <w:szCs w:val="22"/>
        </w:rPr>
        <w:t xml:space="preserve">neko od </w:t>
      </w:r>
      <w:r w:rsidRPr="00355FAC">
        <w:rPr>
          <w:sz w:val="22"/>
          <w:szCs w:val="22"/>
        </w:rPr>
        <w:t>navedenih stanja, recite to svom l</w:t>
      </w:r>
      <w:r w:rsidR="00836F6A" w:rsidRPr="00355FAC">
        <w:rPr>
          <w:sz w:val="22"/>
          <w:szCs w:val="22"/>
        </w:rPr>
        <w:t>j</w:t>
      </w:r>
      <w:r w:rsidRPr="00355FAC">
        <w:rPr>
          <w:sz w:val="22"/>
          <w:szCs w:val="22"/>
        </w:rPr>
        <w:t>ekaru, jer će možda žel</w:t>
      </w:r>
      <w:r w:rsidR="002E6D88" w:rsidRPr="00355FAC">
        <w:rPr>
          <w:sz w:val="22"/>
          <w:szCs w:val="22"/>
        </w:rPr>
        <w:t>j</w:t>
      </w:r>
      <w:r w:rsidRPr="00355FAC">
        <w:rPr>
          <w:sz w:val="22"/>
          <w:szCs w:val="22"/>
        </w:rPr>
        <w:t>eti da Vam prilagodi dozu ili da Vas neko vr</w:t>
      </w:r>
      <w:r w:rsidR="00836F6A" w:rsidRPr="00355FAC">
        <w:rPr>
          <w:sz w:val="22"/>
          <w:szCs w:val="22"/>
        </w:rPr>
        <w:t>ij</w:t>
      </w:r>
      <w:r w:rsidRPr="00355FAC">
        <w:rPr>
          <w:sz w:val="22"/>
          <w:szCs w:val="22"/>
        </w:rPr>
        <w:t xml:space="preserve">eme </w:t>
      </w:r>
      <w:r w:rsidR="00E86571" w:rsidRPr="00355FAC">
        <w:rPr>
          <w:sz w:val="22"/>
          <w:szCs w:val="22"/>
        </w:rPr>
        <w:t>prati</w:t>
      </w:r>
      <w:r w:rsidRPr="00355FAC">
        <w:rPr>
          <w:sz w:val="22"/>
          <w:szCs w:val="22"/>
        </w:rPr>
        <w:t>.</w:t>
      </w:r>
    </w:p>
    <w:p w14:paraId="38233F50" w14:textId="77777777" w:rsidR="004F708F" w:rsidRPr="00355FAC" w:rsidRDefault="004F708F" w:rsidP="00355FAC">
      <w:pPr>
        <w:pStyle w:val="BodyText23"/>
        <w:shd w:val="clear" w:color="auto" w:fill="auto"/>
        <w:spacing w:after="0" w:line="240" w:lineRule="auto"/>
        <w:ind w:firstLine="0"/>
        <w:rPr>
          <w:sz w:val="22"/>
          <w:szCs w:val="22"/>
        </w:rPr>
      </w:pPr>
    </w:p>
    <w:p w14:paraId="3B40C2AB" w14:textId="0A10ABB2" w:rsidR="004F708F" w:rsidRPr="00355FAC" w:rsidRDefault="004F708F" w:rsidP="00355FAC">
      <w:pPr>
        <w:pStyle w:val="BodyText23"/>
        <w:shd w:val="clear" w:color="auto" w:fill="auto"/>
        <w:spacing w:after="0" w:line="240" w:lineRule="auto"/>
        <w:ind w:firstLine="0"/>
        <w:rPr>
          <w:sz w:val="22"/>
          <w:szCs w:val="22"/>
        </w:rPr>
      </w:pPr>
      <w:r w:rsidRPr="00355FAC">
        <w:rPr>
          <w:sz w:val="22"/>
          <w:szCs w:val="22"/>
        </w:rPr>
        <w:t xml:space="preserve">Budući da je kod </w:t>
      </w:r>
      <w:r w:rsidR="00E86571" w:rsidRPr="00355FAC">
        <w:rPr>
          <w:sz w:val="22"/>
          <w:szCs w:val="22"/>
        </w:rPr>
        <w:t xml:space="preserve">pacijenata </w:t>
      </w:r>
      <w:r w:rsidRPr="00355FAC">
        <w:rPr>
          <w:sz w:val="22"/>
          <w:szCs w:val="22"/>
        </w:rPr>
        <w:t>koji uzimaju ovaj l</w:t>
      </w:r>
      <w:r w:rsidR="00836F6A" w:rsidRPr="00355FAC">
        <w:rPr>
          <w:sz w:val="22"/>
          <w:szCs w:val="22"/>
        </w:rPr>
        <w:t>ij</w:t>
      </w:r>
      <w:r w:rsidRPr="00355FAC">
        <w:rPr>
          <w:sz w:val="22"/>
          <w:szCs w:val="22"/>
        </w:rPr>
        <w:t>ek veoma r</w:t>
      </w:r>
      <w:r w:rsidR="00836F6A" w:rsidRPr="00355FAC">
        <w:rPr>
          <w:sz w:val="22"/>
          <w:szCs w:val="22"/>
        </w:rPr>
        <w:t>ijetko zabi</w:t>
      </w:r>
      <w:r w:rsidRPr="00355FAC">
        <w:rPr>
          <w:sz w:val="22"/>
          <w:szCs w:val="22"/>
        </w:rPr>
        <w:t>l</w:t>
      </w:r>
      <w:r w:rsidR="00836F6A" w:rsidRPr="00355FAC">
        <w:rPr>
          <w:sz w:val="22"/>
          <w:szCs w:val="22"/>
        </w:rPr>
        <w:t>j</w:t>
      </w:r>
      <w:r w:rsidRPr="00355FAC">
        <w:rPr>
          <w:sz w:val="22"/>
          <w:szCs w:val="22"/>
        </w:rPr>
        <w:t>ežen opasno nizak broj određene vrste b</w:t>
      </w:r>
      <w:r w:rsidR="00836F6A" w:rsidRPr="00355FAC">
        <w:rPr>
          <w:sz w:val="22"/>
          <w:szCs w:val="22"/>
        </w:rPr>
        <w:t>ij</w:t>
      </w:r>
      <w:r w:rsidRPr="00355FAC">
        <w:rPr>
          <w:sz w:val="22"/>
          <w:szCs w:val="22"/>
        </w:rPr>
        <w:t>elih krvnih zrnaca koja su potrebna za borbu protiv infekcije u Vašoj krvi, Vaš l</w:t>
      </w:r>
      <w:r w:rsidR="00836F6A" w:rsidRPr="00355FAC">
        <w:rPr>
          <w:sz w:val="22"/>
          <w:szCs w:val="22"/>
        </w:rPr>
        <w:t>j</w:t>
      </w:r>
      <w:r w:rsidRPr="00355FAC">
        <w:rPr>
          <w:sz w:val="22"/>
          <w:szCs w:val="22"/>
        </w:rPr>
        <w:t>ekar će možda da Vam kontroliše broj b</w:t>
      </w:r>
      <w:r w:rsidR="00836F6A" w:rsidRPr="00355FAC">
        <w:rPr>
          <w:sz w:val="22"/>
          <w:szCs w:val="22"/>
        </w:rPr>
        <w:t>ij</w:t>
      </w:r>
      <w:r w:rsidRPr="00355FAC">
        <w:rPr>
          <w:sz w:val="22"/>
          <w:szCs w:val="22"/>
        </w:rPr>
        <w:t>elih krvnih zrnaca.</w:t>
      </w:r>
    </w:p>
    <w:p w14:paraId="3E78F576" w14:textId="77777777" w:rsidR="004F708F" w:rsidRPr="00355FAC" w:rsidRDefault="004F708F" w:rsidP="00355FAC">
      <w:pPr>
        <w:pStyle w:val="BodyText23"/>
        <w:shd w:val="clear" w:color="auto" w:fill="auto"/>
        <w:spacing w:after="0" w:line="240" w:lineRule="auto"/>
        <w:ind w:firstLine="0"/>
        <w:rPr>
          <w:sz w:val="22"/>
          <w:szCs w:val="22"/>
        </w:rPr>
      </w:pPr>
    </w:p>
    <w:p w14:paraId="416D7374" w14:textId="4BB13CF3" w:rsidR="004F708F" w:rsidRPr="00355FAC" w:rsidRDefault="004F708F" w:rsidP="00355FAC">
      <w:pPr>
        <w:pStyle w:val="BodyText23"/>
        <w:shd w:val="clear" w:color="auto" w:fill="auto"/>
        <w:spacing w:after="0" w:line="240" w:lineRule="auto"/>
        <w:ind w:firstLine="0"/>
        <w:rPr>
          <w:sz w:val="22"/>
          <w:szCs w:val="22"/>
        </w:rPr>
      </w:pPr>
      <w:r w:rsidRPr="00355FAC">
        <w:rPr>
          <w:sz w:val="22"/>
          <w:szCs w:val="22"/>
        </w:rPr>
        <w:t>Čak i ako ste prethodno podnosili oralni paliperidon ili risperidon, u r</w:t>
      </w:r>
      <w:r w:rsidR="00836F6A" w:rsidRPr="00355FAC">
        <w:rPr>
          <w:sz w:val="22"/>
          <w:szCs w:val="22"/>
        </w:rPr>
        <w:t>ij</w:t>
      </w:r>
      <w:r w:rsidRPr="00355FAC">
        <w:rPr>
          <w:sz w:val="22"/>
          <w:szCs w:val="22"/>
        </w:rPr>
        <w:t>etkim slučajevima se javljaju alergijske reakcije posl</w:t>
      </w:r>
      <w:r w:rsidR="00836F6A" w:rsidRPr="00355FAC">
        <w:rPr>
          <w:sz w:val="22"/>
          <w:szCs w:val="22"/>
        </w:rPr>
        <w:t>ij</w:t>
      </w:r>
      <w:r w:rsidRPr="00355FAC">
        <w:rPr>
          <w:sz w:val="22"/>
          <w:szCs w:val="22"/>
        </w:rPr>
        <w:t>e injekcija l</w:t>
      </w:r>
      <w:r w:rsidR="00836F6A" w:rsidRPr="00355FAC">
        <w:rPr>
          <w:sz w:val="22"/>
          <w:szCs w:val="22"/>
        </w:rPr>
        <w:t>ij</w:t>
      </w:r>
      <w:r w:rsidRPr="00355FAC">
        <w:rPr>
          <w:sz w:val="22"/>
          <w:szCs w:val="22"/>
        </w:rPr>
        <w:t>eka TREVICTA. Odmah zatražite medicinsku pomoć ako Vam se pojavi osip, oticanje grla, svrab ili problemi s</w:t>
      </w:r>
      <w:r w:rsidR="00E86571" w:rsidRPr="00355FAC">
        <w:rPr>
          <w:sz w:val="22"/>
          <w:szCs w:val="22"/>
        </w:rPr>
        <w:t>a</w:t>
      </w:r>
      <w:r w:rsidRPr="00355FAC">
        <w:rPr>
          <w:sz w:val="22"/>
          <w:szCs w:val="22"/>
        </w:rPr>
        <w:t xml:space="preserve"> disanjem, jer to mogu biti znaci ozbiljne alergijske reakcije.</w:t>
      </w:r>
    </w:p>
    <w:p w14:paraId="1EF2FCD6" w14:textId="77777777" w:rsidR="004F708F" w:rsidRPr="00355FAC" w:rsidRDefault="004F708F" w:rsidP="00355FAC">
      <w:pPr>
        <w:pStyle w:val="BodyText23"/>
        <w:shd w:val="clear" w:color="auto" w:fill="auto"/>
        <w:spacing w:after="0" w:line="240" w:lineRule="auto"/>
        <w:ind w:firstLine="0"/>
        <w:rPr>
          <w:sz w:val="22"/>
          <w:szCs w:val="22"/>
        </w:rPr>
      </w:pPr>
    </w:p>
    <w:p w14:paraId="6ADA7375" w14:textId="7DCC9C24" w:rsidR="004F708F" w:rsidRPr="00355FAC" w:rsidRDefault="004F708F" w:rsidP="00355FAC">
      <w:pPr>
        <w:pStyle w:val="BodyText23"/>
        <w:shd w:val="clear" w:color="auto" w:fill="auto"/>
        <w:spacing w:after="0" w:line="240" w:lineRule="auto"/>
        <w:ind w:firstLine="0"/>
        <w:rPr>
          <w:sz w:val="22"/>
          <w:szCs w:val="22"/>
        </w:rPr>
      </w:pPr>
      <w:r w:rsidRPr="00355FAC">
        <w:rPr>
          <w:sz w:val="22"/>
          <w:szCs w:val="22"/>
        </w:rPr>
        <w:t>Ovaj l</w:t>
      </w:r>
      <w:r w:rsidR="00836F6A" w:rsidRPr="00355FAC">
        <w:rPr>
          <w:sz w:val="22"/>
          <w:szCs w:val="22"/>
        </w:rPr>
        <w:t>ij</w:t>
      </w:r>
      <w:r w:rsidRPr="00355FAC">
        <w:rPr>
          <w:sz w:val="22"/>
          <w:szCs w:val="22"/>
        </w:rPr>
        <w:t>ek može da dovede do povećanja t</w:t>
      </w:r>
      <w:r w:rsidR="00836F6A" w:rsidRPr="00355FAC">
        <w:rPr>
          <w:sz w:val="22"/>
          <w:szCs w:val="22"/>
        </w:rPr>
        <w:t>j</w:t>
      </w:r>
      <w:r w:rsidRPr="00355FAC">
        <w:rPr>
          <w:sz w:val="22"/>
          <w:szCs w:val="22"/>
        </w:rPr>
        <w:t>elesne</w:t>
      </w:r>
      <w:r w:rsidR="00541504">
        <w:rPr>
          <w:sz w:val="22"/>
          <w:szCs w:val="22"/>
        </w:rPr>
        <w:t xml:space="preserve"> </w:t>
      </w:r>
      <w:r w:rsidR="009229C4">
        <w:rPr>
          <w:sz w:val="22"/>
          <w:szCs w:val="22"/>
        </w:rPr>
        <w:t>težine</w:t>
      </w:r>
      <w:r w:rsidRPr="00355FAC">
        <w:rPr>
          <w:sz w:val="22"/>
          <w:szCs w:val="22"/>
        </w:rPr>
        <w:t xml:space="preserve">. Značajno povećanje </w:t>
      </w:r>
      <w:r w:rsidR="009229C4">
        <w:rPr>
          <w:sz w:val="22"/>
          <w:szCs w:val="22"/>
        </w:rPr>
        <w:t xml:space="preserve">težine </w:t>
      </w:r>
      <w:r w:rsidRPr="00355FAC">
        <w:rPr>
          <w:sz w:val="22"/>
          <w:szCs w:val="22"/>
        </w:rPr>
        <w:t>može štetno da utiče na Vaše zdravlje. Potrebno je da Vam l</w:t>
      </w:r>
      <w:r w:rsidR="00836F6A" w:rsidRPr="00355FAC">
        <w:rPr>
          <w:sz w:val="22"/>
          <w:szCs w:val="22"/>
        </w:rPr>
        <w:t>j</w:t>
      </w:r>
      <w:r w:rsidRPr="00355FAC">
        <w:rPr>
          <w:sz w:val="22"/>
          <w:szCs w:val="22"/>
        </w:rPr>
        <w:t>ekar redovno m</w:t>
      </w:r>
      <w:r w:rsidR="00836F6A" w:rsidRPr="00355FAC">
        <w:rPr>
          <w:sz w:val="22"/>
          <w:szCs w:val="22"/>
        </w:rPr>
        <w:t>j</w:t>
      </w:r>
      <w:r w:rsidRPr="00355FAC">
        <w:rPr>
          <w:sz w:val="22"/>
          <w:szCs w:val="22"/>
        </w:rPr>
        <w:t>eri t</w:t>
      </w:r>
      <w:r w:rsidR="00836F6A" w:rsidRPr="00355FAC">
        <w:rPr>
          <w:sz w:val="22"/>
          <w:szCs w:val="22"/>
        </w:rPr>
        <w:t>j</w:t>
      </w:r>
      <w:r w:rsidRPr="00355FAC">
        <w:rPr>
          <w:sz w:val="22"/>
          <w:szCs w:val="22"/>
        </w:rPr>
        <w:t>elesnu</w:t>
      </w:r>
      <w:r w:rsidR="00541504">
        <w:rPr>
          <w:sz w:val="22"/>
          <w:szCs w:val="22"/>
        </w:rPr>
        <w:t xml:space="preserve"> </w:t>
      </w:r>
      <w:r w:rsidR="009229C4">
        <w:rPr>
          <w:sz w:val="22"/>
          <w:szCs w:val="22"/>
        </w:rPr>
        <w:t>težinu</w:t>
      </w:r>
      <w:r w:rsidRPr="00355FAC">
        <w:rPr>
          <w:sz w:val="22"/>
          <w:szCs w:val="22"/>
        </w:rPr>
        <w:t>.</w:t>
      </w:r>
    </w:p>
    <w:p w14:paraId="598C47EA" w14:textId="77777777" w:rsidR="004F708F" w:rsidRPr="00355FAC" w:rsidRDefault="004F708F" w:rsidP="00355FAC">
      <w:pPr>
        <w:pStyle w:val="BodyText23"/>
        <w:shd w:val="clear" w:color="auto" w:fill="auto"/>
        <w:spacing w:after="0" w:line="240" w:lineRule="auto"/>
        <w:ind w:firstLine="0"/>
        <w:rPr>
          <w:sz w:val="22"/>
          <w:szCs w:val="22"/>
        </w:rPr>
      </w:pPr>
    </w:p>
    <w:p w14:paraId="75AFB1F3" w14:textId="3E94C774" w:rsidR="004F708F" w:rsidRPr="00355FAC" w:rsidRDefault="004F708F" w:rsidP="00355FAC">
      <w:pPr>
        <w:pStyle w:val="BodyText23"/>
        <w:shd w:val="clear" w:color="auto" w:fill="auto"/>
        <w:spacing w:after="0" w:line="240" w:lineRule="auto"/>
        <w:ind w:firstLine="0"/>
        <w:rPr>
          <w:sz w:val="22"/>
          <w:szCs w:val="22"/>
        </w:rPr>
      </w:pPr>
      <w:r w:rsidRPr="00355FAC">
        <w:rPr>
          <w:sz w:val="22"/>
          <w:szCs w:val="22"/>
        </w:rPr>
        <w:t xml:space="preserve">Budući da je kod </w:t>
      </w:r>
      <w:r w:rsidR="00E86571" w:rsidRPr="00355FAC">
        <w:rPr>
          <w:sz w:val="22"/>
          <w:szCs w:val="22"/>
        </w:rPr>
        <w:t xml:space="preserve">pacijenata </w:t>
      </w:r>
      <w:r w:rsidRPr="00355FAC">
        <w:rPr>
          <w:sz w:val="22"/>
          <w:szCs w:val="22"/>
        </w:rPr>
        <w:t>koji uzimaju ovaj l</w:t>
      </w:r>
      <w:r w:rsidR="00836F6A" w:rsidRPr="00355FAC">
        <w:rPr>
          <w:sz w:val="22"/>
          <w:szCs w:val="22"/>
        </w:rPr>
        <w:t>ijek zabi</w:t>
      </w:r>
      <w:r w:rsidRPr="00355FAC">
        <w:rPr>
          <w:sz w:val="22"/>
          <w:szCs w:val="22"/>
        </w:rPr>
        <w:t>l</w:t>
      </w:r>
      <w:r w:rsidR="00836F6A" w:rsidRPr="00355FAC">
        <w:rPr>
          <w:sz w:val="22"/>
          <w:szCs w:val="22"/>
        </w:rPr>
        <w:t>j</w:t>
      </w:r>
      <w:r w:rsidRPr="00355FAC">
        <w:rPr>
          <w:sz w:val="22"/>
          <w:szCs w:val="22"/>
        </w:rPr>
        <w:t>ežena šećerna bolest ili pogoršanje već postojeće šećerne bolesti, Vaš l</w:t>
      </w:r>
      <w:r w:rsidR="00836F6A" w:rsidRPr="00355FAC">
        <w:rPr>
          <w:sz w:val="22"/>
          <w:szCs w:val="22"/>
        </w:rPr>
        <w:t>j</w:t>
      </w:r>
      <w:r w:rsidRPr="00355FAC">
        <w:rPr>
          <w:sz w:val="22"/>
          <w:szCs w:val="22"/>
        </w:rPr>
        <w:t>ekar treba da prov</w:t>
      </w:r>
      <w:r w:rsidR="00836F6A" w:rsidRPr="00355FAC">
        <w:rPr>
          <w:sz w:val="22"/>
          <w:szCs w:val="22"/>
        </w:rPr>
        <w:t>j</w:t>
      </w:r>
      <w:r w:rsidRPr="00355FAC">
        <w:rPr>
          <w:sz w:val="22"/>
          <w:szCs w:val="22"/>
        </w:rPr>
        <w:t xml:space="preserve">erava prisustvo znakova koji upućuju na visoki šećer u krvi. Kod </w:t>
      </w:r>
      <w:r w:rsidR="00E86571" w:rsidRPr="00355FAC">
        <w:rPr>
          <w:sz w:val="22"/>
          <w:szCs w:val="22"/>
        </w:rPr>
        <w:t xml:space="preserve">pacijenata </w:t>
      </w:r>
      <w:r w:rsidRPr="00355FAC">
        <w:rPr>
          <w:sz w:val="22"/>
          <w:szCs w:val="22"/>
        </w:rPr>
        <w:t>koji već pate od šećerne bolesti, glukozu u krvi treba redovno kontrolisati.</w:t>
      </w:r>
    </w:p>
    <w:p w14:paraId="704A9E3A" w14:textId="77777777" w:rsidR="004F708F" w:rsidRPr="00355FAC" w:rsidRDefault="004F708F" w:rsidP="00355FAC">
      <w:pPr>
        <w:pStyle w:val="BodyText23"/>
        <w:shd w:val="clear" w:color="auto" w:fill="auto"/>
        <w:spacing w:after="0" w:line="240" w:lineRule="auto"/>
        <w:ind w:firstLine="0"/>
        <w:rPr>
          <w:sz w:val="22"/>
          <w:szCs w:val="22"/>
        </w:rPr>
      </w:pPr>
    </w:p>
    <w:p w14:paraId="79A50716" w14:textId="6CB470E0" w:rsidR="004F708F" w:rsidRPr="00355FAC" w:rsidRDefault="004F708F" w:rsidP="00355FAC">
      <w:pPr>
        <w:pStyle w:val="BodyText23"/>
        <w:shd w:val="clear" w:color="auto" w:fill="auto"/>
        <w:spacing w:after="0" w:line="240" w:lineRule="auto"/>
        <w:ind w:firstLine="0"/>
        <w:rPr>
          <w:sz w:val="22"/>
          <w:szCs w:val="22"/>
        </w:rPr>
      </w:pPr>
      <w:r w:rsidRPr="00355FAC">
        <w:rPr>
          <w:sz w:val="22"/>
          <w:szCs w:val="22"/>
        </w:rPr>
        <w:t>Pošto ovaj l</w:t>
      </w:r>
      <w:r w:rsidR="00836F6A" w:rsidRPr="00355FAC">
        <w:rPr>
          <w:sz w:val="22"/>
          <w:szCs w:val="22"/>
        </w:rPr>
        <w:t>ij</w:t>
      </w:r>
      <w:r w:rsidRPr="00355FAC">
        <w:rPr>
          <w:sz w:val="22"/>
          <w:szCs w:val="22"/>
        </w:rPr>
        <w:t>ek može da smanji Vaš nagon na povraćanje, postoji mogućnost da prikrije normalan odgovor organizma na unos otrovnih materija ili drug</w:t>
      </w:r>
      <w:r w:rsidR="00E86571" w:rsidRPr="00355FAC">
        <w:rPr>
          <w:sz w:val="22"/>
          <w:szCs w:val="22"/>
        </w:rPr>
        <w:t>e bolesti</w:t>
      </w:r>
      <w:r w:rsidRPr="00355FAC">
        <w:rPr>
          <w:sz w:val="22"/>
          <w:szCs w:val="22"/>
        </w:rPr>
        <w:t>.</w:t>
      </w:r>
    </w:p>
    <w:p w14:paraId="4B0DC61C" w14:textId="77777777" w:rsidR="004F708F" w:rsidRPr="00355FAC" w:rsidRDefault="004F708F" w:rsidP="00355FAC">
      <w:pPr>
        <w:pStyle w:val="BodyText23"/>
        <w:shd w:val="clear" w:color="auto" w:fill="auto"/>
        <w:spacing w:after="0" w:line="240" w:lineRule="auto"/>
        <w:ind w:firstLine="0"/>
        <w:rPr>
          <w:sz w:val="22"/>
          <w:szCs w:val="22"/>
        </w:rPr>
      </w:pPr>
    </w:p>
    <w:p w14:paraId="35101BA2" w14:textId="7D984D2C" w:rsidR="00E86571" w:rsidRPr="00355FAC" w:rsidRDefault="004F708F" w:rsidP="00355FAC">
      <w:pPr>
        <w:pStyle w:val="Heading51"/>
        <w:keepNext/>
        <w:keepLines/>
        <w:shd w:val="clear" w:color="auto" w:fill="auto"/>
        <w:spacing w:before="0" w:after="0" w:line="240" w:lineRule="auto"/>
        <w:ind w:firstLine="0"/>
        <w:jc w:val="both"/>
        <w:rPr>
          <w:sz w:val="22"/>
          <w:szCs w:val="22"/>
        </w:rPr>
      </w:pPr>
      <w:r w:rsidRPr="00355FAC">
        <w:rPr>
          <w:sz w:val="22"/>
          <w:szCs w:val="22"/>
        </w:rPr>
        <w:t>Tokom operacije oka zbog zamućenja sočiva (katarakta), z</w:t>
      </w:r>
      <w:r w:rsidR="00E86571" w:rsidRPr="00355FAC">
        <w:rPr>
          <w:sz w:val="22"/>
          <w:szCs w:val="22"/>
        </w:rPr>
        <w:t>j</w:t>
      </w:r>
      <w:r w:rsidRPr="00355FAC">
        <w:rPr>
          <w:sz w:val="22"/>
          <w:szCs w:val="22"/>
        </w:rPr>
        <w:t>enica (crni krug u sredini Vašeg oka) se možda neće proširiti onoliko koliko je potrebno. Takođe, dužica (obojen</w:t>
      </w:r>
      <w:r w:rsidR="00836F6A" w:rsidRPr="00355FAC">
        <w:rPr>
          <w:sz w:val="22"/>
          <w:szCs w:val="22"/>
        </w:rPr>
        <w:t>i di</w:t>
      </w:r>
      <w:r w:rsidRPr="00355FAC">
        <w:rPr>
          <w:sz w:val="22"/>
          <w:szCs w:val="22"/>
        </w:rPr>
        <w:t xml:space="preserve">o oka) može </w:t>
      </w:r>
      <w:r w:rsidR="00E86571" w:rsidRPr="00355FAC">
        <w:rPr>
          <w:sz w:val="22"/>
          <w:szCs w:val="22"/>
        </w:rPr>
        <w:t>postati mekana</w:t>
      </w:r>
      <w:r w:rsidRPr="00355FAC">
        <w:rPr>
          <w:sz w:val="22"/>
          <w:szCs w:val="22"/>
        </w:rPr>
        <w:t xml:space="preserve"> tokom operacije i tako dove</w:t>
      </w:r>
      <w:r w:rsidR="00E86571" w:rsidRPr="00355FAC">
        <w:rPr>
          <w:sz w:val="22"/>
          <w:szCs w:val="22"/>
        </w:rPr>
        <w:t>sti</w:t>
      </w:r>
      <w:r w:rsidRPr="00355FAC">
        <w:rPr>
          <w:sz w:val="22"/>
          <w:szCs w:val="22"/>
        </w:rPr>
        <w:t xml:space="preserve"> do oštećenja oka. Ukoliko imate u planu operaciju oka, svakako obav</w:t>
      </w:r>
      <w:r w:rsidR="002E6D88" w:rsidRPr="00355FAC">
        <w:rPr>
          <w:sz w:val="22"/>
          <w:szCs w:val="22"/>
        </w:rPr>
        <w:t>ij</w:t>
      </w:r>
      <w:r w:rsidRPr="00355FAC">
        <w:rPr>
          <w:sz w:val="22"/>
          <w:szCs w:val="22"/>
        </w:rPr>
        <w:t>estite svog oftalmologa da uzimate ovaj l</w:t>
      </w:r>
      <w:r w:rsidR="00836F6A" w:rsidRPr="00355FAC">
        <w:rPr>
          <w:sz w:val="22"/>
          <w:szCs w:val="22"/>
        </w:rPr>
        <w:t>ij</w:t>
      </w:r>
      <w:r w:rsidRPr="00355FAC">
        <w:rPr>
          <w:sz w:val="22"/>
          <w:szCs w:val="22"/>
        </w:rPr>
        <w:t>ek</w:t>
      </w:r>
      <w:bookmarkStart w:id="1" w:name="bookmark58"/>
      <w:r w:rsidR="000E1A2B" w:rsidRPr="00355FAC">
        <w:rPr>
          <w:sz w:val="22"/>
          <w:szCs w:val="22"/>
        </w:rPr>
        <w:t>.</w:t>
      </w:r>
    </w:p>
    <w:p w14:paraId="29C20FF6" w14:textId="77777777" w:rsidR="00E86571" w:rsidRPr="00355FAC" w:rsidRDefault="00E86571" w:rsidP="00355FAC">
      <w:pPr>
        <w:pStyle w:val="Heading51"/>
        <w:keepNext/>
        <w:keepLines/>
        <w:shd w:val="clear" w:color="auto" w:fill="auto"/>
        <w:spacing w:before="0" w:after="0" w:line="240" w:lineRule="auto"/>
        <w:ind w:firstLine="0"/>
        <w:jc w:val="both"/>
        <w:rPr>
          <w:sz w:val="22"/>
          <w:szCs w:val="22"/>
        </w:rPr>
      </w:pPr>
    </w:p>
    <w:p w14:paraId="52167B3C" w14:textId="4600DA43" w:rsidR="004F708F" w:rsidRPr="00355FAC" w:rsidRDefault="004F708F" w:rsidP="00355FAC">
      <w:pPr>
        <w:pStyle w:val="Heading51"/>
        <w:keepNext/>
        <w:keepLines/>
        <w:shd w:val="clear" w:color="auto" w:fill="auto"/>
        <w:spacing w:before="0" w:after="0" w:line="240" w:lineRule="auto"/>
        <w:ind w:firstLine="0"/>
        <w:jc w:val="both"/>
        <w:rPr>
          <w:b/>
          <w:sz w:val="22"/>
          <w:szCs w:val="22"/>
        </w:rPr>
      </w:pPr>
      <w:r w:rsidRPr="00355FAC">
        <w:rPr>
          <w:b/>
          <w:sz w:val="22"/>
          <w:szCs w:val="22"/>
        </w:rPr>
        <w:t>D</w:t>
      </w:r>
      <w:r w:rsidR="00836F6A" w:rsidRPr="00355FAC">
        <w:rPr>
          <w:b/>
          <w:sz w:val="22"/>
          <w:szCs w:val="22"/>
        </w:rPr>
        <w:t>j</w:t>
      </w:r>
      <w:r w:rsidRPr="00355FAC">
        <w:rPr>
          <w:b/>
          <w:sz w:val="22"/>
          <w:szCs w:val="22"/>
        </w:rPr>
        <w:t>eca i adolescenti</w:t>
      </w:r>
      <w:bookmarkEnd w:id="1"/>
    </w:p>
    <w:p w14:paraId="43829C97" w14:textId="77777777" w:rsidR="004F708F" w:rsidRPr="00355FAC" w:rsidRDefault="004F708F" w:rsidP="00355FAC">
      <w:pPr>
        <w:pStyle w:val="BodyText23"/>
        <w:shd w:val="clear" w:color="auto" w:fill="auto"/>
        <w:spacing w:after="0" w:line="240" w:lineRule="auto"/>
        <w:ind w:firstLine="0"/>
        <w:rPr>
          <w:sz w:val="22"/>
          <w:szCs w:val="22"/>
        </w:rPr>
      </w:pPr>
      <w:r w:rsidRPr="00355FAC">
        <w:rPr>
          <w:sz w:val="22"/>
          <w:szCs w:val="22"/>
        </w:rPr>
        <w:t>Ovaj l</w:t>
      </w:r>
      <w:r w:rsidR="00836F6A" w:rsidRPr="00355FAC">
        <w:rPr>
          <w:sz w:val="22"/>
          <w:szCs w:val="22"/>
        </w:rPr>
        <w:t>ij</w:t>
      </w:r>
      <w:r w:rsidRPr="00355FAC">
        <w:rPr>
          <w:sz w:val="22"/>
          <w:szCs w:val="22"/>
        </w:rPr>
        <w:t>ek se ne prim</w:t>
      </w:r>
      <w:r w:rsidR="00836F6A" w:rsidRPr="00355FAC">
        <w:rPr>
          <w:sz w:val="22"/>
          <w:szCs w:val="22"/>
        </w:rPr>
        <w:t>j</w:t>
      </w:r>
      <w:r w:rsidRPr="00355FAC">
        <w:rPr>
          <w:sz w:val="22"/>
          <w:szCs w:val="22"/>
        </w:rPr>
        <w:t>enjuje kod d</w:t>
      </w:r>
      <w:r w:rsidR="00836F6A" w:rsidRPr="00355FAC">
        <w:rPr>
          <w:sz w:val="22"/>
          <w:szCs w:val="22"/>
        </w:rPr>
        <w:t>j</w:t>
      </w:r>
      <w:r w:rsidRPr="00355FAC">
        <w:rPr>
          <w:sz w:val="22"/>
          <w:szCs w:val="22"/>
        </w:rPr>
        <w:t>ece i adolescenata mlađih od 18 godina. Nije poznato da li je ovaj l</w:t>
      </w:r>
      <w:r w:rsidR="00836F6A" w:rsidRPr="00355FAC">
        <w:rPr>
          <w:sz w:val="22"/>
          <w:szCs w:val="22"/>
        </w:rPr>
        <w:t>ij</w:t>
      </w:r>
      <w:r w:rsidRPr="00355FAC">
        <w:rPr>
          <w:sz w:val="22"/>
          <w:szCs w:val="22"/>
        </w:rPr>
        <w:t>ek bezb</w:t>
      </w:r>
      <w:r w:rsidR="00836F6A" w:rsidRPr="00355FAC">
        <w:rPr>
          <w:sz w:val="22"/>
          <w:szCs w:val="22"/>
        </w:rPr>
        <w:t>j</w:t>
      </w:r>
      <w:r w:rsidRPr="00355FAC">
        <w:rPr>
          <w:sz w:val="22"/>
          <w:szCs w:val="22"/>
        </w:rPr>
        <w:t>edan i efikasan kod tih bolesnika.</w:t>
      </w:r>
    </w:p>
    <w:p w14:paraId="04BE2700" w14:textId="77777777" w:rsidR="004F708F" w:rsidRPr="00355FAC" w:rsidRDefault="004F708F" w:rsidP="00355FAC">
      <w:pPr>
        <w:pStyle w:val="Header"/>
        <w:tabs>
          <w:tab w:val="clear" w:pos="4536"/>
          <w:tab w:val="clear" w:pos="9072"/>
          <w:tab w:val="left" w:pos="284"/>
        </w:tabs>
        <w:rPr>
          <w:rFonts w:ascii="Times New Roman" w:hAnsi="Times New Roman"/>
          <w:sz w:val="22"/>
          <w:szCs w:val="22"/>
        </w:rPr>
      </w:pPr>
    </w:p>
    <w:p w14:paraId="0DEACBD2" w14:textId="77777777" w:rsidR="0079199A" w:rsidRPr="00355FAC" w:rsidRDefault="0079199A" w:rsidP="00355FAC">
      <w:pPr>
        <w:rPr>
          <w:rFonts w:ascii="Times New Roman" w:hAnsi="Times New Roman"/>
          <w:b/>
          <w:sz w:val="22"/>
          <w:szCs w:val="22"/>
          <w:lang w:val="sr-Latn-CS"/>
        </w:rPr>
      </w:pPr>
      <w:r w:rsidRPr="00355FAC">
        <w:rPr>
          <w:rFonts w:ascii="Times New Roman" w:hAnsi="Times New Roman"/>
          <w:b/>
          <w:sz w:val="22"/>
          <w:szCs w:val="22"/>
          <w:lang w:val="sr-Latn-CS"/>
        </w:rPr>
        <w:t>Primjena drugih ljekova</w:t>
      </w:r>
    </w:p>
    <w:p w14:paraId="039A0033" w14:textId="4F06DD3E" w:rsidR="004F708F" w:rsidRPr="00355FAC" w:rsidRDefault="004F708F" w:rsidP="00355FAC">
      <w:pPr>
        <w:pStyle w:val="BodyText23"/>
        <w:shd w:val="clear" w:color="auto" w:fill="auto"/>
        <w:spacing w:after="0" w:line="240" w:lineRule="auto"/>
        <w:ind w:firstLine="0"/>
        <w:rPr>
          <w:sz w:val="22"/>
          <w:szCs w:val="22"/>
        </w:rPr>
      </w:pPr>
      <w:r w:rsidRPr="00355FAC">
        <w:rPr>
          <w:sz w:val="22"/>
          <w:szCs w:val="22"/>
        </w:rPr>
        <w:t>Obav</w:t>
      </w:r>
      <w:r w:rsidR="002E6D88" w:rsidRPr="00355FAC">
        <w:rPr>
          <w:sz w:val="22"/>
          <w:szCs w:val="22"/>
        </w:rPr>
        <w:t>ij</w:t>
      </w:r>
      <w:r w:rsidRPr="00355FAC">
        <w:rPr>
          <w:sz w:val="22"/>
          <w:szCs w:val="22"/>
        </w:rPr>
        <w:t>estite svog l</w:t>
      </w:r>
      <w:r w:rsidR="00836F6A" w:rsidRPr="00355FAC">
        <w:rPr>
          <w:sz w:val="22"/>
          <w:szCs w:val="22"/>
        </w:rPr>
        <w:t>j</w:t>
      </w:r>
      <w:r w:rsidRPr="00355FAC">
        <w:rPr>
          <w:sz w:val="22"/>
          <w:szCs w:val="22"/>
        </w:rPr>
        <w:t>ekara ako uzimate, nedavno ste uzeli ili biste mogli da uzmete bilo koje druge l</w:t>
      </w:r>
      <w:r w:rsidR="00836F6A" w:rsidRPr="00355FAC">
        <w:rPr>
          <w:sz w:val="22"/>
          <w:szCs w:val="22"/>
        </w:rPr>
        <w:t>j</w:t>
      </w:r>
      <w:r w:rsidRPr="00355FAC">
        <w:rPr>
          <w:sz w:val="22"/>
          <w:szCs w:val="22"/>
        </w:rPr>
        <w:t>ekove.</w:t>
      </w:r>
    </w:p>
    <w:p w14:paraId="46064DE3" w14:textId="77777777" w:rsidR="004F708F" w:rsidRPr="00355FAC" w:rsidRDefault="004F708F" w:rsidP="00355FAC">
      <w:pPr>
        <w:pStyle w:val="BodyText23"/>
        <w:shd w:val="clear" w:color="auto" w:fill="auto"/>
        <w:spacing w:after="0" w:line="240" w:lineRule="auto"/>
        <w:ind w:firstLine="0"/>
        <w:rPr>
          <w:sz w:val="22"/>
          <w:szCs w:val="22"/>
        </w:rPr>
      </w:pPr>
    </w:p>
    <w:p w14:paraId="7AE6E17E" w14:textId="77777777" w:rsidR="004F708F" w:rsidRPr="00355FAC" w:rsidRDefault="004F708F" w:rsidP="00355FAC">
      <w:pPr>
        <w:pStyle w:val="BodyText23"/>
        <w:shd w:val="clear" w:color="auto" w:fill="auto"/>
        <w:spacing w:after="0" w:line="240" w:lineRule="auto"/>
        <w:ind w:firstLine="0"/>
        <w:rPr>
          <w:sz w:val="22"/>
          <w:szCs w:val="22"/>
        </w:rPr>
      </w:pPr>
      <w:r w:rsidRPr="00355FAC">
        <w:rPr>
          <w:sz w:val="22"/>
          <w:szCs w:val="22"/>
        </w:rPr>
        <w:t>Uzimanje ovog l</w:t>
      </w:r>
      <w:r w:rsidR="00836F6A" w:rsidRPr="00355FAC">
        <w:rPr>
          <w:sz w:val="22"/>
          <w:szCs w:val="22"/>
        </w:rPr>
        <w:t>ij</w:t>
      </w:r>
      <w:r w:rsidRPr="00355FAC">
        <w:rPr>
          <w:sz w:val="22"/>
          <w:szCs w:val="22"/>
        </w:rPr>
        <w:t>eka sa karbamazepinom (antiepileptik i stabilizator raspoloženja) može da iziskuje prom</w:t>
      </w:r>
      <w:r w:rsidR="00836F6A" w:rsidRPr="00355FAC">
        <w:rPr>
          <w:sz w:val="22"/>
          <w:szCs w:val="22"/>
        </w:rPr>
        <w:t>j</w:t>
      </w:r>
      <w:r w:rsidRPr="00355FAC">
        <w:rPr>
          <w:sz w:val="22"/>
          <w:szCs w:val="22"/>
        </w:rPr>
        <w:t>enu Vaše doze ovog l</w:t>
      </w:r>
      <w:r w:rsidR="00836F6A" w:rsidRPr="00355FAC">
        <w:rPr>
          <w:sz w:val="22"/>
          <w:szCs w:val="22"/>
        </w:rPr>
        <w:t>ij</w:t>
      </w:r>
      <w:r w:rsidRPr="00355FAC">
        <w:rPr>
          <w:sz w:val="22"/>
          <w:szCs w:val="22"/>
        </w:rPr>
        <w:t>eka.</w:t>
      </w:r>
    </w:p>
    <w:p w14:paraId="06658B6C" w14:textId="77777777" w:rsidR="004F708F" w:rsidRPr="00355FAC" w:rsidRDefault="004F708F" w:rsidP="00355FAC">
      <w:pPr>
        <w:pStyle w:val="BodyText23"/>
        <w:shd w:val="clear" w:color="auto" w:fill="auto"/>
        <w:spacing w:after="0" w:line="240" w:lineRule="auto"/>
        <w:ind w:firstLine="0"/>
        <w:rPr>
          <w:sz w:val="22"/>
          <w:szCs w:val="22"/>
        </w:rPr>
      </w:pPr>
    </w:p>
    <w:p w14:paraId="00A27066" w14:textId="14EB1F1F" w:rsidR="004F708F" w:rsidRPr="00355FAC" w:rsidRDefault="004F708F" w:rsidP="00355FAC">
      <w:pPr>
        <w:pStyle w:val="BodyText23"/>
        <w:shd w:val="clear" w:color="auto" w:fill="auto"/>
        <w:spacing w:after="0" w:line="240" w:lineRule="auto"/>
        <w:ind w:firstLine="0"/>
        <w:rPr>
          <w:sz w:val="22"/>
          <w:szCs w:val="22"/>
        </w:rPr>
      </w:pPr>
      <w:r w:rsidRPr="00355FAC">
        <w:rPr>
          <w:sz w:val="22"/>
          <w:szCs w:val="22"/>
        </w:rPr>
        <w:t>Budući da ovaj l</w:t>
      </w:r>
      <w:r w:rsidR="00836F6A" w:rsidRPr="00355FAC">
        <w:rPr>
          <w:sz w:val="22"/>
          <w:szCs w:val="22"/>
        </w:rPr>
        <w:t>ij</w:t>
      </w:r>
      <w:r w:rsidRPr="00355FAC">
        <w:rPr>
          <w:sz w:val="22"/>
          <w:szCs w:val="22"/>
        </w:rPr>
        <w:t>ek prvenstveno d</w:t>
      </w:r>
      <w:r w:rsidR="002E6D88" w:rsidRPr="00355FAC">
        <w:rPr>
          <w:sz w:val="22"/>
          <w:szCs w:val="22"/>
        </w:rPr>
        <w:t>j</w:t>
      </w:r>
      <w:r w:rsidRPr="00355FAC">
        <w:rPr>
          <w:sz w:val="22"/>
          <w:szCs w:val="22"/>
        </w:rPr>
        <w:t>eluje u mozgu, prim</w:t>
      </w:r>
      <w:r w:rsidR="00836F6A" w:rsidRPr="00355FAC">
        <w:rPr>
          <w:sz w:val="22"/>
          <w:szCs w:val="22"/>
        </w:rPr>
        <w:t>j</w:t>
      </w:r>
      <w:r w:rsidRPr="00355FAC">
        <w:rPr>
          <w:sz w:val="22"/>
          <w:szCs w:val="22"/>
        </w:rPr>
        <w:t>ena drugih l</w:t>
      </w:r>
      <w:r w:rsidR="00836F6A" w:rsidRPr="00355FAC">
        <w:rPr>
          <w:sz w:val="22"/>
          <w:szCs w:val="22"/>
        </w:rPr>
        <w:t>j</w:t>
      </w:r>
      <w:r w:rsidRPr="00355FAC">
        <w:rPr>
          <w:sz w:val="22"/>
          <w:szCs w:val="22"/>
        </w:rPr>
        <w:t>ekova koji d</w:t>
      </w:r>
      <w:r w:rsidR="00E86571" w:rsidRPr="00355FAC">
        <w:rPr>
          <w:sz w:val="22"/>
          <w:szCs w:val="22"/>
        </w:rPr>
        <w:t>j</w:t>
      </w:r>
      <w:r w:rsidRPr="00355FAC">
        <w:rPr>
          <w:sz w:val="22"/>
          <w:szCs w:val="22"/>
        </w:rPr>
        <w:t>eluju u mozgu, kao što su drugi psihijatrijski l</w:t>
      </w:r>
      <w:r w:rsidR="00836F6A" w:rsidRPr="00355FAC">
        <w:rPr>
          <w:sz w:val="22"/>
          <w:szCs w:val="22"/>
        </w:rPr>
        <w:t>j</w:t>
      </w:r>
      <w:r w:rsidRPr="00355FAC">
        <w:rPr>
          <w:sz w:val="22"/>
          <w:szCs w:val="22"/>
        </w:rPr>
        <w:t>ekovi, opioidi, antihistaminici i l</w:t>
      </w:r>
      <w:r w:rsidR="00836F6A" w:rsidRPr="00355FAC">
        <w:rPr>
          <w:sz w:val="22"/>
          <w:szCs w:val="22"/>
        </w:rPr>
        <w:t>j</w:t>
      </w:r>
      <w:r w:rsidRPr="00355FAC">
        <w:rPr>
          <w:sz w:val="22"/>
          <w:szCs w:val="22"/>
        </w:rPr>
        <w:t>ekovi za spavanje, može da izazove prekom</w:t>
      </w:r>
      <w:r w:rsidR="00836F6A" w:rsidRPr="00355FAC">
        <w:rPr>
          <w:sz w:val="22"/>
          <w:szCs w:val="22"/>
        </w:rPr>
        <w:t>j</w:t>
      </w:r>
      <w:r w:rsidRPr="00355FAC">
        <w:rPr>
          <w:sz w:val="22"/>
          <w:szCs w:val="22"/>
        </w:rPr>
        <w:t>erno izražena neželjena dejstva kao što su pospanost ili druga dejstva na mozak.</w:t>
      </w:r>
    </w:p>
    <w:p w14:paraId="72BEBB70" w14:textId="77777777" w:rsidR="004F708F" w:rsidRPr="00355FAC" w:rsidRDefault="004F708F" w:rsidP="00355FAC">
      <w:pPr>
        <w:pStyle w:val="BodyText23"/>
        <w:shd w:val="clear" w:color="auto" w:fill="auto"/>
        <w:spacing w:after="0" w:line="240" w:lineRule="auto"/>
        <w:ind w:firstLine="0"/>
        <w:rPr>
          <w:sz w:val="22"/>
          <w:szCs w:val="22"/>
        </w:rPr>
      </w:pPr>
    </w:p>
    <w:p w14:paraId="1A29B559" w14:textId="62F43533" w:rsidR="004F708F" w:rsidRPr="00355FAC" w:rsidRDefault="004F708F" w:rsidP="00355FAC">
      <w:pPr>
        <w:pStyle w:val="BodyText23"/>
        <w:shd w:val="clear" w:color="auto" w:fill="auto"/>
        <w:spacing w:after="0" w:line="240" w:lineRule="auto"/>
        <w:ind w:firstLine="0"/>
        <w:rPr>
          <w:sz w:val="22"/>
          <w:szCs w:val="22"/>
        </w:rPr>
      </w:pPr>
      <w:r w:rsidRPr="00355FAC">
        <w:rPr>
          <w:sz w:val="22"/>
          <w:szCs w:val="22"/>
        </w:rPr>
        <w:t>Pošto ovaj l</w:t>
      </w:r>
      <w:r w:rsidR="00836F6A" w:rsidRPr="00355FAC">
        <w:rPr>
          <w:sz w:val="22"/>
          <w:szCs w:val="22"/>
        </w:rPr>
        <w:t>ij</w:t>
      </w:r>
      <w:r w:rsidRPr="00355FAC">
        <w:rPr>
          <w:sz w:val="22"/>
          <w:szCs w:val="22"/>
        </w:rPr>
        <w:t>ek može da snizi krvni pritisak, potreban je oprez kad se prim</w:t>
      </w:r>
      <w:r w:rsidR="00836F6A" w:rsidRPr="00355FAC">
        <w:rPr>
          <w:sz w:val="22"/>
          <w:szCs w:val="22"/>
        </w:rPr>
        <w:t>j</w:t>
      </w:r>
      <w:r w:rsidRPr="00355FAC">
        <w:rPr>
          <w:sz w:val="22"/>
          <w:szCs w:val="22"/>
        </w:rPr>
        <w:t>enjuje zajedno sa drugim l</w:t>
      </w:r>
      <w:r w:rsidR="00836F6A" w:rsidRPr="00355FAC">
        <w:rPr>
          <w:sz w:val="22"/>
          <w:szCs w:val="22"/>
        </w:rPr>
        <w:t>j</w:t>
      </w:r>
      <w:r w:rsidRPr="00355FAC">
        <w:rPr>
          <w:sz w:val="22"/>
          <w:szCs w:val="22"/>
        </w:rPr>
        <w:t>ekovima koji snižavaju krvni pritisak.</w:t>
      </w:r>
    </w:p>
    <w:p w14:paraId="4D1EC783" w14:textId="77777777" w:rsidR="004F708F" w:rsidRPr="00355FAC" w:rsidRDefault="004F708F" w:rsidP="00355FAC">
      <w:pPr>
        <w:pStyle w:val="BodyText23"/>
        <w:shd w:val="clear" w:color="auto" w:fill="auto"/>
        <w:spacing w:after="0" w:line="240" w:lineRule="auto"/>
        <w:ind w:firstLine="0"/>
        <w:rPr>
          <w:sz w:val="22"/>
          <w:szCs w:val="22"/>
        </w:rPr>
      </w:pPr>
    </w:p>
    <w:p w14:paraId="30D8BE90" w14:textId="77777777" w:rsidR="004F708F" w:rsidRPr="00355FAC" w:rsidRDefault="004F708F" w:rsidP="00355FAC">
      <w:pPr>
        <w:pStyle w:val="BodyText23"/>
        <w:shd w:val="clear" w:color="auto" w:fill="auto"/>
        <w:spacing w:after="0" w:line="240" w:lineRule="auto"/>
        <w:ind w:firstLine="0"/>
        <w:rPr>
          <w:sz w:val="22"/>
          <w:szCs w:val="22"/>
        </w:rPr>
      </w:pPr>
      <w:r w:rsidRPr="00355FAC">
        <w:rPr>
          <w:sz w:val="22"/>
          <w:szCs w:val="22"/>
        </w:rPr>
        <w:t>Ovaj l</w:t>
      </w:r>
      <w:r w:rsidR="00836F6A" w:rsidRPr="00355FAC">
        <w:rPr>
          <w:sz w:val="22"/>
          <w:szCs w:val="22"/>
        </w:rPr>
        <w:t>ij</w:t>
      </w:r>
      <w:r w:rsidRPr="00355FAC">
        <w:rPr>
          <w:sz w:val="22"/>
          <w:szCs w:val="22"/>
        </w:rPr>
        <w:t>ek može da oslabi dejstvo l</w:t>
      </w:r>
      <w:r w:rsidR="00836F6A" w:rsidRPr="00355FAC">
        <w:rPr>
          <w:sz w:val="22"/>
          <w:szCs w:val="22"/>
        </w:rPr>
        <w:t>j</w:t>
      </w:r>
      <w:r w:rsidRPr="00355FAC">
        <w:rPr>
          <w:sz w:val="22"/>
          <w:szCs w:val="22"/>
        </w:rPr>
        <w:t>ekova protiv Parkinsonove bolesti i sindroma nemirnih nogu (npr. levodope).</w:t>
      </w:r>
    </w:p>
    <w:p w14:paraId="06136937" w14:textId="77777777" w:rsidR="004F708F" w:rsidRPr="00355FAC" w:rsidRDefault="004F708F" w:rsidP="00355FAC">
      <w:pPr>
        <w:pStyle w:val="BodyText23"/>
        <w:shd w:val="clear" w:color="auto" w:fill="auto"/>
        <w:spacing w:after="0" w:line="240" w:lineRule="auto"/>
        <w:ind w:firstLine="0"/>
        <w:rPr>
          <w:sz w:val="22"/>
          <w:szCs w:val="22"/>
        </w:rPr>
      </w:pPr>
    </w:p>
    <w:p w14:paraId="31B820B9" w14:textId="1B73CD7B" w:rsidR="004F708F" w:rsidRPr="00355FAC" w:rsidRDefault="004F708F" w:rsidP="00355FAC">
      <w:pPr>
        <w:pStyle w:val="BodyText23"/>
        <w:shd w:val="clear" w:color="auto" w:fill="auto"/>
        <w:spacing w:after="0" w:line="240" w:lineRule="auto"/>
        <w:ind w:firstLine="0"/>
        <w:rPr>
          <w:sz w:val="22"/>
          <w:szCs w:val="22"/>
        </w:rPr>
      </w:pPr>
      <w:r w:rsidRPr="00355FAC">
        <w:rPr>
          <w:sz w:val="22"/>
          <w:szCs w:val="22"/>
        </w:rPr>
        <w:t>Ovaj l</w:t>
      </w:r>
      <w:r w:rsidR="00836F6A" w:rsidRPr="00355FAC">
        <w:rPr>
          <w:sz w:val="22"/>
          <w:szCs w:val="22"/>
        </w:rPr>
        <w:t>ij</w:t>
      </w:r>
      <w:r w:rsidRPr="00355FAC">
        <w:rPr>
          <w:sz w:val="22"/>
          <w:szCs w:val="22"/>
        </w:rPr>
        <w:t>ek može da izazove poremećaj elektrokardiograma (EKG-a), koja se manifestuje produženim vremenom sprovođenja električnog impulsa kroz neke d</w:t>
      </w:r>
      <w:r w:rsidR="009229C4">
        <w:rPr>
          <w:sz w:val="22"/>
          <w:szCs w:val="22"/>
        </w:rPr>
        <w:t>i</w:t>
      </w:r>
      <w:r w:rsidR="00836F6A" w:rsidRPr="00355FAC">
        <w:rPr>
          <w:sz w:val="22"/>
          <w:szCs w:val="22"/>
        </w:rPr>
        <w:t>j</w:t>
      </w:r>
      <w:r w:rsidRPr="00355FAC">
        <w:rPr>
          <w:sz w:val="22"/>
          <w:szCs w:val="22"/>
        </w:rPr>
        <w:t>elove srca (naziva se „produženje QT intervala"). Takvo dejstvo imaju i neki l</w:t>
      </w:r>
      <w:r w:rsidR="00836F6A" w:rsidRPr="00355FAC">
        <w:rPr>
          <w:sz w:val="22"/>
          <w:szCs w:val="22"/>
        </w:rPr>
        <w:t>j</w:t>
      </w:r>
      <w:r w:rsidRPr="00355FAC">
        <w:rPr>
          <w:sz w:val="22"/>
          <w:szCs w:val="22"/>
        </w:rPr>
        <w:t>ekovi za l</w:t>
      </w:r>
      <w:r w:rsidR="00836F6A" w:rsidRPr="00355FAC">
        <w:rPr>
          <w:sz w:val="22"/>
          <w:szCs w:val="22"/>
        </w:rPr>
        <w:t>ij</w:t>
      </w:r>
      <w:r w:rsidRPr="00355FAC">
        <w:rPr>
          <w:sz w:val="22"/>
          <w:szCs w:val="22"/>
        </w:rPr>
        <w:t>ečenje srčanog ritma, za l</w:t>
      </w:r>
      <w:r w:rsidR="00836F6A" w:rsidRPr="00355FAC">
        <w:rPr>
          <w:sz w:val="22"/>
          <w:szCs w:val="22"/>
        </w:rPr>
        <w:t>ij</w:t>
      </w:r>
      <w:r w:rsidRPr="00355FAC">
        <w:rPr>
          <w:sz w:val="22"/>
          <w:szCs w:val="22"/>
        </w:rPr>
        <w:t>ečenje infekcija i drugi antipsihotici.</w:t>
      </w:r>
    </w:p>
    <w:p w14:paraId="7FCC2674" w14:textId="77777777" w:rsidR="00F852FE" w:rsidRPr="00355FAC" w:rsidRDefault="00F852FE" w:rsidP="00355FAC">
      <w:pPr>
        <w:pStyle w:val="BodyText23"/>
        <w:shd w:val="clear" w:color="auto" w:fill="auto"/>
        <w:spacing w:after="0" w:line="240" w:lineRule="auto"/>
        <w:ind w:firstLine="0"/>
        <w:rPr>
          <w:sz w:val="22"/>
          <w:szCs w:val="22"/>
        </w:rPr>
      </w:pPr>
    </w:p>
    <w:p w14:paraId="55EC3AC2" w14:textId="77777777" w:rsidR="004F708F" w:rsidRPr="00355FAC" w:rsidRDefault="004F708F" w:rsidP="00355FAC">
      <w:pPr>
        <w:pStyle w:val="BodyText23"/>
        <w:shd w:val="clear" w:color="auto" w:fill="auto"/>
        <w:spacing w:after="0" w:line="240" w:lineRule="auto"/>
        <w:ind w:firstLine="0"/>
        <w:rPr>
          <w:sz w:val="22"/>
          <w:szCs w:val="22"/>
        </w:rPr>
      </w:pPr>
      <w:r w:rsidRPr="00355FAC">
        <w:rPr>
          <w:sz w:val="22"/>
          <w:szCs w:val="22"/>
        </w:rPr>
        <w:t>Ako ste već ranije imali konvulzije (epileptične napade), ovaj l</w:t>
      </w:r>
      <w:r w:rsidR="00836F6A" w:rsidRPr="00355FAC">
        <w:rPr>
          <w:sz w:val="22"/>
          <w:szCs w:val="22"/>
        </w:rPr>
        <w:t>ij</w:t>
      </w:r>
      <w:r w:rsidRPr="00355FAC">
        <w:rPr>
          <w:sz w:val="22"/>
          <w:szCs w:val="22"/>
        </w:rPr>
        <w:t>ek može da poveća mogućnost da se one ponovo jave. Takvo dejstvo imaju i neki l</w:t>
      </w:r>
      <w:r w:rsidR="00836F6A" w:rsidRPr="00355FAC">
        <w:rPr>
          <w:sz w:val="22"/>
          <w:szCs w:val="22"/>
        </w:rPr>
        <w:t>j</w:t>
      </w:r>
      <w:r w:rsidRPr="00355FAC">
        <w:rPr>
          <w:sz w:val="22"/>
          <w:szCs w:val="22"/>
        </w:rPr>
        <w:t>ekovi za l</w:t>
      </w:r>
      <w:r w:rsidR="00836F6A" w:rsidRPr="00355FAC">
        <w:rPr>
          <w:sz w:val="22"/>
          <w:szCs w:val="22"/>
        </w:rPr>
        <w:t>ij</w:t>
      </w:r>
      <w:r w:rsidRPr="00355FAC">
        <w:rPr>
          <w:sz w:val="22"/>
          <w:szCs w:val="22"/>
        </w:rPr>
        <w:t>ečenje depresije, za l</w:t>
      </w:r>
      <w:r w:rsidR="00836F6A" w:rsidRPr="00355FAC">
        <w:rPr>
          <w:sz w:val="22"/>
          <w:szCs w:val="22"/>
        </w:rPr>
        <w:t>ij</w:t>
      </w:r>
      <w:r w:rsidRPr="00355FAC">
        <w:rPr>
          <w:sz w:val="22"/>
          <w:szCs w:val="22"/>
        </w:rPr>
        <w:t>ečenje infekcija i drugi antipsihotici.</w:t>
      </w:r>
    </w:p>
    <w:p w14:paraId="3E60A03E" w14:textId="77777777" w:rsidR="00A9290F" w:rsidRPr="00355FAC" w:rsidRDefault="00A9290F" w:rsidP="00355FAC">
      <w:pPr>
        <w:pStyle w:val="BodyText23"/>
        <w:shd w:val="clear" w:color="auto" w:fill="auto"/>
        <w:spacing w:after="0" w:line="240" w:lineRule="auto"/>
        <w:ind w:firstLine="0"/>
        <w:rPr>
          <w:sz w:val="22"/>
          <w:szCs w:val="22"/>
        </w:rPr>
      </w:pPr>
    </w:p>
    <w:p w14:paraId="1BF03B00" w14:textId="4F7E9707" w:rsidR="00A9290F" w:rsidRPr="00355FAC" w:rsidRDefault="00A9290F" w:rsidP="00355FAC">
      <w:pPr>
        <w:pStyle w:val="BodyText23"/>
        <w:shd w:val="clear" w:color="auto" w:fill="auto"/>
        <w:spacing w:after="0"/>
        <w:ind w:firstLine="0"/>
        <w:rPr>
          <w:sz w:val="22"/>
          <w:szCs w:val="22"/>
        </w:rPr>
      </w:pPr>
      <w:r w:rsidRPr="00355FAC">
        <w:rPr>
          <w:sz w:val="22"/>
          <w:szCs w:val="22"/>
        </w:rPr>
        <w:t>L</w:t>
      </w:r>
      <w:r w:rsidR="00226181" w:rsidRPr="00355FAC">
        <w:rPr>
          <w:sz w:val="22"/>
          <w:szCs w:val="22"/>
        </w:rPr>
        <w:t>ij</w:t>
      </w:r>
      <w:r w:rsidRPr="00355FAC">
        <w:rPr>
          <w:sz w:val="22"/>
          <w:szCs w:val="22"/>
        </w:rPr>
        <w:t>ek TREVICTA treba koristiti sa oprezom</w:t>
      </w:r>
      <w:r w:rsidRPr="00355FAC">
        <w:rPr>
          <w:sz w:val="22"/>
          <w:szCs w:val="22"/>
          <w:lang w:val="sr-Latn-RS"/>
        </w:rPr>
        <w:t xml:space="preserve"> sa l</w:t>
      </w:r>
      <w:r w:rsidR="00226181" w:rsidRPr="00355FAC">
        <w:rPr>
          <w:sz w:val="22"/>
          <w:szCs w:val="22"/>
          <w:lang w:val="sr-Latn-RS"/>
        </w:rPr>
        <w:t>j</w:t>
      </w:r>
      <w:r w:rsidRPr="00355FAC">
        <w:rPr>
          <w:sz w:val="22"/>
          <w:szCs w:val="22"/>
          <w:lang w:val="sr-Latn-RS"/>
        </w:rPr>
        <w:t>ekovima koji povećavaju aktivnost centralnog nervnog sistema (psihostimulansi kao što je metilfenidat).</w:t>
      </w:r>
    </w:p>
    <w:p w14:paraId="29134D49" w14:textId="77777777" w:rsidR="00F852FE" w:rsidRPr="00355FAC" w:rsidRDefault="00F852FE" w:rsidP="00355FAC">
      <w:pPr>
        <w:pStyle w:val="Header"/>
        <w:tabs>
          <w:tab w:val="clear" w:pos="4536"/>
          <w:tab w:val="clear" w:pos="9072"/>
          <w:tab w:val="left" w:pos="284"/>
        </w:tabs>
        <w:rPr>
          <w:rFonts w:ascii="Times New Roman" w:hAnsi="Times New Roman"/>
          <w:sz w:val="22"/>
          <w:szCs w:val="22"/>
          <w:lang w:val="sr-Latn-RS"/>
        </w:rPr>
      </w:pPr>
    </w:p>
    <w:p w14:paraId="6488BF3C" w14:textId="77777777" w:rsidR="004F708F" w:rsidRPr="00355FAC" w:rsidRDefault="0079199A" w:rsidP="00355FAC">
      <w:pPr>
        <w:pStyle w:val="Header"/>
        <w:tabs>
          <w:tab w:val="clear" w:pos="4536"/>
          <w:tab w:val="clear" w:pos="9072"/>
          <w:tab w:val="left" w:pos="284"/>
        </w:tabs>
        <w:rPr>
          <w:rFonts w:ascii="Times New Roman" w:hAnsi="Times New Roman"/>
          <w:sz w:val="22"/>
          <w:szCs w:val="22"/>
          <w:lang w:val="sr-Latn-RS"/>
        </w:rPr>
      </w:pPr>
      <w:r w:rsidRPr="00355FAC">
        <w:rPr>
          <w:rFonts w:ascii="Times New Roman" w:hAnsi="Times New Roman"/>
          <w:b/>
          <w:sz w:val="22"/>
          <w:szCs w:val="22"/>
          <w:lang w:val="sr-Latn-RS"/>
        </w:rPr>
        <w:t xml:space="preserve">Uzimanje lijeka </w:t>
      </w:r>
      <w:r w:rsidRPr="00355FAC">
        <w:rPr>
          <w:rFonts w:ascii="Times New Roman" w:hAnsi="Times New Roman"/>
          <w:b/>
          <w:bCs/>
          <w:sz w:val="22"/>
          <w:szCs w:val="22"/>
          <w:lang w:val="sr-Latn-RS"/>
        </w:rPr>
        <w:t>TREVICTA</w:t>
      </w:r>
      <w:r w:rsidRPr="00355FAC">
        <w:rPr>
          <w:rFonts w:ascii="Times New Roman" w:hAnsi="Times New Roman"/>
          <w:b/>
          <w:sz w:val="22"/>
          <w:szCs w:val="22"/>
          <w:lang w:val="sr-Latn-RS"/>
        </w:rPr>
        <w:t xml:space="preserve"> sa hranom ili pićima </w:t>
      </w:r>
    </w:p>
    <w:p w14:paraId="6D1D5934" w14:textId="77777777" w:rsidR="004F708F" w:rsidRPr="00355FAC" w:rsidRDefault="004F708F" w:rsidP="00355FAC">
      <w:pPr>
        <w:pStyle w:val="BodyText23"/>
        <w:shd w:val="clear" w:color="auto" w:fill="auto"/>
        <w:spacing w:after="0" w:line="240" w:lineRule="auto"/>
        <w:ind w:firstLine="0"/>
        <w:rPr>
          <w:sz w:val="22"/>
          <w:szCs w:val="22"/>
          <w:lang w:val="sr-Latn-RS"/>
        </w:rPr>
      </w:pPr>
      <w:r w:rsidRPr="00355FAC">
        <w:rPr>
          <w:sz w:val="22"/>
          <w:szCs w:val="22"/>
          <w:lang w:val="sr-Latn-RS"/>
        </w:rPr>
        <w:t>Alkohol treba izb</w:t>
      </w:r>
      <w:r w:rsidR="008A244E" w:rsidRPr="00355FAC">
        <w:rPr>
          <w:sz w:val="22"/>
          <w:szCs w:val="22"/>
          <w:lang w:val="sr-Latn-RS"/>
        </w:rPr>
        <w:t>j</w:t>
      </w:r>
      <w:r w:rsidRPr="00355FAC">
        <w:rPr>
          <w:sz w:val="22"/>
          <w:szCs w:val="22"/>
          <w:lang w:val="sr-Latn-RS"/>
        </w:rPr>
        <w:t>egavati.</w:t>
      </w:r>
    </w:p>
    <w:p w14:paraId="19F41C20" w14:textId="77777777" w:rsidR="004F708F" w:rsidRPr="00355FAC" w:rsidRDefault="004F708F" w:rsidP="00355FAC">
      <w:pPr>
        <w:pStyle w:val="Header"/>
        <w:tabs>
          <w:tab w:val="clear" w:pos="4536"/>
          <w:tab w:val="clear" w:pos="9072"/>
          <w:tab w:val="left" w:pos="284"/>
        </w:tabs>
        <w:rPr>
          <w:rFonts w:ascii="Times New Roman" w:hAnsi="Times New Roman"/>
          <w:b/>
          <w:bCs/>
          <w:sz w:val="22"/>
          <w:szCs w:val="22"/>
          <w:lang w:val="sr-Latn-RS"/>
        </w:rPr>
      </w:pPr>
    </w:p>
    <w:p w14:paraId="44E7B165" w14:textId="77777777" w:rsidR="0079199A" w:rsidRPr="00355FAC" w:rsidRDefault="0079199A" w:rsidP="00355FAC">
      <w:pPr>
        <w:rPr>
          <w:rFonts w:ascii="Times New Roman" w:hAnsi="Times New Roman"/>
          <w:b/>
          <w:sz w:val="22"/>
          <w:szCs w:val="22"/>
          <w:lang w:val="sr-Latn-CS"/>
        </w:rPr>
      </w:pPr>
      <w:r w:rsidRPr="00355FAC">
        <w:rPr>
          <w:rFonts w:ascii="Times New Roman" w:hAnsi="Times New Roman"/>
          <w:b/>
          <w:sz w:val="22"/>
          <w:szCs w:val="22"/>
          <w:lang w:val="sr-Latn-CS"/>
        </w:rPr>
        <w:t xml:space="preserve">Primjena lijeka </w:t>
      </w:r>
      <w:r w:rsidRPr="00355FAC">
        <w:rPr>
          <w:rFonts w:ascii="Times New Roman" w:hAnsi="Times New Roman"/>
          <w:b/>
          <w:bCs/>
          <w:sz w:val="22"/>
          <w:szCs w:val="22"/>
          <w:lang w:val="sr-Latn-RS"/>
        </w:rPr>
        <w:t>TREVICTA</w:t>
      </w:r>
      <w:r w:rsidRPr="00355FAC">
        <w:rPr>
          <w:rFonts w:ascii="Times New Roman" w:hAnsi="Times New Roman"/>
          <w:b/>
          <w:sz w:val="22"/>
          <w:szCs w:val="22"/>
          <w:lang w:val="sr-Latn-CS"/>
        </w:rPr>
        <w:t xml:space="preserve"> u periodu trudnoće i dojenja</w:t>
      </w:r>
    </w:p>
    <w:p w14:paraId="078D4B42" w14:textId="50FE8901" w:rsidR="004F708F" w:rsidRPr="00355FAC" w:rsidRDefault="004F708F" w:rsidP="00355FAC">
      <w:pPr>
        <w:pStyle w:val="BodyText23"/>
        <w:shd w:val="clear" w:color="auto" w:fill="auto"/>
        <w:spacing w:after="0" w:line="240" w:lineRule="auto"/>
        <w:ind w:firstLine="0"/>
        <w:rPr>
          <w:sz w:val="22"/>
          <w:szCs w:val="22"/>
          <w:lang w:val="sr-Latn-CS"/>
        </w:rPr>
      </w:pPr>
      <w:r w:rsidRPr="00355FAC">
        <w:rPr>
          <w:sz w:val="22"/>
          <w:szCs w:val="22"/>
        </w:rPr>
        <w:t>Ako</w:t>
      </w:r>
      <w:r w:rsidRPr="00355FAC">
        <w:rPr>
          <w:sz w:val="22"/>
          <w:szCs w:val="22"/>
          <w:lang w:val="sr-Latn-CS"/>
        </w:rPr>
        <w:t xml:space="preserve"> </w:t>
      </w:r>
      <w:r w:rsidRPr="00355FAC">
        <w:rPr>
          <w:sz w:val="22"/>
          <w:szCs w:val="22"/>
        </w:rPr>
        <w:t>ste</w:t>
      </w:r>
      <w:r w:rsidRPr="00355FAC">
        <w:rPr>
          <w:sz w:val="22"/>
          <w:szCs w:val="22"/>
          <w:lang w:val="sr-Latn-CS"/>
        </w:rPr>
        <w:t xml:space="preserve"> </w:t>
      </w:r>
      <w:r w:rsidRPr="00355FAC">
        <w:rPr>
          <w:sz w:val="22"/>
          <w:szCs w:val="22"/>
        </w:rPr>
        <w:t>trudni</w:t>
      </w:r>
      <w:r w:rsidRPr="00355FAC">
        <w:rPr>
          <w:sz w:val="22"/>
          <w:szCs w:val="22"/>
          <w:lang w:val="sr-Latn-CS"/>
        </w:rPr>
        <w:t xml:space="preserve"> </w:t>
      </w:r>
      <w:r w:rsidRPr="00355FAC">
        <w:rPr>
          <w:sz w:val="22"/>
          <w:szCs w:val="22"/>
        </w:rPr>
        <w:t>ili</w:t>
      </w:r>
      <w:r w:rsidRPr="00355FAC">
        <w:rPr>
          <w:sz w:val="22"/>
          <w:szCs w:val="22"/>
          <w:lang w:val="sr-Latn-CS"/>
        </w:rPr>
        <w:t xml:space="preserve"> </w:t>
      </w:r>
      <w:r w:rsidRPr="00355FAC">
        <w:rPr>
          <w:sz w:val="22"/>
          <w:szCs w:val="22"/>
        </w:rPr>
        <w:t>dojite</w:t>
      </w:r>
      <w:r w:rsidRPr="00355FAC">
        <w:rPr>
          <w:sz w:val="22"/>
          <w:szCs w:val="22"/>
          <w:lang w:val="sr-Latn-CS"/>
        </w:rPr>
        <w:t xml:space="preserve">, </w:t>
      </w:r>
      <w:r w:rsidRPr="00355FAC">
        <w:rPr>
          <w:sz w:val="22"/>
          <w:szCs w:val="22"/>
        </w:rPr>
        <w:t>mislite</w:t>
      </w:r>
      <w:r w:rsidRPr="00355FAC">
        <w:rPr>
          <w:sz w:val="22"/>
          <w:szCs w:val="22"/>
          <w:lang w:val="sr-Latn-CS"/>
        </w:rPr>
        <w:t xml:space="preserve"> </w:t>
      </w:r>
      <w:r w:rsidRPr="00355FAC">
        <w:rPr>
          <w:sz w:val="22"/>
          <w:szCs w:val="22"/>
        </w:rPr>
        <w:t>da</w:t>
      </w:r>
      <w:r w:rsidRPr="00355FAC">
        <w:rPr>
          <w:sz w:val="22"/>
          <w:szCs w:val="22"/>
          <w:lang w:val="sr-Latn-CS"/>
        </w:rPr>
        <w:t xml:space="preserve"> </w:t>
      </w:r>
      <w:r w:rsidRPr="00355FAC">
        <w:rPr>
          <w:sz w:val="22"/>
          <w:szCs w:val="22"/>
        </w:rPr>
        <w:t>biste</w:t>
      </w:r>
      <w:r w:rsidRPr="00355FAC">
        <w:rPr>
          <w:sz w:val="22"/>
          <w:szCs w:val="22"/>
          <w:lang w:val="sr-Latn-CS"/>
        </w:rPr>
        <w:t xml:space="preserve"> </w:t>
      </w:r>
      <w:r w:rsidRPr="00355FAC">
        <w:rPr>
          <w:sz w:val="22"/>
          <w:szCs w:val="22"/>
        </w:rPr>
        <w:t>mogli</w:t>
      </w:r>
      <w:r w:rsidRPr="00355FAC">
        <w:rPr>
          <w:sz w:val="22"/>
          <w:szCs w:val="22"/>
          <w:lang w:val="sr-Latn-CS"/>
        </w:rPr>
        <w:t xml:space="preserve"> </w:t>
      </w:r>
      <w:r w:rsidRPr="00355FAC">
        <w:rPr>
          <w:sz w:val="22"/>
          <w:szCs w:val="22"/>
        </w:rPr>
        <w:t>biti</w:t>
      </w:r>
      <w:r w:rsidRPr="00355FAC">
        <w:rPr>
          <w:sz w:val="22"/>
          <w:szCs w:val="22"/>
          <w:lang w:val="sr-Latn-CS"/>
        </w:rPr>
        <w:t xml:space="preserve"> </w:t>
      </w:r>
      <w:r w:rsidRPr="00355FAC">
        <w:rPr>
          <w:sz w:val="22"/>
          <w:szCs w:val="22"/>
        </w:rPr>
        <w:t>trudni</w:t>
      </w:r>
      <w:r w:rsidRPr="00355FAC">
        <w:rPr>
          <w:sz w:val="22"/>
          <w:szCs w:val="22"/>
          <w:lang w:val="sr-Latn-CS"/>
        </w:rPr>
        <w:t xml:space="preserve"> </w:t>
      </w:r>
      <w:r w:rsidRPr="00355FAC">
        <w:rPr>
          <w:sz w:val="22"/>
          <w:szCs w:val="22"/>
        </w:rPr>
        <w:t>ili</w:t>
      </w:r>
      <w:r w:rsidRPr="00355FAC">
        <w:rPr>
          <w:sz w:val="22"/>
          <w:szCs w:val="22"/>
          <w:lang w:val="sr-Latn-CS"/>
        </w:rPr>
        <w:t xml:space="preserve"> </w:t>
      </w:r>
      <w:r w:rsidRPr="00355FAC">
        <w:rPr>
          <w:sz w:val="22"/>
          <w:szCs w:val="22"/>
        </w:rPr>
        <w:t>planirate</w:t>
      </w:r>
      <w:r w:rsidRPr="00355FAC">
        <w:rPr>
          <w:sz w:val="22"/>
          <w:szCs w:val="22"/>
          <w:lang w:val="sr-Latn-CS"/>
        </w:rPr>
        <w:t xml:space="preserve"> </w:t>
      </w:r>
      <w:r w:rsidRPr="00355FAC">
        <w:rPr>
          <w:sz w:val="22"/>
          <w:szCs w:val="22"/>
        </w:rPr>
        <w:t>da</w:t>
      </w:r>
      <w:r w:rsidRPr="00355FAC">
        <w:rPr>
          <w:sz w:val="22"/>
          <w:szCs w:val="22"/>
          <w:lang w:val="sr-Latn-CS"/>
        </w:rPr>
        <w:t xml:space="preserve"> </w:t>
      </w:r>
      <w:r w:rsidRPr="00355FAC">
        <w:rPr>
          <w:sz w:val="22"/>
          <w:szCs w:val="22"/>
        </w:rPr>
        <w:t>imate</w:t>
      </w:r>
      <w:r w:rsidRPr="00355FAC">
        <w:rPr>
          <w:sz w:val="22"/>
          <w:szCs w:val="22"/>
          <w:lang w:val="sr-Latn-CS"/>
        </w:rPr>
        <w:t xml:space="preserve"> </w:t>
      </w:r>
      <w:r w:rsidR="004446D7" w:rsidRPr="00355FAC">
        <w:rPr>
          <w:sz w:val="22"/>
          <w:szCs w:val="22"/>
        </w:rPr>
        <w:t>dijete</w:t>
      </w:r>
      <w:r w:rsidRPr="00355FAC">
        <w:rPr>
          <w:sz w:val="22"/>
          <w:szCs w:val="22"/>
          <w:lang w:val="sr-Latn-CS"/>
        </w:rPr>
        <w:t xml:space="preserve">, </w:t>
      </w:r>
      <w:r w:rsidRPr="00355FAC">
        <w:rPr>
          <w:sz w:val="22"/>
          <w:szCs w:val="22"/>
        </w:rPr>
        <w:t>obratite</w:t>
      </w:r>
      <w:r w:rsidRPr="00355FAC">
        <w:rPr>
          <w:sz w:val="22"/>
          <w:szCs w:val="22"/>
          <w:lang w:val="sr-Latn-CS"/>
        </w:rPr>
        <w:t xml:space="preserve"> </w:t>
      </w:r>
      <w:r w:rsidRPr="00355FAC">
        <w:rPr>
          <w:sz w:val="22"/>
          <w:szCs w:val="22"/>
        </w:rPr>
        <w:t>se</w:t>
      </w:r>
      <w:r w:rsidRPr="00355FAC">
        <w:rPr>
          <w:sz w:val="22"/>
          <w:szCs w:val="22"/>
          <w:lang w:val="sr-Latn-CS"/>
        </w:rPr>
        <w:t xml:space="preserve"> </w:t>
      </w:r>
      <w:r w:rsidRPr="00355FAC">
        <w:rPr>
          <w:sz w:val="22"/>
          <w:szCs w:val="22"/>
        </w:rPr>
        <w:t>svom</w:t>
      </w:r>
      <w:r w:rsidRPr="00355FAC">
        <w:rPr>
          <w:sz w:val="22"/>
          <w:szCs w:val="22"/>
          <w:lang w:val="sr-Latn-CS"/>
        </w:rPr>
        <w:t xml:space="preserve"> </w:t>
      </w:r>
      <w:r w:rsidRPr="00355FAC">
        <w:rPr>
          <w:sz w:val="22"/>
          <w:szCs w:val="22"/>
        </w:rPr>
        <w:t>l</w:t>
      </w:r>
      <w:r w:rsidR="008A244E" w:rsidRPr="00355FAC">
        <w:rPr>
          <w:sz w:val="22"/>
          <w:szCs w:val="22"/>
        </w:rPr>
        <w:t>j</w:t>
      </w:r>
      <w:r w:rsidRPr="00355FAC">
        <w:rPr>
          <w:sz w:val="22"/>
          <w:szCs w:val="22"/>
        </w:rPr>
        <w:t>ekaru</w:t>
      </w:r>
      <w:r w:rsidRPr="00355FAC">
        <w:rPr>
          <w:sz w:val="22"/>
          <w:szCs w:val="22"/>
          <w:lang w:val="sr-Latn-CS"/>
        </w:rPr>
        <w:t xml:space="preserve"> </w:t>
      </w:r>
      <w:r w:rsidRPr="00355FAC">
        <w:rPr>
          <w:sz w:val="22"/>
          <w:szCs w:val="22"/>
        </w:rPr>
        <w:t>ili</w:t>
      </w:r>
      <w:r w:rsidRPr="00355FAC">
        <w:rPr>
          <w:sz w:val="22"/>
          <w:szCs w:val="22"/>
          <w:lang w:val="sr-Latn-CS"/>
        </w:rPr>
        <w:t xml:space="preserve"> </w:t>
      </w:r>
      <w:r w:rsidRPr="00355FAC">
        <w:rPr>
          <w:sz w:val="22"/>
          <w:szCs w:val="22"/>
        </w:rPr>
        <w:t>farmaceutu</w:t>
      </w:r>
      <w:r w:rsidRPr="00355FAC">
        <w:rPr>
          <w:sz w:val="22"/>
          <w:szCs w:val="22"/>
          <w:lang w:val="sr-Latn-CS"/>
        </w:rPr>
        <w:t xml:space="preserve"> </w:t>
      </w:r>
      <w:r w:rsidRPr="00355FAC">
        <w:rPr>
          <w:sz w:val="22"/>
          <w:szCs w:val="22"/>
        </w:rPr>
        <w:t>za</w:t>
      </w:r>
      <w:r w:rsidRPr="00355FAC">
        <w:rPr>
          <w:sz w:val="22"/>
          <w:szCs w:val="22"/>
          <w:lang w:val="sr-Latn-CS"/>
        </w:rPr>
        <w:t xml:space="preserve"> </w:t>
      </w:r>
      <w:r w:rsidRPr="00355FAC">
        <w:rPr>
          <w:sz w:val="22"/>
          <w:szCs w:val="22"/>
        </w:rPr>
        <w:t>sav</w:t>
      </w:r>
      <w:r w:rsidR="004446D7" w:rsidRPr="00355FAC">
        <w:rPr>
          <w:sz w:val="22"/>
          <w:szCs w:val="22"/>
        </w:rPr>
        <w:t>j</w:t>
      </w:r>
      <w:r w:rsidRPr="00355FAC">
        <w:rPr>
          <w:sz w:val="22"/>
          <w:szCs w:val="22"/>
        </w:rPr>
        <w:t>et</w:t>
      </w:r>
      <w:r w:rsidRPr="00355FAC">
        <w:rPr>
          <w:sz w:val="22"/>
          <w:szCs w:val="22"/>
          <w:lang w:val="sr-Latn-CS"/>
        </w:rPr>
        <w:t xml:space="preserve"> </w:t>
      </w:r>
      <w:r w:rsidRPr="00355FAC">
        <w:rPr>
          <w:sz w:val="22"/>
          <w:szCs w:val="22"/>
        </w:rPr>
        <w:t>pr</w:t>
      </w:r>
      <w:r w:rsidR="008A244E" w:rsidRPr="00355FAC">
        <w:rPr>
          <w:sz w:val="22"/>
          <w:szCs w:val="22"/>
        </w:rPr>
        <w:t>ij</w:t>
      </w:r>
      <w:r w:rsidRPr="00355FAC">
        <w:rPr>
          <w:sz w:val="22"/>
          <w:szCs w:val="22"/>
        </w:rPr>
        <w:t>e</w:t>
      </w:r>
      <w:r w:rsidRPr="00355FAC">
        <w:rPr>
          <w:sz w:val="22"/>
          <w:szCs w:val="22"/>
          <w:lang w:val="sr-Latn-CS"/>
        </w:rPr>
        <w:t xml:space="preserve"> </w:t>
      </w:r>
      <w:r w:rsidRPr="00355FAC">
        <w:rPr>
          <w:sz w:val="22"/>
          <w:szCs w:val="22"/>
        </w:rPr>
        <w:t>nego</w:t>
      </w:r>
      <w:r w:rsidRPr="00355FAC">
        <w:rPr>
          <w:sz w:val="22"/>
          <w:szCs w:val="22"/>
          <w:lang w:val="sr-Latn-CS"/>
        </w:rPr>
        <w:t xml:space="preserve"> </w:t>
      </w:r>
      <w:r w:rsidRPr="00355FAC">
        <w:rPr>
          <w:sz w:val="22"/>
          <w:szCs w:val="22"/>
        </w:rPr>
        <w:t>uzmete</w:t>
      </w:r>
      <w:r w:rsidRPr="00355FAC">
        <w:rPr>
          <w:sz w:val="22"/>
          <w:szCs w:val="22"/>
          <w:lang w:val="sr-Latn-CS"/>
        </w:rPr>
        <w:t xml:space="preserve"> </w:t>
      </w:r>
      <w:r w:rsidRPr="00355FAC">
        <w:rPr>
          <w:sz w:val="22"/>
          <w:szCs w:val="22"/>
        </w:rPr>
        <w:t>ovaj</w:t>
      </w:r>
      <w:r w:rsidRPr="00355FAC">
        <w:rPr>
          <w:sz w:val="22"/>
          <w:szCs w:val="22"/>
          <w:lang w:val="sr-Latn-CS"/>
        </w:rPr>
        <w:t xml:space="preserve"> </w:t>
      </w:r>
      <w:r w:rsidRPr="00355FAC">
        <w:rPr>
          <w:sz w:val="22"/>
          <w:szCs w:val="22"/>
        </w:rPr>
        <w:t>l</w:t>
      </w:r>
      <w:r w:rsidR="008A244E" w:rsidRPr="00355FAC">
        <w:rPr>
          <w:sz w:val="22"/>
          <w:szCs w:val="22"/>
        </w:rPr>
        <w:t>ij</w:t>
      </w:r>
      <w:r w:rsidRPr="00355FAC">
        <w:rPr>
          <w:sz w:val="22"/>
          <w:szCs w:val="22"/>
        </w:rPr>
        <w:t>ek</w:t>
      </w:r>
      <w:r w:rsidRPr="00355FAC">
        <w:rPr>
          <w:sz w:val="22"/>
          <w:szCs w:val="22"/>
          <w:lang w:val="sr-Latn-CS"/>
        </w:rPr>
        <w:t xml:space="preserve">. </w:t>
      </w:r>
      <w:r w:rsidRPr="00355FAC">
        <w:rPr>
          <w:sz w:val="22"/>
          <w:szCs w:val="22"/>
        </w:rPr>
        <w:t>Ne</w:t>
      </w:r>
      <w:r w:rsidRPr="00355FAC">
        <w:rPr>
          <w:sz w:val="22"/>
          <w:szCs w:val="22"/>
          <w:lang w:val="sr-Latn-CS"/>
        </w:rPr>
        <w:t xml:space="preserve"> </w:t>
      </w:r>
      <w:r w:rsidRPr="00355FAC">
        <w:rPr>
          <w:sz w:val="22"/>
          <w:szCs w:val="22"/>
        </w:rPr>
        <w:t>treba</w:t>
      </w:r>
      <w:r w:rsidRPr="00355FAC">
        <w:rPr>
          <w:sz w:val="22"/>
          <w:szCs w:val="22"/>
          <w:lang w:val="sr-Latn-CS"/>
        </w:rPr>
        <w:t xml:space="preserve"> </w:t>
      </w:r>
      <w:r w:rsidRPr="00355FAC">
        <w:rPr>
          <w:sz w:val="22"/>
          <w:szCs w:val="22"/>
        </w:rPr>
        <w:t>da</w:t>
      </w:r>
      <w:r w:rsidRPr="00355FAC">
        <w:rPr>
          <w:sz w:val="22"/>
          <w:szCs w:val="22"/>
          <w:lang w:val="sr-Latn-CS"/>
        </w:rPr>
        <w:t xml:space="preserve"> </w:t>
      </w:r>
      <w:r w:rsidRPr="00355FAC">
        <w:rPr>
          <w:sz w:val="22"/>
          <w:szCs w:val="22"/>
        </w:rPr>
        <w:t>uzimate</w:t>
      </w:r>
      <w:r w:rsidRPr="00355FAC">
        <w:rPr>
          <w:sz w:val="22"/>
          <w:szCs w:val="22"/>
          <w:lang w:val="sr-Latn-CS"/>
        </w:rPr>
        <w:t xml:space="preserve"> </w:t>
      </w:r>
      <w:r w:rsidRPr="00355FAC">
        <w:rPr>
          <w:sz w:val="22"/>
          <w:szCs w:val="22"/>
        </w:rPr>
        <w:t>ovaj</w:t>
      </w:r>
      <w:r w:rsidRPr="00355FAC">
        <w:rPr>
          <w:sz w:val="22"/>
          <w:szCs w:val="22"/>
          <w:lang w:val="sr-Latn-CS"/>
        </w:rPr>
        <w:t xml:space="preserve"> </w:t>
      </w:r>
      <w:r w:rsidRPr="00355FAC">
        <w:rPr>
          <w:sz w:val="22"/>
          <w:szCs w:val="22"/>
        </w:rPr>
        <w:t>l</w:t>
      </w:r>
      <w:r w:rsidR="008A244E" w:rsidRPr="00355FAC">
        <w:rPr>
          <w:sz w:val="22"/>
          <w:szCs w:val="22"/>
        </w:rPr>
        <w:t>ij</w:t>
      </w:r>
      <w:r w:rsidRPr="00355FAC">
        <w:rPr>
          <w:sz w:val="22"/>
          <w:szCs w:val="22"/>
        </w:rPr>
        <w:t>ek</w:t>
      </w:r>
      <w:r w:rsidRPr="00355FAC">
        <w:rPr>
          <w:sz w:val="22"/>
          <w:szCs w:val="22"/>
          <w:lang w:val="sr-Latn-CS"/>
        </w:rPr>
        <w:t xml:space="preserve"> </w:t>
      </w:r>
      <w:r w:rsidRPr="00355FAC">
        <w:rPr>
          <w:sz w:val="22"/>
          <w:szCs w:val="22"/>
        </w:rPr>
        <w:t>u</w:t>
      </w:r>
      <w:r w:rsidRPr="00355FAC">
        <w:rPr>
          <w:sz w:val="22"/>
          <w:szCs w:val="22"/>
          <w:lang w:val="sr-Latn-CS"/>
        </w:rPr>
        <w:t xml:space="preserve"> </w:t>
      </w:r>
      <w:r w:rsidRPr="00355FAC">
        <w:rPr>
          <w:sz w:val="22"/>
          <w:szCs w:val="22"/>
        </w:rPr>
        <w:t>trudno</w:t>
      </w:r>
      <w:r w:rsidRPr="00355FAC">
        <w:rPr>
          <w:sz w:val="22"/>
          <w:szCs w:val="22"/>
          <w:lang w:val="sr-Latn-CS"/>
        </w:rPr>
        <w:t>ć</w:t>
      </w:r>
      <w:r w:rsidRPr="00355FAC">
        <w:rPr>
          <w:sz w:val="22"/>
          <w:szCs w:val="22"/>
        </w:rPr>
        <w:t>i</w:t>
      </w:r>
      <w:r w:rsidRPr="00355FAC">
        <w:rPr>
          <w:sz w:val="22"/>
          <w:szCs w:val="22"/>
          <w:lang w:val="sr-Latn-CS"/>
        </w:rPr>
        <w:t xml:space="preserve">, </w:t>
      </w:r>
      <w:r w:rsidRPr="00355FAC">
        <w:rPr>
          <w:sz w:val="22"/>
          <w:szCs w:val="22"/>
        </w:rPr>
        <w:t>osim</w:t>
      </w:r>
      <w:r w:rsidRPr="00355FAC">
        <w:rPr>
          <w:sz w:val="22"/>
          <w:szCs w:val="22"/>
          <w:lang w:val="sr-Latn-CS"/>
        </w:rPr>
        <w:t xml:space="preserve"> </w:t>
      </w:r>
      <w:r w:rsidRPr="00355FAC">
        <w:rPr>
          <w:sz w:val="22"/>
          <w:szCs w:val="22"/>
        </w:rPr>
        <w:t>ako</w:t>
      </w:r>
      <w:r w:rsidRPr="00355FAC">
        <w:rPr>
          <w:sz w:val="22"/>
          <w:szCs w:val="22"/>
          <w:lang w:val="sr-Latn-CS"/>
        </w:rPr>
        <w:t xml:space="preserve"> </w:t>
      </w:r>
      <w:r w:rsidRPr="00355FAC">
        <w:rPr>
          <w:sz w:val="22"/>
          <w:szCs w:val="22"/>
        </w:rPr>
        <w:t>o</w:t>
      </w:r>
      <w:r w:rsidRPr="00355FAC">
        <w:rPr>
          <w:sz w:val="22"/>
          <w:szCs w:val="22"/>
          <w:lang w:val="sr-Latn-CS"/>
        </w:rPr>
        <w:t xml:space="preserve"> </w:t>
      </w:r>
      <w:r w:rsidRPr="00355FAC">
        <w:rPr>
          <w:sz w:val="22"/>
          <w:szCs w:val="22"/>
        </w:rPr>
        <w:t>tome</w:t>
      </w:r>
      <w:r w:rsidRPr="00355FAC">
        <w:rPr>
          <w:sz w:val="22"/>
          <w:szCs w:val="22"/>
          <w:lang w:val="sr-Latn-CS"/>
        </w:rPr>
        <w:t xml:space="preserve"> </w:t>
      </w:r>
      <w:r w:rsidRPr="00355FAC">
        <w:rPr>
          <w:sz w:val="22"/>
          <w:szCs w:val="22"/>
        </w:rPr>
        <w:t>ni</w:t>
      </w:r>
      <w:r w:rsidR="004446D7" w:rsidRPr="00355FAC">
        <w:rPr>
          <w:sz w:val="22"/>
          <w:szCs w:val="22"/>
        </w:rPr>
        <w:t>je</w:t>
      </w:r>
      <w:r w:rsidRPr="00355FAC">
        <w:rPr>
          <w:sz w:val="22"/>
          <w:szCs w:val="22"/>
        </w:rPr>
        <w:t>ste</w:t>
      </w:r>
      <w:r w:rsidRPr="00355FAC">
        <w:rPr>
          <w:sz w:val="22"/>
          <w:szCs w:val="22"/>
          <w:lang w:val="sr-Latn-CS"/>
        </w:rPr>
        <w:t xml:space="preserve"> </w:t>
      </w:r>
      <w:r w:rsidRPr="00355FAC">
        <w:rPr>
          <w:sz w:val="22"/>
          <w:szCs w:val="22"/>
        </w:rPr>
        <w:t>razgovarali</w:t>
      </w:r>
      <w:r w:rsidRPr="00355FAC">
        <w:rPr>
          <w:sz w:val="22"/>
          <w:szCs w:val="22"/>
          <w:lang w:val="sr-Latn-CS"/>
        </w:rPr>
        <w:t xml:space="preserve"> </w:t>
      </w:r>
      <w:r w:rsidRPr="00355FAC">
        <w:rPr>
          <w:sz w:val="22"/>
          <w:szCs w:val="22"/>
        </w:rPr>
        <w:t>sa</w:t>
      </w:r>
      <w:r w:rsidRPr="00355FAC">
        <w:rPr>
          <w:sz w:val="22"/>
          <w:szCs w:val="22"/>
          <w:lang w:val="sr-Latn-CS"/>
        </w:rPr>
        <w:t xml:space="preserve"> </w:t>
      </w:r>
      <w:r w:rsidRPr="00355FAC">
        <w:rPr>
          <w:sz w:val="22"/>
          <w:szCs w:val="22"/>
        </w:rPr>
        <w:t>svojim</w:t>
      </w:r>
      <w:r w:rsidRPr="00355FAC">
        <w:rPr>
          <w:sz w:val="22"/>
          <w:szCs w:val="22"/>
          <w:lang w:val="sr-Latn-CS"/>
        </w:rPr>
        <w:t xml:space="preserve"> </w:t>
      </w:r>
      <w:r w:rsidRPr="00355FAC">
        <w:rPr>
          <w:sz w:val="22"/>
          <w:szCs w:val="22"/>
        </w:rPr>
        <w:t>l</w:t>
      </w:r>
      <w:r w:rsidR="008A244E" w:rsidRPr="00355FAC">
        <w:rPr>
          <w:sz w:val="22"/>
          <w:szCs w:val="22"/>
        </w:rPr>
        <w:t>j</w:t>
      </w:r>
      <w:r w:rsidRPr="00355FAC">
        <w:rPr>
          <w:sz w:val="22"/>
          <w:szCs w:val="22"/>
        </w:rPr>
        <w:t>ekarom</w:t>
      </w:r>
      <w:r w:rsidRPr="00355FAC">
        <w:rPr>
          <w:sz w:val="22"/>
          <w:szCs w:val="22"/>
          <w:lang w:val="sr-Latn-CS"/>
        </w:rPr>
        <w:t xml:space="preserve">. </w:t>
      </w:r>
      <w:r w:rsidRPr="00355FAC">
        <w:rPr>
          <w:sz w:val="22"/>
          <w:szCs w:val="22"/>
        </w:rPr>
        <w:t>Sl</w:t>
      </w:r>
      <w:r w:rsidR="004446D7" w:rsidRPr="00355FAC">
        <w:rPr>
          <w:sz w:val="22"/>
          <w:szCs w:val="22"/>
        </w:rPr>
        <w:t>j</w:t>
      </w:r>
      <w:r w:rsidRPr="00355FAC">
        <w:rPr>
          <w:sz w:val="22"/>
          <w:szCs w:val="22"/>
        </w:rPr>
        <w:t>ede</w:t>
      </w:r>
      <w:r w:rsidRPr="00355FAC">
        <w:rPr>
          <w:sz w:val="22"/>
          <w:szCs w:val="22"/>
          <w:lang w:val="sr-Latn-CS"/>
        </w:rPr>
        <w:t>ć</w:t>
      </w:r>
      <w:r w:rsidRPr="00355FAC">
        <w:rPr>
          <w:sz w:val="22"/>
          <w:szCs w:val="22"/>
        </w:rPr>
        <w:t>i</w:t>
      </w:r>
      <w:r w:rsidRPr="00355FAC">
        <w:rPr>
          <w:sz w:val="22"/>
          <w:szCs w:val="22"/>
          <w:lang w:val="sr-Latn-CS"/>
        </w:rPr>
        <w:t xml:space="preserve"> </w:t>
      </w:r>
      <w:r w:rsidRPr="00355FAC">
        <w:rPr>
          <w:sz w:val="22"/>
          <w:szCs w:val="22"/>
        </w:rPr>
        <w:t>simptomi</w:t>
      </w:r>
      <w:r w:rsidRPr="00355FAC">
        <w:rPr>
          <w:sz w:val="22"/>
          <w:szCs w:val="22"/>
          <w:lang w:val="sr-Latn-CS"/>
        </w:rPr>
        <w:t xml:space="preserve"> </w:t>
      </w:r>
      <w:r w:rsidRPr="00355FAC">
        <w:rPr>
          <w:sz w:val="22"/>
          <w:szCs w:val="22"/>
        </w:rPr>
        <w:t>mogu</w:t>
      </w:r>
      <w:r w:rsidRPr="00355FAC">
        <w:rPr>
          <w:sz w:val="22"/>
          <w:szCs w:val="22"/>
          <w:lang w:val="sr-Latn-CS"/>
        </w:rPr>
        <w:t xml:space="preserve"> </w:t>
      </w:r>
      <w:r w:rsidRPr="00355FAC">
        <w:rPr>
          <w:sz w:val="22"/>
          <w:szCs w:val="22"/>
        </w:rPr>
        <w:t>da</w:t>
      </w:r>
      <w:r w:rsidRPr="00355FAC">
        <w:rPr>
          <w:sz w:val="22"/>
          <w:szCs w:val="22"/>
          <w:lang w:val="sr-Latn-CS"/>
        </w:rPr>
        <w:t xml:space="preserve"> </w:t>
      </w:r>
      <w:r w:rsidRPr="00355FAC">
        <w:rPr>
          <w:sz w:val="22"/>
          <w:szCs w:val="22"/>
        </w:rPr>
        <w:t>se</w:t>
      </w:r>
      <w:r w:rsidRPr="00355FAC">
        <w:rPr>
          <w:sz w:val="22"/>
          <w:szCs w:val="22"/>
          <w:lang w:val="sr-Latn-CS"/>
        </w:rPr>
        <w:t xml:space="preserve"> </w:t>
      </w:r>
      <w:r w:rsidRPr="00355FAC">
        <w:rPr>
          <w:sz w:val="22"/>
          <w:szCs w:val="22"/>
        </w:rPr>
        <w:t>jave</w:t>
      </w:r>
      <w:r w:rsidRPr="00355FAC">
        <w:rPr>
          <w:sz w:val="22"/>
          <w:szCs w:val="22"/>
          <w:lang w:val="sr-Latn-CS"/>
        </w:rPr>
        <w:t xml:space="preserve"> </w:t>
      </w:r>
      <w:r w:rsidRPr="00355FAC">
        <w:rPr>
          <w:sz w:val="22"/>
          <w:szCs w:val="22"/>
        </w:rPr>
        <w:t>kod</w:t>
      </w:r>
      <w:r w:rsidRPr="00355FAC">
        <w:rPr>
          <w:sz w:val="22"/>
          <w:szCs w:val="22"/>
          <w:lang w:val="sr-Latn-CS"/>
        </w:rPr>
        <w:t xml:space="preserve"> </w:t>
      </w:r>
      <w:r w:rsidRPr="00355FAC">
        <w:rPr>
          <w:sz w:val="22"/>
          <w:szCs w:val="22"/>
        </w:rPr>
        <w:t>novoro</w:t>
      </w:r>
      <w:r w:rsidRPr="00355FAC">
        <w:rPr>
          <w:sz w:val="22"/>
          <w:szCs w:val="22"/>
          <w:lang w:val="sr-Latn-CS"/>
        </w:rPr>
        <w:t>đ</w:t>
      </w:r>
      <w:r w:rsidRPr="00355FAC">
        <w:rPr>
          <w:sz w:val="22"/>
          <w:szCs w:val="22"/>
        </w:rPr>
        <w:t>en</w:t>
      </w:r>
      <w:r w:rsidRPr="00355FAC">
        <w:rPr>
          <w:sz w:val="22"/>
          <w:szCs w:val="22"/>
          <w:lang w:val="sr-Latn-CS"/>
        </w:rPr>
        <w:t>č</w:t>
      </w:r>
      <w:r w:rsidRPr="00355FAC">
        <w:rPr>
          <w:sz w:val="22"/>
          <w:szCs w:val="22"/>
        </w:rPr>
        <w:t>adi</w:t>
      </w:r>
      <w:r w:rsidRPr="00355FAC">
        <w:rPr>
          <w:sz w:val="22"/>
          <w:szCs w:val="22"/>
          <w:lang w:val="sr-Latn-CS"/>
        </w:rPr>
        <w:t xml:space="preserve"> č</w:t>
      </w:r>
      <w:r w:rsidRPr="00355FAC">
        <w:rPr>
          <w:sz w:val="22"/>
          <w:szCs w:val="22"/>
        </w:rPr>
        <w:t>ije</w:t>
      </w:r>
      <w:r w:rsidRPr="00355FAC">
        <w:rPr>
          <w:sz w:val="22"/>
          <w:szCs w:val="22"/>
          <w:lang w:val="sr-Latn-CS"/>
        </w:rPr>
        <w:t xml:space="preserve"> </w:t>
      </w:r>
      <w:r w:rsidRPr="00355FAC">
        <w:rPr>
          <w:sz w:val="22"/>
          <w:szCs w:val="22"/>
        </w:rPr>
        <w:t>su</w:t>
      </w:r>
      <w:r w:rsidRPr="00355FAC">
        <w:rPr>
          <w:sz w:val="22"/>
          <w:szCs w:val="22"/>
          <w:lang w:val="sr-Latn-CS"/>
        </w:rPr>
        <w:t xml:space="preserve"> </w:t>
      </w:r>
      <w:r w:rsidRPr="00355FAC">
        <w:rPr>
          <w:sz w:val="22"/>
          <w:szCs w:val="22"/>
        </w:rPr>
        <w:t>majke</w:t>
      </w:r>
      <w:r w:rsidRPr="00355FAC">
        <w:rPr>
          <w:sz w:val="22"/>
          <w:szCs w:val="22"/>
          <w:lang w:val="sr-Latn-CS"/>
        </w:rPr>
        <w:t xml:space="preserve"> </w:t>
      </w:r>
      <w:r w:rsidRPr="00355FAC">
        <w:rPr>
          <w:sz w:val="22"/>
          <w:szCs w:val="22"/>
        </w:rPr>
        <w:t>uzimale</w:t>
      </w:r>
      <w:r w:rsidRPr="00355FAC">
        <w:rPr>
          <w:sz w:val="22"/>
          <w:szCs w:val="22"/>
          <w:lang w:val="sr-Latn-CS"/>
        </w:rPr>
        <w:t xml:space="preserve"> </w:t>
      </w:r>
      <w:r w:rsidRPr="00355FAC">
        <w:rPr>
          <w:sz w:val="22"/>
          <w:szCs w:val="22"/>
        </w:rPr>
        <w:t>paliperidon</w:t>
      </w:r>
      <w:r w:rsidRPr="00355FAC">
        <w:rPr>
          <w:sz w:val="22"/>
          <w:szCs w:val="22"/>
          <w:lang w:val="sr-Latn-CS"/>
        </w:rPr>
        <w:t xml:space="preserve"> </w:t>
      </w:r>
      <w:r w:rsidRPr="00355FAC">
        <w:rPr>
          <w:sz w:val="22"/>
          <w:szCs w:val="22"/>
        </w:rPr>
        <w:t>u</w:t>
      </w:r>
      <w:r w:rsidRPr="00355FAC">
        <w:rPr>
          <w:sz w:val="22"/>
          <w:szCs w:val="22"/>
          <w:lang w:val="sr-Latn-CS"/>
        </w:rPr>
        <w:t xml:space="preserve"> </w:t>
      </w:r>
      <w:r w:rsidRPr="00355FAC">
        <w:rPr>
          <w:sz w:val="22"/>
          <w:szCs w:val="22"/>
        </w:rPr>
        <w:t>posl</w:t>
      </w:r>
      <w:r w:rsidR="004446D7" w:rsidRPr="00355FAC">
        <w:rPr>
          <w:sz w:val="22"/>
          <w:szCs w:val="22"/>
        </w:rPr>
        <w:t>j</w:t>
      </w:r>
      <w:r w:rsidRPr="00355FAC">
        <w:rPr>
          <w:sz w:val="22"/>
          <w:szCs w:val="22"/>
        </w:rPr>
        <w:t>ednjem</w:t>
      </w:r>
      <w:r w:rsidRPr="00355FAC">
        <w:rPr>
          <w:sz w:val="22"/>
          <w:szCs w:val="22"/>
          <w:lang w:val="sr-Latn-CS"/>
        </w:rPr>
        <w:t xml:space="preserve"> </w:t>
      </w:r>
      <w:r w:rsidRPr="00355FAC">
        <w:rPr>
          <w:sz w:val="22"/>
          <w:szCs w:val="22"/>
        </w:rPr>
        <w:t>trimestru</w:t>
      </w:r>
      <w:r w:rsidRPr="00355FAC">
        <w:rPr>
          <w:sz w:val="22"/>
          <w:szCs w:val="22"/>
          <w:lang w:val="sr-Latn-CS"/>
        </w:rPr>
        <w:t xml:space="preserve"> (</w:t>
      </w:r>
      <w:r w:rsidRPr="00355FAC">
        <w:rPr>
          <w:sz w:val="22"/>
          <w:szCs w:val="22"/>
        </w:rPr>
        <w:t>posl</w:t>
      </w:r>
      <w:r w:rsidR="004446D7" w:rsidRPr="00355FAC">
        <w:rPr>
          <w:sz w:val="22"/>
          <w:szCs w:val="22"/>
        </w:rPr>
        <w:t>j</w:t>
      </w:r>
      <w:r w:rsidRPr="00355FAC">
        <w:rPr>
          <w:sz w:val="22"/>
          <w:szCs w:val="22"/>
        </w:rPr>
        <w:t>ednja</w:t>
      </w:r>
      <w:r w:rsidRPr="00355FAC">
        <w:rPr>
          <w:sz w:val="22"/>
          <w:szCs w:val="22"/>
          <w:lang w:val="sr-Latn-CS"/>
        </w:rPr>
        <w:t xml:space="preserve"> </w:t>
      </w:r>
      <w:r w:rsidRPr="00355FAC">
        <w:rPr>
          <w:sz w:val="22"/>
          <w:szCs w:val="22"/>
        </w:rPr>
        <w:t>tri</w:t>
      </w:r>
      <w:r w:rsidRPr="00355FAC">
        <w:rPr>
          <w:sz w:val="22"/>
          <w:szCs w:val="22"/>
          <w:lang w:val="sr-Latn-CS"/>
        </w:rPr>
        <w:t xml:space="preserve"> </w:t>
      </w:r>
      <w:r w:rsidRPr="00355FAC">
        <w:rPr>
          <w:sz w:val="22"/>
          <w:szCs w:val="22"/>
        </w:rPr>
        <w:t>m</w:t>
      </w:r>
      <w:r w:rsidR="008A244E" w:rsidRPr="00355FAC">
        <w:rPr>
          <w:sz w:val="22"/>
          <w:szCs w:val="22"/>
        </w:rPr>
        <w:t>j</w:t>
      </w:r>
      <w:r w:rsidRPr="00355FAC">
        <w:rPr>
          <w:sz w:val="22"/>
          <w:szCs w:val="22"/>
        </w:rPr>
        <w:t>eseca</w:t>
      </w:r>
      <w:r w:rsidRPr="00355FAC">
        <w:rPr>
          <w:sz w:val="22"/>
          <w:szCs w:val="22"/>
          <w:lang w:val="sr-Latn-CS"/>
        </w:rPr>
        <w:t xml:space="preserve"> </w:t>
      </w:r>
      <w:r w:rsidRPr="00355FAC">
        <w:rPr>
          <w:sz w:val="22"/>
          <w:szCs w:val="22"/>
        </w:rPr>
        <w:t>trudno</w:t>
      </w:r>
      <w:r w:rsidRPr="00355FAC">
        <w:rPr>
          <w:sz w:val="22"/>
          <w:szCs w:val="22"/>
          <w:lang w:val="sr-Latn-CS"/>
        </w:rPr>
        <w:t>ć</w:t>
      </w:r>
      <w:r w:rsidRPr="00355FAC">
        <w:rPr>
          <w:sz w:val="22"/>
          <w:szCs w:val="22"/>
        </w:rPr>
        <w:t>e</w:t>
      </w:r>
      <w:r w:rsidRPr="00355FAC">
        <w:rPr>
          <w:sz w:val="22"/>
          <w:szCs w:val="22"/>
          <w:lang w:val="sr-Latn-CS"/>
        </w:rPr>
        <w:t xml:space="preserve">): </w:t>
      </w:r>
      <w:r w:rsidRPr="00355FAC">
        <w:rPr>
          <w:sz w:val="22"/>
          <w:szCs w:val="22"/>
        </w:rPr>
        <w:t>drhtavica</w:t>
      </w:r>
      <w:r w:rsidRPr="00355FAC">
        <w:rPr>
          <w:sz w:val="22"/>
          <w:szCs w:val="22"/>
          <w:lang w:val="sr-Latn-CS"/>
        </w:rPr>
        <w:t xml:space="preserve">, </w:t>
      </w:r>
      <w:r w:rsidRPr="00355FAC">
        <w:rPr>
          <w:sz w:val="22"/>
          <w:szCs w:val="22"/>
        </w:rPr>
        <w:t>uko</w:t>
      </w:r>
      <w:r w:rsidRPr="00355FAC">
        <w:rPr>
          <w:sz w:val="22"/>
          <w:szCs w:val="22"/>
          <w:lang w:val="sr-Latn-CS"/>
        </w:rPr>
        <w:t>č</w:t>
      </w:r>
      <w:r w:rsidRPr="00355FAC">
        <w:rPr>
          <w:sz w:val="22"/>
          <w:szCs w:val="22"/>
        </w:rPr>
        <w:t>enost</w:t>
      </w:r>
      <w:r w:rsidRPr="00355FAC">
        <w:rPr>
          <w:sz w:val="22"/>
          <w:szCs w:val="22"/>
          <w:lang w:val="sr-Latn-CS"/>
        </w:rPr>
        <w:t xml:space="preserve"> </w:t>
      </w:r>
      <w:r w:rsidRPr="00355FAC">
        <w:rPr>
          <w:sz w:val="22"/>
          <w:szCs w:val="22"/>
        </w:rPr>
        <w:t>i</w:t>
      </w:r>
      <w:r w:rsidRPr="00355FAC">
        <w:rPr>
          <w:sz w:val="22"/>
          <w:szCs w:val="22"/>
          <w:lang w:val="sr-Latn-CS"/>
        </w:rPr>
        <w:t>/</w:t>
      </w:r>
      <w:r w:rsidRPr="00355FAC">
        <w:rPr>
          <w:sz w:val="22"/>
          <w:szCs w:val="22"/>
        </w:rPr>
        <w:t>ili</w:t>
      </w:r>
      <w:r w:rsidRPr="00355FAC">
        <w:rPr>
          <w:sz w:val="22"/>
          <w:szCs w:val="22"/>
          <w:lang w:val="sr-Latn-CS"/>
        </w:rPr>
        <w:t xml:space="preserve"> </w:t>
      </w:r>
      <w:r w:rsidRPr="00355FAC">
        <w:rPr>
          <w:sz w:val="22"/>
          <w:szCs w:val="22"/>
        </w:rPr>
        <w:t>slabost</w:t>
      </w:r>
      <w:r w:rsidRPr="00355FAC">
        <w:rPr>
          <w:sz w:val="22"/>
          <w:szCs w:val="22"/>
          <w:lang w:val="sr-Latn-CS"/>
        </w:rPr>
        <w:t xml:space="preserve"> </w:t>
      </w:r>
      <w:r w:rsidRPr="00355FAC">
        <w:rPr>
          <w:sz w:val="22"/>
          <w:szCs w:val="22"/>
        </w:rPr>
        <w:t>mi</w:t>
      </w:r>
      <w:r w:rsidRPr="00355FAC">
        <w:rPr>
          <w:sz w:val="22"/>
          <w:szCs w:val="22"/>
          <w:lang w:val="sr-Latn-CS"/>
        </w:rPr>
        <w:t>š</w:t>
      </w:r>
      <w:r w:rsidRPr="00355FAC">
        <w:rPr>
          <w:sz w:val="22"/>
          <w:szCs w:val="22"/>
        </w:rPr>
        <w:t>i</w:t>
      </w:r>
      <w:r w:rsidRPr="00355FAC">
        <w:rPr>
          <w:sz w:val="22"/>
          <w:szCs w:val="22"/>
          <w:lang w:val="sr-Latn-CS"/>
        </w:rPr>
        <w:t>ć</w:t>
      </w:r>
      <w:r w:rsidRPr="00355FAC">
        <w:rPr>
          <w:sz w:val="22"/>
          <w:szCs w:val="22"/>
        </w:rPr>
        <w:t>a</w:t>
      </w:r>
      <w:r w:rsidRPr="00355FAC">
        <w:rPr>
          <w:sz w:val="22"/>
          <w:szCs w:val="22"/>
          <w:lang w:val="sr-Latn-CS"/>
        </w:rPr>
        <w:t xml:space="preserve">, </w:t>
      </w:r>
      <w:r w:rsidRPr="00355FAC">
        <w:rPr>
          <w:sz w:val="22"/>
          <w:szCs w:val="22"/>
        </w:rPr>
        <w:t>pospanost</w:t>
      </w:r>
      <w:r w:rsidRPr="00355FAC">
        <w:rPr>
          <w:sz w:val="22"/>
          <w:szCs w:val="22"/>
          <w:lang w:val="sr-Latn-CS"/>
        </w:rPr>
        <w:t xml:space="preserve">, </w:t>
      </w:r>
      <w:r w:rsidRPr="00355FAC">
        <w:rPr>
          <w:sz w:val="22"/>
          <w:szCs w:val="22"/>
        </w:rPr>
        <w:t>uznemirenost</w:t>
      </w:r>
      <w:r w:rsidRPr="00355FAC">
        <w:rPr>
          <w:sz w:val="22"/>
          <w:szCs w:val="22"/>
          <w:lang w:val="sr-Latn-CS"/>
        </w:rPr>
        <w:t xml:space="preserve">, </w:t>
      </w:r>
      <w:r w:rsidRPr="00355FAC">
        <w:rPr>
          <w:sz w:val="22"/>
          <w:szCs w:val="22"/>
        </w:rPr>
        <w:t>problemi</w:t>
      </w:r>
      <w:r w:rsidRPr="00355FAC">
        <w:rPr>
          <w:sz w:val="22"/>
          <w:szCs w:val="22"/>
          <w:lang w:val="sr-Latn-CS"/>
        </w:rPr>
        <w:t xml:space="preserve"> </w:t>
      </w:r>
      <w:r w:rsidRPr="00355FAC">
        <w:rPr>
          <w:sz w:val="22"/>
          <w:szCs w:val="22"/>
        </w:rPr>
        <w:t>sa</w:t>
      </w:r>
      <w:r w:rsidRPr="00355FAC">
        <w:rPr>
          <w:sz w:val="22"/>
          <w:szCs w:val="22"/>
          <w:lang w:val="sr-Latn-CS"/>
        </w:rPr>
        <w:t xml:space="preserve"> </w:t>
      </w:r>
      <w:r w:rsidRPr="00355FAC">
        <w:rPr>
          <w:sz w:val="22"/>
          <w:szCs w:val="22"/>
        </w:rPr>
        <w:t>disanjem</w:t>
      </w:r>
      <w:r w:rsidRPr="00355FAC">
        <w:rPr>
          <w:sz w:val="22"/>
          <w:szCs w:val="22"/>
          <w:lang w:val="sr-Latn-CS"/>
        </w:rPr>
        <w:t xml:space="preserve"> </w:t>
      </w:r>
      <w:r w:rsidRPr="00355FAC">
        <w:rPr>
          <w:sz w:val="22"/>
          <w:szCs w:val="22"/>
        </w:rPr>
        <w:t>i</w:t>
      </w:r>
      <w:r w:rsidRPr="00355FAC">
        <w:rPr>
          <w:sz w:val="22"/>
          <w:szCs w:val="22"/>
          <w:lang w:val="sr-Latn-CS"/>
        </w:rPr>
        <w:t xml:space="preserve"> </w:t>
      </w:r>
      <w:r w:rsidRPr="00355FAC">
        <w:rPr>
          <w:sz w:val="22"/>
          <w:szCs w:val="22"/>
        </w:rPr>
        <w:t>ote</w:t>
      </w:r>
      <w:r w:rsidRPr="00355FAC">
        <w:rPr>
          <w:sz w:val="22"/>
          <w:szCs w:val="22"/>
          <w:lang w:val="sr-Latn-CS"/>
        </w:rPr>
        <w:t>ž</w:t>
      </w:r>
      <w:r w:rsidRPr="00355FAC">
        <w:rPr>
          <w:sz w:val="22"/>
          <w:szCs w:val="22"/>
        </w:rPr>
        <w:t>ano</w:t>
      </w:r>
      <w:r w:rsidRPr="00355FAC">
        <w:rPr>
          <w:sz w:val="22"/>
          <w:szCs w:val="22"/>
          <w:lang w:val="sr-Latn-CS"/>
        </w:rPr>
        <w:t xml:space="preserve"> </w:t>
      </w:r>
      <w:r w:rsidRPr="00355FAC">
        <w:rPr>
          <w:sz w:val="22"/>
          <w:szCs w:val="22"/>
        </w:rPr>
        <w:t>hranjenje</w:t>
      </w:r>
      <w:r w:rsidRPr="00355FAC">
        <w:rPr>
          <w:sz w:val="22"/>
          <w:szCs w:val="22"/>
          <w:lang w:val="sr-Latn-CS"/>
        </w:rPr>
        <w:t xml:space="preserve">. </w:t>
      </w:r>
      <w:r w:rsidRPr="00355FAC">
        <w:rPr>
          <w:sz w:val="22"/>
          <w:szCs w:val="22"/>
        </w:rPr>
        <w:t>Ako</w:t>
      </w:r>
      <w:r w:rsidRPr="00355FAC">
        <w:rPr>
          <w:sz w:val="22"/>
          <w:szCs w:val="22"/>
          <w:lang w:val="sr-Latn-CS"/>
        </w:rPr>
        <w:t xml:space="preserve"> </w:t>
      </w:r>
      <w:r w:rsidRPr="00355FAC">
        <w:rPr>
          <w:sz w:val="22"/>
          <w:szCs w:val="22"/>
        </w:rPr>
        <w:t>kod</w:t>
      </w:r>
      <w:r w:rsidRPr="00355FAC">
        <w:rPr>
          <w:sz w:val="22"/>
          <w:szCs w:val="22"/>
          <w:lang w:val="sr-Latn-CS"/>
        </w:rPr>
        <w:t xml:space="preserve"> </w:t>
      </w:r>
      <w:r w:rsidR="004446D7" w:rsidRPr="00355FAC">
        <w:rPr>
          <w:sz w:val="22"/>
          <w:szCs w:val="22"/>
        </w:rPr>
        <w:t>djeteta</w:t>
      </w:r>
      <w:r w:rsidRPr="00355FAC">
        <w:rPr>
          <w:sz w:val="22"/>
          <w:szCs w:val="22"/>
          <w:lang w:val="sr-Latn-CS"/>
        </w:rPr>
        <w:t xml:space="preserve"> </w:t>
      </w:r>
      <w:r w:rsidR="004446D7" w:rsidRPr="00355FAC">
        <w:rPr>
          <w:sz w:val="22"/>
          <w:szCs w:val="22"/>
        </w:rPr>
        <w:t>primijetite</w:t>
      </w:r>
      <w:r w:rsidR="004446D7" w:rsidRPr="00355FAC">
        <w:rPr>
          <w:sz w:val="22"/>
          <w:szCs w:val="22"/>
          <w:lang w:val="sr-Latn-CS"/>
        </w:rPr>
        <w:t xml:space="preserve"> </w:t>
      </w:r>
      <w:r w:rsidRPr="00355FAC">
        <w:rPr>
          <w:sz w:val="22"/>
          <w:szCs w:val="22"/>
        </w:rPr>
        <w:t>bilo</w:t>
      </w:r>
      <w:r w:rsidRPr="00355FAC">
        <w:rPr>
          <w:sz w:val="22"/>
          <w:szCs w:val="22"/>
          <w:lang w:val="sr-Latn-CS"/>
        </w:rPr>
        <w:t xml:space="preserve"> </w:t>
      </w:r>
      <w:r w:rsidRPr="00355FAC">
        <w:rPr>
          <w:sz w:val="22"/>
          <w:szCs w:val="22"/>
        </w:rPr>
        <w:t>koji</w:t>
      </w:r>
      <w:r w:rsidRPr="00355FAC">
        <w:rPr>
          <w:sz w:val="22"/>
          <w:szCs w:val="22"/>
          <w:lang w:val="sr-Latn-CS"/>
        </w:rPr>
        <w:t xml:space="preserve"> </w:t>
      </w:r>
      <w:r w:rsidRPr="00355FAC">
        <w:rPr>
          <w:sz w:val="22"/>
          <w:szCs w:val="22"/>
        </w:rPr>
        <w:t>od</w:t>
      </w:r>
      <w:r w:rsidRPr="00355FAC">
        <w:rPr>
          <w:sz w:val="22"/>
          <w:szCs w:val="22"/>
          <w:lang w:val="sr-Latn-CS"/>
        </w:rPr>
        <w:t xml:space="preserve"> </w:t>
      </w:r>
      <w:r w:rsidRPr="00355FAC">
        <w:rPr>
          <w:sz w:val="22"/>
          <w:szCs w:val="22"/>
        </w:rPr>
        <w:t>ovih</w:t>
      </w:r>
      <w:r w:rsidRPr="00355FAC">
        <w:rPr>
          <w:sz w:val="22"/>
          <w:szCs w:val="22"/>
          <w:lang w:val="sr-Latn-CS"/>
        </w:rPr>
        <w:t xml:space="preserve"> </w:t>
      </w:r>
      <w:r w:rsidRPr="00355FAC">
        <w:rPr>
          <w:sz w:val="22"/>
          <w:szCs w:val="22"/>
        </w:rPr>
        <w:t>simptoma</w:t>
      </w:r>
      <w:r w:rsidRPr="00355FAC">
        <w:rPr>
          <w:sz w:val="22"/>
          <w:szCs w:val="22"/>
          <w:lang w:val="sr-Latn-CS"/>
        </w:rPr>
        <w:t xml:space="preserve">, </w:t>
      </w:r>
      <w:r w:rsidRPr="00355FAC">
        <w:rPr>
          <w:sz w:val="22"/>
          <w:szCs w:val="22"/>
        </w:rPr>
        <w:t>potra</w:t>
      </w:r>
      <w:r w:rsidRPr="00355FAC">
        <w:rPr>
          <w:sz w:val="22"/>
          <w:szCs w:val="22"/>
          <w:lang w:val="sr-Latn-CS"/>
        </w:rPr>
        <w:t>ž</w:t>
      </w:r>
      <w:r w:rsidRPr="00355FAC">
        <w:rPr>
          <w:sz w:val="22"/>
          <w:szCs w:val="22"/>
        </w:rPr>
        <w:t>ite</w:t>
      </w:r>
      <w:r w:rsidRPr="00355FAC">
        <w:rPr>
          <w:sz w:val="22"/>
          <w:szCs w:val="22"/>
          <w:lang w:val="sr-Latn-CS"/>
        </w:rPr>
        <w:t xml:space="preserve"> </w:t>
      </w:r>
      <w:r w:rsidRPr="00355FAC">
        <w:rPr>
          <w:sz w:val="22"/>
          <w:szCs w:val="22"/>
        </w:rPr>
        <w:t>medicinsku</w:t>
      </w:r>
      <w:r w:rsidRPr="00355FAC">
        <w:rPr>
          <w:sz w:val="22"/>
          <w:szCs w:val="22"/>
          <w:lang w:val="sr-Latn-CS"/>
        </w:rPr>
        <w:t xml:space="preserve"> </w:t>
      </w:r>
      <w:r w:rsidRPr="00355FAC">
        <w:rPr>
          <w:sz w:val="22"/>
          <w:szCs w:val="22"/>
        </w:rPr>
        <w:t>pomo</w:t>
      </w:r>
      <w:r w:rsidRPr="00355FAC">
        <w:rPr>
          <w:sz w:val="22"/>
          <w:szCs w:val="22"/>
          <w:lang w:val="sr-Latn-CS"/>
        </w:rPr>
        <w:t xml:space="preserve">ć </w:t>
      </w:r>
      <w:r w:rsidRPr="00355FAC">
        <w:rPr>
          <w:sz w:val="22"/>
          <w:szCs w:val="22"/>
        </w:rPr>
        <w:t>za</w:t>
      </w:r>
      <w:r w:rsidRPr="00355FAC">
        <w:rPr>
          <w:sz w:val="22"/>
          <w:szCs w:val="22"/>
          <w:lang w:val="sr-Latn-CS"/>
        </w:rPr>
        <w:t xml:space="preserve"> </w:t>
      </w:r>
      <w:r w:rsidRPr="00355FAC">
        <w:rPr>
          <w:sz w:val="22"/>
          <w:szCs w:val="22"/>
        </w:rPr>
        <w:t>svoj</w:t>
      </w:r>
      <w:r w:rsidR="004446D7" w:rsidRPr="00355FAC">
        <w:rPr>
          <w:sz w:val="22"/>
          <w:szCs w:val="22"/>
        </w:rPr>
        <w:t>e</w:t>
      </w:r>
      <w:r w:rsidRPr="00355FAC">
        <w:rPr>
          <w:sz w:val="22"/>
          <w:szCs w:val="22"/>
          <w:lang w:val="sr-Latn-CS"/>
        </w:rPr>
        <w:t xml:space="preserve"> </w:t>
      </w:r>
      <w:r w:rsidR="004446D7" w:rsidRPr="00355FAC">
        <w:rPr>
          <w:sz w:val="22"/>
          <w:szCs w:val="22"/>
        </w:rPr>
        <w:t>dijete</w:t>
      </w:r>
      <w:r w:rsidR="004446D7" w:rsidRPr="00355FAC">
        <w:rPr>
          <w:sz w:val="22"/>
          <w:szCs w:val="22"/>
          <w:lang w:val="sr-Latn-CS"/>
        </w:rPr>
        <w:t>.</w:t>
      </w:r>
    </w:p>
    <w:p w14:paraId="528CD51A" w14:textId="77777777" w:rsidR="004F708F" w:rsidRPr="00355FAC" w:rsidRDefault="004F708F" w:rsidP="00355FAC">
      <w:pPr>
        <w:pStyle w:val="BodyText23"/>
        <w:shd w:val="clear" w:color="auto" w:fill="auto"/>
        <w:spacing w:after="0" w:line="240" w:lineRule="auto"/>
        <w:ind w:firstLine="0"/>
        <w:rPr>
          <w:sz w:val="22"/>
          <w:szCs w:val="22"/>
          <w:lang w:val="sr-Latn-CS"/>
        </w:rPr>
      </w:pPr>
    </w:p>
    <w:p w14:paraId="7FD83423" w14:textId="1CD6B163" w:rsidR="004F708F" w:rsidRPr="00355FAC" w:rsidRDefault="004F708F" w:rsidP="00355FAC">
      <w:pPr>
        <w:pStyle w:val="BodyText23"/>
        <w:shd w:val="clear" w:color="auto" w:fill="auto"/>
        <w:spacing w:after="0" w:line="240" w:lineRule="auto"/>
        <w:ind w:firstLine="0"/>
        <w:rPr>
          <w:sz w:val="22"/>
          <w:szCs w:val="22"/>
          <w:lang w:val="sr-Latn-CS"/>
        </w:rPr>
      </w:pPr>
      <w:r w:rsidRPr="00355FAC">
        <w:rPr>
          <w:sz w:val="22"/>
          <w:szCs w:val="22"/>
        </w:rPr>
        <w:t>Ovaj</w:t>
      </w:r>
      <w:r w:rsidRPr="00355FAC">
        <w:rPr>
          <w:sz w:val="22"/>
          <w:szCs w:val="22"/>
          <w:lang w:val="sr-Latn-CS"/>
        </w:rPr>
        <w:t xml:space="preserve"> </w:t>
      </w:r>
      <w:r w:rsidRPr="00355FAC">
        <w:rPr>
          <w:sz w:val="22"/>
          <w:szCs w:val="22"/>
        </w:rPr>
        <w:t>l</w:t>
      </w:r>
      <w:r w:rsidR="008A244E" w:rsidRPr="00355FAC">
        <w:rPr>
          <w:sz w:val="22"/>
          <w:szCs w:val="22"/>
        </w:rPr>
        <w:t>ij</w:t>
      </w:r>
      <w:r w:rsidRPr="00355FAC">
        <w:rPr>
          <w:sz w:val="22"/>
          <w:szCs w:val="22"/>
        </w:rPr>
        <w:t>ek</w:t>
      </w:r>
      <w:r w:rsidRPr="00355FAC">
        <w:rPr>
          <w:sz w:val="22"/>
          <w:szCs w:val="22"/>
          <w:lang w:val="sr-Latn-CS"/>
        </w:rPr>
        <w:t xml:space="preserve"> </w:t>
      </w:r>
      <w:r w:rsidRPr="00355FAC">
        <w:rPr>
          <w:sz w:val="22"/>
          <w:szCs w:val="22"/>
        </w:rPr>
        <w:t>mo</w:t>
      </w:r>
      <w:r w:rsidRPr="00355FAC">
        <w:rPr>
          <w:sz w:val="22"/>
          <w:szCs w:val="22"/>
          <w:lang w:val="sr-Latn-CS"/>
        </w:rPr>
        <w:t>ž</w:t>
      </w:r>
      <w:r w:rsidRPr="00355FAC">
        <w:rPr>
          <w:sz w:val="22"/>
          <w:szCs w:val="22"/>
        </w:rPr>
        <w:t>e</w:t>
      </w:r>
      <w:r w:rsidRPr="00355FAC">
        <w:rPr>
          <w:sz w:val="22"/>
          <w:szCs w:val="22"/>
          <w:lang w:val="sr-Latn-CS"/>
        </w:rPr>
        <w:t xml:space="preserve"> </w:t>
      </w:r>
      <w:r w:rsidRPr="00355FAC">
        <w:rPr>
          <w:sz w:val="22"/>
          <w:szCs w:val="22"/>
        </w:rPr>
        <w:t>da</w:t>
      </w:r>
      <w:r w:rsidRPr="00355FAC">
        <w:rPr>
          <w:sz w:val="22"/>
          <w:szCs w:val="22"/>
          <w:lang w:val="sr-Latn-CS"/>
        </w:rPr>
        <w:t xml:space="preserve"> </w:t>
      </w:r>
      <w:r w:rsidRPr="00355FAC">
        <w:rPr>
          <w:sz w:val="22"/>
          <w:szCs w:val="22"/>
        </w:rPr>
        <w:t>se</w:t>
      </w:r>
      <w:r w:rsidRPr="00355FAC">
        <w:rPr>
          <w:sz w:val="22"/>
          <w:szCs w:val="22"/>
          <w:lang w:val="sr-Latn-CS"/>
        </w:rPr>
        <w:t xml:space="preserve"> </w:t>
      </w:r>
      <w:r w:rsidRPr="00355FAC">
        <w:rPr>
          <w:sz w:val="22"/>
          <w:szCs w:val="22"/>
        </w:rPr>
        <w:t>prenese</w:t>
      </w:r>
      <w:r w:rsidRPr="00355FAC">
        <w:rPr>
          <w:sz w:val="22"/>
          <w:szCs w:val="22"/>
          <w:lang w:val="sr-Latn-CS"/>
        </w:rPr>
        <w:t xml:space="preserve"> </w:t>
      </w:r>
      <w:r w:rsidRPr="00355FAC">
        <w:rPr>
          <w:sz w:val="22"/>
          <w:szCs w:val="22"/>
        </w:rPr>
        <w:t>kroz</w:t>
      </w:r>
      <w:r w:rsidRPr="00355FAC">
        <w:rPr>
          <w:sz w:val="22"/>
          <w:szCs w:val="22"/>
          <w:lang w:val="sr-Latn-CS"/>
        </w:rPr>
        <w:t xml:space="preserve"> </w:t>
      </w:r>
      <w:r w:rsidRPr="00355FAC">
        <w:rPr>
          <w:sz w:val="22"/>
          <w:szCs w:val="22"/>
        </w:rPr>
        <w:t>maj</w:t>
      </w:r>
      <w:r w:rsidRPr="00355FAC">
        <w:rPr>
          <w:sz w:val="22"/>
          <w:szCs w:val="22"/>
          <w:lang w:val="sr-Latn-CS"/>
        </w:rPr>
        <w:t>č</w:t>
      </w:r>
      <w:r w:rsidRPr="00355FAC">
        <w:rPr>
          <w:sz w:val="22"/>
          <w:szCs w:val="22"/>
        </w:rPr>
        <w:t>ino</w:t>
      </w:r>
      <w:r w:rsidRPr="00355FAC">
        <w:rPr>
          <w:sz w:val="22"/>
          <w:szCs w:val="22"/>
          <w:lang w:val="sr-Latn-CS"/>
        </w:rPr>
        <w:t xml:space="preserve"> </w:t>
      </w:r>
      <w:r w:rsidRPr="00355FAC">
        <w:rPr>
          <w:sz w:val="22"/>
          <w:szCs w:val="22"/>
        </w:rPr>
        <w:t>ml</w:t>
      </w:r>
      <w:r w:rsidR="00883ED1" w:rsidRPr="00355FAC">
        <w:rPr>
          <w:sz w:val="22"/>
          <w:szCs w:val="22"/>
        </w:rPr>
        <w:t>ij</w:t>
      </w:r>
      <w:r w:rsidRPr="00355FAC">
        <w:rPr>
          <w:sz w:val="22"/>
          <w:szCs w:val="22"/>
        </w:rPr>
        <w:t>eko</w:t>
      </w:r>
      <w:r w:rsidRPr="00355FAC">
        <w:rPr>
          <w:sz w:val="22"/>
          <w:szCs w:val="22"/>
          <w:lang w:val="sr-Latn-CS"/>
        </w:rPr>
        <w:t xml:space="preserve"> </w:t>
      </w:r>
      <w:r w:rsidRPr="00355FAC">
        <w:rPr>
          <w:sz w:val="22"/>
          <w:szCs w:val="22"/>
        </w:rPr>
        <w:t>sa</w:t>
      </w:r>
      <w:r w:rsidRPr="00355FAC">
        <w:rPr>
          <w:sz w:val="22"/>
          <w:szCs w:val="22"/>
          <w:lang w:val="sr-Latn-CS"/>
        </w:rPr>
        <w:t xml:space="preserve"> </w:t>
      </w:r>
      <w:r w:rsidRPr="00355FAC">
        <w:rPr>
          <w:sz w:val="22"/>
          <w:szCs w:val="22"/>
        </w:rPr>
        <w:t>majke</w:t>
      </w:r>
      <w:r w:rsidRPr="00355FAC">
        <w:rPr>
          <w:sz w:val="22"/>
          <w:szCs w:val="22"/>
          <w:lang w:val="sr-Latn-CS"/>
        </w:rPr>
        <w:t xml:space="preserve"> </w:t>
      </w:r>
      <w:r w:rsidRPr="00355FAC">
        <w:rPr>
          <w:sz w:val="22"/>
          <w:szCs w:val="22"/>
        </w:rPr>
        <w:t>na</w:t>
      </w:r>
      <w:r w:rsidRPr="00355FAC">
        <w:rPr>
          <w:sz w:val="22"/>
          <w:szCs w:val="22"/>
          <w:lang w:val="sr-Latn-CS"/>
        </w:rPr>
        <w:t xml:space="preserve"> </w:t>
      </w:r>
      <w:r w:rsidRPr="00355FAC">
        <w:rPr>
          <w:sz w:val="22"/>
          <w:szCs w:val="22"/>
        </w:rPr>
        <w:t>bebu</w:t>
      </w:r>
      <w:r w:rsidRPr="00355FAC">
        <w:rPr>
          <w:sz w:val="22"/>
          <w:szCs w:val="22"/>
          <w:lang w:val="sr-Latn-CS"/>
        </w:rPr>
        <w:t xml:space="preserve"> </w:t>
      </w:r>
      <w:r w:rsidRPr="00355FAC">
        <w:rPr>
          <w:sz w:val="22"/>
          <w:szCs w:val="22"/>
        </w:rPr>
        <w:t>i</w:t>
      </w:r>
      <w:r w:rsidRPr="00355FAC">
        <w:rPr>
          <w:sz w:val="22"/>
          <w:szCs w:val="22"/>
          <w:lang w:val="sr-Latn-CS"/>
        </w:rPr>
        <w:t xml:space="preserve"> </w:t>
      </w:r>
      <w:r w:rsidRPr="00355FAC">
        <w:rPr>
          <w:sz w:val="22"/>
          <w:szCs w:val="22"/>
        </w:rPr>
        <w:t>tako</w:t>
      </w:r>
      <w:r w:rsidRPr="00355FAC">
        <w:rPr>
          <w:sz w:val="22"/>
          <w:szCs w:val="22"/>
          <w:lang w:val="sr-Latn-CS"/>
        </w:rPr>
        <w:t xml:space="preserve"> </w:t>
      </w:r>
      <w:r w:rsidRPr="00355FAC">
        <w:rPr>
          <w:sz w:val="22"/>
          <w:szCs w:val="22"/>
        </w:rPr>
        <w:t>na</w:t>
      </w:r>
      <w:r w:rsidRPr="00355FAC">
        <w:rPr>
          <w:sz w:val="22"/>
          <w:szCs w:val="22"/>
          <w:lang w:val="sr-Latn-CS"/>
        </w:rPr>
        <w:t>š</w:t>
      </w:r>
      <w:r w:rsidRPr="00355FAC">
        <w:rPr>
          <w:sz w:val="22"/>
          <w:szCs w:val="22"/>
        </w:rPr>
        <w:t>kodi</w:t>
      </w:r>
      <w:r w:rsidRPr="00355FAC">
        <w:rPr>
          <w:sz w:val="22"/>
          <w:szCs w:val="22"/>
          <w:lang w:val="sr-Latn-CS"/>
        </w:rPr>
        <w:t xml:space="preserve"> </w:t>
      </w:r>
      <w:r w:rsidRPr="00355FAC">
        <w:rPr>
          <w:sz w:val="22"/>
          <w:szCs w:val="22"/>
        </w:rPr>
        <w:t>bebi</w:t>
      </w:r>
      <w:r w:rsidRPr="00355FAC">
        <w:rPr>
          <w:sz w:val="22"/>
          <w:szCs w:val="22"/>
          <w:lang w:val="sr-Latn-CS"/>
        </w:rPr>
        <w:t xml:space="preserve">. </w:t>
      </w:r>
      <w:r w:rsidRPr="00355FAC">
        <w:rPr>
          <w:sz w:val="22"/>
          <w:szCs w:val="22"/>
        </w:rPr>
        <w:t>Zbog</w:t>
      </w:r>
      <w:r w:rsidRPr="00355FAC">
        <w:rPr>
          <w:sz w:val="22"/>
          <w:szCs w:val="22"/>
          <w:lang w:val="sr-Latn-CS"/>
        </w:rPr>
        <w:t xml:space="preserve"> </w:t>
      </w:r>
      <w:r w:rsidRPr="00355FAC">
        <w:rPr>
          <w:sz w:val="22"/>
          <w:szCs w:val="22"/>
        </w:rPr>
        <w:t>toga</w:t>
      </w:r>
      <w:r w:rsidRPr="00355FAC">
        <w:rPr>
          <w:sz w:val="22"/>
          <w:szCs w:val="22"/>
          <w:lang w:val="sr-Latn-CS"/>
        </w:rPr>
        <w:t xml:space="preserve"> </w:t>
      </w:r>
      <w:r w:rsidRPr="00355FAC">
        <w:rPr>
          <w:sz w:val="22"/>
          <w:szCs w:val="22"/>
        </w:rPr>
        <w:t>ne</w:t>
      </w:r>
      <w:r w:rsidRPr="00355FAC">
        <w:rPr>
          <w:sz w:val="22"/>
          <w:szCs w:val="22"/>
          <w:lang w:val="sr-Latn-CS"/>
        </w:rPr>
        <w:t xml:space="preserve"> </w:t>
      </w:r>
      <w:r w:rsidRPr="00355FAC">
        <w:rPr>
          <w:sz w:val="22"/>
          <w:szCs w:val="22"/>
        </w:rPr>
        <w:t>sm</w:t>
      </w:r>
      <w:r w:rsidR="008A244E" w:rsidRPr="00355FAC">
        <w:rPr>
          <w:sz w:val="22"/>
          <w:szCs w:val="22"/>
        </w:rPr>
        <w:t>ij</w:t>
      </w:r>
      <w:r w:rsidRPr="00355FAC">
        <w:rPr>
          <w:sz w:val="22"/>
          <w:szCs w:val="22"/>
        </w:rPr>
        <w:t>ete</w:t>
      </w:r>
      <w:r w:rsidRPr="00355FAC">
        <w:rPr>
          <w:sz w:val="22"/>
          <w:szCs w:val="22"/>
          <w:lang w:val="sr-Latn-CS"/>
        </w:rPr>
        <w:t xml:space="preserve"> </w:t>
      </w:r>
      <w:r w:rsidRPr="00355FAC">
        <w:rPr>
          <w:sz w:val="22"/>
          <w:szCs w:val="22"/>
        </w:rPr>
        <w:t>da</w:t>
      </w:r>
      <w:r w:rsidRPr="00355FAC">
        <w:rPr>
          <w:sz w:val="22"/>
          <w:szCs w:val="22"/>
          <w:lang w:val="sr-Latn-CS"/>
        </w:rPr>
        <w:t xml:space="preserve"> </w:t>
      </w:r>
      <w:r w:rsidRPr="00355FAC">
        <w:rPr>
          <w:sz w:val="22"/>
          <w:szCs w:val="22"/>
        </w:rPr>
        <w:t>dojite</w:t>
      </w:r>
      <w:r w:rsidRPr="00355FAC">
        <w:rPr>
          <w:sz w:val="22"/>
          <w:szCs w:val="22"/>
          <w:lang w:val="sr-Latn-CS"/>
        </w:rPr>
        <w:t xml:space="preserve"> </w:t>
      </w:r>
      <w:r w:rsidRPr="00355FAC">
        <w:rPr>
          <w:sz w:val="22"/>
          <w:szCs w:val="22"/>
        </w:rPr>
        <w:t>dok</w:t>
      </w:r>
      <w:r w:rsidRPr="00355FAC">
        <w:rPr>
          <w:sz w:val="22"/>
          <w:szCs w:val="22"/>
          <w:lang w:val="sr-Latn-CS"/>
        </w:rPr>
        <w:t xml:space="preserve"> </w:t>
      </w:r>
      <w:r w:rsidRPr="00355FAC">
        <w:rPr>
          <w:sz w:val="22"/>
          <w:szCs w:val="22"/>
        </w:rPr>
        <w:t>primate</w:t>
      </w:r>
      <w:r w:rsidRPr="00355FAC">
        <w:rPr>
          <w:sz w:val="22"/>
          <w:szCs w:val="22"/>
          <w:lang w:val="sr-Latn-CS"/>
        </w:rPr>
        <w:t xml:space="preserve"> </w:t>
      </w:r>
      <w:r w:rsidRPr="00355FAC">
        <w:rPr>
          <w:sz w:val="22"/>
          <w:szCs w:val="22"/>
        </w:rPr>
        <w:t>ovaj</w:t>
      </w:r>
      <w:r w:rsidRPr="00355FAC">
        <w:rPr>
          <w:sz w:val="22"/>
          <w:szCs w:val="22"/>
          <w:lang w:val="sr-Latn-CS"/>
        </w:rPr>
        <w:t xml:space="preserve"> </w:t>
      </w:r>
      <w:r w:rsidRPr="00355FAC">
        <w:rPr>
          <w:sz w:val="22"/>
          <w:szCs w:val="22"/>
        </w:rPr>
        <w:t>l</w:t>
      </w:r>
      <w:r w:rsidR="008A244E" w:rsidRPr="00355FAC">
        <w:rPr>
          <w:sz w:val="22"/>
          <w:szCs w:val="22"/>
        </w:rPr>
        <w:t>ij</w:t>
      </w:r>
      <w:r w:rsidRPr="00355FAC">
        <w:rPr>
          <w:sz w:val="22"/>
          <w:szCs w:val="22"/>
        </w:rPr>
        <w:t>ek</w:t>
      </w:r>
      <w:r w:rsidRPr="00355FAC">
        <w:rPr>
          <w:sz w:val="22"/>
          <w:szCs w:val="22"/>
          <w:lang w:val="sr-Latn-CS"/>
        </w:rPr>
        <w:t>.</w:t>
      </w:r>
    </w:p>
    <w:p w14:paraId="24551FEC" w14:textId="77777777" w:rsidR="004F708F" w:rsidRPr="00355FAC" w:rsidRDefault="004F708F" w:rsidP="00355FAC">
      <w:pPr>
        <w:widowControl w:val="0"/>
        <w:autoSpaceDE w:val="0"/>
        <w:autoSpaceDN w:val="0"/>
        <w:rPr>
          <w:rFonts w:ascii="Times New Roman" w:hAnsi="Times New Roman"/>
          <w:b/>
          <w:bCs/>
          <w:sz w:val="22"/>
          <w:szCs w:val="22"/>
          <w:lang w:val="sr-Latn-CS"/>
        </w:rPr>
      </w:pPr>
    </w:p>
    <w:p w14:paraId="70B6684A" w14:textId="77777777" w:rsidR="0079199A" w:rsidRPr="00355FAC" w:rsidRDefault="0079199A" w:rsidP="00355FAC">
      <w:pPr>
        <w:rPr>
          <w:rFonts w:ascii="Times New Roman" w:hAnsi="Times New Roman"/>
          <w:b/>
          <w:bCs/>
          <w:sz w:val="22"/>
          <w:szCs w:val="22"/>
          <w:lang w:val="sr-Latn-CS"/>
        </w:rPr>
      </w:pPr>
      <w:r w:rsidRPr="00355FAC">
        <w:rPr>
          <w:rFonts w:ascii="Times New Roman" w:hAnsi="Times New Roman"/>
          <w:b/>
          <w:sz w:val="22"/>
          <w:szCs w:val="22"/>
          <w:lang w:val="sr-Latn-CS"/>
        </w:rPr>
        <w:t xml:space="preserve">Uticaj lijeka </w:t>
      </w:r>
      <w:r w:rsidRPr="00355FAC">
        <w:rPr>
          <w:rFonts w:ascii="Times New Roman" w:hAnsi="Times New Roman"/>
          <w:b/>
          <w:bCs/>
          <w:sz w:val="22"/>
          <w:szCs w:val="22"/>
        </w:rPr>
        <w:t>TREVICTA</w:t>
      </w:r>
      <w:r w:rsidRPr="00355FAC">
        <w:rPr>
          <w:rFonts w:ascii="Times New Roman" w:hAnsi="Times New Roman"/>
          <w:b/>
          <w:sz w:val="22"/>
          <w:szCs w:val="22"/>
          <w:lang w:val="sr-Latn-CS"/>
        </w:rPr>
        <w:t xml:space="preserve"> na upravljanje motornim vozilima i rukovanje mašinama</w:t>
      </w:r>
      <w:r w:rsidRPr="00355FAC">
        <w:rPr>
          <w:rFonts w:ascii="Times New Roman" w:hAnsi="Times New Roman"/>
          <w:b/>
          <w:bCs/>
          <w:sz w:val="22"/>
          <w:szCs w:val="22"/>
          <w:lang w:val="sr-Latn-CS"/>
        </w:rPr>
        <w:t xml:space="preserve"> </w:t>
      </w:r>
    </w:p>
    <w:p w14:paraId="20CBCAA2" w14:textId="7DD8AEB5" w:rsidR="004F708F" w:rsidRPr="00355FAC" w:rsidRDefault="004F708F" w:rsidP="00355FAC">
      <w:pPr>
        <w:pStyle w:val="BodyText23"/>
        <w:shd w:val="clear" w:color="auto" w:fill="auto"/>
        <w:spacing w:after="0" w:line="240" w:lineRule="auto"/>
        <w:ind w:firstLine="0"/>
        <w:rPr>
          <w:sz w:val="22"/>
          <w:szCs w:val="22"/>
          <w:lang w:val="sr-Latn-CS"/>
        </w:rPr>
      </w:pPr>
      <w:r w:rsidRPr="00355FAC">
        <w:rPr>
          <w:sz w:val="22"/>
          <w:szCs w:val="22"/>
        </w:rPr>
        <w:t>Tokom</w:t>
      </w:r>
      <w:r w:rsidRPr="00355FAC">
        <w:rPr>
          <w:sz w:val="22"/>
          <w:szCs w:val="22"/>
          <w:lang w:val="sr-Latn-CS"/>
        </w:rPr>
        <w:t xml:space="preserve"> </w:t>
      </w:r>
      <w:r w:rsidRPr="00355FAC">
        <w:rPr>
          <w:sz w:val="22"/>
          <w:szCs w:val="22"/>
        </w:rPr>
        <w:t>terapije</w:t>
      </w:r>
      <w:r w:rsidRPr="00355FAC">
        <w:rPr>
          <w:sz w:val="22"/>
          <w:szCs w:val="22"/>
          <w:lang w:val="sr-Latn-CS"/>
        </w:rPr>
        <w:t xml:space="preserve"> </w:t>
      </w:r>
      <w:r w:rsidRPr="00355FAC">
        <w:rPr>
          <w:sz w:val="22"/>
          <w:szCs w:val="22"/>
        </w:rPr>
        <w:t>ovim</w:t>
      </w:r>
      <w:r w:rsidRPr="00355FAC">
        <w:rPr>
          <w:sz w:val="22"/>
          <w:szCs w:val="22"/>
          <w:lang w:val="sr-Latn-CS"/>
        </w:rPr>
        <w:t xml:space="preserve"> </w:t>
      </w:r>
      <w:r w:rsidRPr="00355FAC">
        <w:rPr>
          <w:sz w:val="22"/>
          <w:szCs w:val="22"/>
        </w:rPr>
        <w:t>l</w:t>
      </w:r>
      <w:r w:rsidR="008A244E" w:rsidRPr="00355FAC">
        <w:rPr>
          <w:sz w:val="22"/>
          <w:szCs w:val="22"/>
        </w:rPr>
        <w:t>ij</w:t>
      </w:r>
      <w:r w:rsidRPr="00355FAC">
        <w:rPr>
          <w:sz w:val="22"/>
          <w:szCs w:val="22"/>
        </w:rPr>
        <w:t>ekom</w:t>
      </w:r>
      <w:r w:rsidRPr="00355FAC">
        <w:rPr>
          <w:sz w:val="22"/>
          <w:szCs w:val="22"/>
          <w:lang w:val="sr-Latn-CS"/>
        </w:rPr>
        <w:t xml:space="preserve"> </w:t>
      </w:r>
      <w:r w:rsidRPr="00355FAC">
        <w:rPr>
          <w:sz w:val="22"/>
          <w:szCs w:val="22"/>
        </w:rPr>
        <w:t>mogu</w:t>
      </w:r>
      <w:r w:rsidRPr="00355FAC">
        <w:rPr>
          <w:sz w:val="22"/>
          <w:szCs w:val="22"/>
          <w:lang w:val="sr-Latn-CS"/>
        </w:rPr>
        <w:t xml:space="preserve"> </w:t>
      </w:r>
      <w:r w:rsidRPr="00355FAC">
        <w:rPr>
          <w:sz w:val="22"/>
          <w:szCs w:val="22"/>
        </w:rPr>
        <w:t>da</w:t>
      </w:r>
      <w:r w:rsidRPr="00355FAC">
        <w:rPr>
          <w:sz w:val="22"/>
          <w:szCs w:val="22"/>
          <w:lang w:val="sr-Latn-CS"/>
        </w:rPr>
        <w:t xml:space="preserve"> </w:t>
      </w:r>
      <w:r w:rsidRPr="00355FAC">
        <w:rPr>
          <w:sz w:val="22"/>
          <w:szCs w:val="22"/>
        </w:rPr>
        <w:t>se</w:t>
      </w:r>
      <w:r w:rsidRPr="00355FAC">
        <w:rPr>
          <w:sz w:val="22"/>
          <w:szCs w:val="22"/>
          <w:lang w:val="sr-Latn-CS"/>
        </w:rPr>
        <w:t xml:space="preserve"> </w:t>
      </w:r>
      <w:r w:rsidRPr="00355FAC">
        <w:rPr>
          <w:sz w:val="22"/>
          <w:szCs w:val="22"/>
        </w:rPr>
        <w:t>jave</w:t>
      </w:r>
      <w:r w:rsidRPr="00355FAC">
        <w:rPr>
          <w:sz w:val="22"/>
          <w:szCs w:val="22"/>
          <w:lang w:val="sr-Latn-CS"/>
        </w:rPr>
        <w:t xml:space="preserve"> </w:t>
      </w:r>
      <w:r w:rsidRPr="00355FAC">
        <w:rPr>
          <w:sz w:val="22"/>
          <w:szCs w:val="22"/>
        </w:rPr>
        <w:t>omaglica</w:t>
      </w:r>
      <w:r w:rsidRPr="00355FAC">
        <w:rPr>
          <w:sz w:val="22"/>
          <w:szCs w:val="22"/>
          <w:lang w:val="sr-Latn-CS"/>
        </w:rPr>
        <w:t xml:space="preserve">, </w:t>
      </w:r>
      <w:r w:rsidRPr="00355FAC">
        <w:rPr>
          <w:sz w:val="22"/>
          <w:szCs w:val="22"/>
        </w:rPr>
        <w:t>ekstremno</w:t>
      </w:r>
      <w:r w:rsidRPr="00355FAC">
        <w:rPr>
          <w:sz w:val="22"/>
          <w:szCs w:val="22"/>
          <w:lang w:val="sr-Latn-CS"/>
        </w:rPr>
        <w:t xml:space="preserve"> </w:t>
      </w:r>
      <w:r w:rsidRPr="00355FAC">
        <w:rPr>
          <w:sz w:val="22"/>
          <w:szCs w:val="22"/>
        </w:rPr>
        <w:t>jaki</w:t>
      </w:r>
      <w:r w:rsidRPr="00355FAC">
        <w:rPr>
          <w:sz w:val="22"/>
          <w:szCs w:val="22"/>
          <w:lang w:val="sr-Latn-CS"/>
        </w:rPr>
        <w:t xml:space="preserve"> </w:t>
      </w:r>
      <w:r w:rsidRPr="00355FAC">
        <w:rPr>
          <w:sz w:val="22"/>
          <w:szCs w:val="22"/>
        </w:rPr>
        <w:t>umor</w:t>
      </w:r>
      <w:r w:rsidRPr="00355FAC">
        <w:rPr>
          <w:sz w:val="22"/>
          <w:szCs w:val="22"/>
          <w:lang w:val="sr-Latn-CS"/>
        </w:rPr>
        <w:t xml:space="preserve"> </w:t>
      </w:r>
      <w:r w:rsidRPr="00355FAC">
        <w:rPr>
          <w:sz w:val="22"/>
          <w:szCs w:val="22"/>
        </w:rPr>
        <w:t>i</w:t>
      </w:r>
      <w:r w:rsidRPr="00355FAC">
        <w:rPr>
          <w:sz w:val="22"/>
          <w:szCs w:val="22"/>
          <w:lang w:val="sr-Latn-CS"/>
        </w:rPr>
        <w:t xml:space="preserve"> </w:t>
      </w:r>
      <w:r w:rsidRPr="00355FAC">
        <w:rPr>
          <w:sz w:val="22"/>
          <w:szCs w:val="22"/>
        </w:rPr>
        <w:t>problemi</w:t>
      </w:r>
      <w:r w:rsidRPr="00355FAC">
        <w:rPr>
          <w:sz w:val="22"/>
          <w:szCs w:val="22"/>
          <w:lang w:val="sr-Latn-CS"/>
        </w:rPr>
        <w:t xml:space="preserve"> </w:t>
      </w:r>
      <w:r w:rsidRPr="00355FAC">
        <w:rPr>
          <w:sz w:val="22"/>
          <w:szCs w:val="22"/>
        </w:rPr>
        <w:t>sa</w:t>
      </w:r>
      <w:r w:rsidRPr="00355FAC">
        <w:rPr>
          <w:sz w:val="22"/>
          <w:szCs w:val="22"/>
          <w:lang w:val="sr-Latn-CS"/>
        </w:rPr>
        <w:t xml:space="preserve"> </w:t>
      </w:r>
      <w:r w:rsidRPr="00355FAC">
        <w:rPr>
          <w:sz w:val="22"/>
          <w:szCs w:val="22"/>
        </w:rPr>
        <w:t>vidom</w:t>
      </w:r>
      <w:r w:rsidRPr="00355FAC">
        <w:rPr>
          <w:sz w:val="22"/>
          <w:szCs w:val="22"/>
          <w:lang w:val="sr-Latn-CS"/>
        </w:rPr>
        <w:t xml:space="preserve"> (</w:t>
      </w:r>
      <w:r w:rsidRPr="00355FAC">
        <w:rPr>
          <w:sz w:val="22"/>
          <w:szCs w:val="22"/>
        </w:rPr>
        <w:t>vid</w:t>
      </w:r>
      <w:r w:rsidR="008A244E" w:rsidRPr="00355FAC">
        <w:rPr>
          <w:sz w:val="22"/>
          <w:szCs w:val="22"/>
        </w:rPr>
        <w:t>j</w:t>
      </w:r>
      <w:r w:rsidRPr="00355FAC">
        <w:rPr>
          <w:sz w:val="22"/>
          <w:szCs w:val="22"/>
        </w:rPr>
        <w:t>eti</w:t>
      </w:r>
      <w:r w:rsidRPr="00355FAC">
        <w:rPr>
          <w:sz w:val="22"/>
          <w:szCs w:val="22"/>
          <w:lang w:val="sr-Latn-CS"/>
        </w:rPr>
        <w:t xml:space="preserve"> </w:t>
      </w:r>
      <w:r w:rsidR="009229C4">
        <w:rPr>
          <w:sz w:val="22"/>
          <w:szCs w:val="22"/>
          <w:lang w:val="sr-Latn-CS"/>
        </w:rPr>
        <w:t xml:space="preserve">dio </w:t>
      </w:r>
      <w:r w:rsidRPr="00355FAC">
        <w:rPr>
          <w:sz w:val="22"/>
          <w:szCs w:val="22"/>
          <w:lang w:val="sr-Latn-CS"/>
        </w:rPr>
        <w:t xml:space="preserve">4). </w:t>
      </w:r>
      <w:r w:rsidRPr="00355FAC">
        <w:rPr>
          <w:sz w:val="22"/>
          <w:szCs w:val="22"/>
        </w:rPr>
        <w:t>To</w:t>
      </w:r>
      <w:r w:rsidRPr="00355FAC">
        <w:rPr>
          <w:sz w:val="22"/>
          <w:szCs w:val="22"/>
          <w:lang w:val="sr-Latn-CS"/>
        </w:rPr>
        <w:t xml:space="preserve"> </w:t>
      </w:r>
      <w:r w:rsidRPr="00355FAC">
        <w:rPr>
          <w:sz w:val="22"/>
          <w:szCs w:val="22"/>
        </w:rPr>
        <w:t>treba</w:t>
      </w:r>
      <w:r w:rsidRPr="00355FAC">
        <w:rPr>
          <w:sz w:val="22"/>
          <w:szCs w:val="22"/>
          <w:lang w:val="sr-Latn-CS"/>
        </w:rPr>
        <w:t xml:space="preserve"> </w:t>
      </w:r>
      <w:r w:rsidRPr="00355FAC">
        <w:rPr>
          <w:sz w:val="22"/>
          <w:szCs w:val="22"/>
        </w:rPr>
        <w:t>da</w:t>
      </w:r>
      <w:r w:rsidRPr="00355FAC">
        <w:rPr>
          <w:sz w:val="22"/>
          <w:szCs w:val="22"/>
          <w:lang w:val="sr-Latn-CS"/>
        </w:rPr>
        <w:t xml:space="preserve"> </w:t>
      </w:r>
      <w:r w:rsidRPr="00355FAC">
        <w:rPr>
          <w:sz w:val="22"/>
          <w:szCs w:val="22"/>
        </w:rPr>
        <w:t>se</w:t>
      </w:r>
      <w:r w:rsidRPr="00355FAC">
        <w:rPr>
          <w:sz w:val="22"/>
          <w:szCs w:val="22"/>
          <w:lang w:val="sr-Latn-CS"/>
        </w:rPr>
        <w:t xml:space="preserve"> </w:t>
      </w:r>
      <w:r w:rsidRPr="00355FAC">
        <w:rPr>
          <w:sz w:val="22"/>
          <w:szCs w:val="22"/>
        </w:rPr>
        <w:t>uzme</w:t>
      </w:r>
      <w:r w:rsidRPr="00355FAC">
        <w:rPr>
          <w:sz w:val="22"/>
          <w:szCs w:val="22"/>
          <w:lang w:val="sr-Latn-CS"/>
        </w:rPr>
        <w:t xml:space="preserve"> </w:t>
      </w:r>
      <w:r w:rsidRPr="00355FAC">
        <w:rPr>
          <w:sz w:val="22"/>
          <w:szCs w:val="22"/>
        </w:rPr>
        <w:t>u</w:t>
      </w:r>
      <w:r w:rsidRPr="00355FAC">
        <w:rPr>
          <w:sz w:val="22"/>
          <w:szCs w:val="22"/>
          <w:lang w:val="sr-Latn-CS"/>
        </w:rPr>
        <w:t xml:space="preserve"> </w:t>
      </w:r>
      <w:r w:rsidRPr="00355FAC">
        <w:rPr>
          <w:sz w:val="22"/>
          <w:szCs w:val="22"/>
        </w:rPr>
        <w:t>obzir</w:t>
      </w:r>
      <w:r w:rsidRPr="00355FAC">
        <w:rPr>
          <w:sz w:val="22"/>
          <w:szCs w:val="22"/>
          <w:lang w:val="sr-Latn-CS"/>
        </w:rPr>
        <w:t xml:space="preserve"> </w:t>
      </w:r>
      <w:r w:rsidRPr="00355FAC">
        <w:rPr>
          <w:sz w:val="22"/>
          <w:szCs w:val="22"/>
        </w:rPr>
        <w:t>pri</w:t>
      </w:r>
      <w:r w:rsidR="008A244E" w:rsidRPr="00355FAC">
        <w:rPr>
          <w:sz w:val="22"/>
          <w:szCs w:val="22"/>
        </w:rPr>
        <w:t>je</w:t>
      </w:r>
      <w:r w:rsidRPr="00355FAC">
        <w:rPr>
          <w:sz w:val="22"/>
          <w:szCs w:val="22"/>
          <w:lang w:val="sr-Latn-CS"/>
        </w:rPr>
        <w:t xml:space="preserve"> </w:t>
      </w:r>
      <w:r w:rsidRPr="00355FAC">
        <w:rPr>
          <w:sz w:val="22"/>
          <w:szCs w:val="22"/>
        </w:rPr>
        <w:t>aktivnosti</w:t>
      </w:r>
      <w:r w:rsidRPr="00355FAC">
        <w:rPr>
          <w:sz w:val="22"/>
          <w:szCs w:val="22"/>
          <w:lang w:val="sr-Latn-CS"/>
        </w:rPr>
        <w:t xml:space="preserve"> </w:t>
      </w:r>
      <w:r w:rsidRPr="00355FAC">
        <w:rPr>
          <w:sz w:val="22"/>
          <w:szCs w:val="22"/>
        </w:rPr>
        <w:t>u</w:t>
      </w:r>
      <w:r w:rsidRPr="00355FAC">
        <w:rPr>
          <w:sz w:val="22"/>
          <w:szCs w:val="22"/>
          <w:lang w:val="sr-Latn-CS"/>
        </w:rPr>
        <w:t xml:space="preserve"> </w:t>
      </w:r>
      <w:r w:rsidRPr="00355FAC">
        <w:rPr>
          <w:sz w:val="22"/>
          <w:szCs w:val="22"/>
        </w:rPr>
        <w:t>kojima</w:t>
      </w:r>
      <w:r w:rsidRPr="00355FAC">
        <w:rPr>
          <w:sz w:val="22"/>
          <w:szCs w:val="22"/>
          <w:lang w:val="sr-Latn-CS"/>
        </w:rPr>
        <w:t xml:space="preserve"> </w:t>
      </w:r>
      <w:r w:rsidRPr="00355FAC">
        <w:rPr>
          <w:sz w:val="22"/>
          <w:szCs w:val="22"/>
        </w:rPr>
        <w:t>je</w:t>
      </w:r>
      <w:r w:rsidRPr="00355FAC">
        <w:rPr>
          <w:sz w:val="22"/>
          <w:szCs w:val="22"/>
          <w:lang w:val="sr-Latn-CS"/>
        </w:rPr>
        <w:t xml:space="preserve"> </w:t>
      </w:r>
      <w:r w:rsidRPr="00355FAC">
        <w:rPr>
          <w:sz w:val="22"/>
          <w:szCs w:val="22"/>
        </w:rPr>
        <w:t>potrebna</w:t>
      </w:r>
      <w:r w:rsidRPr="00355FAC">
        <w:rPr>
          <w:sz w:val="22"/>
          <w:szCs w:val="22"/>
          <w:lang w:val="sr-Latn-CS"/>
        </w:rPr>
        <w:t xml:space="preserve"> </w:t>
      </w:r>
      <w:r w:rsidRPr="00355FAC">
        <w:rPr>
          <w:sz w:val="22"/>
          <w:szCs w:val="22"/>
        </w:rPr>
        <w:t>potpuna</w:t>
      </w:r>
      <w:r w:rsidRPr="00355FAC">
        <w:rPr>
          <w:sz w:val="22"/>
          <w:szCs w:val="22"/>
          <w:lang w:val="sr-Latn-CS"/>
        </w:rPr>
        <w:t xml:space="preserve"> </w:t>
      </w:r>
      <w:r w:rsidRPr="00355FAC">
        <w:rPr>
          <w:sz w:val="22"/>
          <w:szCs w:val="22"/>
        </w:rPr>
        <w:t>budnost</w:t>
      </w:r>
      <w:r w:rsidRPr="00355FAC">
        <w:rPr>
          <w:sz w:val="22"/>
          <w:szCs w:val="22"/>
          <w:lang w:val="sr-Latn-CS"/>
        </w:rPr>
        <w:t xml:space="preserve">, </w:t>
      </w:r>
      <w:r w:rsidRPr="00355FAC">
        <w:rPr>
          <w:sz w:val="22"/>
          <w:szCs w:val="22"/>
        </w:rPr>
        <w:t>npr</w:t>
      </w:r>
      <w:r w:rsidRPr="00355FAC">
        <w:rPr>
          <w:sz w:val="22"/>
          <w:szCs w:val="22"/>
          <w:lang w:val="sr-Latn-CS"/>
        </w:rPr>
        <w:t xml:space="preserve">. </w:t>
      </w:r>
      <w:r w:rsidRPr="00355FAC">
        <w:rPr>
          <w:sz w:val="22"/>
          <w:szCs w:val="22"/>
        </w:rPr>
        <w:t>prilikom</w:t>
      </w:r>
      <w:r w:rsidRPr="00355FAC">
        <w:rPr>
          <w:sz w:val="22"/>
          <w:szCs w:val="22"/>
          <w:lang w:val="sr-Latn-CS"/>
        </w:rPr>
        <w:t xml:space="preserve"> </w:t>
      </w:r>
      <w:r w:rsidRPr="00355FAC">
        <w:rPr>
          <w:sz w:val="22"/>
          <w:szCs w:val="22"/>
        </w:rPr>
        <w:t>upravljanja</w:t>
      </w:r>
      <w:r w:rsidRPr="00355FAC">
        <w:rPr>
          <w:sz w:val="22"/>
          <w:szCs w:val="22"/>
          <w:lang w:val="sr-Latn-CS"/>
        </w:rPr>
        <w:t xml:space="preserve"> </w:t>
      </w:r>
      <w:r w:rsidRPr="00355FAC">
        <w:rPr>
          <w:sz w:val="22"/>
          <w:szCs w:val="22"/>
        </w:rPr>
        <w:t>vozilima</w:t>
      </w:r>
      <w:r w:rsidRPr="00355FAC">
        <w:rPr>
          <w:sz w:val="22"/>
          <w:szCs w:val="22"/>
          <w:lang w:val="sr-Latn-CS"/>
        </w:rPr>
        <w:t xml:space="preserve"> </w:t>
      </w:r>
      <w:r w:rsidRPr="00355FAC">
        <w:rPr>
          <w:sz w:val="22"/>
          <w:szCs w:val="22"/>
        </w:rPr>
        <w:t>ili</w:t>
      </w:r>
      <w:r w:rsidRPr="00355FAC">
        <w:rPr>
          <w:sz w:val="22"/>
          <w:szCs w:val="22"/>
          <w:lang w:val="sr-Latn-CS"/>
        </w:rPr>
        <w:t xml:space="preserve"> </w:t>
      </w:r>
      <w:r w:rsidRPr="00355FAC">
        <w:rPr>
          <w:sz w:val="22"/>
          <w:szCs w:val="22"/>
        </w:rPr>
        <w:t>rukovanja</w:t>
      </w:r>
      <w:r w:rsidRPr="00355FAC">
        <w:rPr>
          <w:sz w:val="22"/>
          <w:szCs w:val="22"/>
          <w:lang w:val="sr-Latn-CS"/>
        </w:rPr>
        <w:t xml:space="preserve"> </w:t>
      </w:r>
      <w:r w:rsidRPr="00355FAC">
        <w:rPr>
          <w:sz w:val="22"/>
          <w:szCs w:val="22"/>
        </w:rPr>
        <w:t>ma</w:t>
      </w:r>
      <w:r w:rsidRPr="00355FAC">
        <w:rPr>
          <w:sz w:val="22"/>
          <w:szCs w:val="22"/>
          <w:lang w:val="sr-Latn-CS"/>
        </w:rPr>
        <w:t>š</w:t>
      </w:r>
      <w:r w:rsidRPr="00355FAC">
        <w:rPr>
          <w:sz w:val="22"/>
          <w:szCs w:val="22"/>
        </w:rPr>
        <w:t>inama</w:t>
      </w:r>
      <w:r w:rsidRPr="00355FAC">
        <w:rPr>
          <w:sz w:val="22"/>
          <w:szCs w:val="22"/>
          <w:lang w:val="sr-Latn-CS"/>
        </w:rPr>
        <w:t>.</w:t>
      </w:r>
    </w:p>
    <w:p w14:paraId="4529641F" w14:textId="77777777" w:rsidR="002F682C" w:rsidRPr="00355FAC" w:rsidRDefault="002F682C" w:rsidP="00355FAC">
      <w:pPr>
        <w:widowControl w:val="0"/>
        <w:autoSpaceDE w:val="0"/>
        <w:autoSpaceDN w:val="0"/>
        <w:rPr>
          <w:rFonts w:ascii="Times New Roman" w:hAnsi="Times New Roman"/>
          <w:b/>
          <w:sz w:val="22"/>
          <w:szCs w:val="22"/>
          <w:lang w:val="sr-Latn-CS"/>
        </w:rPr>
      </w:pPr>
    </w:p>
    <w:p w14:paraId="5FF2C6BC" w14:textId="77777777" w:rsidR="004F708F" w:rsidRPr="00355FAC" w:rsidRDefault="0079199A" w:rsidP="00355FAC">
      <w:pPr>
        <w:widowControl w:val="0"/>
        <w:autoSpaceDE w:val="0"/>
        <w:autoSpaceDN w:val="0"/>
        <w:rPr>
          <w:rFonts w:ascii="Times New Roman" w:hAnsi="Times New Roman"/>
          <w:b/>
          <w:bCs/>
          <w:sz w:val="22"/>
          <w:szCs w:val="22"/>
          <w:lang w:val="sr-Latn-CS"/>
        </w:rPr>
      </w:pPr>
      <w:r w:rsidRPr="00355FAC">
        <w:rPr>
          <w:rFonts w:ascii="Times New Roman" w:hAnsi="Times New Roman"/>
          <w:b/>
          <w:sz w:val="22"/>
          <w:szCs w:val="22"/>
          <w:lang w:val="sr-Latn-CS"/>
        </w:rPr>
        <w:t xml:space="preserve">Važne informacije o nekim sastojcima lijeka </w:t>
      </w:r>
      <w:r w:rsidR="004F708F" w:rsidRPr="00355FAC">
        <w:rPr>
          <w:rFonts w:ascii="Times New Roman" w:hAnsi="Times New Roman"/>
          <w:b/>
          <w:sz w:val="22"/>
          <w:szCs w:val="22"/>
        </w:rPr>
        <w:t>TREVICTA</w:t>
      </w:r>
      <w:r w:rsidR="004F708F" w:rsidRPr="00355FAC">
        <w:rPr>
          <w:rFonts w:ascii="Times New Roman" w:hAnsi="Times New Roman"/>
          <w:b/>
          <w:sz w:val="22"/>
          <w:szCs w:val="22"/>
          <w:lang w:val="sr-Latn-CS"/>
        </w:rPr>
        <w:t xml:space="preserve"> </w:t>
      </w:r>
    </w:p>
    <w:p w14:paraId="7FBF1374" w14:textId="77777777" w:rsidR="004F708F" w:rsidRPr="00355FAC" w:rsidRDefault="00370610" w:rsidP="00355FAC">
      <w:pPr>
        <w:pStyle w:val="BodyText23"/>
        <w:shd w:val="clear" w:color="auto" w:fill="auto"/>
        <w:spacing w:after="0" w:line="240" w:lineRule="auto"/>
        <w:ind w:firstLine="0"/>
        <w:rPr>
          <w:sz w:val="22"/>
          <w:szCs w:val="22"/>
          <w:lang w:val="sr-Latn-CS"/>
        </w:rPr>
      </w:pPr>
      <w:r w:rsidRPr="00355FAC">
        <w:rPr>
          <w:sz w:val="22"/>
          <w:szCs w:val="22"/>
        </w:rPr>
        <w:t>O</w:t>
      </w:r>
      <w:r w:rsidR="004F708F" w:rsidRPr="00355FAC">
        <w:rPr>
          <w:sz w:val="22"/>
          <w:szCs w:val="22"/>
        </w:rPr>
        <w:t>vaj</w:t>
      </w:r>
      <w:r w:rsidR="004F708F" w:rsidRPr="00355FAC">
        <w:rPr>
          <w:sz w:val="22"/>
          <w:szCs w:val="22"/>
          <w:lang w:val="sr-Latn-CS"/>
        </w:rPr>
        <w:t xml:space="preserve"> </w:t>
      </w:r>
      <w:r w:rsidR="004F708F" w:rsidRPr="00355FAC">
        <w:rPr>
          <w:sz w:val="22"/>
          <w:szCs w:val="22"/>
        </w:rPr>
        <w:t>l</w:t>
      </w:r>
      <w:r w:rsidR="00ED387E" w:rsidRPr="00355FAC">
        <w:rPr>
          <w:sz w:val="22"/>
          <w:szCs w:val="22"/>
        </w:rPr>
        <w:t>ij</w:t>
      </w:r>
      <w:r w:rsidR="004F708F" w:rsidRPr="00355FAC">
        <w:rPr>
          <w:sz w:val="22"/>
          <w:szCs w:val="22"/>
        </w:rPr>
        <w:t>ek</w:t>
      </w:r>
      <w:r w:rsidR="004F708F" w:rsidRPr="00355FAC">
        <w:rPr>
          <w:sz w:val="22"/>
          <w:szCs w:val="22"/>
          <w:lang w:val="sr-Latn-CS"/>
        </w:rPr>
        <w:t xml:space="preserve"> </w:t>
      </w:r>
      <w:r w:rsidR="004F708F" w:rsidRPr="00355FAC">
        <w:rPr>
          <w:sz w:val="22"/>
          <w:szCs w:val="22"/>
        </w:rPr>
        <w:t>sadr</w:t>
      </w:r>
      <w:r w:rsidR="004F708F" w:rsidRPr="00355FAC">
        <w:rPr>
          <w:sz w:val="22"/>
          <w:szCs w:val="22"/>
          <w:lang w:val="sr-Latn-CS"/>
        </w:rPr>
        <w:t>ž</w:t>
      </w:r>
      <w:r w:rsidR="004F708F" w:rsidRPr="00355FAC">
        <w:rPr>
          <w:sz w:val="22"/>
          <w:szCs w:val="22"/>
        </w:rPr>
        <w:t>i</w:t>
      </w:r>
      <w:r w:rsidR="004F708F" w:rsidRPr="00355FAC">
        <w:rPr>
          <w:sz w:val="22"/>
          <w:szCs w:val="22"/>
          <w:lang w:val="sr-Latn-CS"/>
        </w:rPr>
        <w:t xml:space="preserve"> </w:t>
      </w:r>
      <w:r w:rsidR="004F708F" w:rsidRPr="00355FAC">
        <w:rPr>
          <w:sz w:val="22"/>
          <w:szCs w:val="22"/>
        </w:rPr>
        <w:t>manje</w:t>
      </w:r>
      <w:r w:rsidR="004F708F" w:rsidRPr="00355FAC">
        <w:rPr>
          <w:sz w:val="22"/>
          <w:szCs w:val="22"/>
          <w:lang w:val="sr-Latn-CS"/>
        </w:rPr>
        <w:t xml:space="preserve"> </w:t>
      </w:r>
      <w:r w:rsidR="004F708F" w:rsidRPr="00355FAC">
        <w:rPr>
          <w:sz w:val="22"/>
          <w:szCs w:val="22"/>
        </w:rPr>
        <w:t>od</w:t>
      </w:r>
      <w:r w:rsidR="004F708F" w:rsidRPr="00355FAC">
        <w:rPr>
          <w:sz w:val="22"/>
          <w:szCs w:val="22"/>
          <w:lang w:val="sr-Latn-CS"/>
        </w:rPr>
        <w:t xml:space="preserve"> 1 </w:t>
      </w:r>
      <w:r w:rsidR="004F708F" w:rsidRPr="00355FAC">
        <w:rPr>
          <w:sz w:val="22"/>
          <w:szCs w:val="22"/>
        </w:rPr>
        <w:t>mmola</w:t>
      </w:r>
      <w:r w:rsidR="004F708F" w:rsidRPr="00355FAC">
        <w:rPr>
          <w:sz w:val="22"/>
          <w:szCs w:val="22"/>
          <w:lang w:val="sr-Latn-CS"/>
        </w:rPr>
        <w:t xml:space="preserve"> </w:t>
      </w:r>
      <w:r w:rsidR="004F708F" w:rsidRPr="00355FAC">
        <w:rPr>
          <w:sz w:val="22"/>
          <w:szCs w:val="22"/>
        </w:rPr>
        <w:t>natrijuma</w:t>
      </w:r>
      <w:r w:rsidR="004F708F" w:rsidRPr="00355FAC">
        <w:rPr>
          <w:sz w:val="22"/>
          <w:szCs w:val="22"/>
          <w:lang w:val="sr-Latn-CS"/>
        </w:rPr>
        <w:t xml:space="preserve"> (23 </w:t>
      </w:r>
      <w:r w:rsidR="004F708F" w:rsidRPr="00355FAC">
        <w:rPr>
          <w:sz w:val="22"/>
          <w:szCs w:val="22"/>
        </w:rPr>
        <w:t>mg</w:t>
      </w:r>
      <w:r w:rsidR="004F708F" w:rsidRPr="00355FAC">
        <w:rPr>
          <w:sz w:val="22"/>
          <w:szCs w:val="22"/>
          <w:lang w:val="sr-Latn-CS"/>
        </w:rPr>
        <w:t xml:space="preserve">) </w:t>
      </w:r>
      <w:r w:rsidR="004F708F" w:rsidRPr="00355FAC">
        <w:rPr>
          <w:sz w:val="22"/>
          <w:szCs w:val="22"/>
        </w:rPr>
        <w:t>po</w:t>
      </w:r>
      <w:r w:rsidR="004F708F" w:rsidRPr="00355FAC">
        <w:rPr>
          <w:sz w:val="22"/>
          <w:szCs w:val="22"/>
          <w:lang w:val="sr-Latn-CS"/>
        </w:rPr>
        <w:t xml:space="preserve"> </w:t>
      </w:r>
      <w:r w:rsidR="004F708F" w:rsidRPr="00355FAC">
        <w:rPr>
          <w:sz w:val="22"/>
          <w:szCs w:val="22"/>
        </w:rPr>
        <w:t>dozi</w:t>
      </w:r>
      <w:r w:rsidR="004F708F" w:rsidRPr="00355FAC">
        <w:rPr>
          <w:sz w:val="22"/>
          <w:szCs w:val="22"/>
          <w:lang w:val="sr-Latn-CS"/>
        </w:rPr>
        <w:t xml:space="preserve">, </w:t>
      </w:r>
      <w:r w:rsidR="004F708F" w:rsidRPr="00355FAC">
        <w:rPr>
          <w:sz w:val="22"/>
          <w:szCs w:val="22"/>
        </w:rPr>
        <w:t>odnosno</w:t>
      </w:r>
      <w:r w:rsidRPr="00355FAC">
        <w:rPr>
          <w:sz w:val="22"/>
          <w:szCs w:val="22"/>
          <w:lang w:val="sr-Latn-CS"/>
        </w:rPr>
        <w:t xml:space="preserve">, </w:t>
      </w:r>
      <w:r w:rsidRPr="00355FAC">
        <w:rPr>
          <w:sz w:val="22"/>
          <w:szCs w:val="22"/>
        </w:rPr>
        <w:t>su</w:t>
      </w:r>
      <w:r w:rsidRPr="00355FAC">
        <w:rPr>
          <w:sz w:val="22"/>
          <w:szCs w:val="22"/>
          <w:lang w:val="sr-Latn-CS"/>
        </w:rPr>
        <w:t>š</w:t>
      </w:r>
      <w:r w:rsidRPr="00355FAC">
        <w:rPr>
          <w:sz w:val="22"/>
          <w:szCs w:val="22"/>
        </w:rPr>
        <w:t>tinski</w:t>
      </w:r>
      <w:r w:rsidRPr="00355FAC">
        <w:rPr>
          <w:sz w:val="22"/>
          <w:szCs w:val="22"/>
          <w:lang w:val="sr-Latn-CS"/>
        </w:rPr>
        <w:t xml:space="preserve"> </w:t>
      </w:r>
      <w:r w:rsidRPr="00355FAC">
        <w:rPr>
          <w:sz w:val="22"/>
          <w:szCs w:val="22"/>
        </w:rPr>
        <w:t>je</w:t>
      </w:r>
      <w:r w:rsidRPr="00355FAC">
        <w:rPr>
          <w:sz w:val="22"/>
          <w:szCs w:val="22"/>
          <w:lang w:val="sr-Latn-CS"/>
        </w:rPr>
        <w:t xml:space="preserve"> </w:t>
      </w:r>
      <w:r w:rsidRPr="00355FAC">
        <w:rPr>
          <w:sz w:val="22"/>
          <w:szCs w:val="22"/>
        </w:rPr>
        <w:t>bez</w:t>
      </w:r>
      <w:r w:rsidRPr="00355FAC">
        <w:rPr>
          <w:sz w:val="22"/>
          <w:szCs w:val="22"/>
          <w:lang w:val="sr-Latn-CS"/>
        </w:rPr>
        <w:t xml:space="preserve"> </w:t>
      </w:r>
      <w:r w:rsidRPr="00355FAC">
        <w:rPr>
          <w:sz w:val="22"/>
          <w:szCs w:val="22"/>
        </w:rPr>
        <w:t>natrijuma</w:t>
      </w:r>
      <w:r w:rsidR="004F708F" w:rsidRPr="00355FAC">
        <w:rPr>
          <w:sz w:val="22"/>
          <w:szCs w:val="22"/>
          <w:lang w:val="sr-Latn-CS"/>
        </w:rPr>
        <w:t>.</w:t>
      </w:r>
    </w:p>
    <w:p w14:paraId="605A3E54" w14:textId="77777777" w:rsidR="002F682C" w:rsidRPr="00355FAC" w:rsidRDefault="002F682C" w:rsidP="00355FAC">
      <w:pPr>
        <w:widowControl w:val="0"/>
        <w:autoSpaceDE w:val="0"/>
        <w:autoSpaceDN w:val="0"/>
        <w:rPr>
          <w:rFonts w:ascii="Times New Roman" w:hAnsi="Times New Roman"/>
          <w:b/>
          <w:sz w:val="22"/>
          <w:szCs w:val="22"/>
          <w:lang w:val="sr-Latn-CS"/>
        </w:rPr>
      </w:pPr>
    </w:p>
    <w:p w14:paraId="0115F9A8" w14:textId="77777777" w:rsidR="00A96FAD" w:rsidRPr="00355FAC" w:rsidRDefault="00A96FAD" w:rsidP="00355FAC">
      <w:pPr>
        <w:widowControl w:val="0"/>
        <w:autoSpaceDE w:val="0"/>
        <w:autoSpaceDN w:val="0"/>
        <w:rPr>
          <w:rFonts w:ascii="Times New Roman" w:hAnsi="Times New Roman"/>
          <w:b/>
          <w:sz w:val="22"/>
          <w:szCs w:val="22"/>
          <w:lang w:val="sr-Latn-CS"/>
        </w:rPr>
      </w:pPr>
    </w:p>
    <w:p w14:paraId="43174D0A" w14:textId="1D02BE02" w:rsidR="004F708F" w:rsidRPr="00355FAC" w:rsidRDefault="004F708F" w:rsidP="00355FAC">
      <w:pPr>
        <w:widowControl w:val="0"/>
        <w:autoSpaceDE w:val="0"/>
        <w:autoSpaceDN w:val="0"/>
        <w:rPr>
          <w:rFonts w:ascii="Times New Roman" w:hAnsi="Times New Roman"/>
          <w:b/>
          <w:bCs/>
          <w:sz w:val="22"/>
          <w:szCs w:val="22"/>
          <w:lang w:val="sr-Latn-CS"/>
        </w:rPr>
      </w:pPr>
      <w:r w:rsidRPr="00355FAC">
        <w:rPr>
          <w:rFonts w:ascii="Times New Roman" w:hAnsi="Times New Roman"/>
          <w:b/>
          <w:sz w:val="22"/>
          <w:szCs w:val="22"/>
          <w:lang w:val="sr-Latn-CS"/>
        </w:rPr>
        <w:t xml:space="preserve">3. </w:t>
      </w:r>
      <w:r w:rsidR="00763B32" w:rsidRPr="00355FAC">
        <w:rPr>
          <w:rFonts w:ascii="Times New Roman" w:hAnsi="Times New Roman"/>
          <w:b/>
          <w:sz w:val="22"/>
          <w:szCs w:val="22"/>
        </w:rPr>
        <w:t>KAKO</w:t>
      </w:r>
      <w:r w:rsidR="00763B32" w:rsidRPr="00355FAC">
        <w:rPr>
          <w:rFonts w:ascii="Times New Roman" w:hAnsi="Times New Roman"/>
          <w:b/>
          <w:sz w:val="22"/>
          <w:szCs w:val="22"/>
          <w:lang w:val="sr-Latn-CS"/>
        </w:rPr>
        <w:t xml:space="preserve"> </w:t>
      </w:r>
      <w:r w:rsidR="00763B32" w:rsidRPr="00355FAC">
        <w:rPr>
          <w:rFonts w:ascii="Times New Roman" w:hAnsi="Times New Roman"/>
          <w:b/>
          <w:sz w:val="22"/>
          <w:szCs w:val="22"/>
        </w:rPr>
        <w:t>SE</w:t>
      </w:r>
      <w:r w:rsidR="00763B32" w:rsidRPr="00355FAC">
        <w:rPr>
          <w:rFonts w:ascii="Times New Roman" w:hAnsi="Times New Roman"/>
          <w:b/>
          <w:sz w:val="22"/>
          <w:szCs w:val="22"/>
          <w:lang w:val="sr-Latn-CS"/>
        </w:rPr>
        <w:t xml:space="preserve"> </w:t>
      </w:r>
      <w:r w:rsidR="00763B32" w:rsidRPr="00355FAC">
        <w:rPr>
          <w:rFonts w:ascii="Times New Roman" w:hAnsi="Times New Roman"/>
          <w:b/>
          <w:sz w:val="22"/>
          <w:szCs w:val="22"/>
        </w:rPr>
        <w:t>UPOTREBLJAVA</w:t>
      </w:r>
      <w:r w:rsidR="00763B32" w:rsidRPr="00355FAC">
        <w:rPr>
          <w:rFonts w:ascii="Times New Roman" w:hAnsi="Times New Roman"/>
          <w:b/>
          <w:sz w:val="22"/>
          <w:szCs w:val="22"/>
          <w:lang w:val="sr-Latn-CS"/>
        </w:rPr>
        <w:t xml:space="preserve"> </w:t>
      </w:r>
      <w:r w:rsidR="00763B32" w:rsidRPr="00355FAC">
        <w:rPr>
          <w:rFonts w:ascii="Times New Roman" w:hAnsi="Times New Roman"/>
          <w:b/>
          <w:sz w:val="22"/>
          <w:szCs w:val="22"/>
        </w:rPr>
        <w:t>LIJEK</w:t>
      </w:r>
      <w:r w:rsidR="00763B32" w:rsidRPr="00355FAC">
        <w:rPr>
          <w:rFonts w:ascii="Times New Roman" w:hAnsi="Times New Roman"/>
          <w:b/>
          <w:sz w:val="22"/>
          <w:szCs w:val="22"/>
          <w:lang w:val="sr-Latn-CS"/>
        </w:rPr>
        <w:t xml:space="preserve"> </w:t>
      </w:r>
      <w:r w:rsidRPr="00355FAC">
        <w:rPr>
          <w:rFonts w:ascii="Times New Roman" w:hAnsi="Times New Roman"/>
          <w:b/>
          <w:bCs/>
          <w:sz w:val="22"/>
          <w:szCs w:val="22"/>
        </w:rPr>
        <w:t>TREVICTA</w:t>
      </w:r>
    </w:p>
    <w:p w14:paraId="6FF35C83" w14:textId="77777777" w:rsidR="004F708F" w:rsidRPr="00355FAC" w:rsidRDefault="004F708F" w:rsidP="00355FAC">
      <w:pPr>
        <w:pStyle w:val="BodyText23"/>
        <w:shd w:val="clear" w:color="auto" w:fill="auto"/>
        <w:spacing w:after="0" w:line="240" w:lineRule="auto"/>
        <w:ind w:firstLine="0"/>
        <w:rPr>
          <w:sz w:val="22"/>
          <w:szCs w:val="22"/>
          <w:lang w:val="sr-Latn-CS"/>
        </w:rPr>
      </w:pPr>
    </w:p>
    <w:p w14:paraId="6630F7C3" w14:textId="4FDAD8C2" w:rsidR="004F708F" w:rsidRPr="00355FAC" w:rsidRDefault="004F708F" w:rsidP="00355FAC">
      <w:pPr>
        <w:pStyle w:val="BodyText23"/>
        <w:shd w:val="clear" w:color="auto" w:fill="auto"/>
        <w:spacing w:after="0" w:line="240" w:lineRule="auto"/>
        <w:ind w:firstLine="0"/>
        <w:rPr>
          <w:sz w:val="22"/>
          <w:szCs w:val="22"/>
          <w:lang w:val="sr-Latn-CS"/>
        </w:rPr>
      </w:pPr>
      <w:r w:rsidRPr="00355FAC">
        <w:rPr>
          <w:sz w:val="22"/>
          <w:szCs w:val="22"/>
        </w:rPr>
        <w:t>Ovaj</w:t>
      </w:r>
      <w:r w:rsidRPr="00355FAC">
        <w:rPr>
          <w:sz w:val="22"/>
          <w:szCs w:val="22"/>
          <w:lang w:val="sr-Latn-CS"/>
        </w:rPr>
        <w:t xml:space="preserve"> </w:t>
      </w:r>
      <w:r w:rsidRPr="00355FAC">
        <w:rPr>
          <w:sz w:val="22"/>
          <w:szCs w:val="22"/>
        </w:rPr>
        <w:t>l</w:t>
      </w:r>
      <w:r w:rsidR="00ED387E" w:rsidRPr="00355FAC">
        <w:rPr>
          <w:sz w:val="22"/>
          <w:szCs w:val="22"/>
        </w:rPr>
        <w:t>ijek</w:t>
      </w:r>
      <w:r w:rsidR="00ED387E" w:rsidRPr="00355FAC">
        <w:rPr>
          <w:sz w:val="22"/>
          <w:szCs w:val="22"/>
          <w:lang w:val="sr-Latn-CS"/>
        </w:rPr>
        <w:t xml:space="preserve"> ć</w:t>
      </w:r>
      <w:r w:rsidR="00ED387E" w:rsidRPr="00355FAC">
        <w:rPr>
          <w:sz w:val="22"/>
          <w:szCs w:val="22"/>
        </w:rPr>
        <w:t>e</w:t>
      </w:r>
      <w:r w:rsidR="00ED387E" w:rsidRPr="00355FAC">
        <w:rPr>
          <w:sz w:val="22"/>
          <w:szCs w:val="22"/>
          <w:lang w:val="sr-Latn-CS"/>
        </w:rPr>
        <w:t xml:space="preserve"> </w:t>
      </w:r>
      <w:r w:rsidR="00ED387E" w:rsidRPr="00355FAC">
        <w:rPr>
          <w:sz w:val="22"/>
          <w:szCs w:val="22"/>
        </w:rPr>
        <w:t>Vam</w:t>
      </w:r>
      <w:r w:rsidR="00ED387E" w:rsidRPr="00355FAC">
        <w:rPr>
          <w:sz w:val="22"/>
          <w:szCs w:val="22"/>
          <w:lang w:val="sr-Latn-CS"/>
        </w:rPr>
        <w:t xml:space="preserve"> </w:t>
      </w:r>
      <w:r w:rsidR="00ED387E" w:rsidRPr="00355FAC">
        <w:rPr>
          <w:sz w:val="22"/>
          <w:szCs w:val="22"/>
        </w:rPr>
        <w:t>dati</w:t>
      </w:r>
      <w:r w:rsidR="00ED387E" w:rsidRPr="00355FAC">
        <w:rPr>
          <w:sz w:val="22"/>
          <w:szCs w:val="22"/>
          <w:lang w:val="sr-Latn-CS"/>
        </w:rPr>
        <w:t xml:space="preserve"> </w:t>
      </w:r>
      <w:r w:rsidR="00ED387E" w:rsidRPr="00355FAC">
        <w:rPr>
          <w:sz w:val="22"/>
          <w:szCs w:val="22"/>
        </w:rPr>
        <w:t>Va</w:t>
      </w:r>
      <w:r w:rsidR="00ED387E" w:rsidRPr="00355FAC">
        <w:rPr>
          <w:sz w:val="22"/>
          <w:szCs w:val="22"/>
          <w:lang w:val="sr-Latn-CS"/>
        </w:rPr>
        <w:t>š</w:t>
      </w:r>
      <w:r w:rsidRPr="00355FAC">
        <w:rPr>
          <w:sz w:val="22"/>
          <w:szCs w:val="22"/>
          <w:lang w:val="sr-Latn-CS"/>
        </w:rPr>
        <w:t xml:space="preserve"> </w:t>
      </w:r>
      <w:r w:rsidRPr="00355FAC">
        <w:rPr>
          <w:sz w:val="22"/>
          <w:szCs w:val="22"/>
        </w:rPr>
        <w:t>l</w:t>
      </w:r>
      <w:r w:rsidR="00ED387E" w:rsidRPr="00355FAC">
        <w:rPr>
          <w:sz w:val="22"/>
          <w:szCs w:val="22"/>
        </w:rPr>
        <w:t>j</w:t>
      </w:r>
      <w:r w:rsidRPr="00355FAC">
        <w:rPr>
          <w:sz w:val="22"/>
          <w:szCs w:val="22"/>
        </w:rPr>
        <w:t>ekar</w:t>
      </w:r>
      <w:r w:rsidRPr="00355FAC">
        <w:rPr>
          <w:sz w:val="22"/>
          <w:szCs w:val="22"/>
          <w:lang w:val="sr-Latn-CS"/>
        </w:rPr>
        <w:t xml:space="preserve"> </w:t>
      </w:r>
      <w:r w:rsidRPr="00355FAC">
        <w:rPr>
          <w:sz w:val="22"/>
          <w:szCs w:val="22"/>
        </w:rPr>
        <w:t>ili</w:t>
      </w:r>
      <w:r w:rsidRPr="00355FAC">
        <w:rPr>
          <w:sz w:val="22"/>
          <w:szCs w:val="22"/>
          <w:lang w:val="sr-Latn-CS"/>
        </w:rPr>
        <w:t xml:space="preserve"> </w:t>
      </w:r>
      <w:r w:rsidRPr="00355FAC">
        <w:rPr>
          <w:sz w:val="22"/>
          <w:szCs w:val="22"/>
        </w:rPr>
        <w:t>drugi</w:t>
      </w:r>
      <w:r w:rsidRPr="00355FAC">
        <w:rPr>
          <w:sz w:val="22"/>
          <w:szCs w:val="22"/>
          <w:lang w:val="sr-Latn-CS"/>
        </w:rPr>
        <w:t xml:space="preserve"> </w:t>
      </w:r>
      <w:r w:rsidRPr="00355FAC">
        <w:rPr>
          <w:sz w:val="22"/>
          <w:szCs w:val="22"/>
        </w:rPr>
        <w:t>zdravstveni</w:t>
      </w:r>
      <w:r w:rsidRPr="00355FAC">
        <w:rPr>
          <w:sz w:val="22"/>
          <w:szCs w:val="22"/>
          <w:lang w:val="sr-Latn-CS"/>
        </w:rPr>
        <w:t xml:space="preserve"> </w:t>
      </w:r>
      <w:r w:rsidRPr="00355FAC">
        <w:rPr>
          <w:sz w:val="22"/>
          <w:szCs w:val="22"/>
        </w:rPr>
        <w:t>radnik</w:t>
      </w:r>
      <w:r w:rsidRPr="00355FAC">
        <w:rPr>
          <w:sz w:val="22"/>
          <w:szCs w:val="22"/>
          <w:lang w:val="sr-Latn-CS"/>
        </w:rPr>
        <w:t xml:space="preserve">. </w:t>
      </w:r>
      <w:r w:rsidRPr="00355FAC">
        <w:rPr>
          <w:sz w:val="22"/>
          <w:szCs w:val="22"/>
        </w:rPr>
        <w:t>Va</w:t>
      </w:r>
      <w:r w:rsidRPr="00355FAC">
        <w:rPr>
          <w:sz w:val="22"/>
          <w:szCs w:val="22"/>
          <w:lang w:val="sr-Latn-CS"/>
        </w:rPr>
        <w:t xml:space="preserve">š </w:t>
      </w:r>
      <w:r w:rsidRPr="00355FAC">
        <w:rPr>
          <w:sz w:val="22"/>
          <w:szCs w:val="22"/>
        </w:rPr>
        <w:t>l</w:t>
      </w:r>
      <w:r w:rsidR="00ED387E" w:rsidRPr="00355FAC">
        <w:rPr>
          <w:sz w:val="22"/>
          <w:szCs w:val="22"/>
        </w:rPr>
        <w:t>j</w:t>
      </w:r>
      <w:r w:rsidRPr="00355FAC">
        <w:rPr>
          <w:sz w:val="22"/>
          <w:szCs w:val="22"/>
        </w:rPr>
        <w:t>ekar</w:t>
      </w:r>
      <w:r w:rsidRPr="00355FAC">
        <w:rPr>
          <w:sz w:val="22"/>
          <w:szCs w:val="22"/>
          <w:lang w:val="sr-Latn-CS"/>
        </w:rPr>
        <w:t xml:space="preserve"> ć</w:t>
      </w:r>
      <w:r w:rsidRPr="00355FAC">
        <w:rPr>
          <w:sz w:val="22"/>
          <w:szCs w:val="22"/>
        </w:rPr>
        <w:t>e</w:t>
      </w:r>
      <w:r w:rsidRPr="00355FAC">
        <w:rPr>
          <w:sz w:val="22"/>
          <w:szCs w:val="22"/>
          <w:lang w:val="sr-Latn-CS"/>
        </w:rPr>
        <w:t xml:space="preserve"> </w:t>
      </w:r>
      <w:r w:rsidRPr="00355FAC">
        <w:rPr>
          <w:sz w:val="22"/>
          <w:szCs w:val="22"/>
        </w:rPr>
        <w:t>Vam</w:t>
      </w:r>
      <w:r w:rsidRPr="00355FAC">
        <w:rPr>
          <w:sz w:val="22"/>
          <w:szCs w:val="22"/>
          <w:lang w:val="sr-Latn-CS"/>
        </w:rPr>
        <w:t xml:space="preserve"> </w:t>
      </w:r>
      <w:r w:rsidR="004446D7" w:rsidRPr="00355FAC">
        <w:rPr>
          <w:sz w:val="22"/>
          <w:szCs w:val="22"/>
        </w:rPr>
        <w:t>re</w:t>
      </w:r>
      <w:r w:rsidR="004446D7" w:rsidRPr="00355FAC">
        <w:rPr>
          <w:sz w:val="22"/>
          <w:szCs w:val="22"/>
          <w:lang w:val="sr-Latn-CS"/>
        </w:rPr>
        <w:t>ć</w:t>
      </w:r>
      <w:r w:rsidR="004446D7" w:rsidRPr="00355FAC">
        <w:rPr>
          <w:sz w:val="22"/>
          <w:szCs w:val="22"/>
        </w:rPr>
        <w:t>i</w:t>
      </w:r>
      <w:r w:rsidRPr="00355FAC">
        <w:rPr>
          <w:sz w:val="22"/>
          <w:szCs w:val="22"/>
          <w:lang w:val="sr-Latn-CS"/>
        </w:rPr>
        <w:t xml:space="preserve"> </w:t>
      </w:r>
      <w:r w:rsidRPr="00355FAC">
        <w:rPr>
          <w:sz w:val="22"/>
          <w:szCs w:val="22"/>
        </w:rPr>
        <w:t>kada</w:t>
      </w:r>
      <w:r w:rsidRPr="00355FAC">
        <w:rPr>
          <w:sz w:val="22"/>
          <w:szCs w:val="22"/>
          <w:lang w:val="sr-Latn-CS"/>
        </w:rPr>
        <w:t xml:space="preserve"> </w:t>
      </w:r>
      <w:r w:rsidRPr="00355FAC">
        <w:rPr>
          <w:sz w:val="22"/>
          <w:szCs w:val="22"/>
        </w:rPr>
        <w:t>treba</w:t>
      </w:r>
      <w:r w:rsidRPr="00355FAC">
        <w:rPr>
          <w:sz w:val="22"/>
          <w:szCs w:val="22"/>
          <w:lang w:val="sr-Latn-CS"/>
        </w:rPr>
        <w:t xml:space="preserve"> </w:t>
      </w:r>
      <w:r w:rsidRPr="00355FAC">
        <w:rPr>
          <w:sz w:val="22"/>
          <w:szCs w:val="22"/>
        </w:rPr>
        <w:t>da</w:t>
      </w:r>
      <w:r w:rsidRPr="00355FAC">
        <w:rPr>
          <w:sz w:val="22"/>
          <w:szCs w:val="22"/>
          <w:lang w:val="sr-Latn-CS"/>
        </w:rPr>
        <w:t xml:space="preserve"> </w:t>
      </w:r>
      <w:r w:rsidRPr="00355FAC">
        <w:rPr>
          <w:sz w:val="22"/>
          <w:szCs w:val="22"/>
        </w:rPr>
        <w:t>primite</w:t>
      </w:r>
      <w:r w:rsidRPr="00355FAC">
        <w:rPr>
          <w:sz w:val="22"/>
          <w:szCs w:val="22"/>
          <w:lang w:val="sr-Latn-CS"/>
        </w:rPr>
        <w:t xml:space="preserve"> </w:t>
      </w:r>
      <w:r w:rsidRPr="00355FAC">
        <w:rPr>
          <w:sz w:val="22"/>
          <w:szCs w:val="22"/>
        </w:rPr>
        <w:t>sl</w:t>
      </w:r>
      <w:r w:rsidR="004446D7" w:rsidRPr="00355FAC">
        <w:rPr>
          <w:sz w:val="22"/>
          <w:szCs w:val="22"/>
        </w:rPr>
        <w:t>j</w:t>
      </w:r>
      <w:r w:rsidRPr="00355FAC">
        <w:rPr>
          <w:sz w:val="22"/>
          <w:szCs w:val="22"/>
        </w:rPr>
        <w:t>ede</w:t>
      </w:r>
      <w:r w:rsidRPr="00355FAC">
        <w:rPr>
          <w:sz w:val="22"/>
          <w:szCs w:val="22"/>
          <w:lang w:val="sr-Latn-CS"/>
        </w:rPr>
        <w:t>ć</w:t>
      </w:r>
      <w:r w:rsidRPr="00355FAC">
        <w:rPr>
          <w:sz w:val="22"/>
          <w:szCs w:val="22"/>
        </w:rPr>
        <w:t>u</w:t>
      </w:r>
      <w:r w:rsidRPr="00355FAC">
        <w:rPr>
          <w:sz w:val="22"/>
          <w:szCs w:val="22"/>
          <w:lang w:val="sr-Latn-CS"/>
        </w:rPr>
        <w:t xml:space="preserve"> </w:t>
      </w:r>
      <w:r w:rsidRPr="00355FAC">
        <w:rPr>
          <w:sz w:val="22"/>
          <w:szCs w:val="22"/>
        </w:rPr>
        <w:t>injekciju</w:t>
      </w:r>
      <w:r w:rsidRPr="00355FAC">
        <w:rPr>
          <w:sz w:val="22"/>
          <w:szCs w:val="22"/>
          <w:lang w:val="sr-Latn-CS"/>
        </w:rPr>
        <w:t xml:space="preserve">. </w:t>
      </w:r>
      <w:r w:rsidRPr="00355FAC">
        <w:rPr>
          <w:sz w:val="22"/>
          <w:szCs w:val="22"/>
        </w:rPr>
        <w:t>Va</w:t>
      </w:r>
      <w:r w:rsidRPr="00355FAC">
        <w:rPr>
          <w:sz w:val="22"/>
          <w:szCs w:val="22"/>
          <w:lang w:val="sr-Latn-CS"/>
        </w:rPr>
        <w:t>ž</w:t>
      </w:r>
      <w:r w:rsidRPr="00355FAC">
        <w:rPr>
          <w:sz w:val="22"/>
          <w:szCs w:val="22"/>
        </w:rPr>
        <w:t>no</w:t>
      </w:r>
      <w:r w:rsidRPr="00355FAC">
        <w:rPr>
          <w:sz w:val="22"/>
          <w:szCs w:val="22"/>
          <w:lang w:val="sr-Latn-CS"/>
        </w:rPr>
        <w:t xml:space="preserve"> </w:t>
      </w:r>
      <w:r w:rsidRPr="00355FAC">
        <w:rPr>
          <w:sz w:val="22"/>
          <w:szCs w:val="22"/>
        </w:rPr>
        <w:t>je</w:t>
      </w:r>
      <w:r w:rsidRPr="00355FAC">
        <w:rPr>
          <w:sz w:val="22"/>
          <w:szCs w:val="22"/>
          <w:lang w:val="sr-Latn-CS"/>
        </w:rPr>
        <w:t xml:space="preserve"> </w:t>
      </w:r>
      <w:r w:rsidRPr="00355FAC">
        <w:rPr>
          <w:sz w:val="22"/>
          <w:szCs w:val="22"/>
        </w:rPr>
        <w:t>da</w:t>
      </w:r>
      <w:r w:rsidRPr="00355FAC">
        <w:rPr>
          <w:sz w:val="22"/>
          <w:szCs w:val="22"/>
          <w:lang w:val="sr-Latn-CS"/>
        </w:rPr>
        <w:t xml:space="preserve"> </w:t>
      </w:r>
      <w:r w:rsidRPr="00355FAC">
        <w:rPr>
          <w:sz w:val="22"/>
          <w:szCs w:val="22"/>
        </w:rPr>
        <w:t>ne</w:t>
      </w:r>
      <w:r w:rsidRPr="00355FAC">
        <w:rPr>
          <w:sz w:val="22"/>
          <w:szCs w:val="22"/>
          <w:lang w:val="sr-Latn-CS"/>
        </w:rPr>
        <w:t xml:space="preserve"> </w:t>
      </w:r>
      <w:r w:rsidRPr="00355FAC">
        <w:rPr>
          <w:sz w:val="22"/>
          <w:szCs w:val="22"/>
        </w:rPr>
        <w:t>propustite</w:t>
      </w:r>
      <w:r w:rsidRPr="00355FAC">
        <w:rPr>
          <w:sz w:val="22"/>
          <w:szCs w:val="22"/>
          <w:lang w:val="sr-Latn-CS"/>
        </w:rPr>
        <w:t xml:space="preserve"> </w:t>
      </w:r>
      <w:r w:rsidRPr="00355FAC">
        <w:rPr>
          <w:sz w:val="22"/>
          <w:szCs w:val="22"/>
        </w:rPr>
        <w:t>svoju</w:t>
      </w:r>
      <w:r w:rsidRPr="00355FAC">
        <w:rPr>
          <w:sz w:val="22"/>
          <w:szCs w:val="22"/>
          <w:lang w:val="sr-Latn-CS"/>
        </w:rPr>
        <w:t xml:space="preserve"> </w:t>
      </w:r>
      <w:r w:rsidRPr="00355FAC">
        <w:rPr>
          <w:sz w:val="22"/>
          <w:szCs w:val="22"/>
        </w:rPr>
        <w:t>zakazanu</w:t>
      </w:r>
      <w:r w:rsidRPr="00355FAC">
        <w:rPr>
          <w:sz w:val="22"/>
          <w:szCs w:val="22"/>
          <w:lang w:val="sr-Latn-CS"/>
        </w:rPr>
        <w:t xml:space="preserve"> </w:t>
      </w:r>
      <w:r w:rsidRPr="00355FAC">
        <w:rPr>
          <w:sz w:val="22"/>
          <w:szCs w:val="22"/>
        </w:rPr>
        <w:t>dozu</w:t>
      </w:r>
      <w:r w:rsidRPr="00355FAC">
        <w:rPr>
          <w:sz w:val="22"/>
          <w:szCs w:val="22"/>
          <w:lang w:val="sr-Latn-CS"/>
        </w:rPr>
        <w:t xml:space="preserve">. </w:t>
      </w:r>
      <w:r w:rsidRPr="00355FAC">
        <w:rPr>
          <w:sz w:val="22"/>
          <w:szCs w:val="22"/>
        </w:rPr>
        <w:t>Ako</w:t>
      </w:r>
      <w:r w:rsidRPr="00355FAC">
        <w:rPr>
          <w:sz w:val="22"/>
          <w:szCs w:val="22"/>
          <w:lang w:val="sr-Latn-CS"/>
        </w:rPr>
        <w:t xml:space="preserve"> </w:t>
      </w:r>
      <w:r w:rsidRPr="00355FAC">
        <w:rPr>
          <w:sz w:val="22"/>
          <w:szCs w:val="22"/>
        </w:rPr>
        <w:t>ne</w:t>
      </w:r>
      <w:r w:rsidRPr="00355FAC">
        <w:rPr>
          <w:sz w:val="22"/>
          <w:szCs w:val="22"/>
          <w:lang w:val="sr-Latn-CS"/>
        </w:rPr>
        <w:t xml:space="preserve"> </w:t>
      </w:r>
      <w:r w:rsidRPr="00355FAC">
        <w:rPr>
          <w:sz w:val="22"/>
          <w:szCs w:val="22"/>
        </w:rPr>
        <w:t>mo</w:t>
      </w:r>
      <w:r w:rsidRPr="00355FAC">
        <w:rPr>
          <w:sz w:val="22"/>
          <w:szCs w:val="22"/>
          <w:lang w:val="sr-Latn-CS"/>
        </w:rPr>
        <w:t>ž</w:t>
      </w:r>
      <w:r w:rsidRPr="00355FAC">
        <w:rPr>
          <w:sz w:val="22"/>
          <w:szCs w:val="22"/>
        </w:rPr>
        <w:t>ete</w:t>
      </w:r>
      <w:r w:rsidRPr="00355FAC">
        <w:rPr>
          <w:sz w:val="22"/>
          <w:szCs w:val="22"/>
          <w:lang w:val="sr-Latn-CS"/>
        </w:rPr>
        <w:t xml:space="preserve"> </w:t>
      </w:r>
      <w:r w:rsidRPr="00355FAC">
        <w:rPr>
          <w:sz w:val="22"/>
          <w:szCs w:val="22"/>
        </w:rPr>
        <w:t>da</w:t>
      </w:r>
      <w:r w:rsidRPr="00355FAC">
        <w:rPr>
          <w:sz w:val="22"/>
          <w:szCs w:val="22"/>
          <w:lang w:val="sr-Latn-CS"/>
        </w:rPr>
        <w:t xml:space="preserve"> </w:t>
      </w:r>
      <w:r w:rsidRPr="00355FAC">
        <w:rPr>
          <w:sz w:val="22"/>
          <w:szCs w:val="22"/>
        </w:rPr>
        <w:t>do</w:t>
      </w:r>
      <w:r w:rsidRPr="00355FAC">
        <w:rPr>
          <w:sz w:val="22"/>
          <w:szCs w:val="22"/>
          <w:lang w:val="sr-Latn-CS"/>
        </w:rPr>
        <w:t>đ</w:t>
      </w:r>
      <w:r w:rsidRPr="00355FAC">
        <w:rPr>
          <w:sz w:val="22"/>
          <w:szCs w:val="22"/>
        </w:rPr>
        <w:t>ete</w:t>
      </w:r>
      <w:r w:rsidRPr="00355FAC">
        <w:rPr>
          <w:sz w:val="22"/>
          <w:szCs w:val="22"/>
          <w:lang w:val="sr-Latn-CS"/>
        </w:rPr>
        <w:t xml:space="preserve"> </w:t>
      </w:r>
      <w:r w:rsidRPr="00355FAC">
        <w:rPr>
          <w:sz w:val="22"/>
          <w:szCs w:val="22"/>
        </w:rPr>
        <w:t>u</w:t>
      </w:r>
      <w:r w:rsidRPr="00355FAC">
        <w:rPr>
          <w:sz w:val="22"/>
          <w:szCs w:val="22"/>
          <w:lang w:val="sr-Latn-CS"/>
        </w:rPr>
        <w:t xml:space="preserve"> </w:t>
      </w:r>
      <w:r w:rsidRPr="00355FAC">
        <w:rPr>
          <w:sz w:val="22"/>
          <w:szCs w:val="22"/>
        </w:rPr>
        <w:t>dogovoreno</w:t>
      </w:r>
      <w:r w:rsidRPr="00355FAC">
        <w:rPr>
          <w:sz w:val="22"/>
          <w:szCs w:val="22"/>
          <w:lang w:val="sr-Latn-CS"/>
        </w:rPr>
        <w:t xml:space="preserve"> </w:t>
      </w:r>
      <w:r w:rsidRPr="00355FAC">
        <w:rPr>
          <w:sz w:val="22"/>
          <w:szCs w:val="22"/>
        </w:rPr>
        <w:t>vr</w:t>
      </w:r>
      <w:r w:rsidR="00ED387E" w:rsidRPr="00355FAC">
        <w:rPr>
          <w:sz w:val="22"/>
          <w:szCs w:val="22"/>
        </w:rPr>
        <w:t>ij</w:t>
      </w:r>
      <w:r w:rsidRPr="00355FAC">
        <w:rPr>
          <w:sz w:val="22"/>
          <w:szCs w:val="22"/>
        </w:rPr>
        <w:t>eme</w:t>
      </w:r>
      <w:r w:rsidRPr="00355FAC">
        <w:rPr>
          <w:sz w:val="22"/>
          <w:szCs w:val="22"/>
          <w:lang w:val="sr-Latn-CS"/>
        </w:rPr>
        <w:t xml:space="preserve">, </w:t>
      </w:r>
      <w:r w:rsidRPr="00355FAC">
        <w:rPr>
          <w:sz w:val="22"/>
          <w:szCs w:val="22"/>
        </w:rPr>
        <w:t>svakako</w:t>
      </w:r>
      <w:r w:rsidRPr="00355FAC">
        <w:rPr>
          <w:sz w:val="22"/>
          <w:szCs w:val="22"/>
          <w:lang w:val="sr-Latn-CS"/>
        </w:rPr>
        <w:t xml:space="preserve"> </w:t>
      </w:r>
      <w:r w:rsidRPr="00355FAC">
        <w:rPr>
          <w:sz w:val="22"/>
          <w:szCs w:val="22"/>
        </w:rPr>
        <w:t>odmah</w:t>
      </w:r>
      <w:r w:rsidRPr="00355FAC">
        <w:rPr>
          <w:sz w:val="22"/>
          <w:szCs w:val="22"/>
          <w:lang w:val="sr-Latn-CS"/>
        </w:rPr>
        <w:t xml:space="preserve"> </w:t>
      </w:r>
      <w:r w:rsidRPr="00355FAC">
        <w:rPr>
          <w:sz w:val="22"/>
          <w:szCs w:val="22"/>
        </w:rPr>
        <w:t>nazovite</w:t>
      </w:r>
      <w:r w:rsidRPr="00355FAC">
        <w:rPr>
          <w:sz w:val="22"/>
          <w:szCs w:val="22"/>
          <w:lang w:val="sr-Latn-CS"/>
        </w:rPr>
        <w:t xml:space="preserve"> </w:t>
      </w:r>
      <w:r w:rsidRPr="00355FAC">
        <w:rPr>
          <w:sz w:val="22"/>
          <w:szCs w:val="22"/>
        </w:rPr>
        <w:t>l</w:t>
      </w:r>
      <w:r w:rsidR="00ED387E" w:rsidRPr="00355FAC">
        <w:rPr>
          <w:sz w:val="22"/>
          <w:szCs w:val="22"/>
        </w:rPr>
        <w:t>j</w:t>
      </w:r>
      <w:r w:rsidRPr="00355FAC">
        <w:rPr>
          <w:sz w:val="22"/>
          <w:szCs w:val="22"/>
        </w:rPr>
        <w:t>ekara</w:t>
      </w:r>
      <w:r w:rsidRPr="00355FAC">
        <w:rPr>
          <w:sz w:val="22"/>
          <w:szCs w:val="22"/>
          <w:lang w:val="sr-Latn-CS"/>
        </w:rPr>
        <w:t xml:space="preserve"> </w:t>
      </w:r>
      <w:r w:rsidRPr="00355FAC">
        <w:rPr>
          <w:sz w:val="22"/>
          <w:szCs w:val="22"/>
        </w:rPr>
        <w:t>da</w:t>
      </w:r>
      <w:r w:rsidRPr="00355FAC">
        <w:rPr>
          <w:sz w:val="22"/>
          <w:szCs w:val="22"/>
          <w:lang w:val="sr-Latn-CS"/>
        </w:rPr>
        <w:t xml:space="preserve"> š</w:t>
      </w:r>
      <w:r w:rsidRPr="00355FAC">
        <w:rPr>
          <w:sz w:val="22"/>
          <w:szCs w:val="22"/>
        </w:rPr>
        <w:t>to</w:t>
      </w:r>
      <w:r w:rsidRPr="00355FAC">
        <w:rPr>
          <w:sz w:val="22"/>
          <w:szCs w:val="22"/>
          <w:lang w:val="sr-Latn-CS"/>
        </w:rPr>
        <w:t xml:space="preserve"> </w:t>
      </w:r>
      <w:r w:rsidRPr="00355FAC">
        <w:rPr>
          <w:sz w:val="22"/>
          <w:szCs w:val="22"/>
        </w:rPr>
        <w:t>pr</w:t>
      </w:r>
      <w:r w:rsidR="00ED387E" w:rsidRPr="00355FAC">
        <w:rPr>
          <w:sz w:val="22"/>
          <w:szCs w:val="22"/>
        </w:rPr>
        <w:t>ij</w:t>
      </w:r>
      <w:r w:rsidRPr="00355FAC">
        <w:rPr>
          <w:sz w:val="22"/>
          <w:szCs w:val="22"/>
        </w:rPr>
        <w:t>e</w:t>
      </w:r>
      <w:r w:rsidRPr="00355FAC">
        <w:rPr>
          <w:sz w:val="22"/>
          <w:szCs w:val="22"/>
          <w:lang w:val="sr-Latn-CS"/>
        </w:rPr>
        <w:t xml:space="preserve"> </w:t>
      </w:r>
      <w:r w:rsidRPr="00355FAC">
        <w:rPr>
          <w:sz w:val="22"/>
          <w:szCs w:val="22"/>
        </w:rPr>
        <w:t>ugovorite</w:t>
      </w:r>
      <w:r w:rsidRPr="00355FAC">
        <w:rPr>
          <w:sz w:val="22"/>
          <w:szCs w:val="22"/>
          <w:lang w:val="sr-Latn-CS"/>
        </w:rPr>
        <w:t xml:space="preserve"> </w:t>
      </w:r>
      <w:r w:rsidRPr="00355FAC">
        <w:rPr>
          <w:sz w:val="22"/>
          <w:szCs w:val="22"/>
        </w:rPr>
        <w:t>drugi</w:t>
      </w:r>
      <w:r w:rsidRPr="00355FAC">
        <w:rPr>
          <w:sz w:val="22"/>
          <w:szCs w:val="22"/>
          <w:lang w:val="sr-Latn-CS"/>
        </w:rPr>
        <w:t xml:space="preserve"> </w:t>
      </w:r>
      <w:r w:rsidRPr="00355FAC">
        <w:rPr>
          <w:sz w:val="22"/>
          <w:szCs w:val="22"/>
        </w:rPr>
        <w:t>termin</w:t>
      </w:r>
      <w:r w:rsidRPr="00355FAC">
        <w:rPr>
          <w:sz w:val="22"/>
          <w:szCs w:val="22"/>
          <w:lang w:val="sr-Latn-CS"/>
        </w:rPr>
        <w:t>.</w:t>
      </w:r>
    </w:p>
    <w:p w14:paraId="7F9DDC83" w14:textId="77777777" w:rsidR="004F708F" w:rsidRPr="00355FAC" w:rsidRDefault="004F708F" w:rsidP="00355FAC">
      <w:pPr>
        <w:pStyle w:val="BodyText23"/>
        <w:shd w:val="clear" w:color="auto" w:fill="auto"/>
        <w:spacing w:after="0" w:line="240" w:lineRule="auto"/>
        <w:ind w:firstLine="0"/>
        <w:rPr>
          <w:sz w:val="22"/>
          <w:szCs w:val="22"/>
          <w:lang w:val="sr-Latn-CS"/>
        </w:rPr>
      </w:pPr>
    </w:p>
    <w:p w14:paraId="66218446" w14:textId="0D400CF3" w:rsidR="004F708F" w:rsidRPr="00355FAC" w:rsidRDefault="004F708F" w:rsidP="00355FAC">
      <w:pPr>
        <w:pStyle w:val="BodyText23"/>
        <w:shd w:val="clear" w:color="auto" w:fill="auto"/>
        <w:spacing w:after="0" w:line="240" w:lineRule="auto"/>
        <w:ind w:firstLine="0"/>
        <w:rPr>
          <w:sz w:val="22"/>
          <w:szCs w:val="22"/>
          <w:lang w:val="sr-Latn-CS"/>
        </w:rPr>
      </w:pPr>
      <w:r w:rsidRPr="00355FAC">
        <w:rPr>
          <w:sz w:val="22"/>
          <w:szCs w:val="22"/>
        </w:rPr>
        <w:t>Injekciju</w:t>
      </w:r>
      <w:r w:rsidRPr="00355FAC">
        <w:rPr>
          <w:sz w:val="22"/>
          <w:szCs w:val="22"/>
          <w:lang w:val="sr-Latn-CS"/>
        </w:rPr>
        <w:t xml:space="preserve"> </w:t>
      </w:r>
      <w:r w:rsidRPr="00355FAC">
        <w:rPr>
          <w:sz w:val="22"/>
          <w:szCs w:val="22"/>
        </w:rPr>
        <w:t>l</w:t>
      </w:r>
      <w:r w:rsidR="00ED387E" w:rsidRPr="00355FAC">
        <w:rPr>
          <w:sz w:val="22"/>
          <w:szCs w:val="22"/>
        </w:rPr>
        <w:t>ij</w:t>
      </w:r>
      <w:r w:rsidRPr="00355FAC">
        <w:rPr>
          <w:sz w:val="22"/>
          <w:szCs w:val="22"/>
        </w:rPr>
        <w:t>eka</w:t>
      </w:r>
      <w:r w:rsidRPr="00355FAC">
        <w:rPr>
          <w:sz w:val="22"/>
          <w:szCs w:val="22"/>
          <w:lang w:val="sr-Latn-CS"/>
        </w:rPr>
        <w:t xml:space="preserve"> </w:t>
      </w:r>
      <w:r w:rsidRPr="00355FAC">
        <w:rPr>
          <w:sz w:val="22"/>
          <w:szCs w:val="22"/>
        </w:rPr>
        <w:t>TREVICTA</w:t>
      </w:r>
      <w:r w:rsidRPr="00355FAC">
        <w:rPr>
          <w:sz w:val="22"/>
          <w:szCs w:val="22"/>
          <w:lang w:val="sr-Latn-CS"/>
        </w:rPr>
        <w:t xml:space="preserve"> ć</w:t>
      </w:r>
      <w:r w:rsidRPr="00355FAC">
        <w:rPr>
          <w:sz w:val="22"/>
          <w:szCs w:val="22"/>
        </w:rPr>
        <w:t>ete</w:t>
      </w:r>
      <w:r w:rsidRPr="00355FAC">
        <w:rPr>
          <w:sz w:val="22"/>
          <w:szCs w:val="22"/>
          <w:lang w:val="sr-Latn-CS"/>
        </w:rPr>
        <w:t xml:space="preserve"> </w:t>
      </w:r>
      <w:r w:rsidRPr="00355FAC">
        <w:rPr>
          <w:sz w:val="22"/>
          <w:szCs w:val="22"/>
        </w:rPr>
        <w:t>primiti</w:t>
      </w:r>
      <w:r w:rsidRPr="00355FAC">
        <w:rPr>
          <w:sz w:val="22"/>
          <w:szCs w:val="22"/>
          <w:lang w:val="sr-Latn-CS"/>
        </w:rPr>
        <w:t xml:space="preserve"> </w:t>
      </w:r>
      <w:r w:rsidRPr="00355FAC">
        <w:rPr>
          <w:sz w:val="22"/>
          <w:szCs w:val="22"/>
        </w:rPr>
        <w:t>u</w:t>
      </w:r>
      <w:r w:rsidRPr="00355FAC">
        <w:rPr>
          <w:sz w:val="22"/>
          <w:szCs w:val="22"/>
          <w:lang w:val="sr-Latn-CS"/>
        </w:rPr>
        <w:t xml:space="preserve"> </w:t>
      </w:r>
      <w:r w:rsidRPr="00355FAC">
        <w:rPr>
          <w:sz w:val="22"/>
          <w:szCs w:val="22"/>
        </w:rPr>
        <w:t>nadlakticu</w:t>
      </w:r>
      <w:r w:rsidRPr="00355FAC">
        <w:rPr>
          <w:sz w:val="22"/>
          <w:szCs w:val="22"/>
          <w:lang w:val="sr-Latn-CS"/>
        </w:rPr>
        <w:t xml:space="preserve"> </w:t>
      </w:r>
      <w:r w:rsidRPr="00355FAC">
        <w:rPr>
          <w:sz w:val="22"/>
          <w:szCs w:val="22"/>
        </w:rPr>
        <w:t>ili</w:t>
      </w:r>
      <w:r w:rsidRPr="00355FAC">
        <w:rPr>
          <w:sz w:val="22"/>
          <w:szCs w:val="22"/>
          <w:lang w:val="sr-Latn-CS"/>
        </w:rPr>
        <w:t xml:space="preserve"> </w:t>
      </w:r>
      <w:r w:rsidRPr="00355FAC">
        <w:rPr>
          <w:sz w:val="22"/>
          <w:szCs w:val="22"/>
        </w:rPr>
        <w:t>pozadinu</w:t>
      </w:r>
      <w:r w:rsidRPr="00355FAC">
        <w:rPr>
          <w:sz w:val="22"/>
          <w:szCs w:val="22"/>
          <w:lang w:val="sr-Latn-CS"/>
        </w:rPr>
        <w:t xml:space="preserve"> (</w:t>
      </w:r>
      <w:r w:rsidRPr="00355FAC">
        <w:rPr>
          <w:sz w:val="22"/>
          <w:szCs w:val="22"/>
        </w:rPr>
        <w:t>gluteus</w:t>
      </w:r>
      <w:r w:rsidRPr="00355FAC">
        <w:rPr>
          <w:sz w:val="22"/>
          <w:szCs w:val="22"/>
          <w:lang w:val="sr-Latn-CS"/>
        </w:rPr>
        <w:t xml:space="preserve">) </w:t>
      </w:r>
      <w:r w:rsidRPr="00355FAC">
        <w:rPr>
          <w:sz w:val="22"/>
          <w:szCs w:val="22"/>
        </w:rPr>
        <w:t>jednom</w:t>
      </w:r>
      <w:r w:rsidRPr="00355FAC">
        <w:rPr>
          <w:sz w:val="22"/>
          <w:szCs w:val="22"/>
          <w:lang w:val="sr-Latn-CS"/>
        </w:rPr>
        <w:t xml:space="preserve"> </w:t>
      </w:r>
      <w:r w:rsidRPr="00355FAC">
        <w:rPr>
          <w:sz w:val="22"/>
          <w:szCs w:val="22"/>
        </w:rPr>
        <w:t>na</w:t>
      </w:r>
      <w:r w:rsidRPr="00355FAC">
        <w:rPr>
          <w:sz w:val="22"/>
          <w:szCs w:val="22"/>
          <w:lang w:val="sr-Latn-CS"/>
        </w:rPr>
        <w:t xml:space="preserve"> </w:t>
      </w:r>
      <w:r w:rsidRPr="00355FAC">
        <w:rPr>
          <w:sz w:val="22"/>
          <w:szCs w:val="22"/>
        </w:rPr>
        <w:t>svaka</w:t>
      </w:r>
      <w:r w:rsidRPr="00355FAC">
        <w:rPr>
          <w:sz w:val="22"/>
          <w:szCs w:val="22"/>
          <w:lang w:val="sr-Latn-CS"/>
        </w:rPr>
        <w:t xml:space="preserve"> 3 </w:t>
      </w:r>
      <w:r w:rsidRPr="00355FAC">
        <w:rPr>
          <w:sz w:val="22"/>
          <w:szCs w:val="22"/>
        </w:rPr>
        <w:t>m</w:t>
      </w:r>
      <w:r w:rsidR="00ED387E" w:rsidRPr="00355FAC">
        <w:rPr>
          <w:sz w:val="22"/>
          <w:szCs w:val="22"/>
        </w:rPr>
        <w:t>j</w:t>
      </w:r>
      <w:r w:rsidRPr="00355FAC">
        <w:rPr>
          <w:sz w:val="22"/>
          <w:szCs w:val="22"/>
        </w:rPr>
        <w:t>eseca</w:t>
      </w:r>
      <w:r w:rsidRPr="00355FAC">
        <w:rPr>
          <w:sz w:val="22"/>
          <w:szCs w:val="22"/>
          <w:lang w:val="sr-Latn-CS"/>
        </w:rPr>
        <w:t>.</w:t>
      </w:r>
    </w:p>
    <w:p w14:paraId="2EDC66D8" w14:textId="77777777" w:rsidR="004F708F" w:rsidRPr="00355FAC" w:rsidRDefault="004F708F" w:rsidP="00355FAC">
      <w:pPr>
        <w:pStyle w:val="BodyText23"/>
        <w:shd w:val="clear" w:color="auto" w:fill="auto"/>
        <w:spacing w:after="0" w:line="240" w:lineRule="auto"/>
        <w:ind w:firstLine="0"/>
        <w:rPr>
          <w:sz w:val="22"/>
          <w:szCs w:val="22"/>
          <w:lang w:val="sr-Latn-CS"/>
        </w:rPr>
      </w:pPr>
    </w:p>
    <w:p w14:paraId="58623825" w14:textId="77777777" w:rsidR="004F708F" w:rsidRPr="00355FAC" w:rsidRDefault="004F708F" w:rsidP="00355FAC">
      <w:pPr>
        <w:pStyle w:val="BodyText23"/>
        <w:shd w:val="clear" w:color="auto" w:fill="auto"/>
        <w:spacing w:after="0" w:line="240" w:lineRule="auto"/>
        <w:ind w:firstLine="0"/>
        <w:rPr>
          <w:sz w:val="22"/>
          <w:szCs w:val="22"/>
          <w:lang w:val="sr-Latn-CS"/>
        </w:rPr>
      </w:pPr>
      <w:r w:rsidRPr="00355FAC">
        <w:rPr>
          <w:sz w:val="22"/>
          <w:szCs w:val="22"/>
        </w:rPr>
        <w:t>Zavisno</w:t>
      </w:r>
      <w:r w:rsidRPr="00355FAC">
        <w:rPr>
          <w:sz w:val="22"/>
          <w:szCs w:val="22"/>
          <w:lang w:val="sr-Latn-CS"/>
        </w:rPr>
        <w:t xml:space="preserve"> </w:t>
      </w:r>
      <w:r w:rsidRPr="00355FAC">
        <w:rPr>
          <w:sz w:val="22"/>
          <w:szCs w:val="22"/>
        </w:rPr>
        <w:t>od</w:t>
      </w:r>
      <w:r w:rsidRPr="00355FAC">
        <w:rPr>
          <w:sz w:val="22"/>
          <w:szCs w:val="22"/>
          <w:lang w:val="sr-Latn-CS"/>
        </w:rPr>
        <w:t xml:space="preserve"> </w:t>
      </w:r>
      <w:r w:rsidRPr="00355FAC">
        <w:rPr>
          <w:sz w:val="22"/>
          <w:szCs w:val="22"/>
        </w:rPr>
        <w:t>Va</w:t>
      </w:r>
      <w:r w:rsidRPr="00355FAC">
        <w:rPr>
          <w:sz w:val="22"/>
          <w:szCs w:val="22"/>
          <w:lang w:val="sr-Latn-CS"/>
        </w:rPr>
        <w:t>š</w:t>
      </w:r>
      <w:r w:rsidRPr="00355FAC">
        <w:rPr>
          <w:sz w:val="22"/>
          <w:szCs w:val="22"/>
        </w:rPr>
        <w:t>ih</w:t>
      </w:r>
      <w:r w:rsidRPr="00355FAC">
        <w:rPr>
          <w:sz w:val="22"/>
          <w:szCs w:val="22"/>
          <w:lang w:val="sr-Latn-CS"/>
        </w:rPr>
        <w:t xml:space="preserve"> </w:t>
      </w:r>
      <w:r w:rsidRPr="00355FAC">
        <w:rPr>
          <w:sz w:val="22"/>
          <w:szCs w:val="22"/>
        </w:rPr>
        <w:t>simptoma</w:t>
      </w:r>
      <w:r w:rsidRPr="00355FAC">
        <w:rPr>
          <w:sz w:val="22"/>
          <w:szCs w:val="22"/>
          <w:lang w:val="sr-Latn-CS"/>
        </w:rPr>
        <w:t xml:space="preserve">, </w:t>
      </w:r>
      <w:r w:rsidRPr="00355FAC">
        <w:rPr>
          <w:sz w:val="22"/>
          <w:szCs w:val="22"/>
        </w:rPr>
        <w:t>kada</w:t>
      </w:r>
      <w:r w:rsidRPr="00355FAC">
        <w:rPr>
          <w:sz w:val="22"/>
          <w:szCs w:val="22"/>
          <w:lang w:val="sr-Latn-CS"/>
        </w:rPr>
        <w:t xml:space="preserve"> </w:t>
      </w:r>
      <w:r w:rsidRPr="00355FAC">
        <w:rPr>
          <w:sz w:val="22"/>
          <w:szCs w:val="22"/>
        </w:rPr>
        <w:t>budete</w:t>
      </w:r>
      <w:r w:rsidRPr="00355FAC">
        <w:rPr>
          <w:sz w:val="22"/>
          <w:szCs w:val="22"/>
          <w:lang w:val="sr-Latn-CS"/>
        </w:rPr>
        <w:t xml:space="preserve"> </w:t>
      </w:r>
      <w:r w:rsidRPr="00355FAC">
        <w:rPr>
          <w:sz w:val="22"/>
          <w:szCs w:val="22"/>
        </w:rPr>
        <w:t>primali</w:t>
      </w:r>
      <w:r w:rsidRPr="00355FAC">
        <w:rPr>
          <w:sz w:val="22"/>
          <w:szCs w:val="22"/>
          <w:lang w:val="sr-Latn-CS"/>
        </w:rPr>
        <w:t xml:space="preserve"> </w:t>
      </w:r>
      <w:r w:rsidRPr="00355FAC">
        <w:rPr>
          <w:sz w:val="22"/>
          <w:szCs w:val="22"/>
        </w:rPr>
        <w:t>narednu</w:t>
      </w:r>
      <w:r w:rsidRPr="00355FAC">
        <w:rPr>
          <w:sz w:val="22"/>
          <w:szCs w:val="22"/>
          <w:lang w:val="sr-Latn-CS"/>
        </w:rPr>
        <w:t xml:space="preserve"> </w:t>
      </w:r>
      <w:r w:rsidRPr="00355FAC">
        <w:rPr>
          <w:sz w:val="22"/>
          <w:szCs w:val="22"/>
        </w:rPr>
        <w:t>zakazanu</w:t>
      </w:r>
      <w:r w:rsidRPr="00355FAC">
        <w:rPr>
          <w:sz w:val="22"/>
          <w:szCs w:val="22"/>
          <w:lang w:val="sr-Latn-CS"/>
        </w:rPr>
        <w:t xml:space="preserve"> </w:t>
      </w:r>
      <w:r w:rsidRPr="00355FAC">
        <w:rPr>
          <w:sz w:val="22"/>
          <w:szCs w:val="22"/>
        </w:rPr>
        <w:t>injekciju</w:t>
      </w:r>
      <w:r w:rsidRPr="00355FAC">
        <w:rPr>
          <w:sz w:val="22"/>
          <w:szCs w:val="22"/>
          <w:lang w:val="sr-Latn-CS"/>
        </w:rPr>
        <w:t xml:space="preserve">, </w:t>
      </w:r>
      <w:r w:rsidRPr="00355FAC">
        <w:rPr>
          <w:sz w:val="22"/>
          <w:szCs w:val="22"/>
        </w:rPr>
        <w:t>Va</w:t>
      </w:r>
      <w:r w:rsidRPr="00355FAC">
        <w:rPr>
          <w:sz w:val="22"/>
          <w:szCs w:val="22"/>
          <w:lang w:val="sr-Latn-CS"/>
        </w:rPr>
        <w:t xml:space="preserve">š </w:t>
      </w:r>
      <w:r w:rsidRPr="00355FAC">
        <w:rPr>
          <w:sz w:val="22"/>
          <w:szCs w:val="22"/>
        </w:rPr>
        <w:t>l</w:t>
      </w:r>
      <w:r w:rsidR="00ED387E" w:rsidRPr="00355FAC">
        <w:rPr>
          <w:sz w:val="22"/>
          <w:szCs w:val="22"/>
        </w:rPr>
        <w:t>j</w:t>
      </w:r>
      <w:r w:rsidRPr="00355FAC">
        <w:rPr>
          <w:sz w:val="22"/>
          <w:szCs w:val="22"/>
        </w:rPr>
        <w:t>ekar</w:t>
      </w:r>
      <w:r w:rsidRPr="00355FAC">
        <w:rPr>
          <w:sz w:val="22"/>
          <w:szCs w:val="22"/>
          <w:lang w:val="sr-Latn-CS"/>
        </w:rPr>
        <w:t xml:space="preserve"> </w:t>
      </w:r>
      <w:r w:rsidRPr="00355FAC">
        <w:rPr>
          <w:sz w:val="22"/>
          <w:szCs w:val="22"/>
        </w:rPr>
        <w:t>mo</w:t>
      </w:r>
      <w:r w:rsidRPr="00355FAC">
        <w:rPr>
          <w:sz w:val="22"/>
          <w:szCs w:val="22"/>
          <w:lang w:val="sr-Latn-CS"/>
        </w:rPr>
        <w:t>ž</w:t>
      </w:r>
      <w:r w:rsidRPr="00355FAC">
        <w:rPr>
          <w:sz w:val="22"/>
          <w:szCs w:val="22"/>
        </w:rPr>
        <w:t>e</w:t>
      </w:r>
      <w:r w:rsidRPr="00355FAC">
        <w:rPr>
          <w:sz w:val="22"/>
          <w:szCs w:val="22"/>
          <w:lang w:val="sr-Latn-CS"/>
        </w:rPr>
        <w:t xml:space="preserve"> </w:t>
      </w:r>
      <w:r w:rsidRPr="00355FAC">
        <w:rPr>
          <w:sz w:val="22"/>
          <w:szCs w:val="22"/>
        </w:rPr>
        <w:t>da</w:t>
      </w:r>
      <w:r w:rsidRPr="00355FAC">
        <w:rPr>
          <w:sz w:val="22"/>
          <w:szCs w:val="22"/>
          <w:lang w:val="sr-Latn-CS"/>
        </w:rPr>
        <w:t xml:space="preserve"> </w:t>
      </w:r>
      <w:r w:rsidRPr="00355FAC">
        <w:rPr>
          <w:sz w:val="22"/>
          <w:szCs w:val="22"/>
        </w:rPr>
        <w:t>pove</w:t>
      </w:r>
      <w:r w:rsidRPr="00355FAC">
        <w:rPr>
          <w:sz w:val="22"/>
          <w:szCs w:val="22"/>
          <w:lang w:val="sr-Latn-CS"/>
        </w:rPr>
        <w:t>ć</w:t>
      </w:r>
      <w:r w:rsidRPr="00355FAC">
        <w:rPr>
          <w:sz w:val="22"/>
          <w:szCs w:val="22"/>
        </w:rPr>
        <w:t>a</w:t>
      </w:r>
      <w:r w:rsidRPr="00355FAC">
        <w:rPr>
          <w:sz w:val="22"/>
          <w:szCs w:val="22"/>
          <w:lang w:val="sr-Latn-CS"/>
        </w:rPr>
        <w:t xml:space="preserve"> </w:t>
      </w:r>
      <w:r w:rsidRPr="00355FAC">
        <w:rPr>
          <w:sz w:val="22"/>
          <w:szCs w:val="22"/>
        </w:rPr>
        <w:t>ili</w:t>
      </w:r>
      <w:r w:rsidRPr="00355FAC">
        <w:rPr>
          <w:sz w:val="22"/>
          <w:szCs w:val="22"/>
          <w:lang w:val="sr-Latn-CS"/>
        </w:rPr>
        <w:t xml:space="preserve"> </w:t>
      </w:r>
      <w:r w:rsidRPr="00355FAC">
        <w:rPr>
          <w:sz w:val="22"/>
          <w:szCs w:val="22"/>
        </w:rPr>
        <w:t>snizi</w:t>
      </w:r>
      <w:r w:rsidRPr="00355FAC">
        <w:rPr>
          <w:sz w:val="22"/>
          <w:szCs w:val="22"/>
          <w:lang w:val="sr-Latn-CS"/>
        </w:rPr>
        <w:t xml:space="preserve"> </w:t>
      </w:r>
      <w:r w:rsidRPr="00355FAC">
        <w:rPr>
          <w:sz w:val="22"/>
          <w:szCs w:val="22"/>
        </w:rPr>
        <w:t>koli</w:t>
      </w:r>
      <w:r w:rsidRPr="00355FAC">
        <w:rPr>
          <w:sz w:val="22"/>
          <w:szCs w:val="22"/>
          <w:lang w:val="sr-Latn-CS"/>
        </w:rPr>
        <w:t>č</w:t>
      </w:r>
      <w:r w:rsidRPr="00355FAC">
        <w:rPr>
          <w:sz w:val="22"/>
          <w:szCs w:val="22"/>
        </w:rPr>
        <w:t>inu</w:t>
      </w:r>
      <w:r w:rsidRPr="00355FAC">
        <w:rPr>
          <w:sz w:val="22"/>
          <w:szCs w:val="22"/>
          <w:lang w:val="sr-Latn-CS"/>
        </w:rPr>
        <w:t xml:space="preserve"> </w:t>
      </w:r>
      <w:r w:rsidRPr="00355FAC">
        <w:rPr>
          <w:sz w:val="22"/>
          <w:szCs w:val="22"/>
        </w:rPr>
        <w:t>l</w:t>
      </w:r>
      <w:r w:rsidR="00ED387E" w:rsidRPr="00355FAC">
        <w:rPr>
          <w:sz w:val="22"/>
          <w:szCs w:val="22"/>
        </w:rPr>
        <w:t>ij</w:t>
      </w:r>
      <w:r w:rsidRPr="00355FAC">
        <w:rPr>
          <w:sz w:val="22"/>
          <w:szCs w:val="22"/>
        </w:rPr>
        <w:t>eka</w:t>
      </w:r>
      <w:r w:rsidRPr="00355FAC">
        <w:rPr>
          <w:sz w:val="22"/>
          <w:szCs w:val="22"/>
          <w:lang w:val="sr-Latn-CS"/>
        </w:rPr>
        <w:t xml:space="preserve"> </w:t>
      </w:r>
      <w:r w:rsidRPr="00355FAC">
        <w:rPr>
          <w:sz w:val="22"/>
          <w:szCs w:val="22"/>
        </w:rPr>
        <w:t>koju</w:t>
      </w:r>
      <w:r w:rsidRPr="00355FAC">
        <w:rPr>
          <w:sz w:val="22"/>
          <w:szCs w:val="22"/>
          <w:lang w:val="sr-Latn-CS"/>
        </w:rPr>
        <w:t xml:space="preserve"> </w:t>
      </w:r>
      <w:r w:rsidRPr="00355FAC">
        <w:rPr>
          <w:sz w:val="22"/>
          <w:szCs w:val="22"/>
        </w:rPr>
        <w:t>primate</w:t>
      </w:r>
      <w:r w:rsidRPr="00355FAC">
        <w:rPr>
          <w:sz w:val="22"/>
          <w:szCs w:val="22"/>
          <w:lang w:val="sr-Latn-CS"/>
        </w:rPr>
        <w:t>.</w:t>
      </w:r>
    </w:p>
    <w:p w14:paraId="4B10CED0" w14:textId="77777777" w:rsidR="004F708F" w:rsidRPr="00355FAC" w:rsidRDefault="004F708F" w:rsidP="00355FAC">
      <w:pPr>
        <w:pStyle w:val="BodyText23"/>
        <w:shd w:val="clear" w:color="auto" w:fill="auto"/>
        <w:spacing w:after="0" w:line="240" w:lineRule="auto"/>
        <w:ind w:firstLine="0"/>
        <w:rPr>
          <w:sz w:val="22"/>
          <w:szCs w:val="22"/>
          <w:lang w:val="sr-Latn-CS"/>
        </w:rPr>
      </w:pPr>
    </w:p>
    <w:p w14:paraId="5EDAE690" w14:textId="77777777" w:rsidR="004F708F" w:rsidRPr="00355FAC" w:rsidRDefault="004F708F" w:rsidP="00355FAC">
      <w:pPr>
        <w:pStyle w:val="BodyText23"/>
        <w:shd w:val="clear" w:color="auto" w:fill="auto"/>
        <w:spacing w:after="0" w:line="240" w:lineRule="auto"/>
        <w:ind w:firstLine="0"/>
        <w:rPr>
          <w:sz w:val="22"/>
          <w:szCs w:val="22"/>
          <w:lang w:val="sr-Latn-CS"/>
        </w:rPr>
      </w:pPr>
      <w:r w:rsidRPr="00355FAC">
        <w:rPr>
          <w:rStyle w:val="BodyText200"/>
          <w:sz w:val="22"/>
          <w:szCs w:val="22"/>
        </w:rPr>
        <w:t>Bolesnici</w:t>
      </w:r>
      <w:r w:rsidRPr="00355FAC">
        <w:rPr>
          <w:rStyle w:val="BodyText200"/>
          <w:sz w:val="22"/>
          <w:szCs w:val="22"/>
          <w:lang w:val="sr-Latn-CS"/>
        </w:rPr>
        <w:t xml:space="preserve"> </w:t>
      </w:r>
      <w:r w:rsidRPr="00355FAC">
        <w:rPr>
          <w:rStyle w:val="BodyText200"/>
          <w:sz w:val="22"/>
          <w:szCs w:val="22"/>
        </w:rPr>
        <w:t>sa</w:t>
      </w:r>
      <w:r w:rsidRPr="00355FAC">
        <w:rPr>
          <w:rStyle w:val="BodyText200"/>
          <w:sz w:val="22"/>
          <w:szCs w:val="22"/>
          <w:lang w:val="sr-Latn-CS"/>
        </w:rPr>
        <w:t xml:space="preserve"> </w:t>
      </w:r>
      <w:r w:rsidRPr="00355FAC">
        <w:rPr>
          <w:rStyle w:val="BodyText200"/>
          <w:sz w:val="22"/>
          <w:szCs w:val="22"/>
        </w:rPr>
        <w:t>problemima</w:t>
      </w:r>
      <w:r w:rsidRPr="00355FAC">
        <w:rPr>
          <w:rStyle w:val="BodyText200"/>
          <w:sz w:val="22"/>
          <w:szCs w:val="22"/>
          <w:lang w:val="sr-Latn-CS"/>
        </w:rPr>
        <w:t xml:space="preserve"> </w:t>
      </w:r>
      <w:r w:rsidRPr="00355FAC">
        <w:rPr>
          <w:rStyle w:val="BodyText200"/>
          <w:sz w:val="22"/>
          <w:szCs w:val="22"/>
        </w:rPr>
        <w:t>sa</w:t>
      </w:r>
      <w:r w:rsidRPr="00355FAC">
        <w:rPr>
          <w:rStyle w:val="BodyText200"/>
          <w:sz w:val="22"/>
          <w:szCs w:val="22"/>
          <w:lang w:val="sr-Latn-CS"/>
        </w:rPr>
        <w:t xml:space="preserve"> </w:t>
      </w:r>
      <w:r w:rsidRPr="00355FAC">
        <w:rPr>
          <w:rStyle w:val="BodyText200"/>
          <w:sz w:val="22"/>
          <w:szCs w:val="22"/>
        </w:rPr>
        <w:t>bubrezima</w:t>
      </w:r>
    </w:p>
    <w:p w14:paraId="0ECC1CD3" w14:textId="77777777" w:rsidR="004F708F" w:rsidRPr="00355FAC" w:rsidRDefault="004F708F" w:rsidP="00355FAC">
      <w:pPr>
        <w:pStyle w:val="BodyText23"/>
        <w:shd w:val="clear" w:color="auto" w:fill="auto"/>
        <w:spacing w:after="0" w:line="240" w:lineRule="auto"/>
        <w:ind w:firstLine="0"/>
        <w:rPr>
          <w:sz w:val="22"/>
          <w:szCs w:val="22"/>
          <w:lang w:val="de-DE"/>
        </w:rPr>
      </w:pPr>
      <w:r w:rsidRPr="00355FAC">
        <w:rPr>
          <w:sz w:val="22"/>
          <w:szCs w:val="22"/>
        </w:rPr>
        <w:t>Ako</w:t>
      </w:r>
      <w:r w:rsidRPr="00355FAC">
        <w:rPr>
          <w:sz w:val="22"/>
          <w:szCs w:val="22"/>
          <w:lang w:val="sr-Latn-CS"/>
        </w:rPr>
        <w:t xml:space="preserve"> </w:t>
      </w:r>
      <w:r w:rsidRPr="00355FAC">
        <w:rPr>
          <w:sz w:val="22"/>
          <w:szCs w:val="22"/>
        </w:rPr>
        <w:t>imate</w:t>
      </w:r>
      <w:r w:rsidRPr="00355FAC">
        <w:rPr>
          <w:sz w:val="22"/>
          <w:szCs w:val="22"/>
          <w:lang w:val="sr-Latn-CS"/>
        </w:rPr>
        <w:t xml:space="preserve"> </w:t>
      </w:r>
      <w:r w:rsidRPr="00355FAC">
        <w:rPr>
          <w:sz w:val="22"/>
          <w:szCs w:val="22"/>
        </w:rPr>
        <w:t>blage</w:t>
      </w:r>
      <w:r w:rsidRPr="00355FAC">
        <w:rPr>
          <w:sz w:val="22"/>
          <w:szCs w:val="22"/>
          <w:lang w:val="sr-Latn-CS"/>
        </w:rPr>
        <w:t xml:space="preserve"> </w:t>
      </w:r>
      <w:r w:rsidRPr="00355FAC">
        <w:rPr>
          <w:sz w:val="22"/>
          <w:szCs w:val="22"/>
        </w:rPr>
        <w:t>probleme</w:t>
      </w:r>
      <w:r w:rsidRPr="00355FAC">
        <w:rPr>
          <w:sz w:val="22"/>
          <w:szCs w:val="22"/>
          <w:lang w:val="sr-Latn-CS"/>
        </w:rPr>
        <w:t xml:space="preserve"> </w:t>
      </w:r>
      <w:r w:rsidRPr="00355FAC">
        <w:rPr>
          <w:sz w:val="22"/>
          <w:szCs w:val="22"/>
        </w:rPr>
        <w:t>sa</w:t>
      </w:r>
      <w:r w:rsidRPr="00355FAC">
        <w:rPr>
          <w:sz w:val="22"/>
          <w:szCs w:val="22"/>
          <w:lang w:val="sr-Latn-CS"/>
        </w:rPr>
        <w:t xml:space="preserve"> </w:t>
      </w:r>
      <w:r w:rsidRPr="00355FAC">
        <w:rPr>
          <w:sz w:val="22"/>
          <w:szCs w:val="22"/>
        </w:rPr>
        <w:t>bubrezima</w:t>
      </w:r>
      <w:r w:rsidRPr="00355FAC">
        <w:rPr>
          <w:sz w:val="22"/>
          <w:szCs w:val="22"/>
          <w:lang w:val="sr-Latn-CS"/>
        </w:rPr>
        <w:t xml:space="preserve"> </w:t>
      </w:r>
      <w:r w:rsidRPr="00355FAC">
        <w:rPr>
          <w:sz w:val="22"/>
          <w:szCs w:val="22"/>
        </w:rPr>
        <w:t>Va</w:t>
      </w:r>
      <w:r w:rsidRPr="00355FAC">
        <w:rPr>
          <w:sz w:val="22"/>
          <w:szCs w:val="22"/>
          <w:lang w:val="sr-Latn-CS"/>
        </w:rPr>
        <w:t xml:space="preserve">š </w:t>
      </w:r>
      <w:r w:rsidRPr="00355FAC">
        <w:rPr>
          <w:sz w:val="22"/>
          <w:szCs w:val="22"/>
        </w:rPr>
        <w:t>l</w:t>
      </w:r>
      <w:r w:rsidR="00ED387E" w:rsidRPr="00355FAC">
        <w:rPr>
          <w:sz w:val="22"/>
          <w:szCs w:val="22"/>
        </w:rPr>
        <w:t>j</w:t>
      </w:r>
      <w:r w:rsidRPr="00355FAC">
        <w:rPr>
          <w:sz w:val="22"/>
          <w:szCs w:val="22"/>
        </w:rPr>
        <w:t>ekar</w:t>
      </w:r>
      <w:r w:rsidRPr="00355FAC">
        <w:rPr>
          <w:sz w:val="22"/>
          <w:szCs w:val="22"/>
          <w:lang w:val="sr-Latn-CS"/>
        </w:rPr>
        <w:t xml:space="preserve"> ć</w:t>
      </w:r>
      <w:r w:rsidRPr="00355FAC">
        <w:rPr>
          <w:sz w:val="22"/>
          <w:szCs w:val="22"/>
        </w:rPr>
        <w:t>e</w:t>
      </w:r>
      <w:r w:rsidRPr="00355FAC">
        <w:rPr>
          <w:sz w:val="22"/>
          <w:szCs w:val="22"/>
          <w:lang w:val="sr-Latn-CS"/>
        </w:rPr>
        <w:t xml:space="preserve"> </w:t>
      </w:r>
      <w:r w:rsidRPr="00355FAC">
        <w:rPr>
          <w:sz w:val="22"/>
          <w:szCs w:val="22"/>
        </w:rPr>
        <w:t>odrediti</w:t>
      </w:r>
      <w:r w:rsidRPr="00355FAC">
        <w:rPr>
          <w:sz w:val="22"/>
          <w:szCs w:val="22"/>
          <w:lang w:val="sr-Latn-CS"/>
        </w:rPr>
        <w:t xml:space="preserve"> </w:t>
      </w:r>
      <w:r w:rsidRPr="00355FAC">
        <w:rPr>
          <w:sz w:val="22"/>
          <w:szCs w:val="22"/>
        </w:rPr>
        <w:t>odgovaraju</w:t>
      </w:r>
      <w:r w:rsidRPr="00355FAC">
        <w:rPr>
          <w:sz w:val="22"/>
          <w:szCs w:val="22"/>
          <w:lang w:val="sr-Latn-CS"/>
        </w:rPr>
        <w:t>ć</w:t>
      </w:r>
      <w:r w:rsidRPr="00355FAC">
        <w:rPr>
          <w:sz w:val="22"/>
          <w:szCs w:val="22"/>
        </w:rPr>
        <w:t>u</w:t>
      </w:r>
      <w:r w:rsidRPr="00355FAC">
        <w:rPr>
          <w:sz w:val="22"/>
          <w:szCs w:val="22"/>
          <w:lang w:val="sr-Latn-CS"/>
        </w:rPr>
        <w:t xml:space="preserve"> </w:t>
      </w:r>
      <w:r w:rsidRPr="00355FAC">
        <w:rPr>
          <w:sz w:val="22"/>
          <w:szCs w:val="22"/>
        </w:rPr>
        <w:t>dozu</w:t>
      </w:r>
      <w:r w:rsidRPr="00355FAC">
        <w:rPr>
          <w:sz w:val="22"/>
          <w:szCs w:val="22"/>
          <w:lang w:val="sr-Latn-CS"/>
        </w:rPr>
        <w:t xml:space="preserve"> </w:t>
      </w:r>
      <w:r w:rsidRPr="00355FAC">
        <w:rPr>
          <w:sz w:val="22"/>
          <w:szCs w:val="22"/>
        </w:rPr>
        <w:t>l</w:t>
      </w:r>
      <w:r w:rsidR="00ED387E" w:rsidRPr="00355FAC">
        <w:rPr>
          <w:sz w:val="22"/>
          <w:szCs w:val="22"/>
        </w:rPr>
        <w:t>ij</w:t>
      </w:r>
      <w:r w:rsidRPr="00355FAC">
        <w:rPr>
          <w:sz w:val="22"/>
          <w:szCs w:val="22"/>
        </w:rPr>
        <w:t>eka</w:t>
      </w:r>
      <w:r w:rsidRPr="00355FAC">
        <w:rPr>
          <w:sz w:val="22"/>
          <w:szCs w:val="22"/>
          <w:lang w:val="sr-Latn-CS"/>
        </w:rPr>
        <w:t xml:space="preserve"> </w:t>
      </w:r>
      <w:r w:rsidRPr="00355FAC">
        <w:rPr>
          <w:sz w:val="22"/>
          <w:szCs w:val="22"/>
        </w:rPr>
        <w:t>TREVICTA</w:t>
      </w:r>
      <w:r w:rsidRPr="00355FAC">
        <w:rPr>
          <w:sz w:val="22"/>
          <w:szCs w:val="22"/>
          <w:lang w:val="sr-Latn-CS"/>
        </w:rPr>
        <w:t xml:space="preserve"> </w:t>
      </w:r>
      <w:r w:rsidRPr="00355FAC">
        <w:rPr>
          <w:sz w:val="22"/>
          <w:szCs w:val="22"/>
        </w:rPr>
        <w:t>na</w:t>
      </w:r>
      <w:r w:rsidRPr="00355FAC">
        <w:rPr>
          <w:sz w:val="22"/>
          <w:szCs w:val="22"/>
          <w:lang w:val="sr-Latn-CS"/>
        </w:rPr>
        <w:t xml:space="preserve"> </w:t>
      </w:r>
      <w:r w:rsidRPr="00355FAC">
        <w:rPr>
          <w:sz w:val="22"/>
          <w:szCs w:val="22"/>
        </w:rPr>
        <w:t>osnovu</w:t>
      </w:r>
      <w:r w:rsidRPr="00355FAC">
        <w:rPr>
          <w:sz w:val="22"/>
          <w:szCs w:val="22"/>
          <w:lang w:val="sr-Latn-CS"/>
        </w:rPr>
        <w:t xml:space="preserve"> </w:t>
      </w:r>
      <w:r w:rsidRPr="00355FAC">
        <w:rPr>
          <w:sz w:val="22"/>
          <w:szCs w:val="22"/>
        </w:rPr>
        <w:t>doze</w:t>
      </w:r>
      <w:r w:rsidRPr="00355FAC">
        <w:rPr>
          <w:sz w:val="22"/>
          <w:szCs w:val="22"/>
          <w:lang w:val="sr-Latn-CS"/>
        </w:rPr>
        <w:t xml:space="preserve"> </w:t>
      </w:r>
      <w:r w:rsidRPr="00355FAC">
        <w:rPr>
          <w:sz w:val="22"/>
          <w:szCs w:val="22"/>
        </w:rPr>
        <w:t>paliperidon</w:t>
      </w:r>
      <w:r w:rsidRPr="00355FAC">
        <w:rPr>
          <w:sz w:val="22"/>
          <w:szCs w:val="22"/>
          <w:lang w:val="sr-Latn-CS"/>
        </w:rPr>
        <w:t xml:space="preserve"> </w:t>
      </w:r>
      <w:r w:rsidRPr="00355FAC">
        <w:rPr>
          <w:sz w:val="22"/>
          <w:szCs w:val="22"/>
        </w:rPr>
        <w:t>palmitata</w:t>
      </w:r>
      <w:r w:rsidRPr="00355FAC">
        <w:rPr>
          <w:sz w:val="22"/>
          <w:szCs w:val="22"/>
          <w:lang w:val="sr-Latn-CS"/>
        </w:rPr>
        <w:t xml:space="preserve"> </w:t>
      </w:r>
      <w:r w:rsidRPr="00355FAC">
        <w:rPr>
          <w:sz w:val="22"/>
          <w:szCs w:val="22"/>
        </w:rPr>
        <w:t>u</w:t>
      </w:r>
      <w:r w:rsidRPr="00355FAC">
        <w:rPr>
          <w:sz w:val="22"/>
          <w:szCs w:val="22"/>
          <w:lang w:val="sr-Latn-CS"/>
        </w:rPr>
        <w:t xml:space="preserve"> </w:t>
      </w:r>
      <w:r w:rsidRPr="00355FAC">
        <w:rPr>
          <w:sz w:val="22"/>
          <w:szCs w:val="22"/>
        </w:rPr>
        <w:t>obliku</w:t>
      </w:r>
      <w:r w:rsidRPr="00355FAC">
        <w:rPr>
          <w:sz w:val="22"/>
          <w:szCs w:val="22"/>
          <w:lang w:val="sr-Latn-CS"/>
        </w:rPr>
        <w:t xml:space="preserve"> 1-</w:t>
      </w:r>
      <w:r w:rsidRPr="00355FAC">
        <w:rPr>
          <w:sz w:val="22"/>
          <w:szCs w:val="22"/>
        </w:rPr>
        <w:t>m</w:t>
      </w:r>
      <w:r w:rsidR="00ED387E" w:rsidRPr="00355FAC">
        <w:rPr>
          <w:sz w:val="22"/>
          <w:szCs w:val="22"/>
        </w:rPr>
        <w:t>j</w:t>
      </w:r>
      <w:r w:rsidRPr="00355FAC">
        <w:rPr>
          <w:sz w:val="22"/>
          <w:szCs w:val="22"/>
        </w:rPr>
        <w:t>ese</w:t>
      </w:r>
      <w:r w:rsidRPr="00355FAC">
        <w:rPr>
          <w:sz w:val="22"/>
          <w:szCs w:val="22"/>
          <w:lang w:val="sr-Latn-CS"/>
        </w:rPr>
        <w:t>č</w:t>
      </w:r>
      <w:r w:rsidRPr="00355FAC">
        <w:rPr>
          <w:sz w:val="22"/>
          <w:szCs w:val="22"/>
        </w:rPr>
        <w:t>ne</w:t>
      </w:r>
      <w:r w:rsidRPr="00355FAC">
        <w:rPr>
          <w:sz w:val="22"/>
          <w:szCs w:val="22"/>
          <w:lang w:val="sr-Latn-CS"/>
        </w:rPr>
        <w:t xml:space="preserve"> </w:t>
      </w:r>
      <w:r w:rsidRPr="00355FAC">
        <w:rPr>
          <w:sz w:val="22"/>
          <w:szCs w:val="22"/>
        </w:rPr>
        <w:t>injekcije</w:t>
      </w:r>
      <w:r w:rsidRPr="00355FAC">
        <w:rPr>
          <w:sz w:val="22"/>
          <w:szCs w:val="22"/>
          <w:lang w:val="sr-Latn-CS"/>
        </w:rPr>
        <w:t xml:space="preserve"> </w:t>
      </w:r>
      <w:r w:rsidRPr="00355FAC">
        <w:rPr>
          <w:sz w:val="22"/>
          <w:szCs w:val="22"/>
        </w:rPr>
        <w:t>koju</w:t>
      </w:r>
      <w:r w:rsidRPr="00355FAC">
        <w:rPr>
          <w:sz w:val="22"/>
          <w:szCs w:val="22"/>
          <w:lang w:val="sr-Latn-CS"/>
        </w:rPr>
        <w:t xml:space="preserve"> </w:t>
      </w:r>
      <w:r w:rsidRPr="00355FAC">
        <w:rPr>
          <w:sz w:val="22"/>
          <w:szCs w:val="22"/>
        </w:rPr>
        <w:t>ste</w:t>
      </w:r>
      <w:r w:rsidRPr="00355FAC">
        <w:rPr>
          <w:sz w:val="22"/>
          <w:szCs w:val="22"/>
          <w:lang w:val="sr-Latn-CS"/>
        </w:rPr>
        <w:t xml:space="preserve"> </w:t>
      </w:r>
      <w:r w:rsidRPr="00355FAC">
        <w:rPr>
          <w:sz w:val="22"/>
          <w:szCs w:val="22"/>
        </w:rPr>
        <w:t>primali</w:t>
      </w:r>
      <w:r w:rsidRPr="00355FAC">
        <w:rPr>
          <w:sz w:val="22"/>
          <w:szCs w:val="22"/>
          <w:lang w:val="sr-Latn-CS"/>
        </w:rPr>
        <w:t xml:space="preserve">. </w:t>
      </w:r>
      <w:r w:rsidRPr="00355FAC">
        <w:rPr>
          <w:sz w:val="22"/>
          <w:szCs w:val="22"/>
          <w:lang w:val="de-DE"/>
        </w:rPr>
        <w:t>Ako imate um</w:t>
      </w:r>
      <w:r w:rsidR="00ED387E" w:rsidRPr="00355FAC">
        <w:rPr>
          <w:sz w:val="22"/>
          <w:szCs w:val="22"/>
          <w:lang w:val="de-DE"/>
        </w:rPr>
        <w:t>j</w:t>
      </w:r>
      <w:r w:rsidRPr="00355FAC">
        <w:rPr>
          <w:sz w:val="22"/>
          <w:szCs w:val="22"/>
          <w:lang w:val="de-DE"/>
        </w:rPr>
        <w:t>erene ili teške probleme sa bubrezima, ne biste trebali da primate ovaj l</w:t>
      </w:r>
      <w:r w:rsidR="00ED387E" w:rsidRPr="00355FAC">
        <w:rPr>
          <w:sz w:val="22"/>
          <w:szCs w:val="22"/>
          <w:lang w:val="de-DE"/>
        </w:rPr>
        <w:t>ij</w:t>
      </w:r>
      <w:r w:rsidRPr="00355FAC">
        <w:rPr>
          <w:sz w:val="22"/>
          <w:szCs w:val="22"/>
          <w:lang w:val="de-DE"/>
        </w:rPr>
        <w:t>ek.</w:t>
      </w:r>
    </w:p>
    <w:p w14:paraId="477A7D74" w14:textId="77777777" w:rsidR="004F708F" w:rsidRPr="00355FAC" w:rsidRDefault="004F708F" w:rsidP="00355FAC">
      <w:pPr>
        <w:pStyle w:val="BodyText23"/>
        <w:shd w:val="clear" w:color="auto" w:fill="auto"/>
        <w:spacing w:after="0" w:line="240" w:lineRule="auto"/>
        <w:ind w:firstLine="0"/>
        <w:rPr>
          <w:rStyle w:val="BodyText200"/>
          <w:sz w:val="22"/>
          <w:szCs w:val="22"/>
          <w:lang w:val="de-DE"/>
        </w:rPr>
      </w:pPr>
    </w:p>
    <w:p w14:paraId="412BAAD3" w14:textId="19BA6BD0" w:rsidR="004F708F" w:rsidRPr="00355FAC" w:rsidRDefault="004446D7" w:rsidP="00355FAC">
      <w:pPr>
        <w:pStyle w:val="BodyText23"/>
        <w:shd w:val="clear" w:color="auto" w:fill="auto"/>
        <w:spacing w:after="0" w:line="240" w:lineRule="auto"/>
        <w:ind w:firstLine="0"/>
        <w:rPr>
          <w:sz w:val="22"/>
          <w:szCs w:val="22"/>
          <w:lang w:val="de-DE"/>
        </w:rPr>
      </w:pPr>
      <w:r w:rsidRPr="00355FAC">
        <w:rPr>
          <w:rStyle w:val="BodyText200"/>
          <w:sz w:val="22"/>
          <w:szCs w:val="22"/>
          <w:lang w:val="de-DE"/>
        </w:rPr>
        <w:t>Starije osobe</w:t>
      </w:r>
    </w:p>
    <w:p w14:paraId="434538C5" w14:textId="77777777" w:rsidR="004F708F" w:rsidRPr="00355FAC" w:rsidRDefault="004F708F" w:rsidP="00355FAC">
      <w:pPr>
        <w:pStyle w:val="Header"/>
        <w:tabs>
          <w:tab w:val="clear" w:pos="4536"/>
          <w:tab w:val="clear" w:pos="9072"/>
          <w:tab w:val="left" w:pos="284"/>
        </w:tabs>
        <w:rPr>
          <w:rFonts w:ascii="Times New Roman" w:hAnsi="Times New Roman"/>
          <w:sz w:val="22"/>
          <w:szCs w:val="22"/>
          <w:lang w:val="de-DE"/>
        </w:rPr>
      </w:pPr>
      <w:r w:rsidRPr="00355FAC">
        <w:rPr>
          <w:rFonts w:ascii="Times New Roman" w:hAnsi="Times New Roman"/>
          <w:sz w:val="22"/>
          <w:szCs w:val="22"/>
          <w:lang w:val="de-DE"/>
        </w:rPr>
        <w:t>Vaš l</w:t>
      </w:r>
      <w:r w:rsidR="00ED387E" w:rsidRPr="00355FAC">
        <w:rPr>
          <w:rFonts w:ascii="Times New Roman" w:hAnsi="Times New Roman"/>
          <w:sz w:val="22"/>
          <w:szCs w:val="22"/>
          <w:lang w:val="de-DE"/>
        </w:rPr>
        <w:t>j</w:t>
      </w:r>
      <w:r w:rsidRPr="00355FAC">
        <w:rPr>
          <w:rFonts w:ascii="Times New Roman" w:hAnsi="Times New Roman"/>
          <w:sz w:val="22"/>
          <w:szCs w:val="22"/>
          <w:lang w:val="de-DE"/>
        </w:rPr>
        <w:t>ekar će Vam odrediti dozu ovog l</w:t>
      </w:r>
      <w:r w:rsidR="00ED387E" w:rsidRPr="00355FAC">
        <w:rPr>
          <w:rFonts w:ascii="Times New Roman" w:hAnsi="Times New Roman"/>
          <w:sz w:val="22"/>
          <w:szCs w:val="22"/>
          <w:lang w:val="de-DE"/>
        </w:rPr>
        <w:t>ij</w:t>
      </w:r>
      <w:r w:rsidRPr="00355FAC">
        <w:rPr>
          <w:rFonts w:ascii="Times New Roman" w:hAnsi="Times New Roman"/>
          <w:sz w:val="22"/>
          <w:szCs w:val="22"/>
          <w:lang w:val="de-DE"/>
        </w:rPr>
        <w:t>eka ako imate oslabljenu funkciju bubrega.</w:t>
      </w:r>
    </w:p>
    <w:p w14:paraId="519FA86B" w14:textId="77777777" w:rsidR="004F708F" w:rsidRPr="00355FAC" w:rsidRDefault="004F708F" w:rsidP="00355FAC">
      <w:pPr>
        <w:widowControl w:val="0"/>
        <w:autoSpaceDE w:val="0"/>
        <w:autoSpaceDN w:val="0"/>
        <w:rPr>
          <w:rFonts w:ascii="Times New Roman" w:hAnsi="Times New Roman"/>
          <w:b/>
          <w:sz w:val="22"/>
          <w:szCs w:val="22"/>
          <w:lang w:val="de-DE"/>
        </w:rPr>
      </w:pPr>
    </w:p>
    <w:p w14:paraId="750CFC51" w14:textId="6D3D7EEC" w:rsidR="004F708F" w:rsidRPr="00355FAC" w:rsidRDefault="004F708F" w:rsidP="00355FAC">
      <w:pPr>
        <w:widowControl w:val="0"/>
        <w:autoSpaceDE w:val="0"/>
        <w:autoSpaceDN w:val="0"/>
        <w:rPr>
          <w:rFonts w:ascii="Times New Roman" w:hAnsi="Times New Roman"/>
          <w:b/>
          <w:bCs/>
          <w:sz w:val="22"/>
          <w:szCs w:val="22"/>
          <w:lang w:val="de-DE"/>
        </w:rPr>
      </w:pPr>
      <w:r w:rsidRPr="00355FAC">
        <w:rPr>
          <w:rFonts w:ascii="Times New Roman" w:hAnsi="Times New Roman"/>
          <w:b/>
          <w:sz w:val="22"/>
          <w:szCs w:val="22"/>
          <w:lang w:val="de-DE"/>
        </w:rPr>
        <w:t xml:space="preserve">Ako ste </w:t>
      </w:r>
      <w:r w:rsidR="00763B32" w:rsidRPr="00355FAC">
        <w:rPr>
          <w:rFonts w:ascii="Times New Roman" w:hAnsi="Times New Roman"/>
          <w:b/>
          <w:sz w:val="22"/>
          <w:szCs w:val="22"/>
          <w:lang w:val="de-DE"/>
        </w:rPr>
        <w:t xml:space="preserve">uzeli </w:t>
      </w:r>
      <w:r w:rsidRPr="00355FAC">
        <w:rPr>
          <w:rFonts w:ascii="Times New Roman" w:hAnsi="Times New Roman"/>
          <w:b/>
          <w:sz w:val="22"/>
          <w:szCs w:val="22"/>
          <w:lang w:val="de-DE"/>
        </w:rPr>
        <w:t>više l</w:t>
      </w:r>
      <w:r w:rsidR="00ED387E" w:rsidRPr="00355FAC">
        <w:rPr>
          <w:rFonts w:ascii="Times New Roman" w:hAnsi="Times New Roman"/>
          <w:b/>
          <w:sz w:val="22"/>
          <w:szCs w:val="22"/>
          <w:lang w:val="de-DE"/>
        </w:rPr>
        <w:t>ij</w:t>
      </w:r>
      <w:r w:rsidRPr="00355FAC">
        <w:rPr>
          <w:rFonts w:ascii="Times New Roman" w:hAnsi="Times New Roman"/>
          <w:b/>
          <w:sz w:val="22"/>
          <w:szCs w:val="22"/>
          <w:lang w:val="de-DE"/>
        </w:rPr>
        <w:t>eka TREVICTA nego što</w:t>
      </w:r>
      <w:r w:rsidR="0079199A" w:rsidRPr="00355FAC">
        <w:rPr>
          <w:rFonts w:ascii="Times New Roman" w:hAnsi="Times New Roman"/>
          <w:b/>
          <w:sz w:val="22"/>
          <w:szCs w:val="22"/>
          <w:lang w:val="de-DE"/>
        </w:rPr>
        <w:t xml:space="preserve"> je</w:t>
      </w:r>
      <w:r w:rsidRPr="00355FAC">
        <w:rPr>
          <w:rFonts w:ascii="Times New Roman" w:hAnsi="Times New Roman"/>
          <w:b/>
          <w:sz w:val="22"/>
          <w:szCs w:val="22"/>
          <w:lang w:val="de-DE"/>
        </w:rPr>
        <w:t xml:space="preserve"> treba</w:t>
      </w:r>
      <w:r w:rsidR="0079199A" w:rsidRPr="00355FAC">
        <w:rPr>
          <w:rFonts w:ascii="Times New Roman" w:hAnsi="Times New Roman"/>
          <w:b/>
          <w:sz w:val="22"/>
          <w:szCs w:val="22"/>
          <w:lang w:val="de-DE"/>
        </w:rPr>
        <w:t>lo</w:t>
      </w:r>
    </w:p>
    <w:p w14:paraId="0E389B67" w14:textId="77777777" w:rsidR="004F708F" w:rsidRPr="00355FAC" w:rsidRDefault="004F708F" w:rsidP="00355FAC">
      <w:pPr>
        <w:pStyle w:val="BodyText23"/>
        <w:shd w:val="clear" w:color="auto" w:fill="auto"/>
        <w:spacing w:after="0" w:line="240" w:lineRule="auto"/>
        <w:ind w:firstLine="0"/>
        <w:rPr>
          <w:sz w:val="22"/>
          <w:szCs w:val="22"/>
          <w:lang w:val="de-DE"/>
        </w:rPr>
      </w:pPr>
      <w:r w:rsidRPr="00355FAC">
        <w:rPr>
          <w:sz w:val="22"/>
          <w:szCs w:val="22"/>
          <w:lang w:val="de-DE"/>
        </w:rPr>
        <w:t>Ovaj l</w:t>
      </w:r>
      <w:r w:rsidR="00ED387E" w:rsidRPr="00355FAC">
        <w:rPr>
          <w:sz w:val="22"/>
          <w:szCs w:val="22"/>
          <w:lang w:val="de-DE"/>
        </w:rPr>
        <w:t>ij</w:t>
      </w:r>
      <w:r w:rsidRPr="00355FAC">
        <w:rPr>
          <w:sz w:val="22"/>
          <w:szCs w:val="22"/>
          <w:lang w:val="de-DE"/>
        </w:rPr>
        <w:t>ek ćete dobijati pod medicinskim nadzorom; stoga je malo v</w:t>
      </w:r>
      <w:r w:rsidR="00ED387E" w:rsidRPr="00355FAC">
        <w:rPr>
          <w:sz w:val="22"/>
          <w:szCs w:val="22"/>
          <w:lang w:val="de-DE"/>
        </w:rPr>
        <w:t>j</w:t>
      </w:r>
      <w:r w:rsidRPr="00355FAC">
        <w:rPr>
          <w:sz w:val="22"/>
          <w:szCs w:val="22"/>
          <w:lang w:val="de-DE"/>
        </w:rPr>
        <w:t>erovatno da ćete dobiti preveliku dozu.</w:t>
      </w:r>
    </w:p>
    <w:p w14:paraId="2CAE6828" w14:textId="77777777" w:rsidR="004F708F" w:rsidRPr="00355FAC" w:rsidRDefault="004F708F" w:rsidP="00355FAC">
      <w:pPr>
        <w:pStyle w:val="BodyText23"/>
        <w:shd w:val="clear" w:color="auto" w:fill="auto"/>
        <w:spacing w:after="0" w:line="240" w:lineRule="auto"/>
        <w:ind w:firstLine="0"/>
        <w:rPr>
          <w:sz w:val="22"/>
          <w:szCs w:val="22"/>
          <w:lang w:val="de-DE"/>
        </w:rPr>
      </w:pPr>
    </w:p>
    <w:p w14:paraId="39DE80AD" w14:textId="00AFADBE" w:rsidR="004F708F" w:rsidRPr="00355FAC" w:rsidRDefault="004F708F" w:rsidP="00355FAC">
      <w:pPr>
        <w:pStyle w:val="BodyText23"/>
        <w:shd w:val="clear" w:color="auto" w:fill="auto"/>
        <w:spacing w:after="0" w:line="240" w:lineRule="auto"/>
        <w:ind w:firstLine="0"/>
        <w:rPr>
          <w:sz w:val="22"/>
          <w:szCs w:val="22"/>
          <w:lang w:val="de-DE"/>
        </w:rPr>
      </w:pPr>
      <w:r w:rsidRPr="00355FAC">
        <w:rPr>
          <w:sz w:val="22"/>
          <w:szCs w:val="22"/>
          <w:lang w:val="de-DE"/>
        </w:rPr>
        <w:t>Bolesnici koji prime previše paliperidona mogu da razviju sl</w:t>
      </w:r>
      <w:r w:rsidR="004446D7" w:rsidRPr="00355FAC">
        <w:rPr>
          <w:sz w:val="22"/>
          <w:szCs w:val="22"/>
          <w:lang w:val="de-DE"/>
        </w:rPr>
        <w:t>j</w:t>
      </w:r>
      <w:r w:rsidRPr="00355FAC">
        <w:rPr>
          <w:sz w:val="22"/>
          <w:szCs w:val="22"/>
          <w:lang w:val="de-DE"/>
        </w:rPr>
        <w:t>edeće simptome: omamljenost ili sedacij</w:t>
      </w:r>
      <w:r w:rsidR="003D355F" w:rsidRPr="00355FAC">
        <w:rPr>
          <w:sz w:val="22"/>
          <w:szCs w:val="22"/>
          <w:lang w:val="de-DE"/>
        </w:rPr>
        <w:t>u</w:t>
      </w:r>
      <w:r w:rsidRPr="00355FAC">
        <w:rPr>
          <w:sz w:val="22"/>
          <w:szCs w:val="22"/>
          <w:lang w:val="de-DE"/>
        </w:rPr>
        <w:t>, ubrzano kucanje srca, nizak krvni prit</w:t>
      </w:r>
      <w:r w:rsidR="00ED387E" w:rsidRPr="00355FAC">
        <w:rPr>
          <w:sz w:val="22"/>
          <w:szCs w:val="22"/>
          <w:lang w:val="de-DE"/>
        </w:rPr>
        <w:t>isak, abnormalni nalaz EKG-a (bi</w:t>
      </w:r>
      <w:r w:rsidRPr="00355FAC">
        <w:rPr>
          <w:sz w:val="22"/>
          <w:szCs w:val="22"/>
          <w:lang w:val="de-DE"/>
        </w:rPr>
        <w:t>l</w:t>
      </w:r>
      <w:r w:rsidR="00ED387E" w:rsidRPr="00355FAC">
        <w:rPr>
          <w:sz w:val="22"/>
          <w:szCs w:val="22"/>
          <w:lang w:val="de-DE"/>
        </w:rPr>
        <w:t>j</w:t>
      </w:r>
      <w:r w:rsidRPr="00355FAC">
        <w:rPr>
          <w:sz w:val="22"/>
          <w:szCs w:val="22"/>
          <w:lang w:val="de-DE"/>
        </w:rPr>
        <w:t>eženje električnih signala rada srca), ili spore ili abnormalne pokrete lica, t</w:t>
      </w:r>
      <w:r w:rsidR="00ED387E" w:rsidRPr="00355FAC">
        <w:rPr>
          <w:sz w:val="22"/>
          <w:szCs w:val="22"/>
          <w:lang w:val="de-DE"/>
        </w:rPr>
        <w:t>ij</w:t>
      </w:r>
      <w:r w:rsidRPr="00355FAC">
        <w:rPr>
          <w:sz w:val="22"/>
          <w:szCs w:val="22"/>
          <w:lang w:val="de-DE"/>
        </w:rPr>
        <w:t>ela, ruku ili nogu.</w:t>
      </w:r>
    </w:p>
    <w:p w14:paraId="27FB44E4" w14:textId="77777777" w:rsidR="004F708F" w:rsidRPr="00355FAC" w:rsidRDefault="004F708F" w:rsidP="00355FAC">
      <w:pPr>
        <w:pStyle w:val="Header"/>
        <w:tabs>
          <w:tab w:val="clear" w:pos="4536"/>
          <w:tab w:val="clear" w:pos="9072"/>
          <w:tab w:val="left" w:pos="284"/>
        </w:tabs>
        <w:rPr>
          <w:rFonts w:ascii="Times New Roman" w:hAnsi="Times New Roman"/>
          <w:sz w:val="22"/>
          <w:szCs w:val="22"/>
          <w:lang w:val="de-DE"/>
        </w:rPr>
      </w:pPr>
    </w:p>
    <w:p w14:paraId="21379840" w14:textId="1C514F15" w:rsidR="004F708F" w:rsidRPr="00355FAC" w:rsidRDefault="004F708F" w:rsidP="00355FAC">
      <w:pPr>
        <w:widowControl w:val="0"/>
        <w:autoSpaceDE w:val="0"/>
        <w:autoSpaceDN w:val="0"/>
        <w:rPr>
          <w:rFonts w:ascii="Times New Roman" w:hAnsi="Times New Roman"/>
          <w:b/>
          <w:bCs/>
          <w:sz w:val="22"/>
          <w:szCs w:val="22"/>
          <w:lang w:val="de-DE"/>
        </w:rPr>
      </w:pPr>
      <w:r w:rsidRPr="00355FAC">
        <w:rPr>
          <w:rFonts w:ascii="Times New Roman" w:hAnsi="Times New Roman"/>
          <w:b/>
          <w:sz w:val="22"/>
          <w:szCs w:val="22"/>
          <w:lang w:val="de-DE"/>
        </w:rPr>
        <w:t xml:space="preserve">Ako naglo prestanete da </w:t>
      </w:r>
      <w:r w:rsidR="00763B32" w:rsidRPr="00355FAC">
        <w:rPr>
          <w:rFonts w:ascii="Times New Roman" w:hAnsi="Times New Roman"/>
          <w:b/>
          <w:sz w:val="22"/>
          <w:szCs w:val="22"/>
          <w:lang w:val="de-DE"/>
        </w:rPr>
        <w:t xml:space="preserve">uzimate </w:t>
      </w:r>
      <w:r w:rsidRPr="00355FAC">
        <w:rPr>
          <w:rFonts w:ascii="Times New Roman" w:hAnsi="Times New Roman"/>
          <w:b/>
          <w:sz w:val="22"/>
          <w:szCs w:val="22"/>
          <w:lang w:val="de-DE"/>
        </w:rPr>
        <w:t>l</w:t>
      </w:r>
      <w:r w:rsidR="0079199A" w:rsidRPr="00355FAC">
        <w:rPr>
          <w:rFonts w:ascii="Times New Roman" w:hAnsi="Times New Roman"/>
          <w:b/>
          <w:sz w:val="22"/>
          <w:szCs w:val="22"/>
          <w:lang w:val="de-DE"/>
        </w:rPr>
        <w:t>ij</w:t>
      </w:r>
      <w:r w:rsidRPr="00355FAC">
        <w:rPr>
          <w:rFonts w:ascii="Times New Roman" w:hAnsi="Times New Roman"/>
          <w:b/>
          <w:sz w:val="22"/>
          <w:szCs w:val="22"/>
          <w:lang w:val="de-DE"/>
        </w:rPr>
        <w:t>ek TREVICTA</w:t>
      </w:r>
    </w:p>
    <w:p w14:paraId="6CD88366" w14:textId="77777777" w:rsidR="004F708F" w:rsidRPr="00355FAC" w:rsidRDefault="004F708F" w:rsidP="00355FAC">
      <w:pPr>
        <w:pStyle w:val="BodyText23"/>
        <w:shd w:val="clear" w:color="auto" w:fill="auto"/>
        <w:spacing w:after="0" w:line="240" w:lineRule="auto"/>
        <w:ind w:firstLine="0"/>
        <w:rPr>
          <w:sz w:val="22"/>
          <w:szCs w:val="22"/>
          <w:lang w:val="de-DE"/>
        </w:rPr>
      </w:pPr>
      <w:r w:rsidRPr="00355FAC">
        <w:rPr>
          <w:sz w:val="22"/>
          <w:szCs w:val="22"/>
          <w:lang w:val="de-DE"/>
        </w:rPr>
        <w:lastRenderedPageBreak/>
        <w:t>Ako prestanete da primate injekcije, Vaši simptomi shizofrenije mogu da se pogoršaju. Ne treba da prestanete da koristite ovaj l</w:t>
      </w:r>
      <w:r w:rsidR="00ED387E" w:rsidRPr="00355FAC">
        <w:rPr>
          <w:sz w:val="22"/>
          <w:szCs w:val="22"/>
          <w:lang w:val="de-DE"/>
        </w:rPr>
        <w:t>ij</w:t>
      </w:r>
      <w:r w:rsidRPr="00355FAC">
        <w:rPr>
          <w:sz w:val="22"/>
          <w:szCs w:val="22"/>
          <w:lang w:val="de-DE"/>
        </w:rPr>
        <w:t>ek, osim ako Vam to nije rekao Vaš l</w:t>
      </w:r>
      <w:r w:rsidR="00ED387E" w:rsidRPr="00355FAC">
        <w:rPr>
          <w:sz w:val="22"/>
          <w:szCs w:val="22"/>
          <w:lang w:val="de-DE"/>
        </w:rPr>
        <w:t>j</w:t>
      </w:r>
      <w:r w:rsidRPr="00355FAC">
        <w:rPr>
          <w:sz w:val="22"/>
          <w:szCs w:val="22"/>
          <w:lang w:val="de-DE"/>
        </w:rPr>
        <w:t>ekar.</w:t>
      </w:r>
    </w:p>
    <w:p w14:paraId="4935CA14" w14:textId="77777777" w:rsidR="004F708F" w:rsidRPr="00355FAC" w:rsidRDefault="004F708F" w:rsidP="00355FAC">
      <w:pPr>
        <w:pStyle w:val="Header"/>
        <w:tabs>
          <w:tab w:val="clear" w:pos="4536"/>
          <w:tab w:val="clear" w:pos="9072"/>
          <w:tab w:val="left" w:pos="284"/>
        </w:tabs>
        <w:rPr>
          <w:rFonts w:ascii="Times New Roman" w:hAnsi="Times New Roman"/>
          <w:sz w:val="22"/>
          <w:szCs w:val="22"/>
          <w:lang w:val="de-DE"/>
        </w:rPr>
      </w:pPr>
    </w:p>
    <w:p w14:paraId="2F963C01" w14:textId="6DA7CE7D" w:rsidR="004F708F" w:rsidRPr="00355FAC" w:rsidRDefault="004F708F" w:rsidP="00355FAC">
      <w:pPr>
        <w:pStyle w:val="Header"/>
        <w:tabs>
          <w:tab w:val="clear" w:pos="4536"/>
          <w:tab w:val="clear" w:pos="9072"/>
          <w:tab w:val="left" w:pos="284"/>
        </w:tabs>
        <w:rPr>
          <w:rFonts w:ascii="Times New Roman" w:hAnsi="Times New Roman"/>
          <w:sz w:val="22"/>
          <w:szCs w:val="22"/>
          <w:lang w:val="de-DE"/>
        </w:rPr>
      </w:pPr>
      <w:r w:rsidRPr="00355FAC">
        <w:rPr>
          <w:rFonts w:ascii="Times New Roman" w:hAnsi="Times New Roman"/>
          <w:sz w:val="22"/>
          <w:szCs w:val="22"/>
          <w:lang w:val="de-DE"/>
        </w:rPr>
        <w:t>U slučaju bilo kakvih pitanja u vezi sa prim</w:t>
      </w:r>
      <w:r w:rsidR="00ED387E" w:rsidRPr="00355FAC">
        <w:rPr>
          <w:rFonts w:ascii="Times New Roman" w:hAnsi="Times New Roman"/>
          <w:sz w:val="22"/>
          <w:szCs w:val="22"/>
          <w:lang w:val="de-DE"/>
        </w:rPr>
        <w:t>j</w:t>
      </w:r>
      <w:r w:rsidRPr="00355FAC">
        <w:rPr>
          <w:rFonts w:ascii="Times New Roman" w:hAnsi="Times New Roman"/>
          <w:sz w:val="22"/>
          <w:szCs w:val="22"/>
          <w:lang w:val="de-DE"/>
        </w:rPr>
        <w:t>enom ovog l</w:t>
      </w:r>
      <w:r w:rsidR="00ED387E" w:rsidRPr="00355FAC">
        <w:rPr>
          <w:rFonts w:ascii="Times New Roman" w:hAnsi="Times New Roman"/>
          <w:sz w:val="22"/>
          <w:szCs w:val="22"/>
          <w:lang w:val="de-DE"/>
        </w:rPr>
        <w:t>ij</w:t>
      </w:r>
      <w:r w:rsidRPr="00355FAC">
        <w:rPr>
          <w:rFonts w:ascii="Times New Roman" w:hAnsi="Times New Roman"/>
          <w:sz w:val="22"/>
          <w:szCs w:val="22"/>
          <w:lang w:val="de-DE"/>
        </w:rPr>
        <w:t>eka, obratite se Vašem l</w:t>
      </w:r>
      <w:r w:rsidR="00ED387E" w:rsidRPr="00355FAC">
        <w:rPr>
          <w:rFonts w:ascii="Times New Roman" w:hAnsi="Times New Roman"/>
          <w:sz w:val="22"/>
          <w:szCs w:val="22"/>
          <w:lang w:val="de-DE"/>
        </w:rPr>
        <w:t>j</w:t>
      </w:r>
      <w:r w:rsidRPr="00355FAC">
        <w:rPr>
          <w:rFonts w:ascii="Times New Roman" w:hAnsi="Times New Roman"/>
          <w:sz w:val="22"/>
          <w:szCs w:val="22"/>
          <w:lang w:val="de-DE"/>
        </w:rPr>
        <w:t>ekaru ili farmaceutu</w:t>
      </w:r>
      <w:r w:rsidR="004F3D1B" w:rsidRPr="00355FAC">
        <w:rPr>
          <w:rFonts w:ascii="Times New Roman" w:hAnsi="Times New Roman"/>
          <w:sz w:val="22"/>
          <w:szCs w:val="22"/>
          <w:lang w:val="de-DE"/>
        </w:rPr>
        <w:t>.</w:t>
      </w:r>
    </w:p>
    <w:p w14:paraId="3188CAEE" w14:textId="77777777" w:rsidR="004F708F" w:rsidRPr="00355FAC" w:rsidRDefault="004F708F" w:rsidP="00355FAC">
      <w:pPr>
        <w:pStyle w:val="Header"/>
        <w:tabs>
          <w:tab w:val="clear" w:pos="4536"/>
          <w:tab w:val="clear" w:pos="9072"/>
          <w:tab w:val="left" w:pos="284"/>
        </w:tabs>
        <w:rPr>
          <w:rFonts w:ascii="Times New Roman" w:hAnsi="Times New Roman"/>
          <w:sz w:val="22"/>
          <w:szCs w:val="22"/>
          <w:lang w:val="de-DE"/>
        </w:rPr>
      </w:pPr>
    </w:p>
    <w:p w14:paraId="6C52F021" w14:textId="77777777" w:rsidR="00FE28A7" w:rsidRPr="00355FAC" w:rsidRDefault="00FE28A7" w:rsidP="00355FAC">
      <w:pPr>
        <w:pStyle w:val="Header"/>
        <w:tabs>
          <w:tab w:val="clear" w:pos="4536"/>
          <w:tab w:val="clear" w:pos="9072"/>
          <w:tab w:val="left" w:pos="284"/>
        </w:tabs>
        <w:rPr>
          <w:rFonts w:ascii="Times New Roman" w:hAnsi="Times New Roman"/>
          <w:sz w:val="22"/>
          <w:szCs w:val="22"/>
          <w:lang w:val="de-DE"/>
        </w:rPr>
      </w:pPr>
    </w:p>
    <w:p w14:paraId="451E3D90" w14:textId="76538BCD" w:rsidR="004F708F" w:rsidRPr="00355FAC" w:rsidRDefault="004F708F" w:rsidP="00355FAC">
      <w:pPr>
        <w:widowControl w:val="0"/>
        <w:tabs>
          <w:tab w:val="clear" w:pos="284"/>
        </w:tabs>
        <w:autoSpaceDE w:val="0"/>
        <w:autoSpaceDN w:val="0"/>
        <w:rPr>
          <w:rFonts w:ascii="Times New Roman" w:hAnsi="Times New Roman"/>
          <w:b/>
          <w:bCs/>
          <w:sz w:val="22"/>
          <w:szCs w:val="22"/>
          <w:lang w:val="de-DE"/>
        </w:rPr>
      </w:pPr>
      <w:r w:rsidRPr="00355FAC">
        <w:rPr>
          <w:rFonts w:ascii="Times New Roman" w:hAnsi="Times New Roman"/>
          <w:b/>
          <w:sz w:val="22"/>
          <w:szCs w:val="22"/>
          <w:lang w:val="de-DE"/>
        </w:rPr>
        <w:t xml:space="preserve">4. </w:t>
      </w:r>
      <w:r w:rsidR="00525EC9" w:rsidRPr="00355FAC">
        <w:rPr>
          <w:rFonts w:ascii="Times New Roman" w:hAnsi="Times New Roman"/>
          <w:b/>
          <w:sz w:val="22"/>
          <w:szCs w:val="22"/>
          <w:lang w:val="de-DE"/>
        </w:rPr>
        <w:t>MOGU</w:t>
      </w:r>
      <w:r w:rsidR="00525EC9" w:rsidRPr="00355FAC">
        <w:rPr>
          <w:rFonts w:ascii="Times New Roman" w:hAnsi="Times New Roman"/>
          <w:b/>
          <w:sz w:val="22"/>
          <w:szCs w:val="22"/>
          <w:lang w:val="sr-Latn-RS"/>
        </w:rPr>
        <w:t xml:space="preserve">ĆA NEŽELJENA DEJSTVA </w:t>
      </w:r>
    </w:p>
    <w:p w14:paraId="342C852B" w14:textId="77777777" w:rsidR="004F708F" w:rsidRPr="00355FAC" w:rsidRDefault="004F708F" w:rsidP="00355FAC">
      <w:pPr>
        <w:autoSpaceDE w:val="0"/>
        <w:autoSpaceDN w:val="0"/>
        <w:adjustRightInd w:val="0"/>
        <w:rPr>
          <w:rFonts w:ascii="Times New Roman" w:hAnsi="Times New Roman"/>
          <w:i/>
          <w:noProof/>
          <w:sz w:val="22"/>
          <w:szCs w:val="22"/>
          <w:lang w:val="de-DE"/>
        </w:rPr>
      </w:pPr>
    </w:p>
    <w:p w14:paraId="2AFDA3E1" w14:textId="77777777" w:rsidR="004F708F" w:rsidRPr="00355FAC" w:rsidRDefault="004F708F" w:rsidP="00355FAC">
      <w:pPr>
        <w:pStyle w:val="BodyText23"/>
        <w:shd w:val="clear" w:color="auto" w:fill="auto"/>
        <w:spacing w:after="0" w:line="240" w:lineRule="auto"/>
        <w:ind w:firstLine="0"/>
        <w:rPr>
          <w:sz w:val="22"/>
          <w:szCs w:val="22"/>
          <w:lang w:val="de-DE"/>
        </w:rPr>
      </w:pPr>
      <w:r w:rsidRPr="00355FAC">
        <w:rPr>
          <w:sz w:val="22"/>
          <w:szCs w:val="22"/>
          <w:lang w:val="de-DE"/>
        </w:rPr>
        <w:t>Kao i svi l</w:t>
      </w:r>
      <w:r w:rsidR="00ED387E" w:rsidRPr="00355FAC">
        <w:rPr>
          <w:sz w:val="22"/>
          <w:szCs w:val="22"/>
          <w:lang w:val="de-DE"/>
        </w:rPr>
        <w:t>j</w:t>
      </w:r>
      <w:r w:rsidRPr="00355FAC">
        <w:rPr>
          <w:sz w:val="22"/>
          <w:szCs w:val="22"/>
          <w:lang w:val="de-DE"/>
        </w:rPr>
        <w:t>ekovi, ovaj l</w:t>
      </w:r>
      <w:r w:rsidR="00ED387E" w:rsidRPr="00355FAC">
        <w:rPr>
          <w:sz w:val="22"/>
          <w:szCs w:val="22"/>
          <w:lang w:val="de-DE"/>
        </w:rPr>
        <w:t>ij</w:t>
      </w:r>
      <w:r w:rsidRPr="00355FAC">
        <w:rPr>
          <w:sz w:val="22"/>
          <w:szCs w:val="22"/>
          <w:lang w:val="de-DE"/>
        </w:rPr>
        <w:t>ek može da prouzrokuje neželjena dejstva, iako ona ne moraju da se jave kod svih pacijenata koji uzimaju ovaj l</w:t>
      </w:r>
      <w:r w:rsidR="00ED387E" w:rsidRPr="00355FAC">
        <w:rPr>
          <w:sz w:val="22"/>
          <w:szCs w:val="22"/>
          <w:lang w:val="de-DE"/>
        </w:rPr>
        <w:t>ij</w:t>
      </w:r>
      <w:r w:rsidRPr="00355FAC">
        <w:rPr>
          <w:sz w:val="22"/>
          <w:szCs w:val="22"/>
          <w:lang w:val="de-DE"/>
        </w:rPr>
        <w:t xml:space="preserve">ek. </w:t>
      </w:r>
    </w:p>
    <w:p w14:paraId="5F84BFBC" w14:textId="77777777" w:rsidR="004F708F" w:rsidRPr="00355FAC" w:rsidRDefault="004F708F" w:rsidP="00355FAC">
      <w:pPr>
        <w:pStyle w:val="BodyText23"/>
        <w:shd w:val="clear" w:color="auto" w:fill="auto"/>
        <w:spacing w:after="0" w:line="240" w:lineRule="auto"/>
        <w:ind w:firstLine="0"/>
        <w:rPr>
          <w:rStyle w:val="BodytextBold"/>
          <w:sz w:val="22"/>
          <w:szCs w:val="22"/>
          <w:lang w:val="de-DE"/>
        </w:rPr>
      </w:pPr>
    </w:p>
    <w:p w14:paraId="02BC76B4" w14:textId="64F8D340" w:rsidR="004F708F" w:rsidRPr="00355FAC" w:rsidRDefault="004F708F" w:rsidP="00355FAC">
      <w:pPr>
        <w:pStyle w:val="BodyText23"/>
        <w:shd w:val="clear" w:color="auto" w:fill="auto"/>
        <w:spacing w:after="0" w:line="240" w:lineRule="auto"/>
        <w:ind w:firstLine="0"/>
        <w:rPr>
          <w:sz w:val="22"/>
          <w:szCs w:val="22"/>
          <w:lang w:val="de-DE"/>
        </w:rPr>
      </w:pPr>
      <w:r w:rsidRPr="00355FAC">
        <w:rPr>
          <w:rStyle w:val="BodytextBold"/>
          <w:sz w:val="22"/>
          <w:szCs w:val="22"/>
          <w:lang w:val="de-DE"/>
        </w:rPr>
        <w:t>Odmah obav</w:t>
      </w:r>
      <w:r w:rsidR="00F838A9" w:rsidRPr="00355FAC">
        <w:rPr>
          <w:rStyle w:val="BodytextBold"/>
          <w:sz w:val="22"/>
          <w:szCs w:val="22"/>
          <w:lang w:val="de-DE"/>
        </w:rPr>
        <w:t>i</w:t>
      </w:r>
      <w:r w:rsidR="00ED387E" w:rsidRPr="00355FAC">
        <w:rPr>
          <w:rStyle w:val="BodytextBold"/>
          <w:sz w:val="22"/>
          <w:szCs w:val="22"/>
          <w:lang w:val="de-DE"/>
        </w:rPr>
        <w:t>j</w:t>
      </w:r>
      <w:r w:rsidRPr="00355FAC">
        <w:rPr>
          <w:rStyle w:val="BodytextBold"/>
          <w:sz w:val="22"/>
          <w:szCs w:val="22"/>
          <w:lang w:val="de-DE"/>
        </w:rPr>
        <w:t>estite svog l</w:t>
      </w:r>
      <w:r w:rsidR="00ED387E" w:rsidRPr="00355FAC">
        <w:rPr>
          <w:rStyle w:val="BodytextBold"/>
          <w:sz w:val="22"/>
          <w:szCs w:val="22"/>
          <w:lang w:val="de-DE"/>
        </w:rPr>
        <w:t>j</w:t>
      </w:r>
      <w:r w:rsidRPr="00355FAC">
        <w:rPr>
          <w:rStyle w:val="BodytextBold"/>
          <w:sz w:val="22"/>
          <w:szCs w:val="22"/>
          <w:lang w:val="de-DE"/>
        </w:rPr>
        <w:t>ekara ako:</w:t>
      </w:r>
    </w:p>
    <w:p w14:paraId="13227DFB" w14:textId="38CD2BF2" w:rsidR="00DE1D18" w:rsidRPr="00355FAC" w:rsidRDefault="004F708F" w:rsidP="00355FAC">
      <w:pPr>
        <w:pStyle w:val="BodyText23"/>
        <w:numPr>
          <w:ilvl w:val="0"/>
          <w:numId w:val="14"/>
        </w:numPr>
        <w:shd w:val="clear" w:color="auto" w:fill="auto"/>
        <w:tabs>
          <w:tab w:val="left" w:pos="586"/>
        </w:tabs>
        <w:spacing w:after="0" w:line="240" w:lineRule="auto"/>
        <w:ind w:left="567" w:hanging="567"/>
        <w:rPr>
          <w:sz w:val="22"/>
          <w:szCs w:val="22"/>
          <w:lang w:val="de-DE"/>
        </w:rPr>
      </w:pPr>
      <w:r w:rsidRPr="00355FAC">
        <w:rPr>
          <w:sz w:val="22"/>
          <w:szCs w:val="22"/>
          <w:lang w:val="de-DE"/>
        </w:rPr>
        <w:t>Vam se pojave krvni ugrušci u venama, naročito u nogama (simptomi uključuju oticanje, bol i crvenilo noge), koji mogu da putuju kroz krvne sudove prema plućima uzrokujući bol u grud</w:t>
      </w:r>
      <w:r w:rsidR="00ED387E" w:rsidRPr="00355FAC">
        <w:rPr>
          <w:sz w:val="22"/>
          <w:szCs w:val="22"/>
          <w:lang w:val="de-DE"/>
        </w:rPr>
        <w:t>n</w:t>
      </w:r>
      <w:r w:rsidRPr="00355FAC">
        <w:rPr>
          <w:sz w:val="22"/>
          <w:szCs w:val="22"/>
          <w:lang w:val="de-DE"/>
        </w:rPr>
        <w:t>om košu i otežano disanje.</w:t>
      </w:r>
      <w:r w:rsidR="00DE1D18" w:rsidRPr="00355FAC">
        <w:rPr>
          <w:sz w:val="22"/>
          <w:szCs w:val="22"/>
          <w:lang w:val="de-DE"/>
        </w:rPr>
        <w:t xml:space="preserve"> Ukoliko prim</w:t>
      </w:r>
      <w:r w:rsidR="00F838A9" w:rsidRPr="00355FAC">
        <w:rPr>
          <w:sz w:val="22"/>
          <w:szCs w:val="22"/>
          <w:lang w:val="de-DE"/>
        </w:rPr>
        <w:t>i</w:t>
      </w:r>
      <w:r w:rsidR="00883ED1" w:rsidRPr="00355FAC">
        <w:rPr>
          <w:sz w:val="22"/>
          <w:szCs w:val="22"/>
          <w:lang w:val="de-DE"/>
        </w:rPr>
        <w:t>j</w:t>
      </w:r>
      <w:r w:rsidR="00DE1D18" w:rsidRPr="00355FAC">
        <w:rPr>
          <w:sz w:val="22"/>
          <w:szCs w:val="22"/>
          <w:lang w:val="de-DE"/>
        </w:rPr>
        <w:t>etite bilo koji od ovih simptoma odmah tražite medicinsku pomoć.</w:t>
      </w:r>
    </w:p>
    <w:p w14:paraId="2D47CE91" w14:textId="03AE247B" w:rsidR="004F708F" w:rsidRPr="00355FAC" w:rsidRDefault="008F5783" w:rsidP="00355FAC">
      <w:pPr>
        <w:pStyle w:val="BodyText23"/>
        <w:numPr>
          <w:ilvl w:val="0"/>
          <w:numId w:val="14"/>
        </w:numPr>
        <w:shd w:val="clear" w:color="auto" w:fill="auto"/>
        <w:tabs>
          <w:tab w:val="left" w:pos="582"/>
        </w:tabs>
        <w:spacing w:after="0" w:line="240" w:lineRule="auto"/>
        <w:ind w:left="567" w:hanging="567"/>
        <w:rPr>
          <w:sz w:val="22"/>
          <w:szCs w:val="22"/>
        </w:rPr>
      </w:pPr>
      <w:r w:rsidRPr="00355FAC">
        <w:rPr>
          <w:sz w:val="22"/>
          <w:szCs w:val="22"/>
          <w:lang w:val="de-DE"/>
        </w:rPr>
        <w:t xml:space="preserve">imate demenciju i </w:t>
      </w:r>
      <w:r w:rsidR="004F708F" w:rsidRPr="00355FAC">
        <w:rPr>
          <w:sz w:val="22"/>
          <w:szCs w:val="22"/>
          <w:lang w:val="de-DE"/>
        </w:rPr>
        <w:t>os</w:t>
      </w:r>
      <w:r w:rsidR="00883ED1" w:rsidRPr="00355FAC">
        <w:rPr>
          <w:sz w:val="22"/>
          <w:szCs w:val="22"/>
          <w:lang w:val="de-DE"/>
        </w:rPr>
        <w:t>j</w:t>
      </w:r>
      <w:r w:rsidR="004F708F" w:rsidRPr="00355FAC">
        <w:rPr>
          <w:sz w:val="22"/>
          <w:szCs w:val="22"/>
          <w:lang w:val="de-DE"/>
        </w:rPr>
        <w:t>etite iznenadnu prom</w:t>
      </w:r>
      <w:r w:rsidR="00ED387E" w:rsidRPr="00355FAC">
        <w:rPr>
          <w:sz w:val="22"/>
          <w:szCs w:val="22"/>
          <w:lang w:val="de-DE"/>
        </w:rPr>
        <w:t>j</w:t>
      </w:r>
      <w:r w:rsidR="004F708F" w:rsidRPr="00355FAC">
        <w:rPr>
          <w:sz w:val="22"/>
          <w:szCs w:val="22"/>
          <w:lang w:val="de-DE"/>
        </w:rPr>
        <w:t>enu u Vašem mentalnom stanju</w:t>
      </w:r>
      <w:r w:rsidR="00E63F5B" w:rsidRPr="00355FAC">
        <w:rPr>
          <w:sz w:val="22"/>
          <w:szCs w:val="22"/>
          <w:lang w:val="de-DE"/>
        </w:rPr>
        <w:t>,</w:t>
      </w:r>
      <w:r w:rsidR="004F708F" w:rsidRPr="00355FAC">
        <w:rPr>
          <w:sz w:val="22"/>
          <w:szCs w:val="22"/>
          <w:lang w:val="de-DE"/>
        </w:rPr>
        <w:t xml:space="preserve"> ili iznenadnu slabost ili obamrlost lica, ruku ili nogu, naročito jedne strane, ili nerazumljivo pričate, čak i kraće vr</w:t>
      </w:r>
      <w:r w:rsidR="00ED387E" w:rsidRPr="00355FAC">
        <w:rPr>
          <w:sz w:val="22"/>
          <w:szCs w:val="22"/>
          <w:lang w:val="de-DE"/>
        </w:rPr>
        <w:t>ij</w:t>
      </w:r>
      <w:r w:rsidR="004F708F" w:rsidRPr="00355FAC">
        <w:rPr>
          <w:sz w:val="22"/>
          <w:szCs w:val="22"/>
          <w:lang w:val="de-DE"/>
        </w:rPr>
        <w:t xml:space="preserve">eme. </w:t>
      </w:r>
      <w:r w:rsidR="004F708F" w:rsidRPr="00355FAC">
        <w:rPr>
          <w:sz w:val="22"/>
          <w:szCs w:val="22"/>
        </w:rPr>
        <w:t>Ovo mogu biti znakovi moždanog udara.</w:t>
      </w:r>
    </w:p>
    <w:p w14:paraId="36CC6CFD" w14:textId="77777777" w:rsidR="004F708F" w:rsidRPr="00355FAC" w:rsidRDefault="004F708F" w:rsidP="00355FAC">
      <w:pPr>
        <w:pStyle w:val="BodyText23"/>
        <w:numPr>
          <w:ilvl w:val="0"/>
          <w:numId w:val="14"/>
        </w:numPr>
        <w:shd w:val="clear" w:color="auto" w:fill="auto"/>
        <w:tabs>
          <w:tab w:val="left" w:pos="582"/>
        </w:tabs>
        <w:spacing w:after="0" w:line="240" w:lineRule="auto"/>
        <w:ind w:left="567" w:hanging="567"/>
        <w:rPr>
          <w:sz w:val="22"/>
          <w:szCs w:val="22"/>
        </w:rPr>
      </w:pPr>
      <w:r w:rsidRPr="00355FAC">
        <w:rPr>
          <w:sz w:val="22"/>
          <w:szCs w:val="22"/>
        </w:rPr>
        <w:t>os</w:t>
      </w:r>
      <w:r w:rsidR="00ED387E" w:rsidRPr="00355FAC">
        <w:rPr>
          <w:sz w:val="22"/>
          <w:szCs w:val="22"/>
        </w:rPr>
        <w:t>j</w:t>
      </w:r>
      <w:r w:rsidRPr="00355FAC">
        <w:rPr>
          <w:sz w:val="22"/>
          <w:szCs w:val="22"/>
        </w:rPr>
        <w:t>etite groznicu, ukočenost mišića, znojenje ili smanjeni nivo sv</w:t>
      </w:r>
      <w:r w:rsidR="00ED387E" w:rsidRPr="00355FAC">
        <w:rPr>
          <w:sz w:val="22"/>
          <w:szCs w:val="22"/>
        </w:rPr>
        <w:t>ij</w:t>
      </w:r>
      <w:r w:rsidRPr="00355FAC">
        <w:rPr>
          <w:sz w:val="22"/>
          <w:szCs w:val="22"/>
        </w:rPr>
        <w:t>esti (poremećaj koji se naziva "neuroleptički maligni sindrom"). Možda Vam je potrebna neodložna medicinska pomoć.</w:t>
      </w:r>
    </w:p>
    <w:p w14:paraId="5B7DF75B" w14:textId="4ABA4405" w:rsidR="004F708F" w:rsidRPr="00355FAC" w:rsidRDefault="004F708F" w:rsidP="00355FAC">
      <w:pPr>
        <w:pStyle w:val="BodyText23"/>
        <w:numPr>
          <w:ilvl w:val="0"/>
          <w:numId w:val="14"/>
        </w:numPr>
        <w:shd w:val="clear" w:color="auto" w:fill="auto"/>
        <w:tabs>
          <w:tab w:val="left" w:pos="586"/>
        </w:tabs>
        <w:spacing w:after="0" w:line="240" w:lineRule="auto"/>
        <w:ind w:left="567" w:hanging="567"/>
        <w:rPr>
          <w:sz w:val="22"/>
          <w:szCs w:val="22"/>
        </w:rPr>
      </w:pPr>
      <w:r w:rsidRPr="00355FAC">
        <w:rPr>
          <w:sz w:val="22"/>
          <w:szCs w:val="22"/>
        </w:rPr>
        <w:t>ste muškarac i os</w:t>
      </w:r>
      <w:r w:rsidR="00883ED1" w:rsidRPr="00355FAC">
        <w:rPr>
          <w:sz w:val="22"/>
          <w:szCs w:val="22"/>
        </w:rPr>
        <w:t>j</w:t>
      </w:r>
      <w:r w:rsidRPr="00355FAC">
        <w:rPr>
          <w:sz w:val="22"/>
          <w:szCs w:val="22"/>
        </w:rPr>
        <w:t>ećate produženu</w:t>
      </w:r>
      <w:r w:rsidR="00E63F5B" w:rsidRPr="00355FAC">
        <w:rPr>
          <w:sz w:val="22"/>
          <w:szCs w:val="22"/>
        </w:rPr>
        <w:t>,</w:t>
      </w:r>
      <w:r w:rsidRPr="00355FAC">
        <w:rPr>
          <w:sz w:val="22"/>
          <w:szCs w:val="22"/>
        </w:rPr>
        <w:t xml:space="preserve"> ili bolnu erekciju. To se zove prijapizam. Možda Vam je potrebna neodložna medicinska pomoć.</w:t>
      </w:r>
    </w:p>
    <w:p w14:paraId="0A8748E9" w14:textId="524332AD" w:rsidR="00DE1D18" w:rsidRPr="00355FAC" w:rsidRDefault="00DE1D18" w:rsidP="00355FAC">
      <w:pPr>
        <w:pStyle w:val="BodyText23"/>
        <w:numPr>
          <w:ilvl w:val="0"/>
          <w:numId w:val="14"/>
        </w:numPr>
        <w:shd w:val="clear" w:color="auto" w:fill="auto"/>
        <w:tabs>
          <w:tab w:val="left" w:pos="586"/>
        </w:tabs>
        <w:spacing w:after="0" w:line="240" w:lineRule="auto"/>
        <w:ind w:left="567" w:hanging="567"/>
        <w:rPr>
          <w:sz w:val="22"/>
          <w:szCs w:val="22"/>
          <w:lang w:val="x-none" w:eastAsia="x-none"/>
        </w:rPr>
      </w:pPr>
      <w:r w:rsidRPr="00355FAC">
        <w:rPr>
          <w:sz w:val="22"/>
          <w:szCs w:val="22"/>
        </w:rPr>
        <w:t>os</w:t>
      </w:r>
      <w:r w:rsidR="00EE30D9" w:rsidRPr="00355FAC">
        <w:rPr>
          <w:sz w:val="22"/>
          <w:szCs w:val="22"/>
        </w:rPr>
        <w:t>j</w:t>
      </w:r>
      <w:r w:rsidRPr="00355FAC">
        <w:rPr>
          <w:sz w:val="22"/>
          <w:szCs w:val="22"/>
        </w:rPr>
        <w:t>etite</w:t>
      </w:r>
      <w:r w:rsidRPr="00355FAC">
        <w:rPr>
          <w:sz w:val="22"/>
          <w:szCs w:val="22"/>
          <w:lang w:val="sr-Latn-RS" w:eastAsia="x-none"/>
        </w:rPr>
        <w:t xml:space="preserve"> nevoljne ritmičke pokrete jezika, usana i lica. Možda će biti potrebno ukida</w:t>
      </w:r>
      <w:r w:rsidR="00EE30D9" w:rsidRPr="00355FAC">
        <w:rPr>
          <w:sz w:val="22"/>
          <w:szCs w:val="22"/>
          <w:lang w:val="sr-Latn-RS" w:eastAsia="x-none"/>
        </w:rPr>
        <w:t>n</w:t>
      </w:r>
      <w:r w:rsidRPr="00355FAC">
        <w:rPr>
          <w:sz w:val="22"/>
          <w:szCs w:val="22"/>
          <w:lang w:val="sr-Latn-RS" w:eastAsia="x-none"/>
        </w:rPr>
        <w:t>je liječenja paliperidonom</w:t>
      </w:r>
      <w:r w:rsidR="00D1343C" w:rsidRPr="00355FAC">
        <w:rPr>
          <w:sz w:val="22"/>
          <w:szCs w:val="22"/>
          <w:lang w:val="sr-Latn-RS" w:eastAsia="x-none"/>
        </w:rPr>
        <w:t>.</w:t>
      </w:r>
    </w:p>
    <w:p w14:paraId="0304C6E0" w14:textId="77777777" w:rsidR="004F708F" w:rsidRPr="00355FAC" w:rsidRDefault="004F708F" w:rsidP="00355FAC">
      <w:pPr>
        <w:pStyle w:val="BodyText23"/>
        <w:numPr>
          <w:ilvl w:val="0"/>
          <w:numId w:val="14"/>
        </w:numPr>
        <w:shd w:val="clear" w:color="auto" w:fill="auto"/>
        <w:tabs>
          <w:tab w:val="left" w:pos="582"/>
        </w:tabs>
        <w:spacing w:after="0" w:line="240" w:lineRule="auto"/>
        <w:ind w:left="567" w:hanging="567"/>
        <w:rPr>
          <w:sz w:val="22"/>
          <w:szCs w:val="22"/>
        </w:rPr>
      </w:pPr>
      <w:r w:rsidRPr="00355FAC">
        <w:rPr>
          <w:sz w:val="22"/>
          <w:szCs w:val="22"/>
        </w:rPr>
        <w:t>doživite tešku alergijsku reakciju koja se odlikuje groznicom, otokom usta, lica, usana ili jezika, nedostatkom vazduha, svrabom, osipom kože i ponekad padom krvnog pritiska (može da se razvije u „anafilaktičku reakciju"). Čak i ako ste prethodno podnosili oralni risperidon ili oralni paliperidon, u r</w:t>
      </w:r>
      <w:r w:rsidR="00B06063" w:rsidRPr="00355FAC">
        <w:rPr>
          <w:sz w:val="22"/>
          <w:szCs w:val="22"/>
        </w:rPr>
        <w:t>ij</w:t>
      </w:r>
      <w:r w:rsidRPr="00355FAC">
        <w:rPr>
          <w:sz w:val="22"/>
          <w:szCs w:val="22"/>
        </w:rPr>
        <w:t>etkim slučajevima ove alergijske reakcije javile su se posl</w:t>
      </w:r>
      <w:r w:rsidR="00B06063" w:rsidRPr="00355FAC">
        <w:rPr>
          <w:sz w:val="22"/>
          <w:szCs w:val="22"/>
        </w:rPr>
        <w:t>ij</w:t>
      </w:r>
      <w:r w:rsidRPr="00355FAC">
        <w:rPr>
          <w:sz w:val="22"/>
          <w:szCs w:val="22"/>
        </w:rPr>
        <w:t>e prim</w:t>
      </w:r>
      <w:r w:rsidR="00B06063" w:rsidRPr="00355FAC">
        <w:rPr>
          <w:sz w:val="22"/>
          <w:szCs w:val="22"/>
        </w:rPr>
        <w:t>j</w:t>
      </w:r>
      <w:r w:rsidRPr="00355FAC">
        <w:rPr>
          <w:sz w:val="22"/>
          <w:szCs w:val="22"/>
        </w:rPr>
        <w:t>ene injekcija paliperidona.</w:t>
      </w:r>
    </w:p>
    <w:p w14:paraId="694E23A3" w14:textId="39C2CD76" w:rsidR="004F708F" w:rsidRPr="00355FAC" w:rsidRDefault="004F708F" w:rsidP="00355FAC">
      <w:pPr>
        <w:pStyle w:val="BodyText23"/>
        <w:numPr>
          <w:ilvl w:val="0"/>
          <w:numId w:val="14"/>
        </w:numPr>
        <w:shd w:val="clear" w:color="auto" w:fill="auto"/>
        <w:tabs>
          <w:tab w:val="left" w:pos="577"/>
        </w:tabs>
        <w:spacing w:after="0" w:line="240" w:lineRule="auto"/>
        <w:ind w:left="567" w:hanging="567"/>
        <w:rPr>
          <w:sz w:val="22"/>
          <w:szCs w:val="22"/>
        </w:rPr>
      </w:pPr>
      <w:r w:rsidRPr="00355FAC">
        <w:rPr>
          <w:sz w:val="22"/>
          <w:szCs w:val="22"/>
        </w:rPr>
        <w:t>planirate operaciju oka, obavezno recite svom oftalmologu da uzimate ovaj l</w:t>
      </w:r>
      <w:r w:rsidR="00B06063" w:rsidRPr="00355FAC">
        <w:rPr>
          <w:sz w:val="22"/>
          <w:szCs w:val="22"/>
        </w:rPr>
        <w:t>ij</w:t>
      </w:r>
      <w:r w:rsidRPr="00355FAC">
        <w:rPr>
          <w:sz w:val="22"/>
          <w:szCs w:val="22"/>
        </w:rPr>
        <w:t>ek. Tokom operacije na oku za zamućenje sočiv</w:t>
      </w:r>
      <w:r w:rsidR="00E63F5B" w:rsidRPr="00355FAC">
        <w:rPr>
          <w:sz w:val="22"/>
          <w:szCs w:val="22"/>
        </w:rPr>
        <w:t>a</w:t>
      </w:r>
      <w:r w:rsidR="00B06063" w:rsidRPr="00355FAC">
        <w:rPr>
          <w:sz w:val="22"/>
          <w:szCs w:val="22"/>
        </w:rPr>
        <w:t xml:space="preserve"> (katarakta), dužica (obojeni di</w:t>
      </w:r>
      <w:r w:rsidRPr="00355FAC">
        <w:rPr>
          <w:sz w:val="22"/>
          <w:szCs w:val="22"/>
        </w:rPr>
        <w:t xml:space="preserve">o oka) može postati </w:t>
      </w:r>
      <w:r w:rsidR="00E63F5B" w:rsidRPr="00355FAC">
        <w:rPr>
          <w:sz w:val="22"/>
          <w:szCs w:val="22"/>
        </w:rPr>
        <w:t>mekana</w:t>
      </w:r>
      <w:r w:rsidRPr="00355FAC">
        <w:rPr>
          <w:sz w:val="22"/>
          <w:szCs w:val="22"/>
        </w:rPr>
        <w:t xml:space="preserve"> tokom operacije (poznato kao „sindrom </w:t>
      </w:r>
      <w:r w:rsidR="00E63F5B" w:rsidRPr="00355FAC">
        <w:rPr>
          <w:sz w:val="22"/>
          <w:szCs w:val="22"/>
        </w:rPr>
        <w:t>meke</w:t>
      </w:r>
      <w:r w:rsidRPr="00355FAC">
        <w:rPr>
          <w:sz w:val="22"/>
          <w:szCs w:val="22"/>
        </w:rPr>
        <w:t xml:space="preserve"> </w:t>
      </w:r>
      <w:r w:rsidR="0030539C" w:rsidRPr="00355FAC">
        <w:rPr>
          <w:sz w:val="22"/>
          <w:szCs w:val="22"/>
        </w:rPr>
        <w:t>dužice “</w:t>
      </w:r>
      <w:r w:rsidRPr="00355FAC">
        <w:rPr>
          <w:sz w:val="22"/>
          <w:szCs w:val="22"/>
        </w:rPr>
        <w:t>) što može da dovede do oštećenja oka.</w:t>
      </w:r>
    </w:p>
    <w:p w14:paraId="75BA211F" w14:textId="77777777" w:rsidR="004F708F" w:rsidRPr="00355FAC" w:rsidRDefault="004F708F" w:rsidP="00355FAC">
      <w:pPr>
        <w:pStyle w:val="BodyText23"/>
        <w:numPr>
          <w:ilvl w:val="0"/>
          <w:numId w:val="14"/>
        </w:numPr>
        <w:shd w:val="clear" w:color="auto" w:fill="auto"/>
        <w:tabs>
          <w:tab w:val="left" w:pos="586"/>
        </w:tabs>
        <w:spacing w:after="0" w:line="240" w:lineRule="auto"/>
        <w:ind w:left="567" w:hanging="567"/>
        <w:rPr>
          <w:sz w:val="22"/>
          <w:szCs w:val="22"/>
        </w:rPr>
      </w:pPr>
      <w:r w:rsidRPr="00355FAC">
        <w:rPr>
          <w:sz w:val="22"/>
          <w:szCs w:val="22"/>
        </w:rPr>
        <w:t>znate da imate opasno nizak broj određene vrste b</w:t>
      </w:r>
      <w:r w:rsidR="00B06063" w:rsidRPr="00355FAC">
        <w:rPr>
          <w:sz w:val="22"/>
          <w:szCs w:val="22"/>
        </w:rPr>
        <w:t>ij</w:t>
      </w:r>
      <w:r w:rsidRPr="00355FAC">
        <w:rPr>
          <w:sz w:val="22"/>
          <w:szCs w:val="22"/>
        </w:rPr>
        <w:t>elih krvnih zrnaca koja je potrebna za borbu protiv infekcije u Vašoj krvi.</w:t>
      </w:r>
    </w:p>
    <w:p w14:paraId="00958B3E" w14:textId="77777777" w:rsidR="004F708F" w:rsidRPr="00355FAC" w:rsidRDefault="004F708F" w:rsidP="00355FAC">
      <w:pPr>
        <w:pStyle w:val="BodyText23"/>
        <w:shd w:val="clear" w:color="auto" w:fill="auto"/>
        <w:spacing w:after="0" w:line="240" w:lineRule="auto"/>
        <w:ind w:firstLine="0"/>
        <w:rPr>
          <w:sz w:val="22"/>
          <w:szCs w:val="22"/>
        </w:rPr>
      </w:pPr>
    </w:p>
    <w:p w14:paraId="040B6912" w14:textId="321BB9C2" w:rsidR="004F708F" w:rsidRPr="00355FAC" w:rsidRDefault="004F708F" w:rsidP="00355FAC">
      <w:pPr>
        <w:pStyle w:val="BodyText23"/>
        <w:shd w:val="clear" w:color="auto" w:fill="auto"/>
        <w:spacing w:after="0" w:line="240" w:lineRule="auto"/>
        <w:ind w:firstLine="0"/>
        <w:rPr>
          <w:sz w:val="22"/>
          <w:szCs w:val="22"/>
        </w:rPr>
      </w:pPr>
      <w:r w:rsidRPr="00355FAC">
        <w:rPr>
          <w:sz w:val="22"/>
          <w:szCs w:val="22"/>
        </w:rPr>
        <w:t>Mogu se javiti sl</w:t>
      </w:r>
      <w:r w:rsidR="00F838A9" w:rsidRPr="00355FAC">
        <w:rPr>
          <w:sz w:val="22"/>
          <w:szCs w:val="22"/>
        </w:rPr>
        <w:t>j</w:t>
      </w:r>
      <w:r w:rsidRPr="00355FAC">
        <w:rPr>
          <w:sz w:val="22"/>
          <w:szCs w:val="22"/>
        </w:rPr>
        <w:t>edeć</w:t>
      </w:r>
      <w:r w:rsidR="00EE30D9" w:rsidRPr="00355FAC">
        <w:rPr>
          <w:sz w:val="22"/>
          <w:szCs w:val="22"/>
        </w:rPr>
        <w:t>a</w:t>
      </w:r>
      <w:r w:rsidRPr="00355FAC">
        <w:rPr>
          <w:sz w:val="22"/>
          <w:szCs w:val="22"/>
        </w:rPr>
        <w:t xml:space="preserve"> neželjena dejstva:</w:t>
      </w:r>
    </w:p>
    <w:p w14:paraId="44CA9D13" w14:textId="77777777" w:rsidR="004F708F" w:rsidRPr="00355FAC" w:rsidRDefault="004F708F" w:rsidP="00355FAC">
      <w:pPr>
        <w:pStyle w:val="BodyText23"/>
        <w:shd w:val="clear" w:color="auto" w:fill="auto"/>
        <w:spacing w:after="0" w:line="240" w:lineRule="auto"/>
        <w:ind w:firstLine="0"/>
        <w:rPr>
          <w:sz w:val="22"/>
          <w:szCs w:val="22"/>
        </w:rPr>
      </w:pPr>
    </w:p>
    <w:p w14:paraId="2BF8B675" w14:textId="77777777" w:rsidR="004F708F" w:rsidRPr="00355FAC" w:rsidRDefault="004F708F" w:rsidP="00355FAC">
      <w:pPr>
        <w:pStyle w:val="Bodytext21"/>
        <w:shd w:val="clear" w:color="auto" w:fill="auto"/>
        <w:spacing w:line="240" w:lineRule="auto"/>
        <w:ind w:firstLine="0"/>
        <w:jc w:val="both"/>
        <w:rPr>
          <w:b/>
          <w:sz w:val="22"/>
          <w:szCs w:val="22"/>
        </w:rPr>
      </w:pPr>
      <w:r w:rsidRPr="00355FAC">
        <w:rPr>
          <w:b/>
          <w:sz w:val="22"/>
          <w:szCs w:val="22"/>
        </w:rPr>
        <w:t>Veoma česta neželjena dejstva (mogu da se jave kod više od 1 na 10 pacijenata koji uzimaju l</w:t>
      </w:r>
      <w:r w:rsidR="00B06063" w:rsidRPr="00355FAC">
        <w:rPr>
          <w:b/>
          <w:sz w:val="22"/>
          <w:szCs w:val="22"/>
        </w:rPr>
        <w:t>ij</w:t>
      </w:r>
      <w:r w:rsidRPr="00355FAC">
        <w:rPr>
          <w:b/>
          <w:sz w:val="22"/>
          <w:szCs w:val="22"/>
        </w:rPr>
        <w:t>ek):</w:t>
      </w:r>
    </w:p>
    <w:p w14:paraId="7F7C64D7" w14:textId="6F9216BB" w:rsidR="004F708F" w:rsidRPr="00355FAC" w:rsidRDefault="004F708F" w:rsidP="00355FAC">
      <w:pPr>
        <w:pStyle w:val="BodyText23"/>
        <w:numPr>
          <w:ilvl w:val="0"/>
          <w:numId w:val="14"/>
        </w:numPr>
        <w:shd w:val="clear" w:color="auto" w:fill="auto"/>
        <w:tabs>
          <w:tab w:val="left" w:pos="577"/>
        </w:tabs>
        <w:spacing w:after="0" w:line="240" w:lineRule="auto"/>
        <w:ind w:firstLine="0"/>
        <w:rPr>
          <w:sz w:val="22"/>
          <w:szCs w:val="22"/>
        </w:rPr>
      </w:pPr>
      <w:r w:rsidRPr="00355FAC">
        <w:rPr>
          <w:sz w:val="22"/>
          <w:szCs w:val="22"/>
        </w:rPr>
        <w:t>poteškoće se uspavljivanjem ili</w:t>
      </w:r>
      <w:r w:rsidR="00650B77">
        <w:rPr>
          <w:sz w:val="22"/>
          <w:szCs w:val="22"/>
        </w:rPr>
        <w:t xml:space="preserve"> </w:t>
      </w:r>
      <w:r w:rsidR="009229C4">
        <w:rPr>
          <w:sz w:val="22"/>
          <w:szCs w:val="22"/>
        </w:rPr>
        <w:t>održavanje sna</w:t>
      </w:r>
      <w:r w:rsidRPr="00355FAC">
        <w:rPr>
          <w:sz w:val="22"/>
          <w:szCs w:val="22"/>
        </w:rPr>
        <w:t>.</w:t>
      </w:r>
    </w:p>
    <w:p w14:paraId="6235911A" w14:textId="77777777" w:rsidR="004F708F" w:rsidRPr="00355FAC" w:rsidRDefault="004F708F" w:rsidP="00355FAC">
      <w:pPr>
        <w:pStyle w:val="Bodytext21"/>
        <w:shd w:val="clear" w:color="auto" w:fill="auto"/>
        <w:spacing w:line="240" w:lineRule="auto"/>
        <w:ind w:firstLine="0"/>
        <w:jc w:val="both"/>
        <w:rPr>
          <w:b/>
          <w:sz w:val="22"/>
          <w:szCs w:val="22"/>
        </w:rPr>
      </w:pPr>
    </w:p>
    <w:p w14:paraId="3C0C7C2B" w14:textId="77777777" w:rsidR="004F708F" w:rsidRPr="00355FAC" w:rsidRDefault="004F708F" w:rsidP="00355FAC">
      <w:pPr>
        <w:pStyle w:val="Bodytext21"/>
        <w:shd w:val="clear" w:color="auto" w:fill="auto"/>
        <w:spacing w:line="240" w:lineRule="auto"/>
        <w:ind w:firstLine="0"/>
        <w:jc w:val="both"/>
        <w:rPr>
          <w:b/>
          <w:sz w:val="22"/>
          <w:szCs w:val="22"/>
        </w:rPr>
      </w:pPr>
      <w:r w:rsidRPr="00355FAC">
        <w:rPr>
          <w:b/>
          <w:sz w:val="22"/>
          <w:szCs w:val="22"/>
        </w:rPr>
        <w:t>Česta neželjena dejstva (mogu da se jave kod najviše 1 na 10 pacijenata koji uzimaju l</w:t>
      </w:r>
      <w:r w:rsidR="00B06063" w:rsidRPr="00355FAC">
        <w:rPr>
          <w:b/>
          <w:sz w:val="22"/>
          <w:szCs w:val="22"/>
        </w:rPr>
        <w:t>ij</w:t>
      </w:r>
      <w:r w:rsidRPr="00355FAC">
        <w:rPr>
          <w:b/>
          <w:sz w:val="22"/>
          <w:szCs w:val="22"/>
        </w:rPr>
        <w:t>ek):</w:t>
      </w:r>
    </w:p>
    <w:p w14:paraId="460462C6" w14:textId="3D1EE126" w:rsidR="00DE1D18" w:rsidRPr="00355FAC" w:rsidRDefault="004F708F" w:rsidP="00355FAC">
      <w:pPr>
        <w:pStyle w:val="BodyText23"/>
        <w:numPr>
          <w:ilvl w:val="0"/>
          <w:numId w:val="14"/>
        </w:numPr>
        <w:shd w:val="clear" w:color="auto" w:fill="auto"/>
        <w:tabs>
          <w:tab w:val="left" w:pos="582"/>
        </w:tabs>
        <w:spacing w:after="0" w:line="240" w:lineRule="auto"/>
        <w:ind w:left="567" w:hanging="567"/>
        <w:rPr>
          <w:sz w:val="22"/>
          <w:szCs w:val="22"/>
        </w:rPr>
      </w:pPr>
      <w:r w:rsidRPr="00355FAC">
        <w:rPr>
          <w:sz w:val="22"/>
          <w:szCs w:val="22"/>
        </w:rPr>
        <w:t>opšti simptomi prehlade, infekcija mokraćnih puteva, os</w:t>
      </w:r>
      <w:r w:rsidR="00EE30D9" w:rsidRPr="00355FAC">
        <w:rPr>
          <w:sz w:val="22"/>
          <w:szCs w:val="22"/>
        </w:rPr>
        <w:t>j</w:t>
      </w:r>
      <w:r w:rsidRPr="00355FAC">
        <w:rPr>
          <w:sz w:val="22"/>
          <w:szCs w:val="22"/>
        </w:rPr>
        <w:t>ećaj kao da imate grip</w:t>
      </w:r>
      <w:r w:rsidR="00DE1D18" w:rsidRPr="00355FAC">
        <w:rPr>
          <w:sz w:val="22"/>
          <w:szCs w:val="22"/>
        </w:rPr>
        <w:t xml:space="preserve"> </w:t>
      </w:r>
    </w:p>
    <w:p w14:paraId="314E2803" w14:textId="0150ECBB" w:rsidR="00DE1D18" w:rsidRPr="00355FAC" w:rsidRDefault="00DE1D18" w:rsidP="00355FAC">
      <w:pPr>
        <w:pStyle w:val="BodyText23"/>
        <w:numPr>
          <w:ilvl w:val="0"/>
          <w:numId w:val="14"/>
        </w:numPr>
        <w:shd w:val="clear" w:color="auto" w:fill="auto"/>
        <w:tabs>
          <w:tab w:val="left" w:pos="582"/>
        </w:tabs>
        <w:spacing w:after="0" w:line="240" w:lineRule="auto"/>
        <w:ind w:left="567" w:hanging="567"/>
        <w:rPr>
          <w:sz w:val="22"/>
          <w:szCs w:val="22"/>
        </w:rPr>
      </w:pPr>
      <w:r w:rsidRPr="00355FAC">
        <w:rPr>
          <w:sz w:val="22"/>
          <w:szCs w:val="22"/>
        </w:rPr>
        <w:t>lijek TREVICTA može da poveća nivoe hormona koji se zove „prolaktin" što se može vid</w:t>
      </w:r>
      <w:r w:rsidR="00EE30D9" w:rsidRPr="00355FAC">
        <w:rPr>
          <w:sz w:val="22"/>
          <w:szCs w:val="22"/>
        </w:rPr>
        <w:t>je</w:t>
      </w:r>
      <w:r w:rsidRPr="00355FAC">
        <w:rPr>
          <w:sz w:val="22"/>
          <w:szCs w:val="22"/>
        </w:rPr>
        <w:t>ti u analizama krvi (što može</w:t>
      </w:r>
      <w:r w:rsidR="00B70F5E" w:rsidRPr="00355FAC">
        <w:rPr>
          <w:sz w:val="22"/>
          <w:szCs w:val="22"/>
        </w:rPr>
        <w:t>,</w:t>
      </w:r>
      <w:r w:rsidRPr="00355FAC">
        <w:rPr>
          <w:sz w:val="22"/>
          <w:szCs w:val="22"/>
        </w:rPr>
        <w:t xml:space="preserve"> </w:t>
      </w:r>
      <w:r w:rsidR="00B70F5E" w:rsidRPr="00355FAC">
        <w:rPr>
          <w:sz w:val="22"/>
          <w:szCs w:val="22"/>
        </w:rPr>
        <w:t>a</w:t>
      </w:r>
      <w:r w:rsidRPr="00355FAC">
        <w:rPr>
          <w:sz w:val="22"/>
          <w:szCs w:val="22"/>
        </w:rPr>
        <w:t xml:space="preserve">li ne mora da izazove simptome). Kada se jave simptomi </w:t>
      </w:r>
      <w:r w:rsidR="00341B0C" w:rsidRPr="00355FAC">
        <w:rPr>
          <w:sz w:val="22"/>
          <w:szCs w:val="22"/>
        </w:rPr>
        <w:t>zbog</w:t>
      </w:r>
      <w:r w:rsidRPr="00355FAC">
        <w:rPr>
          <w:sz w:val="22"/>
          <w:szCs w:val="22"/>
        </w:rPr>
        <w:t xml:space="preserve"> viso</w:t>
      </w:r>
      <w:r w:rsidR="00341B0C" w:rsidRPr="00355FAC">
        <w:rPr>
          <w:sz w:val="22"/>
          <w:szCs w:val="22"/>
        </w:rPr>
        <w:t>kog nivoa</w:t>
      </w:r>
      <w:r w:rsidRPr="00355FAC">
        <w:rPr>
          <w:sz w:val="22"/>
          <w:szCs w:val="22"/>
        </w:rPr>
        <w:t xml:space="preserve"> prolaktin</w:t>
      </w:r>
      <w:r w:rsidR="00341B0C" w:rsidRPr="00355FAC">
        <w:rPr>
          <w:sz w:val="22"/>
          <w:szCs w:val="22"/>
        </w:rPr>
        <w:t>a</w:t>
      </w:r>
      <w:r w:rsidRPr="00355FAC">
        <w:rPr>
          <w:sz w:val="22"/>
          <w:szCs w:val="22"/>
        </w:rPr>
        <w:t>, oni mogu</w:t>
      </w:r>
      <w:r w:rsidR="00341B0C" w:rsidRPr="00355FAC">
        <w:rPr>
          <w:sz w:val="22"/>
          <w:szCs w:val="22"/>
        </w:rPr>
        <w:t xml:space="preserve"> uključivati</w:t>
      </w:r>
      <w:r w:rsidRPr="00355FAC">
        <w:rPr>
          <w:sz w:val="22"/>
          <w:szCs w:val="22"/>
        </w:rPr>
        <w:t>: (kod muškaraca) oticanje dojki, teškoće u postizanju ili održavanju erekcija, ili druge polne poremećaje; (kod žena) neprijatan os</w:t>
      </w:r>
      <w:r w:rsidR="00B70F5E" w:rsidRPr="00355FAC">
        <w:rPr>
          <w:sz w:val="22"/>
          <w:szCs w:val="22"/>
        </w:rPr>
        <w:t>j</w:t>
      </w:r>
      <w:r w:rsidRPr="00355FAC">
        <w:rPr>
          <w:sz w:val="22"/>
          <w:szCs w:val="22"/>
        </w:rPr>
        <w:t>ećaj u dojkama, curenje mlijeka iz dojki, izostanak menstrualnih ciklusa</w:t>
      </w:r>
      <w:r w:rsidR="00B70F5E" w:rsidRPr="00355FAC">
        <w:rPr>
          <w:sz w:val="22"/>
          <w:szCs w:val="22"/>
        </w:rPr>
        <w:t>,</w:t>
      </w:r>
      <w:r w:rsidRPr="00355FAC">
        <w:rPr>
          <w:sz w:val="22"/>
          <w:szCs w:val="22"/>
        </w:rPr>
        <w:t xml:space="preserve"> ili drugi problemi sa ciklusom.</w:t>
      </w:r>
    </w:p>
    <w:p w14:paraId="1E61CC04" w14:textId="77777777" w:rsidR="004F708F" w:rsidRPr="00355FAC" w:rsidRDefault="004F708F" w:rsidP="00355FAC">
      <w:pPr>
        <w:pStyle w:val="BodyText23"/>
        <w:numPr>
          <w:ilvl w:val="0"/>
          <w:numId w:val="14"/>
        </w:numPr>
        <w:shd w:val="clear" w:color="auto" w:fill="auto"/>
        <w:tabs>
          <w:tab w:val="left" w:pos="577"/>
        </w:tabs>
        <w:spacing w:after="0" w:line="240" w:lineRule="auto"/>
        <w:ind w:left="567" w:hanging="567"/>
        <w:rPr>
          <w:sz w:val="22"/>
          <w:szCs w:val="22"/>
        </w:rPr>
      </w:pPr>
      <w:r w:rsidRPr="00355FAC">
        <w:rPr>
          <w:sz w:val="22"/>
          <w:szCs w:val="22"/>
        </w:rPr>
        <w:t>visok šećer u krvi, porast težine, gubitak težine</w:t>
      </w:r>
      <w:r w:rsidR="008F5783" w:rsidRPr="00355FAC">
        <w:rPr>
          <w:sz w:val="22"/>
          <w:szCs w:val="22"/>
        </w:rPr>
        <w:t>, smanjen apetit</w:t>
      </w:r>
    </w:p>
    <w:p w14:paraId="28DC6F86" w14:textId="77777777" w:rsidR="004F708F" w:rsidRPr="00355FAC" w:rsidRDefault="004F708F" w:rsidP="00355FAC">
      <w:pPr>
        <w:pStyle w:val="BodyText23"/>
        <w:numPr>
          <w:ilvl w:val="0"/>
          <w:numId w:val="14"/>
        </w:numPr>
        <w:shd w:val="clear" w:color="auto" w:fill="auto"/>
        <w:tabs>
          <w:tab w:val="left" w:pos="582"/>
        </w:tabs>
        <w:spacing w:after="0" w:line="240" w:lineRule="auto"/>
        <w:ind w:left="567" w:hanging="567"/>
        <w:rPr>
          <w:sz w:val="22"/>
          <w:szCs w:val="22"/>
        </w:rPr>
      </w:pPr>
      <w:r w:rsidRPr="00355FAC">
        <w:rPr>
          <w:sz w:val="22"/>
          <w:szCs w:val="22"/>
        </w:rPr>
        <w:t>razdražljivost, depresija, anksioznost</w:t>
      </w:r>
    </w:p>
    <w:p w14:paraId="2BAF38C1" w14:textId="77777777" w:rsidR="004F708F" w:rsidRPr="00355FAC" w:rsidRDefault="004F708F" w:rsidP="00355FAC">
      <w:pPr>
        <w:pStyle w:val="BodyText23"/>
        <w:numPr>
          <w:ilvl w:val="0"/>
          <w:numId w:val="14"/>
        </w:numPr>
        <w:shd w:val="clear" w:color="auto" w:fill="auto"/>
        <w:tabs>
          <w:tab w:val="left" w:pos="582"/>
        </w:tabs>
        <w:spacing w:after="0" w:line="240" w:lineRule="auto"/>
        <w:ind w:left="567" w:hanging="567"/>
        <w:rPr>
          <w:sz w:val="22"/>
          <w:szCs w:val="22"/>
        </w:rPr>
      </w:pPr>
      <w:r w:rsidRPr="00355FAC">
        <w:rPr>
          <w:sz w:val="22"/>
          <w:szCs w:val="22"/>
        </w:rPr>
        <w:t>os</w:t>
      </w:r>
      <w:r w:rsidR="00090FF6" w:rsidRPr="00355FAC">
        <w:rPr>
          <w:sz w:val="22"/>
          <w:szCs w:val="22"/>
        </w:rPr>
        <w:t>j</w:t>
      </w:r>
      <w:r w:rsidRPr="00355FAC">
        <w:rPr>
          <w:sz w:val="22"/>
          <w:szCs w:val="22"/>
        </w:rPr>
        <w:t>ećaj nemira</w:t>
      </w:r>
    </w:p>
    <w:p w14:paraId="7C210C1E" w14:textId="22B5AA1D" w:rsidR="004F708F" w:rsidRPr="00355FAC" w:rsidRDefault="004F708F" w:rsidP="00355FAC">
      <w:pPr>
        <w:pStyle w:val="BodyText23"/>
        <w:numPr>
          <w:ilvl w:val="0"/>
          <w:numId w:val="14"/>
        </w:numPr>
        <w:shd w:val="clear" w:color="auto" w:fill="auto"/>
        <w:tabs>
          <w:tab w:val="left" w:pos="540"/>
        </w:tabs>
        <w:spacing w:after="0" w:line="240" w:lineRule="auto"/>
        <w:ind w:left="567" w:hanging="567"/>
        <w:rPr>
          <w:sz w:val="22"/>
          <w:szCs w:val="22"/>
        </w:rPr>
      </w:pPr>
      <w:r w:rsidRPr="00355FAC">
        <w:rPr>
          <w:sz w:val="22"/>
          <w:szCs w:val="22"/>
        </w:rPr>
        <w:t xml:space="preserve">parkinsonizam: </w:t>
      </w:r>
      <w:r w:rsidR="00DE1D18" w:rsidRPr="00355FAC">
        <w:rPr>
          <w:sz w:val="22"/>
          <w:szCs w:val="22"/>
        </w:rPr>
        <w:t>Ovo stanje može uključivati spore ili umanjene pokrete, os</w:t>
      </w:r>
      <w:r w:rsidR="00EE30D9" w:rsidRPr="00355FAC">
        <w:rPr>
          <w:sz w:val="22"/>
          <w:szCs w:val="22"/>
        </w:rPr>
        <w:t>j</w:t>
      </w:r>
      <w:r w:rsidR="00DE1D18" w:rsidRPr="00355FAC">
        <w:rPr>
          <w:sz w:val="22"/>
          <w:szCs w:val="22"/>
        </w:rPr>
        <w:t>ećaj ukočenosti ili stezanja mišića (ovo čini Vaše pokrete isprekidanim) i ponekad čak i os</w:t>
      </w:r>
      <w:r w:rsidR="00EE30D9" w:rsidRPr="00355FAC">
        <w:rPr>
          <w:sz w:val="22"/>
          <w:szCs w:val="22"/>
        </w:rPr>
        <w:t>j</w:t>
      </w:r>
      <w:r w:rsidR="00DE1D18" w:rsidRPr="00355FAC">
        <w:rPr>
          <w:sz w:val="22"/>
          <w:szCs w:val="22"/>
        </w:rPr>
        <w:t>ećaj’’zaleđenosti mišića’’, a nakon toga ponovno uspostavljanje pokreta. Drugi znaci parkinsonizma uključuju: spor hod sa vučenjem nogu, tremor u miru, povećano lučenje pljuvačke i/ili balavljenje i gubitak izraza na licu.</w:t>
      </w:r>
    </w:p>
    <w:p w14:paraId="1ADACA18" w14:textId="508AF1A9" w:rsidR="00DE1D18" w:rsidRPr="00355FAC" w:rsidRDefault="00DE1D18" w:rsidP="00355FAC">
      <w:pPr>
        <w:pStyle w:val="BodyText23"/>
        <w:numPr>
          <w:ilvl w:val="0"/>
          <w:numId w:val="14"/>
        </w:numPr>
        <w:shd w:val="clear" w:color="auto" w:fill="auto"/>
        <w:tabs>
          <w:tab w:val="left" w:pos="540"/>
        </w:tabs>
        <w:spacing w:after="0" w:line="240" w:lineRule="auto"/>
        <w:ind w:left="567" w:hanging="567"/>
        <w:rPr>
          <w:sz w:val="22"/>
          <w:szCs w:val="22"/>
        </w:rPr>
      </w:pPr>
      <w:r w:rsidRPr="00355FAC">
        <w:rPr>
          <w:sz w:val="22"/>
          <w:szCs w:val="22"/>
        </w:rPr>
        <w:t>nemir, os</w:t>
      </w:r>
      <w:r w:rsidR="00EE30D9" w:rsidRPr="00355FAC">
        <w:rPr>
          <w:sz w:val="22"/>
          <w:szCs w:val="22"/>
        </w:rPr>
        <w:t>j</w:t>
      </w:r>
      <w:r w:rsidRPr="00355FAC">
        <w:rPr>
          <w:sz w:val="22"/>
          <w:szCs w:val="22"/>
        </w:rPr>
        <w:t>ećaj pospanosti ili smanjena budnost</w:t>
      </w:r>
    </w:p>
    <w:p w14:paraId="5687C379" w14:textId="77777777" w:rsidR="00DE1D18" w:rsidRPr="00355FAC" w:rsidRDefault="004F708F" w:rsidP="00355FAC">
      <w:pPr>
        <w:pStyle w:val="BodyText23"/>
        <w:numPr>
          <w:ilvl w:val="0"/>
          <w:numId w:val="14"/>
        </w:numPr>
        <w:shd w:val="clear" w:color="auto" w:fill="auto"/>
        <w:tabs>
          <w:tab w:val="left" w:pos="540"/>
        </w:tabs>
        <w:spacing w:after="0" w:line="240" w:lineRule="auto"/>
        <w:ind w:left="540" w:hanging="470"/>
        <w:rPr>
          <w:sz w:val="22"/>
          <w:szCs w:val="22"/>
          <w:lang w:val="x-none" w:eastAsia="x-none"/>
        </w:rPr>
      </w:pPr>
      <w:r w:rsidRPr="00355FAC">
        <w:rPr>
          <w:sz w:val="22"/>
          <w:szCs w:val="22"/>
        </w:rPr>
        <w:lastRenderedPageBreak/>
        <w:t>distonija:</w:t>
      </w:r>
      <w:r w:rsidR="00DE1D18" w:rsidRPr="00355FAC">
        <w:rPr>
          <w:sz w:val="22"/>
          <w:szCs w:val="22"/>
          <w:lang w:val="x-none" w:eastAsia="x-none"/>
        </w:rPr>
        <w:t xml:space="preserve"> Ovo stanje uključuje nevoljne spore ili stalne nevoljne kontakcije mišića. Iako mogu zahvatiti bilo koji deo t</w:t>
      </w:r>
      <w:r w:rsidR="00DE1D18" w:rsidRPr="00355FAC">
        <w:rPr>
          <w:sz w:val="22"/>
          <w:szCs w:val="22"/>
          <w:lang w:eastAsia="x-none"/>
        </w:rPr>
        <w:t>ij</w:t>
      </w:r>
      <w:r w:rsidR="00DE1D18" w:rsidRPr="00355FAC">
        <w:rPr>
          <w:sz w:val="22"/>
          <w:szCs w:val="22"/>
          <w:lang w:val="x-none" w:eastAsia="x-none"/>
        </w:rPr>
        <w:t>ela (i mogu dovesti do abnormalnog držanja), distonija često zahvata mišiće lica, uključujući abnormalne pokrete očiju, usta, jezika ili vilice.</w:t>
      </w:r>
    </w:p>
    <w:p w14:paraId="3162E11C" w14:textId="2E4BD56E" w:rsidR="004F708F" w:rsidRPr="00355FAC" w:rsidRDefault="004F708F" w:rsidP="00355FAC">
      <w:pPr>
        <w:pStyle w:val="BodyText23"/>
        <w:numPr>
          <w:ilvl w:val="0"/>
          <w:numId w:val="14"/>
        </w:numPr>
        <w:shd w:val="clear" w:color="auto" w:fill="auto"/>
        <w:tabs>
          <w:tab w:val="left" w:pos="540"/>
        </w:tabs>
        <w:spacing w:after="0" w:line="240" w:lineRule="auto"/>
        <w:ind w:left="567" w:hanging="567"/>
        <w:rPr>
          <w:sz w:val="22"/>
          <w:szCs w:val="22"/>
        </w:rPr>
      </w:pPr>
      <w:r w:rsidRPr="00355FAC">
        <w:rPr>
          <w:sz w:val="22"/>
          <w:szCs w:val="22"/>
        </w:rPr>
        <w:t>omaglica</w:t>
      </w:r>
    </w:p>
    <w:p w14:paraId="3962B515" w14:textId="77777777" w:rsidR="00DE1D18" w:rsidRPr="00355FAC" w:rsidRDefault="00DE1D18" w:rsidP="00355FAC">
      <w:pPr>
        <w:pStyle w:val="BodyText23"/>
        <w:numPr>
          <w:ilvl w:val="0"/>
          <w:numId w:val="14"/>
        </w:numPr>
        <w:shd w:val="clear" w:color="auto" w:fill="auto"/>
        <w:tabs>
          <w:tab w:val="left" w:pos="540"/>
        </w:tabs>
        <w:spacing w:after="0" w:line="240" w:lineRule="auto"/>
        <w:ind w:left="567" w:hanging="567"/>
        <w:rPr>
          <w:sz w:val="22"/>
          <w:szCs w:val="22"/>
        </w:rPr>
      </w:pPr>
      <w:r w:rsidRPr="00355FAC">
        <w:rPr>
          <w:sz w:val="22"/>
          <w:szCs w:val="22"/>
        </w:rPr>
        <w:t>diskinezija: Ovo stanje uključuje nevoljne mišićne pokrete, i može uključivati ponavljajuće, ukočene pokrete ili pokrete previjanja ili trzanje.</w:t>
      </w:r>
    </w:p>
    <w:p w14:paraId="1AC9AC2A" w14:textId="2E47ADF6" w:rsidR="00DE1D18" w:rsidRPr="00355FAC" w:rsidRDefault="0069292D" w:rsidP="00355FAC">
      <w:pPr>
        <w:pStyle w:val="BodyText23"/>
        <w:numPr>
          <w:ilvl w:val="0"/>
          <w:numId w:val="14"/>
        </w:numPr>
        <w:shd w:val="clear" w:color="auto" w:fill="auto"/>
        <w:tabs>
          <w:tab w:val="left" w:pos="582"/>
        </w:tabs>
        <w:spacing w:after="0" w:line="240" w:lineRule="auto"/>
        <w:ind w:left="567" w:hanging="567"/>
        <w:rPr>
          <w:sz w:val="22"/>
          <w:szCs w:val="22"/>
        </w:rPr>
      </w:pPr>
      <w:r w:rsidRPr="00355FAC">
        <w:rPr>
          <w:sz w:val="22"/>
          <w:szCs w:val="22"/>
        </w:rPr>
        <w:t>t</w:t>
      </w:r>
      <w:r w:rsidR="00DE1D18" w:rsidRPr="00355FAC">
        <w:rPr>
          <w:sz w:val="22"/>
          <w:szCs w:val="22"/>
        </w:rPr>
        <w:t>remor (podrhtavanje)</w:t>
      </w:r>
    </w:p>
    <w:p w14:paraId="45DE9050" w14:textId="77777777" w:rsidR="00DE1D18" w:rsidRPr="00355FAC" w:rsidRDefault="00DE1D18" w:rsidP="00355FAC">
      <w:pPr>
        <w:pStyle w:val="BodyText23"/>
        <w:numPr>
          <w:ilvl w:val="0"/>
          <w:numId w:val="14"/>
        </w:numPr>
        <w:shd w:val="clear" w:color="auto" w:fill="auto"/>
        <w:tabs>
          <w:tab w:val="left" w:pos="582"/>
        </w:tabs>
        <w:spacing w:after="0" w:line="240" w:lineRule="auto"/>
        <w:ind w:left="567" w:hanging="567"/>
        <w:rPr>
          <w:sz w:val="22"/>
          <w:szCs w:val="22"/>
        </w:rPr>
      </w:pPr>
      <w:r w:rsidRPr="00355FAC">
        <w:rPr>
          <w:sz w:val="22"/>
          <w:szCs w:val="22"/>
        </w:rPr>
        <w:t>glavobolja</w:t>
      </w:r>
    </w:p>
    <w:p w14:paraId="06532ABA" w14:textId="77777777" w:rsidR="004F708F" w:rsidRPr="00355FAC" w:rsidRDefault="004F708F" w:rsidP="00355FAC">
      <w:pPr>
        <w:pStyle w:val="BodyText23"/>
        <w:numPr>
          <w:ilvl w:val="0"/>
          <w:numId w:val="14"/>
        </w:numPr>
        <w:shd w:val="clear" w:color="auto" w:fill="auto"/>
        <w:tabs>
          <w:tab w:val="left" w:pos="586"/>
        </w:tabs>
        <w:spacing w:after="0" w:line="240" w:lineRule="auto"/>
        <w:ind w:left="567" w:hanging="567"/>
        <w:rPr>
          <w:sz w:val="22"/>
          <w:szCs w:val="22"/>
        </w:rPr>
      </w:pPr>
      <w:r w:rsidRPr="00355FAC">
        <w:rPr>
          <w:sz w:val="22"/>
          <w:szCs w:val="22"/>
        </w:rPr>
        <w:t>brzi otkucaji srca</w:t>
      </w:r>
    </w:p>
    <w:p w14:paraId="3F9AD6FF" w14:textId="189672A4" w:rsidR="004F708F" w:rsidRPr="00355FAC" w:rsidRDefault="004F708F" w:rsidP="00355FAC">
      <w:pPr>
        <w:pStyle w:val="BodyText23"/>
        <w:numPr>
          <w:ilvl w:val="0"/>
          <w:numId w:val="14"/>
        </w:numPr>
        <w:shd w:val="clear" w:color="auto" w:fill="auto"/>
        <w:tabs>
          <w:tab w:val="left" w:pos="577"/>
        </w:tabs>
        <w:spacing w:after="0" w:line="240" w:lineRule="auto"/>
        <w:ind w:left="567" w:hanging="567"/>
        <w:rPr>
          <w:sz w:val="22"/>
          <w:szCs w:val="22"/>
        </w:rPr>
      </w:pPr>
      <w:r w:rsidRPr="00355FAC">
        <w:rPr>
          <w:sz w:val="22"/>
          <w:szCs w:val="22"/>
        </w:rPr>
        <w:t>visok krvni pritisak</w:t>
      </w:r>
    </w:p>
    <w:p w14:paraId="3236BBAB" w14:textId="77777777" w:rsidR="004F708F" w:rsidRPr="00355FAC" w:rsidRDefault="004F708F" w:rsidP="00355FAC">
      <w:pPr>
        <w:pStyle w:val="BodyText23"/>
        <w:numPr>
          <w:ilvl w:val="0"/>
          <w:numId w:val="14"/>
        </w:numPr>
        <w:shd w:val="clear" w:color="auto" w:fill="auto"/>
        <w:tabs>
          <w:tab w:val="left" w:pos="577"/>
        </w:tabs>
        <w:spacing w:after="0" w:line="240" w:lineRule="auto"/>
        <w:ind w:left="567" w:hanging="567"/>
        <w:rPr>
          <w:sz w:val="22"/>
          <w:szCs w:val="22"/>
        </w:rPr>
      </w:pPr>
      <w:r w:rsidRPr="00355FAC">
        <w:rPr>
          <w:sz w:val="22"/>
          <w:szCs w:val="22"/>
        </w:rPr>
        <w:t>kašalj, zapušen nos</w:t>
      </w:r>
    </w:p>
    <w:p w14:paraId="78CA7073" w14:textId="77777777" w:rsidR="004F708F" w:rsidRPr="00355FAC" w:rsidRDefault="004F708F" w:rsidP="00355FAC">
      <w:pPr>
        <w:pStyle w:val="BodyText23"/>
        <w:numPr>
          <w:ilvl w:val="0"/>
          <w:numId w:val="14"/>
        </w:numPr>
        <w:shd w:val="clear" w:color="auto" w:fill="auto"/>
        <w:tabs>
          <w:tab w:val="left" w:pos="577"/>
        </w:tabs>
        <w:spacing w:after="0" w:line="240" w:lineRule="auto"/>
        <w:ind w:left="567" w:hanging="567"/>
        <w:rPr>
          <w:sz w:val="22"/>
          <w:szCs w:val="22"/>
        </w:rPr>
      </w:pPr>
      <w:r w:rsidRPr="00355FAC">
        <w:rPr>
          <w:sz w:val="22"/>
          <w:szCs w:val="22"/>
        </w:rPr>
        <w:t>bol u trbuhu, povraćanje, mučnina, zatvor, proliv, problemi sa varenjem, zubobolja</w:t>
      </w:r>
    </w:p>
    <w:p w14:paraId="0948EA1C" w14:textId="77777777" w:rsidR="004F708F" w:rsidRPr="00355FAC" w:rsidRDefault="004F708F" w:rsidP="00355FAC">
      <w:pPr>
        <w:pStyle w:val="BodyText23"/>
        <w:numPr>
          <w:ilvl w:val="0"/>
          <w:numId w:val="14"/>
        </w:numPr>
        <w:shd w:val="clear" w:color="auto" w:fill="auto"/>
        <w:tabs>
          <w:tab w:val="left" w:pos="582"/>
        </w:tabs>
        <w:spacing w:after="0" w:line="240" w:lineRule="auto"/>
        <w:ind w:left="567" w:hanging="567"/>
        <w:rPr>
          <w:sz w:val="22"/>
          <w:szCs w:val="22"/>
        </w:rPr>
      </w:pPr>
      <w:r w:rsidRPr="00355FAC">
        <w:rPr>
          <w:sz w:val="22"/>
          <w:szCs w:val="22"/>
        </w:rPr>
        <w:t>povišene transaminaze jetre u krvi</w:t>
      </w:r>
    </w:p>
    <w:p w14:paraId="4D49F13D" w14:textId="77777777" w:rsidR="004F708F" w:rsidRPr="00355FAC" w:rsidRDefault="004F708F" w:rsidP="00355FAC">
      <w:pPr>
        <w:pStyle w:val="BodyText23"/>
        <w:numPr>
          <w:ilvl w:val="0"/>
          <w:numId w:val="14"/>
        </w:numPr>
        <w:shd w:val="clear" w:color="auto" w:fill="auto"/>
        <w:tabs>
          <w:tab w:val="left" w:pos="577"/>
        </w:tabs>
        <w:spacing w:after="0" w:line="240" w:lineRule="auto"/>
        <w:ind w:left="567" w:hanging="567"/>
        <w:rPr>
          <w:sz w:val="22"/>
          <w:szCs w:val="22"/>
        </w:rPr>
      </w:pPr>
      <w:r w:rsidRPr="00355FAC">
        <w:rPr>
          <w:sz w:val="22"/>
          <w:szCs w:val="22"/>
        </w:rPr>
        <w:t>bol u kostima ili mišićima, bol u leđima, bol u zglobovima</w:t>
      </w:r>
    </w:p>
    <w:p w14:paraId="28B88C6D" w14:textId="16ED9BB6" w:rsidR="004F708F" w:rsidRPr="00355FAC" w:rsidRDefault="004F708F" w:rsidP="00355FAC">
      <w:pPr>
        <w:pStyle w:val="BodyText23"/>
        <w:numPr>
          <w:ilvl w:val="0"/>
          <w:numId w:val="14"/>
        </w:numPr>
        <w:shd w:val="clear" w:color="auto" w:fill="auto"/>
        <w:tabs>
          <w:tab w:val="left" w:pos="577"/>
        </w:tabs>
        <w:spacing w:after="0" w:line="240" w:lineRule="auto"/>
        <w:ind w:left="567" w:hanging="567"/>
        <w:rPr>
          <w:sz w:val="22"/>
          <w:szCs w:val="22"/>
        </w:rPr>
      </w:pPr>
      <w:r w:rsidRPr="00355FAC">
        <w:rPr>
          <w:sz w:val="22"/>
          <w:szCs w:val="22"/>
        </w:rPr>
        <w:t>gubitak menstrualnog ciklusa</w:t>
      </w:r>
    </w:p>
    <w:p w14:paraId="4AEFEE37" w14:textId="77777777" w:rsidR="004F708F" w:rsidRPr="00355FAC" w:rsidRDefault="004F708F" w:rsidP="00355FAC">
      <w:pPr>
        <w:pStyle w:val="BodyText23"/>
        <w:numPr>
          <w:ilvl w:val="0"/>
          <w:numId w:val="14"/>
        </w:numPr>
        <w:shd w:val="clear" w:color="auto" w:fill="auto"/>
        <w:tabs>
          <w:tab w:val="left" w:pos="577"/>
        </w:tabs>
        <w:spacing w:after="0" w:line="240" w:lineRule="auto"/>
        <w:ind w:left="567" w:hanging="567"/>
        <w:rPr>
          <w:sz w:val="22"/>
          <w:szCs w:val="22"/>
        </w:rPr>
      </w:pPr>
      <w:r w:rsidRPr="00355FAC">
        <w:rPr>
          <w:sz w:val="22"/>
          <w:szCs w:val="22"/>
        </w:rPr>
        <w:t>groznica, slabost, umor</w:t>
      </w:r>
    </w:p>
    <w:p w14:paraId="71928BCB" w14:textId="77777777" w:rsidR="004F708F" w:rsidRPr="00355FAC" w:rsidRDefault="004F708F" w:rsidP="00355FAC">
      <w:pPr>
        <w:pStyle w:val="BodyText23"/>
        <w:numPr>
          <w:ilvl w:val="0"/>
          <w:numId w:val="14"/>
        </w:numPr>
        <w:shd w:val="clear" w:color="auto" w:fill="auto"/>
        <w:tabs>
          <w:tab w:val="left" w:pos="582"/>
        </w:tabs>
        <w:spacing w:after="0" w:line="240" w:lineRule="auto"/>
        <w:ind w:left="567" w:hanging="567"/>
        <w:rPr>
          <w:sz w:val="22"/>
          <w:szCs w:val="22"/>
        </w:rPr>
      </w:pPr>
      <w:r w:rsidRPr="00355FAC">
        <w:rPr>
          <w:sz w:val="22"/>
          <w:szCs w:val="22"/>
        </w:rPr>
        <w:t>reakcija na m</w:t>
      </w:r>
      <w:r w:rsidR="00B06063" w:rsidRPr="00355FAC">
        <w:rPr>
          <w:sz w:val="22"/>
          <w:szCs w:val="22"/>
        </w:rPr>
        <w:t>j</w:t>
      </w:r>
      <w:r w:rsidRPr="00355FAC">
        <w:rPr>
          <w:sz w:val="22"/>
          <w:szCs w:val="22"/>
        </w:rPr>
        <w:t>estu ubrizgavanja l</w:t>
      </w:r>
      <w:r w:rsidR="00B06063" w:rsidRPr="00355FAC">
        <w:rPr>
          <w:sz w:val="22"/>
          <w:szCs w:val="22"/>
        </w:rPr>
        <w:t>ij</w:t>
      </w:r>
      <w:r w:rsidRPr="00355FAC">
        <w:rPr>
          <w:sz w:val="22"/>
          <w:szCs w:val="22"/>
        </w:rPr>
        <w:t>eka, uključujući svrab, bol ili otok.</w:t>
      </w:r>
    </w:p>
    <w:p w14:paraId="1E09E675" w14:textId="77777777" w:rsidR="004F708F" w:rsidRPr="00355FAC" w:rsidRDefault="004F708F" w:rsidP="00355FAC">
      <w:pPr>
        <w:pStyle w:val="Heading51"/>
        <w:keepNext/>
        <w:keepLines/>
        <w:shd w:val="clear" w:color="auto" w:fill="auto"/>
        <w:spacing w:before="0" w:after="0" w:line="240" w:lineRule="auto"/>
        <w:ind w:firstLine="0"/>
        <w:jc w:val="both"/>
        <w:rPr>
          <w:b/>
          <w:sz w:val="22"/>
          <w:szCs w:val="22"/>
        </w:rPr>
      </w:pPr>
      <w:bookmarkStart w:id="2" w:name="bookmark67"/>
    </w:p>
    <w:p w14:paraId="7CDAC5C8" w14:textId="77777777" w:rsidR="004F708F" w:rsidRPr="00355FAC" w:rsidRDefault="004F708F" w:rsidP="00355FAC">
      <w:pPr>
        <w:pStyle w:val="Heading51"/>
        <w:keepNext/>
        <w:keepLines/>
        <w:shd w:val="clear" w:color="auto" w:fill="auto"/>
        <w:spacing w:before="0" w:after="0" w:line="240" w:lineRule="auto"/>
        <w:ind w:firstLine="0"/>
        <w:jc w:val="both"/>
        <w:rPr>
          <w:sz w:val="22"/>
          <w:szCs w:val="22"/>
        </w:rPr>
      </w:pPr>
      <w:r w:rsidRPr="00355FAC">
        <w:rPr>
          <w:b/>
          <w:sz w:val="22"/>
          <w:szCs w:val="22"/>
        </w:rPr>
        <w:t>Povremena neželјena dejstva (mogu da se jave kod najviše 1 na 100 pacijenata koji uzimaju l</w:t>
      </w:r>
      <w:r w:rsidR="00B06063" w:rsidRPr="00355FAC">
        <w:rPr>
          <w:b/>
          <w:sz w:val="22"/>
          <w:szCs w:val="22"/>
        </w:rPr>
        <w:t>ij</w:t>
      </w:r>
      <w:r w:rsidRPr="00355FAC">
        <w:rPr>
          <w:b/>
          <w:sz w:val="22"/>
          <w:szCs w:val="22"/>
        </w:rPr>
        <w:t>ek):</w:t>
      </w:r>
      <w:bookmarkEnd w:id="2"/>
    </w:p>
    <w:p w14:paraId="6FE27B18" w14:textId="527F0675" w:rsidR="004F708F" w:rsidRPr="00355FAC" w:rsidRDefault="004F708F" w:rsidP="00355FAC">
      <w:pPr>
        <w:pStyle w:val="BodyText23"/>
        <w:numPr>
          <w:ilvl w:val="0"/>
          <w:numId w:val="14"/>
        </w:numPr>
        <w:shd w:val="clear" w:color="auto" w:fill="auto"/>
        <w:tabs>
          <w:tab w:val="left" w:pos="582"/>
        </w:tabs>
        <w:spacing w:after="0" w:line="240" w:lineRule="auto"/>
        <w:ind w:left="567" w:hanging="567"/>
        <w:rPr>
          <w:sz w:val="22"/>
          <w:szCs w:val="22"/>
        </w:rPr>
      </w:pPr>
      <w:r w:rsidRPr="00355FAC">
        <w:rPr>
          <w:sz w:val="22"/>
          <w:szCs w:val="22"/>
        </w:rPr>
        <w:t>upala pluća, infekcija u grudnom košu (bronhitis), infekcija disajnih puteva, infekcija sinusa, infekcija bešike, infekcija uha, upala krajnika, gljivična infekcija noktiju, infekcija kože</w:t>
      </w:r>
      <w:r w:rsidR="00936975" w:rsidRPr="00355FAC">
        <w:rPr>
          <w:sz w:val="22"/>
          <w:szCs w:val="22"/>
        </w:rPr>
        <w:t>, lokalizovana gnojna upala ispod kože</w:t>
      </w:r>
    </w:p>
    <w:p w14:paraId="5E994838" w14:textId="7BEF9A9B" w:rsidR="004F708F" w:rsidRPr="00355FAC" w:rsidRDefault="004F708F" w:rsidP="00355FAC">
      <w:pPr>
        <w:pStyle w:val="BodyText23"/>
        <w:numPr>
          <w:ilvl w:val="0"/>
          <w:numId w:val="14"/>
        </w:numPr>
        <w:shd w:val="clear" w:color="auto" w:fill="auto"/>
        <w:tabs>
          <w:tab w:val="left" w:pos="586"/>
        </w:tabs>
        <w:spacing w:after="0" w:line="240" w:lineRule="auto"/>
        <w:ind w:left="567" w:hanging="567"/>
        <w:rPr>
          <w:sz w:val="22"/>
          <w:szCs w:val="22"/>
        </w:rPr>
      </w:pPr>
      <w:r w:rsidRPr="00355FAC">
        <w:rPr>
          <w:sz w:val="22"/>
          <w:szCs w:val="22"/>
        </w:rPr>
        <w:t>smanjen broj b</w:t>
      </w:r>
      <w:r w:rsidR="00B06063" w:rsidRPr="00355FAC">
        <w:rPr>
          <w:sz w:val="22"/>
          <w:szCs w:val="22"/>
        </w:rPr>
        <w:t>ij</w:t>
      </w:r>
      <w:r w:rsidRPr="00355FAC">
        <w:rPr>
          <w:sz w:val="22"/>
          <w:szCs w:val="22"/>
        </w:rPr>
        <w:t xml:space="preserve">elih krvnih zrnaca, </w:t>
      </w:r>
      <w:r w:rsidR="00DE1D18" w:rsidRPr="00355FAC">
        <w:rPr>
          <w:sz w:val="22"/>
          <w:szCs w:val="22"/>
        </w:rPr>
        <w:t>smanjenje vrste b</w:t>
      </w:r>
      <w:r w:rsidR="00DF2123" w:rsidRPr="00355FAC">
        <w:rPr>
          <w:sz w:val="22"/>
          <w:szCs w:val="22"/>
        </w:rPr>
        <w:t>ij</w:t>
      </w:r>
      <w:r w:rsidR="00DE1D18" w:rsidRPr="00355FAC">
        <w:rPr>
          <w:sz w:val="22"/>
          <w:szCs w:val="22"/>
        </w:rPr>
        <w:t>elih krvnih zrnaca koje pomažu u sprečavanju infekcije, anemija</w:t>
      </w:r>
    </w:p>
    <w:p w14:paraId="397479F7" w14:textId="77777777" w:rsidR="004F708F" w:rsidRPr="00355FAC" w:rsidRDefault="004F708F" w:rsidP="00355FAC">
      <w:pPr>
        <w:pStyle w:val="BodyText23"/>
        <w:numPr>
          <w:ilvl w:val="0"/>
          <w:numId w:val="14"/>
        </w:numPr>
        <w:shd w:val="clear" w:color="auto" w:fill="auto"/>
        <w:tabs>
          <w:tab w:val="left" w:pos="582"/>
        </w:tabs>
        <w:spacing w:after="0" w:line="240" w:lineRule="auto"/>
        <w:ind w:left="567" w:hanging="567"/>
        <w:rPr>
          <w:sz w:val="22"/>
          <w:szCs w:val="22"/>
        </w:rPr>
      </w:pPr>
      <w:r w:rsidRPr="00355FAC">
        <w:rPr>
          <w:sz w:val="22"/>
          <w:szCs w:val="22"/>
        </w:rPr>
        <w:t>alergijska reakcija</w:t>
      </w:r>
    </w:p>
    <w:p w14:paraId="4477C89B" w14:textId="77777777" w:rsidR="00DE1D18" w:rsidRPr="00355FAC" w:rsidRDefault="004F708F" w:rsidP="00355FAC">
      <w:pPr>
        <w:pStyle w:val="BodyText23"/>
        <w:numPr>
          <w:ilvl w:val="0"/>
          <w:numId w:val="14"/>
        </w:numPr>
        <w:shd w:val="clear" w:color="auto" w:fill="auto"/>
        <w:tabs>
          <w:tab w:val="left" w:pos="586"/>
        </w:tabs>
        <w:spacing w:after="0" w:line="240" w:lineRule="auto"/>
        <w:ind w:left="567" w:hanging="567"/>
        <w:rPr>
          <w:sz w:val="22"/>
          <w:szCs w:val="22"/>
        </w:rPr>
      </w:pPr>
      <w:r w:rsidRPr="00355FAC">
        <w:rPr>
          <w:sz w:val="22"/>
          <w:szCs w:val="22"/>
        </w:rPr>
        <w:t>šećerna bolest ili pogoršanje postojeće šećerne bolesti, povišen insulin (hormon koji kontroliše nivoe šećera u krvi) u krvi</w:t>
      </w:r>
    </w:p>
    <w:p w14:paraId="4257ADE9" w14:textId="77777777" w:rsidR="00DE1D18" w:rsidRPr="00355FAC" w:rsidRDefault="004F708F" w:rsidP="00355FAC">
      <w:pPr>
        <w:pStyle w:val="BodyText23"/>
        <w:numPr>
          <w:ilvl w:val="0"/>
          <w:numId w:val="14"/>
        </w:numPr>
        <w:shd w:val="clear" w:color="auto" w:fill="auto"/>
        <w:tabs>
          <w:tab w:val="left" w:pos="586"/>
        </w:tabs>
        <w:spacing w:after="0" w:line="240" w:lineRule="auto"/>
        <w:ind w:left="567" w:hanging="567"/>
        <w:rPr>
          <w:sz w:val="22"/>
          <w:szCs w:val="22"/>
        </w:rPr>
      </w:pPr>
      <w:r w:rsidRPr="00355FAC">
        <w:rPr>
          <w:sz w:val="22"/>
          <w:szCs w:val="22"/>
        </w:rPr>
        <w:t>pojačan apetit</w:t>
      </w:r>
    </w:p>
    <w:p w14:paraId="38B7A80D" w14:textId="5EB8B39A" w:rsidR="008F5783" w:rsidRPr="00355FAC" w:rsidRDefault="004F708F" w:rsidP="00355FAC">
      <w:pPr>
        <w:pStyle w:val="BodyText23"/>
        <w:numPr>
          <w:ilvl w:val="0"/>
          <w:numId w:val="14"/>
        </w:numPr>
        <w:shd w:val="clear" w:color="auto" w:fill="auto"/>
        <w:tabs>
          <w:tab w:val="left" w:pos="586"/>
        </w:tabs>
        <w:spacing w:after="0" w:line="240" w:lineRule="auto"/>
        <w:ind w:left="567" w:hanging="567"/>
        <w:rPr>
          <w:sz w:val="22"/>
          <w:szCs w:val="22"/>
        </w:rPr>
      </w:pPr>
      <w:r w:rsidRPr="00355FAC">
        <w:rPr>
          <w:sz w:val="22"/>
          <w:szCs w:val="22"/>
        </w:rPr>
        <w:t>gubitak apetita koji za posl</w:t>
      </w:r>
      <w:r w:rsidR="00B70F5E" w:rsidRPr="00355FAC">
        <w:rPr>
          <w:sz w:val="22"/>
          <w:szCs w:val="22"/>
        </w:rPr>
        <w:t>j</w:t>
      </w:r>
      <w:r w:rsidRPr="00355FAC">
        <w:rPr>
          <w:sz w:val="22"/>
          <w:szCs w:val="22"/>
        </w:rPr>
        <w:t>edicu ima pothranjenost i nisku t</w:t>
      </w:r>
      <w:r w:rsidR="00B06063" w:rsidRPr="00355FAC">
        <w:rPr>
          <w:sz w:val="22"/>
          <w:szCs w:val="22"/>
        </w:rPr>
        <w:t>j</w:t>
      </w:r>
      <w:r w:rsidRPr="00355FAC">
        <w:rPr>
          <w:sz w:val="22"/>
          <w:szCs w:val="22"/>
        </w:rPr>
        <w:t xml:space="preserve">elesnu težinu </w:t>
      </w:r>
    </w:p>
    <w:p w14:paraId="78B6BD7B" w14:textId="77777777" w:rsidR="004F708F" w:rsidRPr="00355FAC" w:rsidRDefault="004F708F" w:rsidP="00355FAC">
      <w:pPr>
        <w:pStyle w:val="BodyText23"/>
        <w:numPr>
          <w:ilvl w:val="0"/>
          <w:numId w:val="14"/>
        </w:numPr>
        <w:shd w:val="clear" w:color="auto" w:fill="auto"/>
        <w:tabs>
          <w:tab w:val="left" w:pos="586"/>
        </w:tabs>
        <w:spacing w:after="0" w:line="240" w:lineRule="auto"/>
        <w:ind w:left="567" w:hanging="567"/>
        <w:rPr>
          <w:sz w:val="22"/>
          <w:szCs w:val="22"/>
        </w:rPr>
      </w:pPr>
      <w:r w:rsidRPr="00355FAC">
        <w:rPr>
          <w:sz w:val="22"/>
          <w:szCs w:val="22"/>
        </w:rPr>
        <w:t>visoke trigliceride u krvi (masnoća), povišen holesterol u krvi</w:t>
      </w:r>
    </w:p>
    <w:p w14:paraId="159011D2" w14:textId="0EE97769" w:rsidR="00DA1CFF" w:rsidRPr="00355FAC" w:rsidRDefault="004F708F" w:rsidP="00355FAC">
      <w:pPr>
        <w:pStyle w:val="BodyText23"/>
        <w:numPr>
          <w:ilvl w:val="0"/>
          <w:numId w:val="14"/>
        </w:numPr>
        <w:shd w:val="clear" w:color="auto" w:fill="auto"/>
        <w:tabs>
          <w:tab w:val="left" w:pos="582"/>
        </w:tabs>
        <w:spacing w:after="0" w:line="240" w:lineRule="auto"/>
        <w:ind w:left="567" w:hanging="567"/>
        <w:rPr>
          <w:sz w:val="22"/>
          <w:szCs w:val="22"/>
          <w:lang w:val="x-none" w:eastAsia="x-none"/>
        </w:rPr>
      </w:pPr>
      <w:r w:rsidRPr="00355FAC">
        <w:rPr>
          <w:sz w:val="22"/>
          <w:szCs w:val="22"/>
        </w:rPr>
        <w:t>poremećaj spavanja,</w:t>
      </w:r>
      <w:r w:rsidR="00DA1CFF" w:rsidRPr="00355FAC">
        <w:rPr>
          <w:sz w:val="22"/>
          <w:szCs w:val="22"/>
        </w:rPr>
        <w:t xml:space="preserve"> pojačano raspoloženje (manija), </w:t>
      </w:r>
      <w:r w:rsidRPr="00355FAC">
        <w:rPr>
          <w:sz w:val="22"/>
          <w:szCs w:val="22"/>
        </w:rPr>
        <w:t>smanjena polna želja, nervoza, noćne more</w:t>
      </w:r>
      <w:r w:rsidR="00DA1CFF" w:rsidRPr="00355FAC">
        <w:rPr>
          <w:sz w:val="22"/>
          <w:szCs w:val="22"/>
          <w:lang w:val="x-none" w:eastAsia="x-none"/>
        </w:rPr>
        <w:t xml:space="preserve"> </w:t>
      </w:r>
    </w:p>
    <w:p w14:paraId="53085BC3" w14:textId="56C17F70" w:rsidR="004F708F" w:rsidRPr="00355FAC" w:rsidRDefault="00DA1CFF" w:rsidP="00355FAC">
      <w:pPr>
        <w:pStyle w:val="BodyText23"/>
        <w:numPr>
          <w:ilvl w:val="0"/>
          <w:numId w:val="14"/>
        </w:numPr>
        <w:shd w:val="clear" w:color="auto" w:fill="auto"/>
        <w:tabs>
          <w:tab w:val="left" w:pos="582"/>
        </w:tabs>
        <w:spacing w:after="0" w:line="240" w:lineRule="auto"/>
        <w:ind w:left="567" w:hanging="567"/>
        <w:rPr>
          <w:sz w:val="22"/>
          <w:szCs w:val="22"/>
          <w:lang w:val="x-none" w:eastAsia="x-none"/>
        </w:rPr>
      </w:pPr>
      <w:r w:rsidRPr="00355FAC">
        <w:rPr>
          <w:sz w:val="22"/>
          <w:szCs w:val="22"/>
          <w:lang w:val="x-none" w:eastAsia="x-none"/>
        </w:rPr>
        <w:t>tardivna diskinezija (grčevi ili trzaji lica, jezika ili drugih djelova t</w:t>
      </w:r>
      <w:r w:rsidRPr="00355FAC">
        <w:rPr>
          <w:sz w:val="22"/>
          <w:szCs w:val="22"/>
          <w:lang w:eastAsia="x-none"/>
        </w:rPr>
        <w:t>ij</w:t>
      </w:r>
      <w:r w:rsidRPr="00355FAC">
        <w:rPr>
          <w:sz w:val="22"/>
          <w:szCs w:val="22"/>
          <w:lang w:val="x-none" w:eastAsia="x-none"/>
        </w:rPr>
        <w:t>ela koji se ne mogu kontrolisati). Obav</w:t>
      </w:r>
      <w:r w:rsidR="00EE30D9" w:rsidRPr="00355FAC">
        <w:rPr>
          <w:sz w:val="22"/>
          <w:szCs w:val="22"/>
          <w:lang w:val="sr-Latn-ME" w:eastAsia="x-none"/>
        </w:rPr>
        <w:t>ij</w:t>
      </w:r>
      <w:r w:rsidRPr="00355FAC">
        <w:rPr>
          <w:sz w:val="22"/>
          <w:szCs w:val="22"/>
          <w:lang w:val="x-none" w:eastAsia="x-none"/>
        </w:rPr>
        <w:t>estite odmah Vašeg l</w:t>
      </w:r>
      <w:r w:rsidRPr="00355FAC">
        <w:rPr>
          <w:sz w:val="22"/>
          <w:szCs w:val="22"/>
          <w:lang w:eastAsia="x-none"/>
        </w:rPr>
        <w:t>j</w:t>
      </w:r>
      <w:r w:rsidRPr="00355FAC">
        <w:rPr>
          <w:sz w:val="22"/>
          <w:szCs w:val="22"/>
          <w:lang w:val="x-none" w:eastAsia="x-none"/>
        </w:rPr>
        <w:t>ekara ukoliko os</w:t>
      </w:r>
      <w:r w:rsidR="00D71034" w:rsidRPr="00355FAC">
        <w:rPr>
          <w:sz w:val="22"/>
          <w:szCs w:val="22"/>
          <w:lang w:val="sr-Latn-ME" w:eastAsia="x-none"/>
        </w:rPr>
        <w:t>j</w:t>
      </w:r>
      <w:r w:rsidRPr="00355FAC">
        <w:rPr>
          <w:sz w:val="22"/>
          <w:szCs w:val="22"/>
          <w:lang w:val="x-none" w:eastAsia="x-none"/>
        </w:rPr>
        <w:t>etite nevoljne ritmične pokrete jezika, usta i lica. Možda će biti potrebno ukidanje terapije ovim l</w:t>
      </w:r>
      <w:r w:rsidRPr="00355FAC">
        <w:rPr>
          <w:sz w:val="22"/>
          <w:szCs w:val="22"/>
          <w:lang w:eastAsia="x-none"/>
        </w:rPr>
        <w:t>ij</w:t>
      </w:r>
      <w:r w:rsidRPr="00355FAC">
        <w:rPr>
          <w:sz w:val="22"/>
          <w:szCs w:val="22"/>
          <w:lang w:val="x-none" w:eastAsia="x-none"/>
        </w:rPr>
        <w:t>eko</w:t>
      </w:r>
      <w:r w:rsidR="008F5783" w:rsidRPr="00355FAC">
        <w:rPr>
          <w:sz w:val="22"/>
          <w:szCs w:val="22"/>
          <w:lang w:eastAsia="x-none"/>
        </w:rPr>
        <w:t>m</w:t>
      </w:r>
    </w:p>
    <w:p w14:paraId="02B523B5" w14:textId="692E2197" w:rsidR="004F708F" w:rsidRPr="00355FAC" w:rsidRDefault="004F708F" w:rsidP="00355FAC">
      <w:pPr>
        <w:pStyle w:val="BodyText23"/>
        <w:numPr>
          <w:ilvl w:val="0"/>
          <w:numId w:val="14"/>
        </w:numPr>
        <w:shd w:val="clear" w:color="auto" w:fill="auto"/>
        <w:tabs>
          <w:tab w:val="left" w:pos="582"/>
        </w:tabs>
        <w:spacing w:after="0" w:line="240" w:lineRule="auto"/>
        <w:ind w:left="567" w:hanging="567"/>
        <w:rPr>
          <w:sz w:val="22"/>
          <w:szCs w:val="22"/>
        </w:rPr>
      </w:pPr>
      <w:r w:rsidRPr="00355FAC">
        <w:rPr>
          <w:sz w:val="22"/>
          <w:szCs w:val="22"/>
        </w:rPr>
        <w:t>nesv</w:t>
      </w:r>
      <w:r w:rsidR="00EE30D9" w:rsidRPr="00355FAC">
        <w:rPr>
          <w:sz w:val="22"/>
          <w:szCs w:val="22"/>
        </w:rPr>
        <w:t>j</w:t>
      </w:r>
      <w:r w:rsidRPr="00355FAC">
        <w:rPr>
          <w:sz w:val="22"/>
          <w:szCs w:val="22"/>
        </w:rPr>
        <w:t>estica, neodoljiva potreba za pokretanjem d</w:t>
      </w:r>
      <w:r w:rsidR="00B06063" w:rsidRPr="00355FAC">
        <w:rPr>
          <w:sz w:val="22"/>
          <w:szCs w:val="22"/>
        </w:rPr>
        <w:t>j</w:t>
      </w:r>
      <w:r w:rsidRPr="00355FAC">
        <w:rPr>
          <w:sz w:val="22"/>
          <w:szCs w:val="22"/>
        </w:rPr>
        <w:t>elova t</w:t>
      </w:r>
      <w:r w:rsidR="00B06063" w:rsidRPr="00355FAC">
        <w:rPr>
          <w:sz w:val="22"/>
          <w:szCs w:val="22"/>
        </w:rPr>
        <w:t>ij</w:t>
      </w:r>
      <w:r w:rsidRPr="00355FAC">
        <w:rPr>
          <w:sz w:val="22"/>
          <w:szCs w:val="22"/>
        </w:rPr>
        <w:t>ela, omaglica posl</w:t>
      </w:r>
      <w:r w:rsidR="00B06063" w:rsidRPr="00355FAC">
        <w:rPr>
          <w:sz w:val="22"/>
          <w:szCs w:val="22"/>
        </w:rPr>
        <w:t>ij</w:t>
      </w:r>
      <w:r w:rsidRPr="00355FAC">
        <w:rPr>
          <w:sz w:val="22"/>
          <w:szCs w:val="22"/>
        </w:rPr>
        <w:t>e ustajanja, poremećaj pažnje, problemi sa govorom, gubitak ili poremećaj čula ukusa, smanjen os</w:t>
      </w:r>
      <w:r w:rsidR="00B70F5E" w:rsidRPr="00355FAC">
        <w:rPr>
          <w:sz w:val="22"/>
          <w:szCs w:val="22"/>
        </w:rPr>
        <w:t>j</w:t>
      </w:r>
      <w:r w:rsidRPr="00355FAC">
        <w:rPr>
          <w:sz w:val="22"/>
          <w:szCs w:val="22"/>
        </w:rPr>
        <w:t>ećaj kože na bol i dodir, os</w:t>
      </w:r>
      <w:r w:rsidR="00B70F5E" w:rsidRPr="00355FAC">
        <w:rPr>
          <w:sz w:val="22"/>
          <w:szCs w:val="22"/>
        </w:rPr>
        <w:t>j</w:t>
      </w:r>
      <w:r w:rsidRPr="00355FAC">
        <w:rPr>
          <w:sz w:val="22"/>
          <w:szCs w:val="22"/>
        </w:rPr>
        <w:t>ećaj mravinjanja, bockanja ili obamrlosti kože</w:t>
      </w:r>
    </w:p>
    <w:p w14:paraId="7A277E63" w14:textId="77777777" w:rsidR="004F708F" w:rsidRPr="00355FAC" w:rsidRDefault="004F708F" w:rsidP="00355FAC">
      <w:pPr>
        <w:pStyle w:val="BodyText23"/>
        <w:numPr>
          <w:ilvl w:val="0"/>
          <w:numId w:val="14"/>
        </w:numPr>
        <w:shd w:val="clear" w:color="auto" w:fill="auto"/>
        <w:tabs>
          <w:tab w:val="left" w:pos="582"/>
        </w:tabs>
        <w:spacing w:after="0" w:line="240" w:lineRule="auto"/>
        <w:ind w:left="567" w:hanging="567"/>
        <w:rPr>
          <w:sz w:val="22"/>
          <w:szCs w:val="22"/>
        </w:rPr>
      </w:pPr>
      <w:r w:rsidRPr="00355FAC">
        <w:rPr>
          <w:sz w:val="22"/>
          <w:szCs w:val="22"/>
        </w:rPr>
        <w:t>zamagljen vid, infekcija oka ili "crveno oko", suvo oko</w:t>
      </w:r>
    </w:p>
    <w:p w14:paraId="58289F8A" w14:textId="0D788675" w:rsidR="004F708F" w:rsidRPr="00355FAC" w:rsidRDefault="004F708F" w:rsidP="00355FAC">
      <w:pPr>
        <w:pStyle w:val="BodyText23"/>
        <w:numPr>
          <w:ilvl w:val="0"/>
          <w:numId w:val="14"/>
        </w:numPr>
        <w:shd w:val="clear" w:color="auto" w:fill="auto"/>
        <w:tabs>
          <w:tab w:val="left" w:pos="582"/>
        </w:tabs>
        <w:spacing w:after="0" w:line="240" w:lineRule="auto"/>
        <w:ind w:left="567" w:hanging="567"/>
        <w:rPr>
          <w:sz w:val="22"/>
          <w:szCs w:val="22"/>
        </w:rPr>
      </w:pPr>
      <w:r w:rsidRPr="00355FAC">
        <w:rPr>
          <w:sz w:val="22"/>
          <w:szCs w:val="22"/>
        </w:rPr>
        <w:t>os</w:t>
      </w:r>
      <w:r w:rsidR="00EE30D9" w:rsidRPr="00355FAC">
        <w:rPr>
          <w:sz w:val="22"/>
          <w:szCs w:val="22"/>
        </w:rPr>
        <w:t>j</w:t>
      </w:r>
      <w:r w:rsidRPr="00355FAC">
        <w:rPr>
          <w:sz w:val="22"/>
          <w:szCs w:val="22"/>
        </w:rPr>
        <w:t>ećaj vrtoglavice (vertigo), zujanje u ušima, bol u uhu</w:t>
      </w:r>
    </w:p>
    <w:p w14:paraId="297D608E" w14:textId="29CB9777" w:rsidR="004F708F" w:rsidRPr="00355FAC" w:rsidRDefault="004F708F" w:rsidP="00355FAC">
      <w:pPr>
        <w:pStyle w:val="BodyText23"/>
        <w:numPr>
          <w:ilvl w:val="0"/>
          <w:numId w:val="14"/>
        </w:numPr>
        <w:shd w:val="clear" w:color="auto" w:fill="auto"/>
        <w:tabs>
          <w:tab w:val="left" w:pos="577"/>
        </w:tabs>
        <w:spacing w:after="0" w:line="240" w:lineRule="auto"/>
        <w:ind w:left="567" w:hanging="567"/>
        <w:rPr>
          <w:sz w:val="22"/>
          <w:szCs w:val="22"/>
        </w:rPr>
      </w:pPr>
      <w:r w:rsidRPr="00355FAC">
        <w:rPr>
          <w:sz w:val="22"/>
          <w:szCs w:val="22"/>
        </w:rPr>
        <w:t>prekid sprovođenja između gornjih i donjih d</w:t>
      </w:r>
      <w:r w:rsidR="00B06063" w:rsidRPr="00355FAC">
        <w:rPr>
          <w:sz w:val="22"/>
          <w:szCs w:val="22"/>
        </w:rPr>
        <w:t>j</w:t>
      </w:r>
      <w:r w:rsidRPr="00355FAC">
        <w:rPr>
          <w:sz w:val="22"/>
          <w:szCs w:val="22"/>
        </w:rPr>
        <w:t>elova srca, abnormalno sprovođenje električnih impulsa u srcu, produženje QT intervala u srcu, brzi otkucaji srca posl</w:t>
      </w:r>
      <w:r w:rsidR="00B06063" w:rsidRPr="00355FAC">
        <w:rPr>
          <w:sz w:val="22"/>
          <w:szCs w:val="22"/>
        </w:rPr>
        <w:t>ij</w:t>
      </w:r>
      <w:r w:rsidRPr="00355FAC">
        <w:rPr>
          <w:sz w:val="22"/>
          <w:szCs w:val="22"/>
        </w:rPr>
        <w:t xml:space="preserve">e ustajanja, </w:t>
      </w:r>
      <w:r w:rsidR="00DA1CFF" w:rsidRPr="00355FAC">
        <w:rPr>
          <w:sz w:val="22"/>
          <w:szCs w:val="22"/>
        </w:rPr>
        <w:t xml:space="preserve">usporen srčani rad, </w:t>
      </w:r>
      <w:r w:rsidRPr="00355FAC">
        <w:rPr>
          <w:sz w:val="22"/>
          <w:szCs w:val="22"/>
        </w:rPr>
        <w:t>abnormalan električni zapis srca (elektrokardiogram ili EKG), treperenje ili os</w:t>
      </w:r>
      <w:r w:rsidR="00B70F5E" w:rsidRPr="00355FAC">
        <w:rPr>
          <w:sz w:val="22"/>
          <w:szCs w:val="22"/>
        </w:rPr>
        <w:t>j</w:t>
      </w:r>
      <w:r w:rsidRPr="00355FAC">
        <w:rPr>
          <w:sz w:val="22"/>
          <w:szCs w:val="22"/>
        </w:rPr>
        <w:t>ećaj lupanja u grudnom košu (palpitacije)</w:t>
      </w:r>
    </w:p>
    <w:p w14:paraId="49EDDEE2" w14:textId="5842C4A0" w:rsidR="004F708F" w:rsidRPr="00355FAC" w:rsidRDefault="004F708F" w:rsidP="00355FAC">
      <w:pPr>
        <w:pStyle w:val="BodyText23"/>
        <w:numPr>
          <w:ilvl w:val="0"/>
          <w:numId w:val="14"/>
        </w:numPr>
        <w:shd w:val="clear" w:color="auto" w:fill="auto"/>
        <w:tabs>
          <w:tab w:val="left" w:pos="582"/>
        </w:tabs>
        <w:spacing w:after="0" w:line="240" w:lineRule="auto"/>
        <w:ind w:left="567" w:hanging="567"/>
        <w:rPr>
          <w:sz w:val="22"/>
          <w:szCs w:val="22"/>
        </w:rPr>
      </w:pPr>
      <w:r w:rsidRPr="00355FAC">
        <w:rPr>
          <w:sz w:val="22"/>
          <w:szCs w:val="22"/>
        </w:rPr>
        <w:t>nizak krvni pritisak, nizak krvni pritisak posl</w:t>
      </w:r>
      <w:r w:rsidR="00B06063" w:rsidRPr="00355FAC">
        <w:rPr>
          <w:sz w:val="22"/>
          <w:szCs w:val="22"/>
        </w:rPr>
        <w:t>ij</w:t>
      </w:r>
      <w:r w:rsidRPr="00355FAC">
        <w:rPr>
          <w:sz w:val="22"/>
          <w:szCs w:val="22"/>
        </w:rPr>
        <w:t xml:space="preserve">e ustajanja (zbog toga, neki ljudi koji uzimaju </w:t>
      </w:r>
      <w:r w:rsidR="00DA1CFF" w:rsidRPr="00355FAC">
        <w:rPr>
          <w:sz w:val="22"/>
          <w:szCs w:val="22"/>
        </w:rPr>
        <w:t xml:space="preserve">ovaj </w:t>
      </w:r>
      <w:r w:rsidRPr="00355FAC">
        <w:rPr>
          <w:sz w:val="22"/>
          <w:szCs w:val="22"/>
        </w:rPr>
        <w:t>l</w:t>
      </w:r>
      <w:r w:rsidR="00B06063" w:rsidRPr="00355FAC">
        <w:rPr>
          <w:sz w:val="22"/>
          <w:szCs w:val="22"/>
        </w:rPr>
        <w:t>ij</w:t>
      </w:r>
      <w:r w:rsidRPr="00355FAC">
        <w:rPr>
          <w:sz w:val="22"/>
          <w:szCs w:val="22"/>
        </w:rPr>
        <w:t>ek mogu da os</w:t>
      </w:r>
      <w:r w:rsidR="00B06063" w:rsidRPr="00355FAC">
        <w:rPr>
          <w:sz w:val="22"/>
          <w:szCs w:val="22"/>
        </w:rPr>
        <w:t>j</w:t>
      </w:r>
      <w:r w:rsidRPr="00355FAC">
        <w:rPr>
          <w:sz w:val="22"/>
          <w:szCs w:val="22"/>
        </w:rPr>
        <w:t>ete nesv</w:t>
      </w:r>
      <w:r w:rsidR="00D71034" w:rsidRPr="00355FAC">
        <w:rPr>
          <w:sz w:val="22"/>
          <w:szCs w:val="22"/>
        </w:rPr>
        <w:t>j</w:t>
      </w:r>
      <w:r w:rsidRPr="00355FAC">
        <w:rPr>
          <w:sz w:val="22"/>
          <w:szCs w:val="22"/>
        </w:rPr>
        <w:t>estic</w:t>
      </w:r>
      <w:r w:rsidR="00B06063" w:rsidRPr="00355FAC">
        <w:rPr>
          <w:sz w:val="22"/>
          <w:szCs w:val="22"/>
        </w:rPr>
        <w:t>u, omaglicu ili</w:t>
      </w:r>
      <w:r w:rsidRPr="00355FAC">
        <w:rPr>
          <w:sz w:val="22"/>
          <w:szCs w:val="22"/>
        </w:rPr>
        <w:t xml:space="preserve"> mogu da izgube sv</w:t>
      </w:r>
      <w:r w:rsidR="00B06063" w:rsidRPr="00355FAC">
        <w:rPr>
          <w:sz w:val="22"/>
          <w:szCs w:val="22"/>
        </w:rPr>
        <w:t>ij</w:t>
      </w:r>
      <w:r w:rsidRPr="00355FAC">
        <w:rPr>
          <w:sz w:val="22"/>
          <w:szCs w:val="22"/>
        </w:rPr>
        <w:t>est pošto naglo ustanu ili se usprave)</w:t>
      </w:r>
    </w:p>
    <w:p w14:paraId="458C5FE4" w14:textId="10A18FEC" w:rsidR="004F708F" w:rsidRPr="00355FAC" w:rsidRDefault="004F708F" w:rsidP="00355FAC">
      <w:pPr>
        <w:pStyle w:val="BodyText23"/>
        <w:numPr>
          <w:ilvl w:val="0"/>
          <w:numId w:val="14"/>
        </w:numPr>
        <w:shd w:val="clear" w:color="auto" w:fill="auto"/>
        <w:tabs>
          <w:tab w:val="left" w:pos="577"/>
        </w:tabs>
        <w:spacing w:after="0" w:line="240" w:lineRule="auto"/>
        <w:ind w:left="567" w:hanging="567"/>
        <w:rPr>
          <w:sz w:val="22"/>
          <w:szCs w:val="22"/>
        </w:rPr>
      </w:pPr>
      <w:r w:rsidRPr="00355FAC">
        <w:rPr>
          <w:sz w:val="22"/>
          <w:szCs w:val="22"/>
        </w:rPr>
        <w:t>kratak dah, gušobolja, krvarenje iz nosa</w:t>
      </w:r>
    </w:p>
    <w:p w14:paraId="354774DC" w14:textId="4A615346" w:rsidR="004F708F" w:rsidRPr="00355FAC" w:rsidRDefault="004F708F" w:rsidP="00355FAC">
      <w:pPr>
        <w:pStyle w:val="BodyText23"/>
        <w:numPr>
          <w:ilvl w:val="0"/>
          <w:numId w:val="14"/>
        </w:numPr>
        <w:shd w:val="clear" w:color="auto" w:fill="auto"/>
        <w:tabs>
          <w:tab w:val="left" w:pos="577"/>
        </w:tabs>
        <w:spacing w:after="0" w:line="240" w:lineRule="auto"/>
        <w:ind w:left="567" w:hanging="567"/>
        <w:rPr>
          <w:sz w:val="22"/>
          <w:szCs w:val="22"/>
        </w:rPr>
      </w:pPr>
      <w:r w:rsidRPr="00355FAC">
        <w:rPr>
          <w:sz w:val="22"/>
          <w:szCs w:val="22"/>
        </w:rPr>
        <w:t>neprijatan os</w:t>
      </w:r>
      <w:r w:rsidR="00EE30D9" w:rsidRPr="00355FAC">
        <w:rPr>
          <w:sz w:val="22"/>
          <w:szCs w:val="22"/>
        </w:rPr>
        <w:t>j</w:t>
      </w:r>
      <w:r w:rsidRPr="00355FAC">
        <w:rPr>
          <w:sz w:val="22"/>
          <w:szCs w:val="22"/>
        </w:rPr>
        <w:t>ećaj u stomaku, infekcija želuca ili cr</w:t>
      </w:r>
      <w:r w:rsidR="00B70F5E" w:rsidRPr="00355FAC">
        <w:rPr>
          <w:sz w:val="22"/>
          <w:szCs w:val="22"/>
        </w:rPr>
        <w:t>ij</w:t>
      </w:r>
      <w:r w:rsidRPr="00355FAC">
        <w:rPr>
          <w:sz w:val="22"/>
          <w:szCs w:val="22"/>
        </w:rPr>
        <w:t xml:space="preserve">eva, </w:t>
      </w:r>
      <w:r w:rsidR="00DA1CFF" w:rsidRPr="00355FAC">
        <w:rPr>
          <w:sz w:val="22"/>
          <w:szCs w:val="22"/>
        </w:rPr>
        <w:t xml:space="preserve">otežano gutanje, </w:t>
      </w:r>
      <w:r w:rsidRPr="00355FAC">
        <w:rPr>
          <w:sz w:val="22"/>
          <w:szCs w:val="22"/>
        </w:rPr>
        <w:t>suva usta, pret</w:t>
      </w:r>
      <w:r w:rsidR="00B06063" w:rsidRPr="00355FAC">
        <w:rPr>
          <w:sz w:val="22"/>
          <w:szCs w:val="22"/>
        </w:rPr>
        <w:t>j</w:t>
      </w:r>
      <w:r w:rsidRPr="00355FAC">
        <w:rPr>
          <w:sz w:val="22"/>
          <w:szCs w:val="22"/>
        </w:rPr>
        <w:t>erano ispuštanje gasova ili v</w:t>
      </w:r>
      <w:r w:rsidR="00B06063" w:rsidRPr="00355FAC">
        <w:rPr>
          <w:sz w:val="22"/>
          <w:szCs w:val="22"/>
        </w:rPr>
        <w:t>j</w:t>
      </w:r>
      <w:r w:rsidRPr="00355FAC">
        <w:rPr>
          <w:sz w:val="22"/>
          <w:szCs w:val="22"/>
        </w:rPr>
        <w:t>etrova</w:t>
      </w:r>
    </w:p>
    <w:p w14:paraId="115AFD42" w14:textId="77777777" w:rsidR="004F708F" w:rsidRPr="00355FAC" w:rsidRDefault="004F708F" w:rsidP="00355FAC">
      <w:pPr>
        <w:pStyle w:val="BodyText23"/>
        <w:numPr>
          <w:ilvl w:val="0"/>
          <w:numId w:val="14"/>
        </w:numPr>
        <w:shd w:val="clear" w:color="auto" w:fill="auto"/>
        <w:tabs>
          <w:tab w:val="left" w:pos="577"/>
        </w:tabs>
        <w:spacing w:after="0" w:line="240" w:lineRule="auto"/>
        <w:ind w:left="567" w:hanging="567"/>
        <w:rPr>
          <w:sz w:val="22"/>
          <w:szCs w:val="22"/>
        </w:rPr>
      </w:pPr>
      <w:r w:rsidRPr="00355FAC">
        <w:rPr>
          <w:sz w:val="22"/>
          <w:szCs w:val="22"/>
        </w:rPr>
        <w:t>povišen GGT (enzim jetre koji se zove gama-glutamiltransferaza) u krvi, povišeni enzimi jetre u krvi</w:t>
      </w:r>
    </w:p>
    <w:p w14:paraId="6AB27E94" w14:textId="77777777" w:rsidR="004F708F" w:rsidRPr="00355FAC" w:rsidRDefault="004F708F" w:rsidP="00355FAC">
      <w:pPr>
        <w:pStyle w:val="BodyText23"/>
        <w:numPr>
          <w:ilvl w:val="0"/>
          <w:numId w:val="14"/>
        </w:numPr>
        <w:shd w:val="clear" w:color="auto" w:fill="auto"/>
        <w:tabs>
          <w:tab w:val="left" w:pos="577"/>
        </w:tabs>
        <w:spacing w:after="0" w:line="240" w:lineRule="auto"/>
        <w:ind w:left="567" w:hanging="567"/>
        <w:rPr>
          <w:sz w:val="22"/>
          <w:szCs w:val="22"/>
        </w:rPr>
      </w:pPr>
      <w:r w:rsidRPr="00355FAC">
        <w:rPr>
          <w:sz w:val="22"/>
          <w:szCs w:val="22"/>
        </w:rPr>
        <w:t>koprivnjača, svrab,</w:t>
      </w:r>
      <w:r w:rsidR="00DA1CFF" w:rsidRPr="00355FAC">
        <w:rPr>
          <w:sz w:val="22"/>
          <w:szCs w:val="22"/>
        </w:rPr>
        <w:t xml:space="preserve"> osip,</w:t>
      </w:r>
      <w:r w:rsidRPr="00355FAC">
        <w:rPr>
          <w:sz w:val="22"/>
          <w:szCs w:val="22"/>
        </w:rPr>
        <w:t xml:space="preserve"> opadanje kose, ekcem, suva koža, crvenilo kože, akne</w:t>
      </w:r>
    </w:p>
    <w:p w14:paraId="5CAED70B" w14:textId="77777777" w:rsidR="00ED5930" w:rsidRPr="00355FAC" w:rsidRDefault="004F708F" w:rsidP="00355FAC">
      <w:pPr>
        <w:pStyle w:val="BodyText23"/>
        <w:numPr>
          <w:ilvl w:val="0"/>
          <w:numId w:val="14"/>
        </w:numPr>
        <w:shd w:val="clear" w:color="auto" w:fill="auto"/>
        <w:tabs>
          <w:tab w:val="left" w:pos="577"/>
        </w:tabs>
        <w:spacing w:after="0" w:line="240" w:lineRule="auto"/>
        <w:ind w:left="567" w:hanging="567"/>
        <w:rPr>
          <w:sz w:val="22"/>
          <w:szCs w:val="22"/>
        </w:rPr>
      </w:pPr>
      <w:r w:rsidRPr="00355FAC">
        <w:rPr>
          <w:sz w:val="22"/>
          <w:szCs w:val="22"/>
        </w:rPr>
        <w:t>povišen CPK (kreatin fosfokinaza) u krvi, enzim koji se ponekad oslobađa sa razgradnjom mišića,</w:t>
      </w:r>
    </w:p>
    <w:p w14:paraId="3A7CB4B0" w14:textId="211B1D03" w:rsidR="004F708F" w:rsidRPr="00355FAC" w:rsidRDefault="004F708F" w:rsidP="00355FAC">
      <w:pPr>
        <w:pStyle w:val="BodyText23"/>
        <w:numPr>
          <w:ilvl w:val="0"/>
          <w:numId w:val="14"/>
        </w:numPr>
        <w:shd w:val="clear" w:color="auto" w:fill="auto"/>
        <w:tabs>
          <w:tab w:val="left" w:pos="577"/>
        </w:tabs>
        <w:spacing w:after="0" w:line="240" w:lineRule="auto"/>
        <w:ind w:left="567" w:hanging="567"/>
        <w:rPr>
          <w:sz w:val="22"/>
          <w:szCs w:val="22"/>
        </w:rPr>
      </w:pPr>
      <w:r w:rsidRPr="00355FAC">
        <w:rPr>
          <w:sz w:val="22"/>
          <w:szCs w:val="22"/>
        </w:rPr>
        <w:t>grčevi u mišićima, ukočenost zglobova, mišićna slabost</w:t>
      </w:r>
    </w:p>
    <w:p w14:paraId="5D2C88CC" w14:textId="77777777" w:rsidR="004F708F" w:rsidRPr="00355FAC" w:rsidRDefault="004F708F" w:rsidP="00355FAC">
      <w:pPr>
        <w:pStyle w:val="BodyText23"/>
        <w:numPr>
          <w:ilvl w:val="0"/>
          <w:numId w:val="14"/>
        </w:numPr>
        <w:shd w:val="clear" w:color="auto" w:fill="auto"/>
        <w:tabs>
          <w:tab w:val="left" w:pos="582"/>
        </w:tabs>
        <w:spacing w:after="0" w:line="240" w:lineRule="auto"/>
        <w:ind w:left="567" w:hanging="567"/>
        <w:rPr>
          <w:sz w:val="22"/>
          <w:szCs w:val="22"/>
        </w:rPr>
      </w:pPr>
      <w:r w:rsidRPr="00355FAC">
        <w:rPr>
          <w:sz w:val="22"/>
          <w:szCs w:val="22"/>
        </w:rPr>
        <w:t>inkontinencija (gubitak kontrole) mokraće, učestalo mokrenje, bol pri mokrenju</w:t>
      </w:r>
    </w:p>
    <w:p w14:paraId="1088D12E" w14:textId="1626292B" w:rsidR="004F708F" w:rsidRPr="00355FAC" w:rsidRDefault="004F708F" w:rsidP="00355FAC">
      <w:pPr>
        <w:pStyle w:val="BodyText23"/>
        <w:numPr>
          <w:ilvl w:val="0"/>
          <w:numId w:val="14"/>
        </w:numPr>
        <w:shd w:val="clear" w:color="auto" w:fill="auto"/>
        <w:tabs>
          <w:tab w:val="left" w:pos="572"/>
        </w:tabs>
        <w:spacing w:after="0" w:line="240" w:lineRule="auto"/>
        <w:ind w:left="567" w:hanging="567"/>
        <w:rPr>
          <w:sz w:val="22"/>
          <w:szCs w:val="22"/>
        </w:rPr>
      </w:pPr>
      <w:r w:rsidRPr="00355FAC">
        <w:rPr>
          <w:sz w:val="22"/>
          <w:szCs w:val="22"/>
        </w:rPr>
        <w:lastRenderedPageBreak/>
        <w:t>erektilni poremećaj, poremećaj ejakulacije, izostanak menstrualnih ciklusa ili drugi problemi sa ciklusom (kod žena), razvoj dojki kod muškaraca, polna disfunkcija, bol u dojkama</w:t>
      </w:r>
      <w:r w:rsidR="00936975" w:rsidRPr="00355FAC">
        <w:rPr>
          <w:sz w:val="22"/>
          <w:szCs w:val="22"/>
        </w:rPr>
        <w:t>, curenje mlijeka iz dojki</w:t>
      </w:r>
    </w:p>
    <w:p w14:paraId="6BCD87BB" w14:textId="16143343" w:rsidR="00DA1CFF" w:rsidRPr="00355FAC" w:rsidRDefault="004F708F" w:rsidP="00355FAC">
      <w:pPr>
        <w:pStyle w:val="BodyText23"/>
        <w:numPr>
          <w:ilvl w:val="0"/>
          <w:numId w:val="14"/>
        </w:numPr>
        <w:shd w:val="clear" w:color="auto" w:fill="auto"/>
        <w:tabs>
          <w:tab w:val="left" w:pos="582"/>
        </w:tabs>
        <w:spacing w:after="0" w:line="240" w:lineRule="auto"/>
        <w:ind w:left="567" w:hanging="567"/>
        <w:rPr>
          <w:sz w:val="22"/>
          <w:szCs w:val="22"/>
        </w:rPr>
      </w:pPr>
      <w:r w:rsidRPr="00355FAC">
        <w:rPr>
          <w:sz w:val="22"/>
          <w:szCs w:val="22"/>
        </w:rPr>
        <w:t>otoci lica, usta, očiju ili usana, otoci t</w:t>
      </w:r>
      <w:r w:rsidR="00B06063" w:rsidRPr="00355FAC">
        <w:rPr>
          <w:sz w:val="22"/>
          <w:szCs w:val="22"/>
        </w:rPr>
        <w:t>ij</w:t>
      </w:r>
      <w:r w:rsidRPr="00355FAC">
        <w:rPr>
          <w:sz w:val="22"/>
          <w:szCs w:val="22"/>
        </w:rPr>
        <w:t xml:space="preserve">ela, ruku ili nogu </w:t>
      </w:r>
    </w:p>
    <w:p w14:paraId="46DD0FB6" w14:textId="77777777" w:rsidR="00DA1CFF" w:rsidRPr="00355FAC" w:rsidRDefault="00DA1CFF" w:rsidP="00355FAC">
      <w:pPr>
        <w:pStyle w:val="BodyText23"/>
        <w:numPr>
          <w:ilvl w:val="0"/>
          <w:numId w:val="14"/>
        </w:numPr>
        <w:shd w:val="clear" w:color="auto" w:fill="auto"/>
        <w:tabs>
          <w:tab w:val="left" w:pos="582"/>
        </w:tabs>
        <w:spacing w:after="0" w:line="240" w:lineRule="auto"/>
        <w:ind w:left="567" w:hanging="567"/>
        <w:rPr>
          <w:sz w:val="22"/>
          <w:szCs w:val="22"/>
        </w:rPr>
      </w:pPr>
      <w:r w:rsidRPr="00355FAC">
        <w:rPr>
          <w:sz w:val="22"/>
          <w:szCs w:val="22"/>
        </w:rPr>
        <w:t>povećanje t</w:t>
      </w:r>
      <w:r w:rsidR="00ED5930" w:rsidRPr="00355FAC">
        <w:rPr>
          <w:sz w:val="22"/>
          <w:szCs w:val="22"/>
        </w:rPr>
        <w:t>j</w:t>
      </w:r>
      <w:r w:rsidRPr="00355FAC">
        <w:rPr>
          <w:sz w:val="22"/>
          <w:szCs w:val="22"/>
        </w:rPr>
        <w:t>elesne temperature</w:t>
      </w:r>
    </w:p>
    <w:p w14:paraId="29B09FD8" w14:textId="4D31E5D4" w:rsidR="00DA1CFF" w:rsidRPr="00355FAC" w:rsidRDefault="004F708F" w:rsidP="00355FAC">
      <w:pPr>
        <w:pStyle w:val="BodyText23"/>
        <w:numPr>
          <w:ilvl w:val="0"/>
          <w:numId w:val="14"/>
        </w:numPr>
        <w:shd w:val="clear" w:color="auto" w:fill="auto"/>
        <w:tabs>
          <w:tab w:val="left" w:pos="582"/>
        </w:tabs>
        <w:spacing w:after="0" w:line="240" w:lineRule="auto"/>
        <w:ind w:left="567" w:hanging="567"/>
        <w:rPr>
          <w:sz w:val="22"/>
          <w:szCs w:val="22"/>
        </w:rPr>
      </w:pPr>
      <w:r w:rsidRPr="00355FAC">
        <w:rPr>
          <w:sz w:val="22"/>
          <w:szCs w:val="22"/>
        </w:rPr>
        <w:t>prom</w:t>
      </w:r>
      <w:r w:rsidR="00B06063" w:rsidRPr="00355FAC">
        <w:rPr>
          <w:sz w:val="22"/>
          <w:szCs w:val="22"/>
        </w:rPr>
        <w:t>j</w:t>
      </w:r>
      <w:r w:rsidRPr="00355FAC">
        <w:rPr>
          <w:sz w:val="22"/>
          <w:szCs w:val="22"/>
        </w:rPr>
        <w:t xml:space="preserve">ena načina hoda </w:t>
      </w:r>
    </w:p>
    <w:p w14:paraId="7310F56E" w14:textId="163E707A" w:rsidR="00DA1CFF" w:rsidRPr="00355FAC" w:rsidRDefault="004F708F" w:rsidP="00355FAC">
      <w:pPr>
        <w:pStyle w:val="BodyText23"/>
        <w:numPr>
          <w:ilvl w:val="0"/>
          <w:numId w:val="14"/>
        </w:numPr>
        <w:shd w:val="clear" w:color="auto" w:fill="auto"/>
        <w:tabs>
          <w:tab w:val="left" w:pos="582"/>
        </w:tabs>
        <w:spacing w:after="0" w:line="240" w:lineRule="auto"/>
        <w:ind w:left="567" w:hanging="567"/>
        <w:rPr>
          <w:sz w:val="22"/>
          <w:szCs w:val="22"/>
        </w:rPr>
      </w:pPr>
      <w:r w:rsidRPr="00355FAC">
        <w:rPr>
          <w:sz w:val="22"/>
          <w:szCs w:val="22"/>
        </w:rPr>
        <w:t>bol u grudnom košu, os</w:t>
      </w:r>
      <w:r w:rsidR="00B70F5E" w:rsidRPr="00355FAC">
        <w:rPr>
          <w:sz w:val="22"/>
          <w:szCs w:val="22"/>
        </w:rPr>
        <w:t>j</w:t>
      </w:r>
      <w:r w:rsidRPr="00355FAC">
        <w:rPr>
          <w:sz w:val="22"/>
          <w:szCs w:val="22"/>
        </w:rPr>
        <w:t>ećaj neprijatnosti u grudnom košu, os</w:t>
      </w:r>
      <w:r w:rsidR="00EE30D9" w:rsidRPr="00355FAC">
        <w:rPr>
          <w:sz w:val="22"/>
          <w:szCs w:val="22"/>
        </w:rPr>
        <w:t>j</w:t>
      </w:r>
      <w:r w:rsidRPr="00355FAC">
        <w:rPr>
          <w:sz w:val="22"/>
          <w:szCs w:val="22"/>
        </w:rPr>
        <w:t>ećaj lošeg stanja</w:t>
      </w:r>
    </w:p>
    <w:p w14:paraId="6CA46555" w14:textId="77777777" w:rsidR="004F708F" w:rsidRPr="00355FAC" w:rsidRDefault="004F708F" w:rsidP="00355FAC">
      <w:pPr>
        <w:pStyle w:val="BodyText23"/>
        <w:numPr>
          <w:ilvl w:val="0"/>
          <w:numId w:val="14"/>
        </w:numPr>
        <w:shd w:val="clear" w:color="auto" w:fill="auto"/>
        <w:tabs>
          <w:tab w:val="left" w:pos="582"/>
        </w:tabs>
        <w:spacing w:after="0" w:line="240" w:lineRule="auto"/>
        <w:ind w:left="567" w:hanging="567"/>
        <w:rPr>
          <w:sz w:val="22"/>
          <w:szCs w:val="22"/>
        </w:rPr>
      </w:pPr>
      <w:r w:rsidRPr="00355FAC">
        <w:rPr>
          <w:sz w:val="22"/>
          <w:szCs w:val="22"/>
        </w:rPr>
        <w:t>otvrdnuće kože</w:t>
      </w:r>
    </w:p>
    <w:p w14:paraId="79D06F21" w14:textId="77777777" w:rsidR="004F708F" w:rsidRPr="00355FAC" w:rsidRDefault="004F708F" w:rsidP="00355FAC">
      <w:pPr>
        <w:pStyle w:val="Heading520"/>
        <w:keepNext/>
        <w:keepLines/>
        <w:numPr>
          <w:ilvl w:val="0"/>
          <w:numId w:val="14"/>
        </w:numPr>
        <w:shd w:val="clear" w:color="auto" w:fill="auto"/>
        <w:tabs>
          <w:tab w:val="left" w:pos="582"/>
        </w:tabs>
        <w:spacing w:line="240" w:lineRule="auto"/>
        <w:ind w:left="567" w:hanging="567"/>
        <w:jc w:val="both"/>
        <w:rPr>
          <w:sz w:val="22"/>
          <w:szCs w:val="22"/>
        </w:rPr>
      </w:pPr>
      <w:bookmarkStart w:id="3" w:name="bookmark69"/>
      <w:r w:rsidRPr="00355FAC">
        <w:rPr>
          <w:sz w:val="22"/>
          <w:szCs w:val="22"/>
        </w:rPr>
        <w:t>pad.</w:t>
      </w:r>
      <w:bookmarkEnd w:id="3"/>
    </w:p>
    <w:p w14:paraId="4C442B91" w14:textId="77777777" w:rsidR="004F708F" w:rsidRPr="00355FAC" w:rsidRDefault="004F708F" w:rsidP="00355FAC">
      <w:pPr>
        <w:pStyle w:val="Heading51"/>
        <w:keepNext/>
        <w:keepLines/>
        <w:shd w:val="clear" w:color="auto" w:fill="auto"/>
        <w:spacing w:before="0" w:after="0" w:line="240" w:lineRule="auto"/>
        <w:ind w:firstLine="0"/>
        <w:jc w:val="both"/>
        <w:rPr>
          <w:b/>
          <w:sz w:val="22"/>
          <w:szCs w:val="22"/>
        </w:rPr>
      </w:pPr>
      <w:bookmarkStart w:id="4" w:name="bookmark70"/>
    </w:p>
    <w:p w14:paraId="6E4826C6" w14:textId="746DC56B" w:rsidR="004F708F" w:rsidRPr="00355FAC" w:rsidRDefault="004F708F" w:rsidP="00355FAC">
      <w:pPr>
        <w:pStyle w:val="Heading51"/>
        <w:keepNext/>
        <w:keepLines/>
        <w:shd w:val="clear" w:color="auto" w:fill="auto"/>
        <w:spacing w:before="0" w:after="0" w:line="240" w:lineRule="auto"/>
        <w:ind w:firstLine="0"/>
        <w:jc w:val="both"/>
        <w:rPr>
          <w:sz w:val="22"/>
          <w:szCs w:val="22"/>
        </w:rPr>
      </w:pPr>
      <w:r w:rsidRPr="00355FAC">
        <w:rPr>
          <w:b/>
          <w:sz w:val="22"/>
          <w:szCs w:val="22"/>
        </w:rPr>
        <w:t>R</w:t>
      </w:r>
      <w:r w:rsidR="00B70F5E" w:rsidRPr="00355FAC">
        <w:rPr>
          <w:b/>
          <w:sz w:val="22"/>
          <w:szCs w:val="22"/>
        </w:rPr>
        <w:t>ij</w:t>
      </w:r>
      <w:r w:rsidRPr="00355FAC">
        <w:rPr>
          <w:b/>
          <w:sz w:val="22"/>
          <w:szCs w:val="22"/>
        </w:rPr>
        <w:t>etka neželјena dejstva (mogu da se jave kod najviše 1 na 1000 pacijenata koji uzimaju l</w:t>
      </w:r>
      <w:r w:rsidR="00090FF6" w:rsidRPr="00355FAC">
        <w:rPr>
          <w:b/>
          <w:sz w:val="22"/>
          <w:szCs w:val="22"/>
        </w:rPr>
        <w:t>ij</w:t>
      </w:r>
      <w:r w:rsidRPr="00355FAC">
        <w:rPr>
          <w:b/>
          <w:sz w:val="22"/>
          <w:szCs w:val="22"/>
        </w:rPr>
        <w:t>ek)</w:t>
      </w:r>
      <w:r w:rsidRPr="00355FAC">
        <w:rPr>
          <w:sz w:val="22"/>
          <w:szCs w:val="22"/>
        </w:rPr>
        <w:t>:</w:t>
      </w:r>
      <w:bookmarkEnd w:id="4"/>
    </w:p>
    <w:p w14:paraId="6104769C" w14:textId="77777777" w:rsidR="00DA1CFF" w:rsidRPr="00355FAC" w:rsidRDefault="004F708F" w:rsidP="00355FAC">
      <w:pPr>
        <w:pStyle w:val="BodyText23"/>
        <w:numPr>
          <w:ilvl w:val="0"/>
          <w:numId w:val="14"/>
        </w:numPr>
        <w:shd w:val="clear" w:color="auto" w:fill="auto"/>
        <w:tabs>
          <w:tab w:val="left" w:pos="582"/>
        </w:tabs>
        <w:spacing w:after="0" w:line="240" w:lineRule="auto"/>
        <w:ind w:left="567" w:hanging="567"/>
        <w:rPr>
          <w:sz w:val="22"/>
          <w:szCs w:val="22"/>
        </w:rPr>
      </w:pPr>
      <w:r w:rsidRPr="00355FAC">
        <w:rPr>
          <w:sz w:val="22"/>
          <w:szCs w:val="22"/>
        </w:rPr>
        <w:t>infekcija oka</w:t>
      </w:r>
    </w:p>
    <w:p w14:paraId="0347221B" w14:textId="2834D27C" w:rsidR="004F708F" w:rsidRPr="00355FAC" w:rsidRDefault="004837A9" w:rsidP="00355FAC">
      <w:pPr>
        <w:pStyle w:val="BodyText23"/>
        <w:numPr>
          <w:ilvl w:val="0"/>
          <w:numId w:val="14"/>
        </w:numPr>
        <w:shd w:val="clear" w:color="auto" w:fill="auto"/>
        <w:tabs>
          <w:tab w:val="left" w:pos="582"/>
        </w:tabs>
        <w:spacing w:after="0" w:line="240" w:lineRule="auto"/>
        <w:ind w:left="567" w:hanging="567"/>
        <w:rPr>
          <w:sz w:val="22"/>
          <w:szCs w:val="22"/>
        </w:rPr>
      </w:pPr>
      <w:r w:rsidRPr="00355FAC">
        <w:rPr>
          <w:sz w:val="22"/>
          <w:szCs w:val="22"/>
        </w:rPr>
        <w:t xml:space="preserve">zapaljenje kože izazvano grinjama, </w:t>
      </w:r>
      <w:r w:rsidR="008E7C70" w:rsidRPr="00355FAC">
        <w:rPr>
          <w:sz w:val="22"/>
          <w:szCs w:val="22"/>
        </w:rPr>
        <w:t>perutava koža ili skalp, svrab kože ili skalpa</w:t>
      </w:r>
      <w:r w:rsidR="008E7C70" w:rsidRPr="00355FAC" w:rsidDel="00936975">
        <w:rPr>
          <w:sz w:val="22"/>
          <w:szCs w:val="22"/>
        </w:rPr>
        <w:t xml:space="preserve"> </w:t>
      </w:r>
    </w:p>
    <w:p w14:paraId="5AF41AB5" w14:textId="58B88E46" w:rsidR="00DA1CFF" w:rsidRPr="00355FAC" w:rsidRDefault="00DA1CFF" w:rsidP="00355FAC">
      <w:pPr>
        <w:pStyle w:val="BodyText23"/>
        <w:numPr>
          <w:ilvl w:val="0"/>
          <w:numId w:val="14"/>
        </w:numPr>
        <w:shd w:val="clear" w:color="auto" w:fill="auto"/>
        <w:tabs>
          <w:tab w:val="left" w:pos="582"/>
        </w:tabs>
        <w:spacing w:after="0" w:line="240" w:lineRule="auto"/>
        <w:ind w:left="567" w:hanging="567"/>
        <w:rPr>
          <w:sz w:val="22"/>
          <w:szCs w:val="22"/>
        </w:rPr>
      </w:pPr>
      <w:r w:rsidRPr="00355FAC">
        <w:rPr>
          <w:sz w:val="22"/>
          <w:szCs w:val="22"/>
        </w:rPr>
        <w:t>porast broja eozinofila (vrste bijelih krvnih zrnaca) u krvi</w:t>
      </w:r>
    </w:p>
    <w:p w14:paraId="3B3703F9" w14:textId="2F574F0E" w:rsidR="00936975" w:rsidRPr="00355FAC" w:rsidRDefault="00936975" w:rsidP="00355FAC">
      <w:pPr>
        <w:pStyle w:val="BodyText23"/>
        <w:numPr>
          <w:ilvl w:val="0"/>
          <w:numId w:val="14"/>
        </w:numPr>
        <w:shd w:val="clear" w:color="auto" w:fill="auto"/>
        <w:tabs>
          <w:tab w:val="left" w:pos="582"/>
        </w:tabs>
        <w:spacing w:after="0" w:line="240" w:lineRule="auto"/>
        <w:ind w:left="567" w:hanging="567"/>
        <w:rPr>
          <w:sz w:val="22"/>
          <w:szCs w:val="22"/>
        </w:rPr>
      </w:pPr>
      <w:r w:rsidRPr="00355FAC">
        <w:rPr>
          <w:sz w:val="22"/>
          <w:szCs w:val="22"/>
        </w:rPr>
        <w:t>smanjen broj trombocita (krvnih ćelija koje pomažu da se zaustavi krvarenje)</w:t>
      </w:r>
    </w:p>
    <w:p w14:paraId="61B174BC" w14:textId="6DEB0EAC" w:rsidR="00DF2123" w:rsidRPr="00355FAC" w:rsidRDefault="004F708F" w:rsidP="00355FAC">
      <w:pPr>
        <w:pStyle w:val="BodyText23"/>
        <w:numPr>
          <w:ilvl w:val="0"/>
          <w:numId w:val="14"/>
        </w:numPr>
        <w:shd w:val="clear" w:color="auto" w:fill="auto"/>
        <w:tabs>
          <w:tab w:val="left" w:pos="577"/>
        </w:tabs>
        <w:spacing w:after="0" w:line="240" w:lineRule="auto"/>
        <w:ind w:left="567" w:hanging="567"/>
        <w:rPr>
          <w:sz w:val="22"/>
          <w:szCs w:val="22"/>
        </w:rPr>
      </w:pPr>
      <w:r w:rsidRPr="00355FAC">
        <w:rPr>
          <w:sz w:val="22"/>
          <w:szCs w:val="22"/>
        </w:rPr>
        <w:t xml:space="preserve">neodgovarajuće lučenje hormona koji kontroliše zapreminu mokraće </w:t>
      </w:r>
    </w:p>
    <w:p w14:paraId="6FD83F1D" w14:textId="77777777" w:rsidR="004F708F" w:rsidRPr="00355FAC" w:rsidRDefault="004F708F" w:rsidP="00355FAC">
      <w:pPr>
        <w:pStyle w:val="BodyText23"/>
        <w:numPr>
          <w:ilvl w:val="0"/>
          <w:numId w:val="14"/>
        </w:numPr>
        <w:shd w:val="clear" w:color="auto" w:fill="auto"/>
        <w:tabs>
          <w:tab w:val="left" w:pos="577"/>
        </w:tabs>
        <w:spacing w:after="0" w:line="240" w:lineRule="auto"/>
        <w:ind w:left="567" w:hanging="567"/>
        <w:rPr>
          <w:sz w:val="22"/>
          <w:szCs w:val="22"/>
        </w:rPr>
      </w:pPr>
      <w:r w:rsidRPr="00355FAC">
        <w:rPr>
          <w:sz w:val="22"/>
          <w:szCs w:val="22"/>
        </w:rPr>
        <w:t>šećer u mokraći</w:t>
      </w:r>
    </w:p>
    <w:p w14:paraId="55FA2E2D" w14:textId="6D9ED531" w:rsidR="00DF2123" w:rsidRPr="00355FAC" w:rsidRDefault="004F708F" w:rsidP="00355FAC">
      <w:pPr>
        <w:pStyle w:val="BodyText23"/>
        <w:numPr>
          <w:ilvl w:val="0"/>
          <w:numId w:val="14"/>
        </w:numPr>
        <w:shd w:val="clear" w:color="auto" w:fill="auto"/>
        <w:tabs>
          <w:tab w:val="left" w:pos="582"/>
        </w:tabs>
        <w:spacing w:after="0" w:line="240" w:lineRule="auto"/>
        <w:ind w:left="567" w:hanging="567"/>
        <w:rPr>
          <w:sz w:val="22"/>
          <w:szCs w:val="22"/>
          <w:lang w:val="de-DE"/>
        </w:rPr>
      </w:pPr>
      <w:r w:rsidRPr="00355FAC">
        <w:rPr>
          <w:sz w:val="22"/>
          <w:szCs w:val="22"/>
          <w:lang w:val="de-DE"/>
        </w:rPr>
        <w:t xml:space="preserve">po život opasne komplikacije nekontrolisane šećerne bolesti </w:t>
      </w:r>
    </w:p>
    <w:p w14:paraId="79CA4AE3" w14:textId="0165AA9F" w:rsidR="00DF2123" w:rsidRPr="00355FAC" w:rsidRDefault="004F708F" w:rsidP="00355FAC">
      <w:pPr>
        <w:pStyle w:val="BodyText23"/>
        <w:numPr>
          <w:ilvl w:val="0"/>
          <w:numId w:val="14"/>
        </w:numPr>
        <w:shd w:val="clear" w:color="auto" w:fill="auto"/>
        <w:tabs>
          <w:tab w:val="left" w:pos="582"/>
        </w:tabs>
        <w:spacing w:after="0" w:line="240" w:lineRule="auto"/>
        <w:ind w:left="567" w:hanging="567"/>
        <w:rPr>
          <w:sz w:val="22"/>
          <w:szCs w:val="22"/>
        </w:rPr>
      </w:pPr>
      <w:r w:rsidRPr="00355FAC">
        <w:rPr>
          <w:sz w:val="22"/>
          <w:szCs w:val="22"/>
        </w:rPr>
        <w:t xml:space="preserve">nizak šećer u krvi </w:t>
      </w:r>
    </w:p>
    <w:p w14:paraId="60A7DECC" w14:textId="77777777" w:rsidR="004F708F" w:rsidRPr="00355FAC" w:rsidRDefault="004F708F" w:rsidP="00355FAC">
      <w:pPr>
        <w:pStyle w:val="BodyText23"/>
        <w:numPr>
          <w:ilvl w:val="0"/>
          <w:numId w:val="14"/>
        </w:numPr>
        <w:shd w:val="clear" w:color="auto" w:fill="auto"/>
        <w:tabs>
          <w:tab w:val="left" w:pos="582"/>
        </w:tabs>
        <w:spacing w:after="0" w:line="240" w:lineRule="auto"/>
        <w:ind w:left="567" w:hanging="567"/>
        <w:rPr>
          <w:sz w:val="22"/>
          <w:szCs w:val="22"/>
        </w:rPr>
      </w:pPr>
      <w:r w:rsidRPr="00355FAC">
        <w:rPr>
          <w:sz w:val="22"/>
          <w:szCs w:val="22"/>
        </w:rPr>
        <w:t>prekom</w:t>
      </w:r>
      <w:r w:rsidR="00090FF6" w:rsidRPr="00355FAC">
        <w:rPr>
          <w:sz w:val="22"/>
          <w:szCs w:val="22"/>
        </w:rPr>
        <w:t>j</w:t>
      </w:r>
      <w:r w:rsidRPr="00355FAC">
        <w:rPr>
          <w:sz w:val="22"/>
          <w:szCs w:val="22"/>
        </w:rPr>
        <w:t>erno pijenje vode</w:t>
      </w:r>
    </w:p>
    <w:p w14:paraId="5C47D721" w14:textId="27D207B6" w:rsidR="00DD2818" w:rsidRPr="00355FAC" w:rsidRDefault="004F708F" w:rsidP="00355FAC">
      <w:pPr>
        <w:pStyle w:val="BodyText23"/>
        <w:numPr>
          <w:ilvl w:val="0"/>
          <w:numId w:val="14"/>
        </w:numPr>
        <w:shd w:val="clear" w:color="auto" w:fill="auto"/>
        <w:tabs>
          <w:tab w:val="left" w:pos="582"/>
        </w:tabs>
        <w:spacing w:after="0" w:line="240" w:lineRule="auto"/>
        <w:ind w:left="567" w:hanging="567"/>
        <w:rPr>
          <w:sz w:val="22"/>
          <w:szCs w:val="22"/>
        </w:rPr>
      </w:pPr>
      <w:r w:rsidRPr="00355FAC">
        <w:rPr>
          <w:sz w:val="22"/>
          <w:szCs w:val="22"/>
        </w:rPr>
        <w:t>zbunjenost</w:t>
      </w:r>
    </w:p>
    <w:p w14:paraId="1258C06A" w14:textId="77777777" w:rsidR="008E7C70" w:rsidRPr="00355FAC" w:rsidRDefault="008E7C70" w:rsidP="00355FAC">
      <w:pPr>
        <w:pStyle w:val="BodyText23"/>
        <w:numPr>
          <w:ilvl w:val="0"/>
          <w:numId w:val="14"/>
        </w:numPr>
        <w:shd w:val="clear" w:color="auto" w:fill="auto"/>
        <w:tabs>
          <w:tab w:val="left" w:pos="577"/>
        </w:tabs>
        <w:spacing w:after="0" w:line="240" w:lineRule="auto"/>
        <w:ind w:left="567" w:hanging="567"/>
        <w:rPr>
          <w:sz w:val="22"/>
          <w:szCs w:val="22"/>
        </w:rPr>
      </w:pPr>
      <w:r w:rsidRPr="00355FAC">
        <w:rPr>
          <w:sz w:val="22"/>
          <w:szCs w:val="22"/>
        </w:rPr>
        <w:t>trešenje glave</w:t>
      </w:r>
      <w:r w:rsidRPr="00355FAC">
        <w:rPr>
          <w:sz w:val="22"/>
          <w:szCs w:val="22"/>
          <w:lang w:val="x-none"/>
        </w:rPr>
        <w:t xml:space="preserve"> </w:t>
      </w:r>
    </w:p>
    <w:p w14:paraId="0ADB436F" w14:textId="4FA3DC50" w:rsidR="00DF2123" w:rsidRPr="00355FAC" w:rsidRDefault="00370610" w:rsidP="00355FAC">
      <w:pPr>
        <w:pStyle w:val="BodyText23"/>
        <w:numPr>
          <w:ilvl w:val="0"/>
          <w:numId w:val="14"/>
        </w:numPr>
        <w:shd w:val="clear" w:color="auto" w:fill="auto"/>
        <w:tabs>
          <w:tab w:val="left" w:pos="582"/>
        </w:tabs>
        <w:spacing w:after="0" w:line="240" w:lineRule="auto"/>
        <w:ind w:left="567" w:hanging="567"/>
        <w:rPr>
          <w:sz w:val="22"/>
          <w:szCs w:val="22"/>
        </w:rPr>
      </w:pPr>
      <w:r w:rsidRPr="00355FAC">
        <w:rPr>
          <w:sz w:val="22"/>
          <w:szCs w:val="22"/>
        </w:rPr>
        <w:t>hodanje u snu (m</w:t>
      </w:r>
      <w:r w:rsidR="00DD2818" w:rsidRPr="00355FAC">
        <w:rPr>
          <w:sz w:val="22"/>
          <w:szCs w:val="22"/>
        </w:rPr>
        <w:t>j</w:t>
      </w:r>
      <w:r w:rsidRPr="00355FAC">
        <w:rPr>
          <w:sz w:val="22"/>
          <w:szCs w:val="22"/>
        </w:rPr>
        <w:t xml:space="preserve">esečarenje) </w:t>
      </w:r>
      <w:r w:rsidR="004F708F" w:rsidRPr="00355FAC">
        <w:rPr>
          <w:sz w:val="22"/>
          <w:szCs w:val="22"/>
        </w:rPr>
        <w:t xml:space="preserve"> </w:t>
      </w:r>
    </w:p>
    <w:p w14:paraId="18B6B7F8" w14:textId="2FAB1012" w:rsidR="00DF2123" w:rsidRPr="00355FAC" w:rsidRDefault="004F708F" w:rsidP="00355FAC">
      <w:pPr>
        <w:pStyle w:val="BodyText23"/>
        <w:numPr>
          <w:ilvl w:val="0"/>
          <w:numId w:val="14"/>
        </w:numPr>
        <w:shd w:val="clear" w:color="auto" w:fill="auto"/>
        <w:tabs>
          <w:tab w:val="left" w:pos="582"/>
        </w:tabs>
        <w:spacing w:after="0" w:line="240" w:lineRule="auto"/>
        <w:ind w:left="567" w:hanging="567"/>
        <w:rPr>
          <w:sz w:val="22"/>
          <w:szCs w:val="22"/>
        </w:rPr>
      </w:pPr>
      <w:r w:rsidRPr="00355FAC">
        <w:rPr>
          <w:sz w:val="22"/>
          <w:szCs w:val="22"/>
        </w:rPr>
        <w:t>nedostatak emocija</w:t>
      </w:r>
    </w:p>
    <w:p w14:paraId="50946080" w14:textId="4674BF22" w:rsidR="00A9290F" w:rsidRPr="00355FAC" w:rsidRDefault="00A9290F" w:rsidP="00355FAC">
      <w:pPr>
        <w:pStyle w:val="BodyText23"/>
        <w:numPr>
          <w:ilvl w:val="0"/>
          <w:numId w:val="14"/>
        </w:numPr>
        <w:shd w:val="clear" w:color="auto" w:fill="auto"/>
        <w:tabs>
          <w:tab w:val="left" w:pos="582"/>
        </w:tabs>
        <w:spacing w:after="0" w:line="240" w:lineRule="auto"/>
        <w:ind w:left="567" w:hanging="567"/>
        <w:rPr>
          <w:sz w:val="22"/>
          <w:szCs w:val="22"/>
        </w:rPr>
      </w:pPr>
      <w:r w:rsidRPr="00355FAC">
        <w:rPr>
          <w:sz w:val="22"/>
          <w:szCs w:val="22"/>
        </w:rPr>
        <w:t>nepom</w:t>
      </w:r>
      <w:r w:rsidR="00226181" w:rsidRPr="00355FAC">
        <w:rPr>
          <w:sz w:val="22"/>
          <w:szCs w:val="22"/>
        </w:rPr>
        <w:t>j</w:t>
      </w:r>
      <w:r w:rsidRPr="00355FAC">
        <w:rPr>
          <w:sz w:val="22"/>
          <w:szCs w:val="22"/>
        </w:rPr>
        <w:t>eranje ili nereagovanje u budnom stanju (katatonija)</w:t>
      </w:r>
    </w:p>
    <w:p w14:paraId="34BC52E0" w14:textId="77777777" w:rsidR="00DF2123" w:rsidRPr="00355FAC" w:rsidRDefault="004F708F" w:rsidP="00355FAC">
      <w:pPr>
        <w:pStyle w:val="BodyText23"/>
        <w:numPr>
          <w:ilvl w:val="0"/>
          <w:numId w:val="14"/>
        </w:numPr>
        <w:shd w:val="clear" w:color="auto" w:fill="auto"/>
        <w:tabs>
          <w:tab w:val="left" w:pos="582"/>
        </w:tabs>
        <w:spacing w:after="0" w:line="240" w:lineRule="auto"/>
        <w:ind w:left="567" w:hanging="567"/>
        <w:rPr>
          <w:sz w:val="22"/>
          <w:szCs w:val="22"/>
          <w:lang w:val="x-none" w:eastAsia="x-none"/>
        </w:rPr>
      </w:pPr>
      <w:r w:rsidRPr="00355FAC">
        <w:rPr>
          <w:sz w:val="22"/>
          <w:szCs w:val="22"/>
        </w:rPr>
        <w:t>nemogućnost postizanja orgazma</w:t>
      </w:r>
      <w:r w:rsidR="00DF2123" w:rsidRPr="00355FAC">
        <w:rPr>
          <w:sz w:val="22"/>
          <w:szCs w:val="22"/>
          <w:lang w:val="x-none" w:eastAsia="x-none"/>
        </w:rPr>
        <w:t xml:space="preserve"> </w:t>
      </w:r>
    </w:p>
    <w:p w14:paraId="37C4348A" w14:textId="1FFF5634" w:rsidR="00DF2123" w:rsidRPr="00355FAC" w:rsidRDefault="00DF2123" w:rsidP="00355FAC">
      <w:pPr>
        <w:pStyle w:val="BodyText23"/>
        <w:numPr>
          <w:ilvl w:val="0"/>
          <w:numId w:val="14"/>
        </w:numPr>
        <w:shd w:val="clear" w:color="auto" w:fill="auto"/>
        <w:tabs>
          <w:tab w:val="left" w:pos="582"/>
        </w:tabs>
        <w:spacing w:after="0" w:line="240" w:lineRule="auto"/>
        <w:ind w:left="567" w:hanging="567"/>
        <w:rPr>
          <w:sz w:val="22"/>
          <w:szCs w:val="22"/>
          <w:lang w:val="x-none" w:eastAsia="x-none"/>
        </w:rPr>
      </w:pPr>
      <w:r w:rsidRPr="00355FAC">
        <w:rPr>
          <w:sz w:val="22"/>
          <w:szCs w:val="22"/>
          <w:lang w:val="x-none" w:eastAsia="x-none"/>
        </w:rPr>
        <w:t>neuroleptični maligni sindrom (zbunjenost, smanjen nivo sv</w:t>
      </w:r>
      <w:r w:rsidR="00DD2818" w:rsidRPr="00355FAC">
        <w:rPr>
          <w:sz w:val="22"/>
          <w:szCs w:val="22"/>
          <w:lang w:val="sr-Latn-ME" w:eastAsia="x-none"/>
        </w:rPr>
        <w:t>ij</w:t>
      </w:r>
      <w:r w:rsidRPr="00355FAC">
        <w:rPr>
          <w:sz w:val="22"/>
          <w:szCs w:val="22"/>
          <w:lang w:val="x-none" w:eastAsia="x-none"/>
        </w:rPr>
        <w:t>esti ili potpuni gubitak sv</w:t>
      </w:r>
      <w:r w:rsidR="00EE30D9" w:rsidRPr="00355FAC">
        <w:rPr>
          <w:sz w:val="22"/>
          <w:szCs w:val="22"/>
          <w:lang w:val="sr-Latn-ME" w:eastAsia="x-none"/>
        </w:rPr>
        <w:t>ij</w:t>
      </w:r>
      <w:r w:rsidRPr="00355FAC">
        <w:rPr>
          <w:sz w:val="22"/>
          <w:szCs w:val="22"/>
          <w:lang w:val="x-none" w:eastAsia="x-none"/>
        </w:rPr>
        <w:t>esti, visoka temperatura i teška ukočenost mišića), iznenadni gubitak dotoka krvi u mozak (šlog ili ’’mali šlog’’), izostanak odgovora na stimulus, gubitak sv</w:t>
      </w:r>
      <w:r w:rsidR="00EE30D9" w:rsidRPr="00355FAC">
        <w:rPr>
          <w:sz w:val="22"/>
          <w:szCs w:val="22"/>
          <w:lang w:val="sr-Latn-ME" w:eastAsia="x-none"/>
        </w:rPr>
        <w:t>ij</w:t>
      </w:r>
      <w:r w:rsidRPr="00355FAC">
        <w:rPr>
          <w:sz w:val="22"/>
          <w:szCs w:val="22"/>
          <w:lang w:val="x-none" w:eastAsia="x-none"/>
        </w:rPr>
        <w:t>esti, nizak nivo sv</w:t>
      </w:r>
      <w:r w:rsidRPr="00355FAC">
        <w:rPr>
          <w:sz w:val="22"/>
          <w:szCs w:val="22"/>
          <w:lang w:eastAsia="x-none"/>
        </w:rPr>
        <w:t>ij</w:t>
      </w:r>
      <w:r w:rsidRPr="00355FAC">
        <w:rPr>
          <w:sz w:val="22"/>
          <w:szCs w:val="22"/>
          <w:lang w:val="x-none" w:eastAsia="x-none"/>
        </w:rPr>
        <w:t>esti, konvulzije (napadi), poremećaj ravnoteže</w:t>
      </w:r>
    </w:p>
    <w:p w14:paraId="7D2071D0" w14:textId="77777777" w:rsidR="004F708F" w:rsidRPr="00355FAC" w:rsidRDefault="00DB4907" w:rsidP="00355FAC">
      <w:pPr>
        <w:pStyle w:val="BodyText23"/>
        <w:numPr>
          <w:ilvl w:val="0"/>
          <w:numId w:val="14"/>
        </w:numPr>
        <w:shd w:val="clear" w:color="auto" w:fill="auto"/>
        <w:tabs>
          <w:tab w:val="left" w:pos="582"/>
        </w:tabs>
        <w:spacing w:after="0" w:line="240" w:lineRule="auto"/>
        <w:ind w:left="567" w:hanging="567"/>
        <w:rPr>
          <w:sz w:val="22"/>
          <w:szCs w:val="22"/>
        </w:rPr>
      </w:pPr>
      <w:r w:rsidRPr="00355FAC">
        <w:rPr>
          <w:sz w:val="22"/>
          <w:szCs w:val="22"/>
        </w:rPr>
        <w:t>ne</w:t>
      </w:r>
      <w:r w:rsidR="00DF2123" w:rsidRPr="00355FAC">
        <w:rPr>
          <w:sz w:val="22"/>
          <w:szCs w:val="22"/>
        </w:rPr>
        <w:t>normalna koordinacija</w:t>
      </w:r>
    </w:p>
    <w:p w14:paraId="60BB370A" w14:textId="77777777" w:rsidR="00DF2123" w:rsidRPr="00355FAC" w:rsidRDefault="004F708F" w:rsidP="00355FAC">
      <w:pPr>
        <w:pStyle w:val="BodyText23"/>
        <w:numPr>
          <w:ilvl w:val="0"/>
          <w:numId w:val="14"/>
        </w:numPr>
        <w:shd w:val="clear" w:color="auto" w:fill="auto"/>
        <w:tabs>
          <w:tab w:val="left" w:pos="577"/>
        </w:tabs>
        <w:spacing w:after="0" w:line="240" w:lineRule="auto"/>
        <w:ind w:left="567" w:hanging="567"/>
        <w:rPr>
          <w:sz w:val="22"/>
          <w:szCs w:val="22"/>
        </w:rPr>
      </w:pPr>
      <w:r w:rsidRPr="00355FAC">
        <w:rPr>
          <w:sz w:val="22"/>
          <w:szCs w:val="22"/>
        </w:rPr>
        <w:t xml:space="preserve">glaukom (povišen pritisak u očnoj jabučici) </w:t>
      </w:r>
    </w:p>
    <w:p w14:paraId="093B6BDA" w14:textId="3EE1AB27" w:rsidR="00DF2123" w:rsidRPr="00355FAC" w:rsidRDefault="004F708F" w:rsidP="00355FAC">
      <w:pPr>
        <w:pStyle w:val="BodyText23"/>
        <w:numPr>
          <w:ilvl w:val="0"/>
          <w:numId w:val="14"/>
        </w:numPr>
        <w:shd w:val="clear" w:color="auto" w:fill="auto"/>
        <w:tabs>
          <w:tab w:val="left" w:pos="577"/>
        </w:tabs>
        <w:spacing w:after="0" w:line="240" w:lineRule="auto"/>
        <w:ind w:left="567" w:hanging="567"/>
        <w:rPr>
          <w:sz w:val="22"/>
          <w:szCs w:val="22"/>
        </w:rPr>
      </w:pPr>
      <w:r w:rsidRPr="00355FAC">
        <w:rPr>
          <w:sz w:val="22"/>
          <w:szCs w:val="22"/>
        </w:rPr>
        <w:t>problemi sa pokretanjem očiju, kolutanje očiju</w:t>
      </w:r>
      <w:r w:rsidR="00DF2123" w:rsidRPr="00355FAC">
        <w:rPr>
          <w:sz w:val="22"/>
          <w:szCs w:val="22"/>
        </w:rPr>
        <w:t>, prekom</w:t>
      </w:r>
      <w:r w:rsidR="00DD2818" w:rsidRPr="00355FAC">
        <w:rPr>
          <w:sz w:val="22"/>
          <w:szCs w:val="22"/>
        </w:rPr>
        <w:t>j</w:t>
      </w:r>
      <w:r w:rsidR="00DF2123" w:rsidRPr="00355FAC">
        <w:rPr>
          <w:sz w:val="22"/>
          <w:szCs w:val="22"/>
        </w:rPr>
        <w:t>erna os</w:t>
      </w:r>
      <w:r w:rsidR="00DD2818" w:rsidRPr="00355FAC">
        <w:rPr>
          <w:sz w:val="22"/>
          <w:szCs w:val="22"/>
        </w:rPr>
        <w:t>j</w:t>
      </w:r>
      <w:r w:rsidR="00DF2123" w:rsidRPr="00355FAC">
        <w:rPr>
          <w:sz w:val="22"/>
          <w:szCs w:val="22"/>
        </w:rPr>
        <w:t>etljivost očiju na sv</w:t>
      </w:r>
      <w:r w:rsidR="00DD2818" w:rsidRPr="00355FAC">
        <w:rPr>
          <w:sz w:val="22"/>
          <w:szCs w:val="22"/>
        </w:rPr>
        <w:t>j</w:t>
      </w:r>
      <w:r w:rsidR="00DF2123" w:rsidRPr="00355FAC">
        <w:rPr>
          <w:sz w:val="22"/>
          <w:szCs w:val="22"/>
        </w:rPr>
        <w:t>etlost, pojačano suzenje, crvenilo očiju</w:t>
      </w:r>
    </w:p>
    <w:p w14:paraId="47A54F47" w14:textId="3F7EA4F6" w:rsidR="00DF2123" w:rsidRPr="00355FAC" w:rsidRDefault="004F708F" w:rsidP="00355FAC">
      <w:pPr>
        <w:pStyle w:val="BodyText23"/>
        <w:numPr>
          <w:ilvl w:val="0"/>
          <w:numId w:val="14"/>
        </w:numPr>
        <w:shd w:val="clear" w:color="auto" w:fill="auto"/>
        <w:tabs>
          <w:tab w:val="left" w:pos="582"/>
        </w:tabs>
        <w:spacing w:after="0" w:line="240" w:lineRule="auto"/>
        <w:ind w:left="567" w:hanging="567"/>
        <w:rPr>
          <w:sz w:val="22"/>
          <w:szCs w:val="22"/>
        </w:rPr>
      </w:pPr>
      <w:r w:rsidRPr="00355FAC">
        <w:rPr>
          <w:sz w:val="22"/>
          <w:szCs w:val="22"/>
        </w:rPr>
        <w:t>lepršanje pretkomora (abnormal</w:t>
      </w:r>
      <w:r w:rsidR="00DD2818" w:rsidRPr="00355FAC">
        <w:rPr>
          <w:sz w:val="22"/>
          <w:szCs w:val="22"/>
        </w:rPr>
        <w:t>a</w:t>
      </w:r>
      <w:r w:rsidRPr="00355FAC">
        <w:rPr>
          <w:sz w:val="22"/>
          <w:szCs w:val="22"/>
        </w:rPr>
        <w:t>n ritam srca), nepravilni otkucaji srca</w:t>
      </w:r>
      <w:r w:rsidR="00DF2123" w:rsidRPr="00355FAC">
        <w:rPr>
          <w:sz w:val="22"/>
          <w:szCs w:val="22"/>
        </w:rPr>
        <w:t xml:space="preserve"> </w:t>
      </w:r>
    </w:p>
    <w:p w14:paraId="2BDF42C4" w14:textId="076984EE" w:rsidR="00DF2123" w:rsidRPr="00355FAC" w:rsidRDefault="00DF2123" w:rsidP="00355FAC">
      <w:pPr>
        <w:pStyle w:val="BodyText23"/>
        <w:numPr>
          <w:ilvl w:val="0"/>
          <w:numId w:val="14"/>
        </w:numPr>
        <w:shd w:val="clear" w:color="auto" w:fill="auto"/>
        <w:tabs>
          <w:tab w:val="left" w:pos="582"/>
        </w:tabs>
        <w:spacing w:after="0" w:line="240" w:lineRule="auto"/>
        <w:ind w:left="567" w:hanging="567"/>
        <w:rPr>
          <w:sz w:val="22"/>
          <w:szCs w:val="22"/>
        </w:rPr>
      </w:pPr>
      <w:r w:rsidRPr="00355FAC">
        <w:rPr>
          <w:sz w:val="22"/>
          <w:szCs w:val="22"/>
        </w:rPr>
        <w:t>krvni ugrušci u venama, naročito nogama (simptomi uključuju otok, bol i crvenilo noge). Ako prim</w:t>
      </w:r>
      <w:r w:rsidR="00DD2818" w:rsidRPr="00355FAC">
        <w:rPr>
          <w:sz w:val="22"/>
          <w:szCs w:val="22"/>
        </w:rPr>
        <w:t>i</w:t>
      </w:r>
      <w:r w:rsidRPr="00355FAC">
        <w:rPr>
          <w:sz w:val="22"/>
          <w:szCs w:val="22"/>
        </w:rPr>
        <w:t xml:space="preserve">jetite bilo koji od ovih </w:t>
      </w:r>
      <w:r w:rsidR="00525EC9" w:rsidRPr="00355FAC">
        <w:rPr>
          <w:sz w:val="22"/>
          <w:szCs w:val="22"/>
        </w:rPr>
        <w:t xml:space="preserve">simptoma </w:t>
      </w:r>
      <w:r w:rsidRPr="00355FAC">
        <w:rPr>
          <w:sz w:val="22"/>
          <w:szCs w:val="22"/>
        </w:rPr>
        <w:t>odmah tražite medicinski sav</w:t>
      </w:r>
      <w:r w:rsidR="00EE30D9" w:rsidRPr="00355FAC">
        <w:rPr>
          <w:sz w:val="22"/>
          <w:szCs w:val="22"/>
        </w:rPr>
        <w:t>j</w:t>
      </w:r>
      <w:r w:rsidRPr="00355FAC">
        <w:rPr>
          <w:sz w:val="22"/>
          <w:szCs w:val="22"/>
        </w:rPr>
        <w:t xml:space="preserve">et </w:t>
      </w:r>
    </w:p>
    <w:p w14:paraId="4B1987D2" w14:textId="77777777" w:rsidR="008E7C70" w:rsidRPr="00355FAC" w:rsidRDefault="008E7C70" w:rsidP="00355FAC">
      <w:pPr>
        <w:pStyle w:val="BodyText23"/>
        <w:numPr>
          <w:ilvl w:val="0"/>
          <w:numId w:val="14"/>
        </w:numPr>
        <w:shd w:val="clear" w:color="auto" w:fill="auto"/>
        <w:tabs>
          <w:tab w:val="left" w:pos="577"/>
        </w:tabs>
        <w:spacing w:after="0" w:line="240" w:lineRule="auto"/>
        <w:ind w:left="567" w:hanging="567"/>
        <w:rPr>
          <w:sz w:val="22"/>
          <w:szCs w:val="22"/>
        </w:rPr>
      </w:pPr>
      <w:r w:rsidRPr="00355FAC">
        <w:rPr>
          <w:sz w:val="22"/>
          <w:szCs w:val="22"/>
          <w:lang w:val="x-none"/>
        </w:rPr>
        <w:t>krvni ugrušak u plućima koji izaziva bol u grudima i teškoće pri disanju. Ako prim</w:t>
      </w:r>
      <w:r w:rsidRPr="00355FAC">
        <w:rPr>
          <w:sz w:val="22"/>
          <w:szCs w:val="22"/>
          <w:lang w:val="sr-Latn-ME"/>
        </w:rPr>
        <w:t>i</w:t>
      </w:r>
      <w:r w:rsidRPr="00355FAC">
        <w:rPr>
          <w:sz w:val="22"/>
          <w:szCs w:val="22"/>
        </w:rPr>
        <w:t>j</w:t>
      </w:r>
      <w:r w:rsidRPr="00355FAC">
        <w:rPr>
          <w:sz w:val="22"/>
          <w:szCs w:val="22"/>
          <w:lang w:val="x-none"/>
        </w:rPr>
        <w:t xml:space="preserve">etite bilo koji od ovih </w:t>
      </w:r>
      <w:r w:rsidRPr="00355FAC">
        <w:rPr>
          <w:sz w:val="22"/>
          <w:szCs w:val="22"/>
        </w:rPr>
        <w:t xml:space="preserve">simptoma </w:t>
      </w:r>
      <w:r w:rsidRPr="00355FAC">
        <w:rPr>
          <w:sz w:val="22"/>
          <w:szCs w:val="22"/>
          <w:lang w:val="x-none"/>
        </w:rPr>
        <w:t>odmah tražite medicinski sav</w:t>
      </w:r>
      <w:r w:rsidRPr="00355FAC">
        <w:rPr>
          <w:sz w:val="22"/>
          <w:szCs w:val="22"/>
          <w:lang w:val="sr-Latn-ME"/>
        </w:rPr>
        <w:t>j</w:t>
      </w:r>
      <w:r w:rsidRPr="00355FAC">
        <w:rPr>
          <w:sz w:val="22"/>
          <w:szCs w:val="22"/>
          <w:lang w:val="x-none"/>
        </w:rPr>
        <w:t>et.</w:t>
      </w:r>
    </w:p>
    <w:p w14:paraId="2F11293A" w14:textId="77777777" w:rsidR="00DF2123" w:rsidRPr="00355FAC" w:rsidRDefault="00DF2123" w:rsidP="00355FAC">
      <w:pPr>
        <w:pStyle w:val="BodyText23"/>
        <w:numPr>
          <w:ilvl w:val="0"/>
          <w:numId w:val="14"/>
        </w:numPr>
        <w:shd w:val="clear" w:color="auto" w:fill="auto"/>
        <w:tabs>
          <w:tab w:val="left" w:pos="582"/>
        </w:tabs>
        <w:spacing w:after="0" w:line="240" w:lineRule="auto"/>
        <w:ind w:left="567" w:hanging="567"/>
        <w:rPr>
          <w:sz w:val="22"/>
          <w:szCs w:val="22"/>
        </w:rPr>
      </w:pPr>
      <w:r w:rsidRPr="00355FAC">
        <w:rPr>
          <w:sz w:val="22"/>
          <w:szCs w:val="22"/>
        </w:rPr>
        <w:t>iznenadno povećanje protoka krvi (naleti vrućine</w:t>
      </w:r>
      <w:r w:rsidRPr="00355FAC">
        <w:rPr>
          <w:sz w:val="22"/>
          <w:szCs w:val="22"/>
          <w:lang w:val="sr-Latn-RS"/>
        </w:rPr>
        <w:t>)</w:t>
      </w:r>
    </w:p>
    <w:p w14:paraId="40676F9C" w14:textId="25FD1CAF" w:rsidR="00525EC9" w:rsidRPr="00355FAC" w:rsidRDefault="004F708F" w:rsidP="00355FAC">
      <w:pPr>
        <w:pStyle w:val="BodyText23"/>
        <w:numPr>
          <w:ilvl w:val="0"/>
          <w:numId w:val="14"/>
        </w:numPr>
        <w:shd w:val="clear" w:color="auto" w:fill="auto"/>
        <w:tabs>
          <w:tab w:val="left" w:pos="577"/>
        </w:tabs>
        <w:spacing w:after="0" w:line="240" w:lineRule="auto"/>
        <w:ind w:left="567" w:hanging="567"/>
        <w:rPr>
          <w:sz w:val="22"/>
          <w:szCs w:val="22"/>
        </w:rPr>
      </w:pPr>
      <w:r w:rsidRPr="00355FAC">
        <w:rPr>
          <w:sz w:val="22"/>
          <w:szCs w:val="22"/>
        </w:rPr>
        <w:t xml:space="preserve">problemi sa disanjem u snu (apneja u snu) </w:t>
      </w:r>
    </w:p>
    <w:p w14:paraId="5B318FD5" w14:textId="49169F99" w:rsidR="00525EC9" w:rsidRPr="00355FAC" w:rsidRDefault="004F708F" w:rsidP="00355FAC">
      <w:pPr>
        <w:pStyle w:val="BodyText23"/>
        <w:numPr>
          <w:ilvl w:val="0"/>
          <w:numId w:val="14"/>
        </w:numPr>
        <w:shd w:val="clear" w:color="auto" w:fill="auto"/>
        <w:tabs>
          <w:tab w:val="left" w:pos="577"/>
        </w:tabs>
        <w:spacing w:after="0" w:line="240" w:lineRule="auto"/>
        <w:ind w:left="567" w:hanging="567"/>
        <w:rPr>
          <w:sz w:val="22"/>
          <w:szCs w:val="22"/>
        </w:rPr>
      </w:pPr>
      <w:r w:rsidRPr="00355FAC">
        <w:rPr>
          <w:sz w:val="22"/>
          <w:szCs w:val="22"/>
        </w:rPr>
        <w:t>kongestija (zapušenost) pluća</w:t>
      </w:r>
      <w:r w:rsidR="00936975" w:rsidRPr="00355FAC">
        <w:rPr>
          <w:sz w:val="22"/>
          <w:szCs w:val="22"/>
        </w:rPr>
        <w:t xml:space="preserve">, suženje disajnih puteva, zviždanje </w:t>
      </w:r>
      <w:r w:rsidRPr="00355FAC">
        <w:rPr>
          <w:sz w:val="22"/>
          <w:szCs w:val="22"/>
        </w:rPr>
        <w:t xml:space="preserve"> </w:t>
      </w:r>
    </w:p>
    <w:p w14:paraId="1767C841" w14:textId="77777777" w:rsidR="004F708F" w:rsidRPr="00355FAC" w:rsidRDefault="004F708F" w:rsidP="00355FAC">
      <w:pPr>
        <w:pStyle w:val="BodyText23"/>
        <w:numPr>
          <w:ilvl w:val="0"/>
          <w:numId w:val="14"/>
        </w:numPr>
        <w:shd w:val="clear" w:color="auto" w:fill="auto"/>
        <w:tabs>
          <w:tab w:val="left" w:pos="577"/>
        </w:tabs>
        <w:spacing w:after="0" w:line="240" w:lineRule="auto"/>
        <w:ind w:left="567" w:hanging="567"/>
        <w:rPr>
          <w:sz w:val="22"/>
          <w:szCs w:val="22"/>
        </w:rPr>
      </w:pPr>
      <w:r w:rsidRPr="00355FAC">
        <w:rPr>
          <w:sz w:val="22"/>
          <w:szCs w:val="22"/>
        </w:rPr>
        <w:t>šištanje u plućima pri disanju</w:t>
      </w:r>
    </w:p>
    <w:p w14:paraId="037A3258" w14:textId="7CB0DD71" w:rsidR="00525EC9" w:rsidRPr="00355FAC" w:rsidRDefault="004F708F" w:rsidP="00355FAC">
      <w:pPr>
        <w:pStyle w:val="BodyText23"/>
        <w:numPr>
          <w:ilvl w:val="0"/>
          <w:numId w:val="14"/>
        </w:numPr>
        <w:shd w:val="clear" w:color="auto" w:fill="auto"/>
        <w:tabs>
          <w:tab w:val="left" w:pos="577"/>
        </w:tabs>
        <w:spacing w:after="0" w:line="240" w:lineRule="auto"/>
        <w:ind w:left="567" w:hanging="567"/>
        <w:rPr>
          <w:sz w:val="22"/>
          <w:szCs w:val="22"/>
        </w:rPr>
      </w:pPr>
      <w:r w:rsidRPr="00355FAC">
        <w:rPr>
          <w:sz w:val="22"/>
          <w:szCs w:val="22"/>
        </w:rPr>
        <w:t xml:space="preserve">upala pankreasa, otečen jezik, inkontinencija stolice, veoma tvrda stolica </w:t>
      </w:r>
    </w:p>
    <w:p w14:paraId="282C35B5" w14:textId="23D249C1" w:rsidR="008E7C70" w:rsidRPr="00355FAC" w:rsidRDefault="008E7C70" w:rsidP="00355FAC">
      <w:pPr>
        <w:pStyle w:val="BodyText23"/>
        <w:numPr>
          <w:ilvl w:val="0"/>
          <w:numId w:val="14"/>
        </w:numPr>
        <w:shd w:val="clear" w:color="auto" w:fill="auto"/>
        <w:tabs>
          <w:tab w:val="left" w:pos="577"/>
        </w:tabs>
        <w:spacing w:after="0" w:line="240" w:lineRule="auto"/>
        <w:ind w:left="567" w:hanging="567"/>
        <w:rPr>
          <w:sz w:val="22"/>
          <w:szCs w:val="22"/>
        </w:rPr>
      </w:pPr>
      <w:r w:rsidRPr="00355FAC">
        <w:rPr>
          <w:sz w:val="22"/>
          <w:szCs w:val="22"/>
        </w:rPr>
        <w:t>začepljenje crijeva</w:t>
      </w:r>
    </w:p>
    <w:p w14:paraId="01EA0D73" w14:textId="77777777" w:rsidR="004F708F" w:rsidRPr="00355FAC" w:rsidRDefault="004F708F" w:rsidP="00355FAC">
      <w:pPr>
        <w:pStyle w:val="BodyText23"/>
        <w:numPr>
          <w:ilvl w:val="0"/>
          <w:numId w:val="14"/>
        </w:numPr>
        <w:shd w:val="clear" w:color="auto" w:fill="auto"/>
        <w:tabs>
          <w:tab w:val="left" w:pos="577"/>
        </w:tabs>
        <w:spacing w:after="0" w:line="240" w:lineRule="auto"/>
        <w:ind w:left="567" w:hanging="567"/>
        <w:rPr>
          <w:sz w:val="22"/>
          <w:szCs w:val="22"/>
        </w:rPr>
      </w:pPr>
      <w:r w:rsidRPr="00355FAC">
        <w:rPr>
          <w:sz w:val="22"/>
          <w:szCs w:val="22"/>
        </w:rPr>
        <w:t>ispucale usne</w:t>
      </w:r>
    </w:p>
    <w:p w14:paraId="0B12A017" w14:textId="77777777" w:rsidR="004F708F" w:rsidRPr="00355FAC" w:rsidRDefault="004F708F" w:rsidP="00355FAC">
      <w:pPr>
        <w:pStyle w:val="BodyText23"/>
        <w:numPr>
          <w:ilvl w:val="0"/>
          <w:numId w:val="14"/>
        </w:numPr>
        <w:shd w:val="clear" w:color="auto" w:fill="auto"/>
        <w:tabs>
          <w:tab w:val="left" w:pos="577"/>
        </w:tabs>
        <w:spacing w:after="0" w:line="240" w:lineRule="auto"/>
        <w:ind w:left="567" w:hanging="567"/>
        <w:rPr>
          <w:sz w:val="22"/>
          <w:szCs w:val="22"/>
        </w:rPr>
      </w:pPr>
      <w:r w:rsidRPr="00355FAC">
        <w:rPr>
          <w:sz w:val="22"/>
          <w:szCs w:val="22"/>
        </w:rPr>
        <w:t>kožni osip povezan sa l</w:t>
      </w:r>
      <w:r w:rsidR="00090FF6" w:rsidRPr="00355FAC">
        <w:rPr>
          <w:sz w:val="22"/>
          <w:szCs w:val="22"/>
        </w:rPr>
        <w:t>ij</w:t>
      </w:r>
      <w:r w:rsidRPr="00355FAC">
        <w:rPr>
          <w:sz w:val="22"/>
          <w:szCs w:val="22"/>
        </w:rPr>
        <w:t>ekom, zadebljavanje kože, perut</w:t>
      </w:r>
    </w:p>
    <w:p w14:paraId="64944562" w14:textId="77777777" w:rsidR="004F708F" w:rsidRPr="00355FAC" w:rsidRDefault="004F708F" w:rsidP="00355FAC">
      <w:pPr>
        <w:pStyle w:val="BodyText23"/>
        <w:numPr>
          <w:ilvl w:val="0"/>
          <w:numId w:val="14"/>
        </w:numPr>
        <w:shd w:val="clear" w:color="auto" w:fill="auto"/>
        <w:tabs>
          <w:tab w:val="left" w:pos="582"/>
        </w:tabs>
        <w:spacing w:after="0" w:line="240" w:lineRule="auto"/>
        <w:ind w:left="567" w:hanging="567"/>
        <w:rPr>
          <w:sz w:val="22"/>
          <w:szCs w:val="22"/>
        </w:rPr>
      </w:pPr>
      <w:r w:rsidRPr="00355FAC">
        <w:rPr>
          <w:sz w:val="22"/>
          <w:szCs w:val="22"/>
        </w:rPr>
        <w:t>oticanje zglobova</w:t>
      </w:r>
    </w:p>
    <w:p w14:paraId="2736A5D2" w14:textId="77777777" w:rsidR="004F708F" w:rsidRPr="00355FAC" w:rsidRDefault="004F708F" w:rsidP="00355FAC">
      <w:pPr>
        <w:pStyle w:val="BodyText23"/>
        <w:numPr>
          <w:ilvl w:val="0"/>
          <w:numId w:val="14"/>
        </w:numPr>
        <w:shd w:val="clear" w:color="auto" w:fill="auto"/>
        <w:tabs>
          <w:tab w:val="left" w:pos="577"/>
        </w:tabs>
        <w:spacing w:after="0" w:line="240" w:lineRule="auto"/>
        <w:ind w:left="567" w:hanging="567"/>
        <w:rPr>
          <w:sz w:val="22"/>
          <w:szCs w:val="22"/>
        </w:rPr>
      </w:pPr>
      <w:r w:rsidRPr="00355FAC">
        <w:rPr>
          <w:sz w:val="22"/>
          <w:szCs w:val="22"/>
        </w:rPr>
        <w:t>nemogućnost mokrenja</w:t>
      </w:r>
    </w:p>
    <w:p w14:paraId="7684430D" w14:textId="766F42F5" w:rsidR="00DB4907" w:rsidRPr="00355FAC" w:rsidRDefault="004F708F" w:rsidP="00355FAC">
      <w:pPr>
        <w:pStyle w:val="BodyText23"/>
        <w:numPr>
          <w:ilvl w:val="0"/>
          <w:numId w:val="14"/>
        </w:numPr>
        <w:shd w:val="clear" w:color="auto" w:fill="auto"/>
        <w:tabs>
          <w:tab w:val="left" w:pos="577"/>
        </w:tabs>
        <w:spacing w:after="0" w:line="240" w:lineRule="auto"/>
        <w:ind w:left="567" w:hanging="567"/>
        <w:rPr>
          <w:sz w:val="22"/>
          <w:szCs w:val="22"/>
        </w:rPr>
      </w:pPr>
      <w:r w:rsidRPr="00355FAC">
        <w:rPr>
          <w:sz w:val="22"/>
          <w:szCs w:val="22"/>
        </w:rPr>
        <w:t>neprijatan os</w:t>
      </w:r>
      <w:r w:rsidR="00DD2818" w:rsidRPr="00355FAC">
        <w:rPr>
          <w:sz w:val="22"/>
          <w:szCs w:val="22"/>
        </w:rPr>
        <w:t>j</w:t>
      </w:r>
      <w:r w:rsidRPr="00355FAC">
        <w:rPr>
          <w:sz w:val="22"/>
          <w:szCs w:val="22"/>
        </w:rPr>
        <w:t>ećaj u dojkama, povećanje žl</w:t>
      </w:r>
      <w:r w:rsidR="00090FF6" w:rsidRPr="00355FAC">
        <w:rPr>
          <w:sz w:val="22"/>
          <w:szCs w:val="22"/>
        </w:rPr>
        <w:t>ij</w:t>
      </w:r>
      <w:r w:rsidRPr="00355FAC">
        <w:rPr>
          <w:sz w:val="22"/>
          <w:szCs w:val="22"/>
        </w:rPr>
        <w:t xml:space="preserve">ezda u dojkama, povećanje dojki </w:t>
      </w:r>
    </w:p>
    <w:p w14:paraId="4B0D3ACA" w14:textId="77777777" w:rsidR="004F708F" w:rsidRPr="00355FAC" w:rsidRDefault="004F708F" w:rsidP="00355FAC">
      <w:pPr>
        <w:pStyle w:val="BodyText23"/>
        <w:numPr>
          <w:ilvl w:val="0"/>
          <w:numId w:val="14"/>
        </w:numPr>
        <w:shd w:val="clear" w:color="auto" w:fill="auto"/>
        <w:tabs>
          <w:tab w:val="left" w:pos="577"/>
        </w:tabs>
        <w:spacing w:after="0" w:line="240" w:lineRule="auto"/>
        <w:ind w:left="567" w:hanging="567"/>
        <w:rPr>
          <w:sz w:val="22"/>
          <w:szCs w:val="22"/>
        </w:rPr>
      </w:pPr>
      <w:r w:rsidRPr="00355FAC">
        <w:rPr>
          <w:sz w:val="22"/>
          <w:szCs w:val="22"/>
        </w:rPr>
        <w:t>vaginalni sekret</w:t>
      </w:r>
    </w:p>
    <w:p w14:paraId="4B209A0F" w14:textId="77777777" w:rsidR="008E7C70" w:rsidRPr="00355FAC" w:rsidRDefault="008E7C70" w:rsidP="00355FAC">
      <w:pPr>
        <w:pStyle w:val="BodyText23"/>
        <w:numPr>
          <w:ilvl w:val="0"/>
          <w:numId w:val="14"/>
        </w:numPr>
        <w:shd w:val="clear" w:color="auto" w:fill="auto"/>
        <w:tabs>
          <w:tab w:val="left" w:pos="577"/>
        </w:tabs>
        <w:spacing w:after="0" w:line="240" w:lineRule="auto"/>
        <w:ind w:left="567" w:hanging="567"/>
        <w:rPr>
          <w:sz w:val="22"/>
          <w:szCs w:val="22"/>
        </w:rPr>
      </w:pPr>
      <w:r w:rsidRPr="00355FAC">
        <w:rPr>
          <w:sz w:val="22"/>
          <w:szCs w:val="22"/>
        </w:rPr>
        <w:t xml:space="preserve">prijapizam </w:t>
      </w:r>
      <w:r w:rsidRPr="00355FAC">
        <w:rPr>
          <w:sz w:val="22"/>
          <w:szCs w:val="22"/>
          <w:lang w:val="x-none"/>
        </w:rPr>
        <w:t>(produžena erekcija penisa koja može zaht</w:t>
      </w:r>
      <w:r w:rsidRPr="00355FAC">
        <w:rPr>
          <w:sz w:val="22"/>
          <w:szCs w:val="22"/>
          <w:lang w:val="sr-Latn-ME"/>
        </w:rPr>
        <w:t>ij</w:t>
      </w:r>
      <w:r w:rsidRPr="00355FAC">
        <w:rPr>
          <w:sz w:val="22"/>
          <w:szCs w:val="22"/>
          <w:lang w:val="x-none"/>
        </w:rPr>
        <w:t>evati hiruški zahvat)</w:t>
      </w:r>
    </w:p>
    <w:p w14:paraId="559534F8" w14:textId="3A7E9814" w:rsidR="00DB4907" w:rsidRPr="00355FAC" w:rsidRDefault="004F708F" w:rsidP="00355FAC">
      <w:pPr>
        <w:pStyle w:val="BodyText23"/>
        <w:numPr>
          <w:ilvl w:val="0"/>
          <w:numId w:val="14"/>
        </w:numPr>
        <w:shd w:val="clear" w:color="auto" w:fill="auto"/>
        <w:tabs>
          <w:tab w:val="left" w:pos="577"/>
        </w:tabs>
        <w:spacing w:after="0" w:line="240" w:lineRule="auto"/>
        <w:ind w:left="567" w:hanging="567"/>
        <w:rPr>
          <w:sz w:val="22"/>
          <w:szCs w:val="22"/>
        </w:rPr>
      </w:pPr>
      <w:r w:rsidRPr="00355FAC">
        <w:rPr>
          <w:sz w:val="22"/>
          <w:szCs w:val="22"/>
        </w:rPr>
        <w:t>veoma niska t</w:t>
      </w:r>
      <w:r w:rsidR="00090FF6" w:rsidRPr="00355FAC">
        <w:rPr>
          <w:sz w:val="22"/>
          <w:szCs w:val="22"/>
        </w:rPr>
        <w:t>j</w:t>
      </w:r>
      <w:r w:rsidRPr="00355FAC">
        <w:rPr>
          <w:sz w:val="22"/>
          <w:szCs w:val="22"/>
        </w:rPr>
        <w:t>elesna temperatura, jeza, os</w:t>
      </w:r>
      <w:r w:rsidR="00EE30D9" w:rsidRPr="00355FAC">
        <w:rPr>
          <w:sz w:val="22"/>
          <w:szCs w:val="22"/>
        </w:rPr>
        <w:t>j</w:t>
      </w:r>
      <w:r w:rsidRPr="00355FAC">
        <w:rPr>
          <w:sz w:val="22"/>
          <w:szCs w:val="22"/>
        </w:rPr>
        <w:t>ećaj žeđi</w:t>
      </w:r>
    </w:p>
    <w:p w14:paraId="581DE2E9" w14:textId="57F834AA" w:rsidR="00DB4907" w:rsidRPr="00355FAC" w:rsidRDefault="004F708F" w:rsidP="00355FAC">
      <w:pPr>
        <w:pStyle w:val="BodyText23"/>
        <w:numPr>
          <w:ilvl w:val="0"/>
          <w:numId w:val="14"/>
        </w:numPr>
        <w:shd w:val="clear" w:color="auto" w:fill="auto"/>
        <w:tabs>
          <w:tab w:val="left" w:pos="577"/>
        </w:tabs>
        <w:spacing w:after="0" w:line="240" w:lineRule="auto"/>
        <w:ind w:left="567" w:hanging="567"/>
        <w:rPr>
          <w:sz w:val="22"/>
          <w:szCs w:val="22"/>
        </w:rPr>
      </w:pPr>
      <w:r w:rsidRPr="00355FAC">
        <w:rPr>
          <w:sz w:val="22"/>
          <w:szCs w:val="22"/>
        </w:rPr>
        <w:t>simptomi zbog obustavljanja l</w:t>
      </w:r>
      <w:r w:rsidR="00090FF6" w:rsidRPr="00355FAC">
        <w:rPr>
          <w:sz w:val="22"/>
          <w:szCs w:val="22"/>
        </w:rPr>
        <w:t>ij</w:t>
      </w:r>
      <w:r w:rsidRPr="00355FAC">
        <w:rPr>
          <w:sz w:val="22"/>
          <w:szCs w:val="22"/>
        </w:rPr>
        <w:t xml:space="preserve">eka </w:t>
      </w:r>
    </w:p>
    <w:p w14:paraId="0D96F62A" w14:textId="77777777" w:rsidR="004F708F" w:rsidRPr="00355FAC" w:rsidRDefault="004F708F" w:rsidP="00355FAC">
      <w:pPr>
        <w:pStyle w:val="BodyText23"/>
        <w:numPr>
          <w:ilvl w:val="0"/>
          <w:numId w:val="14"/>
        </w:numPr>
        <w:shd w:val="clear" w:color="auto" w:fill="auto"/>
        <w:tabs>
          <w:tab w:val="left" w:pos="577"/>
        </w:tabs>
        <w:spacing w:after="0" w:line="240" w:lineRule="auto"/>
        <w:ind w:left="567" w:hanging="567"/>
        <w:rPr>
          <w:sz w:val="22"/>
          <w:szCs w:val="22"/>
        </w:rPr>
      </w:pPr>
      <w:r w:rsidRPr="00355FAC">
        <w:rPr>
          <w:sz w:val="22"/>
          <w:szCs w:val="22"/>
        </w:rPr>
        <w:t>nakupljanje gnoja uzrokovano infekcijom na m</w:t>
      </w:r>
      <w:r w:rsidR="00090FF6" w:rsidRPr="00355FAC">
        <w:rPr>
          <w:sz w:val="22"/>
          <w:szCs w:val="22"/>
        </w:rPr>
        <w:t>j</w:t>
      </w:r>
      <w:r w:rsidRPr="00355FAC">
        <w:rPr>
          <w:sz w:val="22"/>
          <w:szCs w:val="22"/>
        </w:rPr>
        <w:t>estu davanja injekcije, duboka infekcija kože, cista na m</w:t>
      </w:r>
      <w:r w:rsidR="00090FF6" w:rsidRPr="00355FAC">
        <w:rPr>
          <w:sz w:val="22"/>
          <w:szCs w:val="22"/>
        </w:rPr>
        <w:t>j</w:t>
      </w:r>
      <w:r w:rsidRPr="00355FAC">
        <w:rPr>
          <w:sz w:val="22"/>
          <w:szCs w:val="22"/>
        </w:rPr>
        <w:t>estu ubrizgavanja, modrica na m</w:t>
      </w:r>
      <w:r w:rsidR="00090FF6" w:rsidRPr="00355FAC">
        <w:rPr>
          <w:sz w:val="22"/>
          <w:szCs w:val="22"/>
        </w:rPr>
        <w:t>j</w:t>
      </w:r>
      <w:r w:rsidRPr="00355FAC">
        <w:rPr>
          <w:sz w:val="22"/>
          <w:szCs w:val="22"/>
        </w:rPr>
        <w:t>estu ubrizgavanja.</w:t>
      </w:r>
    </w:p>
    <w:p w14:paraId="736E63D9" w14:textId="77777777" w:rsidR="004F708F" w:rsidRPr="00355FAC" w:rsidRDefault="004F708F" w:rsidP="00355FAC">
      <w:pPr>
        <w:pStyle w:val="Heading51"/>
        <w:keepNext/>
        <w:keepLines/>
        <w:shd w:val="clear" w:color="auto" w:fill="auto"/>
        <w:spacing w:before="0" w:after="0" w:line="240" w:lineRule="auto"/>
        <w:ind w:firstLine="0"/>
        <w:jc w:val="both"/>
        <w:rPr>
          <w:b/>
          <w:sz w:val="22"/>
          <w:szCs w:val="22"/>
        </w:rPr>
      </w:pPr>
      <w:bookmarkStart w:id="5" w:name="bookmark71"/>
    </w:p>
    <w:p w14:paraId="6CF97DAE" w14:textId="77777777" w:rsidR="00DF2123" w:rsidRPr="00355FAC" w:rsidRDefault="004F708F" w:rsidP="00355FAC">
      <w:pPr>
        <w:pStyle w:val="BodyText23"/>
        <w:shd w:val="clear" w:color="auto" w:fill="auto"/>
        <w:tabs>
          <w:tab w:val="left" w:pos="567"/>
        </w:tabs>
        <w:spacing w:after="0" w:line="240" w:lineRule="auto"/>
        <w:ind w:left="567" w:hanging="567"/>
        <w:rPr>
          <w:sz w:val="22"/>
          <w:szCs w:val="22"/>
        </w:rPr>
      </w:pPr>
      <w:r w:rsidRPr="00355FAC">
        <w:rPr>
          <w:b/>
          <w:sz w:val="22"/>
          <w:szCs w:val="22"/>
        </w:rPr>
        <w:t>Nepoznata učestalost: ne može se proc</w:t>
      </w:r>
      <w:r w:rsidR="00090FF6" w:rsidRPr="00355FAC">
        <w:rPr>
          <w:b/>
          <w:sz w:val="22"/>
          <w:szCs w:val="22"/>
        </w:rPr>
        <w:t>ij</w:t>
      </w:r>
      <w:r w:rsidRPr="00355FAC">
        <w:rPr>
          <w:b/>
          <w:sz w:val="22"/>
          <w:szCs w:val="22"/>
        </w:rPr>
        <w:t>eniti na osnovu dostupnih podataka</w:t>
      </w:r>
      <w:r w:rsidRPr="00355FAC">
        <w:rPr>
          <w:sz w:val="22"/>
          <w:szCs w:val="22"/>
        </w:rPr>
        <w:t xml:space="preserve"> </w:t>
      </w:r>
      <w:bookmarkEnd w:id="5"/>
    </w:p>
    <w:p w14:paraId="3A57742C" w14:textId="77777777" w:rsidR="00DF2123" w:rsidRPr="00355FAC" w:rsidRDefault="00DF2123" w:rsidP="00355FAC">
      <w:pPr>
        <w:pStyle w:val="BodyText23"/>
        <w:numPr>
          <w:ilvl w:val="0"/>
          <w:numId w:val="14"/>
        </w:numPr>
        <w:shd w:val="clear" w:color="auto" w:fill="auto"/>
        <w:tabs>
          <w:tab w:val="left" w:pos="572"/>
        </w:tabs>
        <w:spacing w:after="0" w:line="240" w:lineRule="auto"/>
        <w:ind w:left="567" w:hanging="567"/>
        <w:rPr>
          <w:sz w:val="22"/>
          <w:szCs w:val="22"/>
        </w:rPr>
      </w:pPr>
      <w:r w:rsidRPr="00355FAC">
        <w:rPr>
          <w:sz w:val="22"/>
          <w:szCs w:val="22"/>
          <w:lang w:val="x-none"/>
        </w:rPr>
        <w:t>opasno nizak broj određene vrste b</w:t>
      </w:r>
      <w:r w:rsidRPr="00355FAC">
        <w:rPr>
          <w:sz w:val="22"/>
          <w:szCs w:val="22"/>
        </w:rPr>
        <w:t>ij</w:t>
      </w:r>
      <w:r w:rsidRPr="00355FAC">
        <w:rPr>
          <w:sz w:val="22"/>
          <w:szCs w:val="22"/>
          <w:lang w:val="x-none"/>
        </w:rPr>
        <w:t>elih krvnih zrnaca u krvi koja je potrebna da bi se organizam borio protiv infekcija</w:t>
      </w:r>
    </w:p>
    <w:p w14:paraId="48108E7B" w14:textId="77777777" w:rsidR="004F708F" w:rsidRPr="00355FAC" w:rsidRDefault="004F708F" w:rsidP="00355FAC">
      <w:pPr>
        <w:pStyle w:val="BodyText23"/>
        <w:numPr>
          <w:ilvl w:val="0"/>
          <w:numId w:val="14"/>
        </w:numPr>
        <w:shd w:val="clear" w:color="auto" w:fill="auto"/>
        <w:tabs>
          <w:tab w:val="left" w:pos="572"/>
        </w:tabs>
        <w:spacing w:after="0" w:line="240" w:lineRule="auto"/>
        <w:ind w:left="567" w:hanging="567"/>
        <w:rPr>
          <w:sz w:val="22"/>
          <w:szCs w:val="22"/>
        </w:rPr>
      </w:pPr>
      <w:r w:rsidRPr="00355FAC">
        <w:rPr>
          <w:sz w:val="22"/>
          <w:szCs w:val="22"/>
        </w:rPr>
        <w:t xml:space="preserve">teška alergijska reakcija koja se odlikuje groznicom, otečenim ustima, licem, usnama ili jezikom, nedostatkom vazduha („kratak </w:t>
      </w:r>
      <w:r w:rsidR="00525EC9" w:rsidRPr="00355FAC">
        <w:rPr>
          <w:sz w:val="22"/>
          <w:szCs w:val="22"/>
        </w:rPr>
        <w:t>dah “</w:t>
      </w:r>
      <w:r w:rsidRPr="00355FAC">
        <w:rPr>
          <w:sz w:val="22"/>
          <w:szCs w:val="22"/>
        </w:rPr>
        <w:t>), svrabom, kožnim os</w:t>
      </w:r>
      <w:r w:rsidR="00090FF6" w:rsidRPr="00355FAC">
        <w:rPr>
          <w:sz w:val="22"/>
          <w:szCs w:val="22"/>
        </w:rPr>
        <w:t>i</w:t>
      </w:r>
      <w:r w:rsidRPr="00355FAC">
        <w:rPr>
          <w:sz w:val="22"/>
          <w:szCs w:val="22"/>
        </w:rPr>
        <w:t>pom i ponekad padom krvnog pritiska</w:t>
      </w:r>
    </w:p>
    <w:p w14:paraId="3E36DE00" w14:textId="77777777" w:rsidR="004F708F" w:rsidRPr="00355FAC" w:rsidRDefault="004F708F" w:rsidP="00355FAC">
      <w:pPr>
        <w:pStyle w:val="BodyText23"/>
        <w:numPr>
          <w:ilvl w:val="0"/>
          <w:numId w:val="14"/>
        </w:numPr>
        <w:shd w:val="clear" w:color="auto" w:fill="auto"/>
        <w:tabs>
          <w:tab w:val="left" w:pos="582"/>
        </w:tabs>
        <w:spacing w:after="0" w:line="240" w:lineRule="auto"/>
        <w:ind w:left="567" w:hanging="567"/>
        <w:rPr>
          <w:sz w:val="22"/>
          <w:szCs w:val="22"/>
        </w:rPr>
      </w:pPr>
      <w:r w:rsidRPr="00355FAC">
        <w:rPr>
          <w:sz w:val="22"/>
          <w:szCs w:val="22"/>
        </w:rPr>
        <w:t>opasno prekom</w:t>
      </w:r>
      <w:r w:rsidR="00090FF6" w:rsidRPr="00355FAC">
        <w:rPr>
          <w:sz w:val="22"/>
          <w:szCs w:val="22"/>
        </w:rPr>
        <w:t>j</w:t>
      </w:r>
      <w:r w:rsidRPr="00355FAC">
        <w:rPr>
          <w:sz w:val="22"/>
          <w:szCs w:val="22"/>
        </w:rPr>
        <w:t>erni unos vode</w:t>
      </w:r>
    </w:p>
    <w:p w14:paraId="59EF6D41" w14:textId="77777777" w:rsidR="00370610" w:rsidRPr="00355FAC" w:rsidRDefault="00370610" w:rsidP="00355FAC">
      <w:pPr>
        <w:pStyle w:val="BodyText23"/>
        <w:numPr>
          <w:ilvl w:val="0"/>
          <w:numId w:val="14"/>
        </w:numPr>
        <w:shd w:val="clear" w:color="auto" w:fill="auto"/>
        <w:tabs>
          <w:tab w:val="left" w:pos="582"/>
        </w:tabs>
        <w:spacing w:after="0" w:line="240" w:lineRule="auto"/>
        <w:ind w:left="567" w:hanging="567"/>
        <w:rPr>
          <w:sz w:val="22"/>
          <w:szCs w:val="22"/>
        </w:rPr>
      </w:pPr>
      <w:r w:rsidRPr="00355FAC">
        <w:rPr>
          <w:sz w:val="22"/>
          <w:szCs w:val="22"/>
          <w:lang w:val="sr-Latn-CS"/>
        </w:rPr>
        <w:t>poremećaj ishrane u vezi sa spavanjem</w:t>
      </w:r>
    </w:p>
    <w:p w14:paraId="513F4CD9" w14:textId="68094A2D" w:rsidR="00DF2123" w:rsidRPr="00355FAC" w:rsidRDefault="004F708F" w:rsidP="00355FAC">
      <w:pPr>
        <w:pStyle w:val="BodyText23"/>
        <w:numPr>
          <w:ilvl w:val="0"/>
          <w:numId w:val="14"/>
        </w:numPr>
        <w:shd w:val="clear" w:color="auto" w:fill="auto"/>
        <w:tabs>
          <w:tab w:val="left" w:pos="577"/>
        </w:tabs>
        <w:spacing w:after="0" w:line="240" w:lineRule="auto"/>
        <w:ind w:left="567" w:hanging="567"/>
        <w:rPr>
          <w:sz w:val="22"/>
          <w:szCs w:val="22"/>
        </w:rPr>
      </w:pPr>
      <w:r w:rsidRPr="00355FAC">
        <w:rPr>
          <w:sz w:val="22"/>
          <w:szCs w:val="22"/>
        </w:rPr>
        <w:t xml:space="preserve">koma zbog nekontrolisane šećerne bolesti </w:t>
      </w:r>
    </w:p>
    <w:p w14:paraId="0BDA8AB8" w14:textId="77777777" w:rsidR="00DF2123" w:rsidRPr="00355FAC" w:rsidRDefault="004F708F" w:rsidP="00355FAC">
      <w:pPr>
        <w:pStyle w:val="BodyText23"/>
        <w:numPr>
          <w:ilvl w:val="0"/>
          <w:numId w:val="14"/>
        </w:numPr>
        <w:shd w:val="clear" w:color="auto" w:fill="auto"/>
        <w:tabs>
          <w:tab w:val="left" w:pos="577"/>
        </w:tabs>
        <w:spacing w:after="0" w:line="240" w:lineRule="auto"/>
        <w:ind w:left="567" w:hanging="567"/>
        <w:rPr>
          <w:sz w:val="22"/>
          <w:szCs w:val="22"/>
        </w:rPr>
      </w:pPr>
      <w:r w:rsidRPr="00355FAC">
        <w:rPr>
          <w:sz w:val="22"/>
          <w:szCs w:val="22"/>
        </w:rPr>
        <w:t>brzo, plitko disanje, upala pluća uzrokovana udisanjem hrane, poremećaj glasa</w:t>
      </w:r>
      <w:r w:rsidR="00DF2123" w:rsidRPr="00355FAC">
        <w:rPr>
          <w:sz w:val="22"/>
          <w:szCs w:val="22"/>
          <w:lang w:val="x-none"/>
        </w:rPr>
        <w:t xml:space="preserve"> </w:t>
      </w:r>
    </w:p>
    <w:p w14:paraId="5A086253" w14:textId="77777777" w:rsidR="00DF2123" w:rsidRPr="00355FAC" w:rsidRDefault="00DF2123" w:rsidP="00355FAC">
      <w:pPr>
        <w:pStyle w:val="BodyText23"/>
        <w:numPr>
          <w:ilvl w:val="0"/>
          <w:numId w:val="14"/>
        </w:numPr>
        <w:shd w:val="clear" w:color="auto" w:fill="auto"/>
        <w:tabs>
          <w:tab w:val="left" w:pos="577"/>
        </w:tabs>
        <w:spacing w:after="0" w:line="240" w:lineRule="auto"/>
        <w:ind w:left="567" w:hanging="567"/>
        <w:rPr>
          <w:sz w:val="22"/>
          <w:szCs w:val="22"/>
        </w:rPr>
      </w:pPr>
      <w:r w:rsidRPr="00355FAC">
        <w:rPr>
          <w:sz w:val="22"/>
          <w:szCs w:val="22"/>
          <w:lang w:val="x-none"/>
        </w:rPr>
        <w:t>smanjena količina kiseonika u d</w:t>
      </w:r>
      <w:r w:rsidRPr="00355FAC">
        <w:rPr>
          <w:sz w:val="22"/>
          <w:szCs w:val="22"/>
        </w:rPr>
        <w:t>j</w:t>
      </w:r>
      <w:r w:rsidRPr="00355FAC">
        <w:rPr>
          <w:sz w:val="22"/>
          <w:szCs w:val="22"/>
          <w:lang w:val="x-none"/>
        </w:rPr>
        <w:t>elovima t</w:t>
      </w:r>
      <w:r w:rsidRPr="00355FAC">
        <w:rPr>
          <w:sz w:val="22"/>
          <w:szCs w:val="22"/>
        </w:rPr>
        <w:t>ij</w:t>
      </w:r>
      <w:r w:rsidRPr="00355FAC">
        <w:rPr>
          <w:sz w:val="22"/>
          <w:szCs w:val="22"/>
          <w:lang w:val="x-none"/>
        </w:rPr>
        <w:t>ela (zbog smanjenog protoka krvi)</w:t>
      </w:r>
    </w:p>
    <w:p w14:paraId="0EB0EDCF" w14:textId="1815121F" w:rsidR="004F708F" w:rsidRPr="00355FAC" w:rsidRDefault="004F708F" w:rsidP="00355FAC">
      <w:pPr>
        <w:pStyle w:val="BodyText23"/>
        <w:numPr>
          <w:ilvl w:val="0"/>
          <w:numId w:val="14"/>
        </w:numPr>
        <w:shd w:val="clear" w:color="auto" w:fill="auto"/>
        <w:tabs>
          <w:tab w:val="left" w:pos="582"/>
        </w:tabs>
        <w:spacing w:after="0" w:line="240" w:lineRule="auto"/>
        <w:ind w:left="567" w:hanging="567"/>
        <w:rPr>
          <w:sz w:val="22"/>
          <w:szCs w:val="22"/>
        </w:rPr>
      </w:pPr>
      <w:r w:rsidRPr="00355FAC">
        <w:rPr>
          <w:sz w:val="22"/>
          <w:szCs w:val="22"/>
        </w:rPr>
        <w:t>nedostatak pokretanja mišića cr</w:t>
      </w:r>
      <w:r w:rsidR="00FC18DE" w:rsidRPr="00355FAC">
        <w:rPr>
          <w:sz w:val="22"/>
          <w:szCs w:val="22"/>
        </w:rPr>
        <w:t>ij</w:t>
      </w:r>
      <w:r w:rsidRPr="00355FAC">
        <w:rPr>
          <w:sz w:val="22"/>
          <w:szCs w:val="22"/>
        </w:rPr>
        <w:t>eva što uzrokuje začepljenje</w:t>
      </w:r>
    </w:p>
    <w:p w14:paraId="7487B6CC" w14:textId="77777777" w:rsidR="001E0D80" w:rsidRPr="00355FAC" w:rsidRDefault="004F708F" w:rsidP="00355FAC">
      <w:pPr>
        <w:pStyle w:val="Bodytext1"/>
        <w:numPr>
          <w:ilvl w:val="0"/>
          <w:numId w:val="14"/>
        </w:numPr>
        <w:shd w:val="clear" w:color="auto" w:fill="auto"/>
        <w:spacing w:before="0" w:after="0" w:line="240" w:lineRule="auto"/>
        <w:ind w:left="540" w:hanging="540"/>
        <w:jc w:val="both"/>
        <w:rPr>
          <w:sz w:val="22"/>
          <w:szCs w:val="22"/>
          <w:lang w:val="sr-Latn-CS"/>
        </w:rPr>
      </w:pPr>
      <w:r w:rsidRPr="00355FAC">
        <w:rPr>
          <w:sz w:val="22"/>
          <w:szCs w:val="22"/>
        </w:rPr>
        <w:t>žuta prebojenost kože i očiju (žutica)</w:t>
      </w:r>
    </w:p>
    <w:p w14:paraId="14C35222" w14:textId="21F291E1" w:rsidR="001E0D80" w:rsidRPr="00355FAC" w:rsidRDefault="001E0D80" w:rsidP="00355FAC">
      <w:pPr>
        <w:pStyle w:val="Bodytext1"/>
        <w:numPr>
          <w:ilvl w:val="0"/>
          <w:numId w:val="14"/>
        </w:numPr>
        <w:shd w:val="clear" w:color="auto" w:fill="auto"/>
        <w:tabs>
          <w:tab w:val="left" w:pos="582"/>
        </w:tabs>
        <w:spacing w:before="0" w:after="0" w:line="240" w:lineRule="auto"/>
        <w:ind w:left="567" w:hanging="567"/>
        <w:jc w:val="both"/>
        <w:rPr>
          <w:sz w:val="22"/>
          <w:szCs w:val="22"/>
          <w:lang w:val="sr-Latn-CS"/>
        </w:rPr>
      </w:pPr>
      <w:r w:rsidRPr="00355FAC">
        <w:rPr>
          <w:sz w:val="22"/>
          <w:szCs w:val="22"/>
          <w:lang w:val="sr-Latn-CS"/>
        </w:rPr>
        <w:t>težak ili opasan po život osip sa plikovima i oljuštenom kožom koji može početi unutar ili oko usta, nosa, očiju i genitalija i proširiti se na druge d</w:t>
      </w:r>
      <w:r w:rsidR="009229C4">
        <w:rPr>
          <w:sz w:val="22"/>
          <w:szCs w:val="22"/>
          <w:lang w:val="sr-Latn-CS"/>
        </w:rPr>
        <w:t>i</w:t>
      </w:r>
      <w:r w:rsidR="003F77DD" w:rsidRPr="00355FAC">
        <w:rPr>
          <w:sz w:val="22"/>
          <w:szCs w:val="22"/>
          <w:lang w:val="sr-Latn-CS"/>
        </w:rPr>
        <w:t>j</w:t>
      </w:r>
      <w:r w:rsidRPr="00355FAC">
        <w:rPr>
          <w:sz w:val="22"/>
          <w:szCs w:val="22"/>
          <w:lang w:val="sr-Latn-CS"/>
        </w:rPr>
        <w:t>elove t</w:t>
      </w:r>
      <w:r w:rsidR="003F77DD" w:rsidRPr="00355FAC">
        <w:rPr>
          <w:sz w:val="22"/>
          <w:szCs w:val="22"/>
          <w:lang w:val="sr-Latn-CS"/>
        </w:rPr>
        <w:t>ij</w:t>
      </w:r>
      <w:r w:rsidRPr="00355FAC">
        <w:rPr>
          <w:sz w:val="22"/>
          <w:szCs w:val="22"/>
          <w:lang w:val="sr-Latn-CS"/>
        </w:rPr>
        <w:t>ela (Stevens-Johnson-ov sindrom ili toksična epidermalna nekroliza)</w:t>
      </w:r>
    </w:p>
    <w:p w14:paraId="759444FA" w14:textId="790D780C" w:rsidR="00DB4907" w:rsidRPr="00355FAC" w:rsidRDefault="004F708F" w:rsidP="00355FAC">
      <w:pPr>
        <w:pStyle w:val="Bodytext1"/>
        <w:numPr>
          <w:ilvl w:val="0"/>
          <w:numId w:val="14"/>
        </w:numPr>
        <w:shd w:val="clear" w:color="auto" w:fill="auto"/>
        <w:tabs>
          <w:tab w:val="left" w:pos="582"/>
        </w:tabs>
        <w:spacing w:before="0" w:after="0" w:line="240" w:lineRule="auto"/>
        <w:ind w:left="567" w:hanging="567"/>
        <w:jc w:val="both"/>
        <w:rPr>
          <w:sz w:val="22"/>
          <w:szCs w:val="22"/>
          <w:lang w:val="sr-Latn-CS"/>
        </w:rPr>
      </w:pPr>
      <w:r w:rsidRPr="00355FAC">
        <w:rPr>
          <w:sz w:val="22"/>
          <w:szCs w:val="22"/>
        </w:rPr>
        <w:t>ozbiljna</w:t>
      </w:r>
      <w:r w:rsidRPr="00355FAC">
        <w:rPr>
          <w:sz w:val="22"/>
          <w:szCs w:val="22"/>
          <w:lang w:val="sr-Latn-CS"/>
        </w:rPr>
        <w:t xml:space="preserve"> </w:t>
      </w:r>
      <w:r w:rsidRPr="00355FAC">
        <w:rPr>
          <w:sz w:val="22"/>
          <w:szCs w:val="22"/>
        </w:rPr>
        <w:t>alergijska</w:t>
      </w:r>
      <w:r w:rsidRPr="00355FAC">
        <w:rPr>
          <w:sz w:val="22"/>
          <w:szCs w:val="22"/>
          <w:lang w:val="sr-Latn-CS"/>
        </w:rPr>
        <w:t xml:space="preserve"> </w:t>
      </w:r>
      <w:r w:rsidRPr="00355FAC">
        <w:rPr>
          <w:sz w:val="22"/>
          <w:szCs w:val="22"/>
        </w:rPr>
        <w:t>reakcija</w:t>
      </w:r>
      <w:r w:rsidRPr="00355FAC">
        <w:rPr>
          <w:sz w:val="22"/>
          <w:szCs w:val="22"/>
          <w:lang w:val="sr-Latn-CS"/>
        </w:rPr>
        <w:t xml:space="preserve"> </w:t>
      </w:r>
      <w:r w:rsidRPr="00355FAC">
        <w:rPr>
          <w:sz w:val="22"/>
          <w:szCs w:val="22"/>
        </w:rPr>
        <w:t>pra</w:t>
      </w:r>
      <w:r w:rsidRPr="00355FAC">
        <w:rPr>
          <w:sz w:val="22"/>
          <w:szCs w:val="22"/>
          <w:lang w:val="sr-Latn-CS"/>
        </w:rPr>
        <w:t>ć</w:t>
      </w:r>
      <w:r w:rsidRPr="00355FAC">
        <w:rPr>
          <w:sz w:val="22"/>
          <w:szCs w:val="22"/>
        </w:rPr>
        <w:t>ena</w:t>
      </w:r>
      <w:r w:rsidRPr="00355FAC">
        <w:rPr>
          <w:sz w:val="22"/>
          <w:szCs w:val="22"/>
          <w:lang w:val="sr-Latn-CS"/>
        </w:rPr>
        <w:t xml:space="preserve"> </w:t>
      </w:r>
      <w:r w:rsidRPr="00355FAC">
        <w:rPr>
          <w:sz w:val="22"/>
          <w:szCs w:val="22"/>
        </w:rPr>
        <w:t>otocima</w:t>
      </w:r>
      <w:r w:rsidRPr="00355FAC">
        <w:rPr>
          <w:sz w:val="22"/>
          <w:szCs w:val="22"/>
          <w:lang w:val="sr-Latn-CS"/>
        </w:rPr>
        <w:t xml:space="preserve">, </w:t>
      </w:r>
      <w:r w:rsidRPr="00355FAC">
        <w:rPr>
          <w:sz w:val="22"/>
          <w:szCs w:val="22"/>
        </w:rPr>
        <w:t>koja</w:t>
      </w:r>
      <w:r w:rsidRPr="00355FAC">
        <w:rPr>
          <w:sz w:val="22"/>
          <w:szCs w:val="22"/>
          <w:lang w:val="sr-Latn-CS"/>
        </w:rPr>
        <w:t xml:space="preserve"> </w:t>
      </w:r>
      <w:r w:rsidRPr="00355FAC">
        <w:rPr>
          <w:sz w:val="22"/>
          <w:szCs w:val="22"/>
        </w:rPr>
        <w:t>mo</w:t>
      </w:r>
      <w:r w:rsidRPr="00355FAC">
        <w:rPr>
          <w:sz w:val="22"/>
          <w:szCs w:val="22"/>
          <w:lang w:val="sr-Latn-CS"/>
        </w:rPr>
        <w:t>ž</w:t>
      </w:r>
      <w:r w:rsidRPr="00355FAC">
        <w:rPr>
          <w:sz w:val="22"/>
          <w:szCs w:val="22"/>
        </w:rPr>
        <w:t>e</w:t>
      </w:r>
      <w:r w:rsidRPr="00355FAC">
        <w:rPr>
          <w:sz w:val="22"/>
          <w:szCs w:val="22"/>
          <w:lang w:val="sr-Latn-CS"/>
        </w:rPr>
        <w:t xml:space="preserve"> </w:t>
      </w:r>
      <w:r w:rsidRPr="00355FAC">
        <w:rPr>
          <w:sz w:val="22"/>
          <w:szCs w:val="22"/>
        </w:rPr>
        <w:t>da</w:t>
      </w:r>
      <w:r w:rsidRPr="00355FAC">
        <w:rPr>
          <w:sz w:val="22"/>
          <w:szCs w:val="22"/>
          <w:lang w:val="sr-Latn-CS"/>
        </w:rPr>
        <w:t xml:space="preserve"> </w:t>
      </w:r>
      <w:r w:rsidRPr="00355FAC">
        <w:rPr>
          <w:sz w:val="22"/>
          <w:szCs w:val="22"/>
        </w:rPr>
        <w:t>uklju</w:t>
      </w:r>
      <w:r w:rsidRPr="00355FAC">
        <w:rPr>
          <w:sz w:val="22"/>
          <w:szCs w:val="22"/>
          <w:lang w:val="sr-Latn-CS"/>
        </w:rPr>
        <w:t>č</w:t>
      </w:r>
      <w:r w:rsidRPr="00355FAC">
        <w:rPr>
          <w:sz w:val="22"/>
          <w:szCs w:val="22"/>
        </w:rPr>
        <w:t>i</w:t>
      </w:r>
      <w:r w:rsidRPr="00355FAC">
        <w:rPr>
          <w:sz w:val="22"/>
          <w:szCs w:val="22"/>
          <w:lang w:val="sr-Latn-CS"/>
        </w:rPr>
        <w:t xml:space="preserve"> </w:t>
      </w:r>
      <w:r w:rsidRPr="00355FAC">
        <w:rPr>
          <w:sz w:val="22"/>
          <w:szCs w:val="22"/>
        </w:rPr>
        <w:t>grlo</w:t>
      </w:r>
      <w:r w:rsidRPr="00355FAC">
        <w:rPr>
          <w:sz w:val="22"/>
          <w:szCs w:val="22"/>
          <w:lang w:val="sr-Latn-CS"/>
        </w:rPr>
        <w:t xml:space="preserve"> </w:t>
      </w:r>
      <w:r w:rsidRPr="00355FAC">
        <w:rPr>
          <w:sz w:val="22"/>
          <w:szCs w:val="22"/>
        </w:rPr>
        <w:t>i</w:t>
      </w:r>
      <w:r w:rsidRPr="00355FAC">
        <w:rPr>
          <w:sz w:val="22"/>
          <w:szCs w:val="22"/>
          <w:lang w:val="sr-Latn-CS"/>
        </w:rPr>
        <w:t xml:space="preserve"> </w:t>
      </w:r>
      <w:r w:rsidRPr="00355FAC">
        <w:rPr>
          <w:sz w:val="22"/>
          <w:szCs w:val="22"/>
        </w:rPr>
        <w:t>dovede</w:t>
      </w:r>
      <w:r w:rsidRPr="00355FAC">
        <w:rPr>
          <w:sz w:val="22"/>
          <w:szCs w:val="22"/>
          <w:lang w:val="sr-Latn-CS"/>
        </w:rPr>
        <w:t xml:space="preserve"> </w:t>
      </w:r>
      <w:r w:rsidRPr="00355FAC">
        <w:rPr>
          <w:sz w:val="22"/>
          <w:szCs w:val="22"/>
        </w:rPr>
        <w:t>do</w:t>
      </w:r>
      <w:r w:rsidRPr="00355FAC">
        <w:rPr>
          <w:sz w:val="22"/>
          <w:szCs w:val="22"/>
          <w:lang w:val="sr-Latn-CS"/>
        </w:rPr>
        <w:t xml:space="preserve"> </w:t>
      </w:r>
      <w:r w:rsidRPr="00355FAC">
        <w:rPr>
          <w:sz w:val="22"/>
          <w:szCs w:val="22"/>
        </w:rPr>
        <w:t>ote</w:t>
      </w:r>
      <w:r w:rsidRPr="00355FAC">
        <w:rPr>
          <w:sz w:val="22"/>
          <w:szCs w:val="22"/>
          <w:lang w:val="sr-Latn-CS"/>
        </w:rPr>
        <w:t>ž</w:t>
      </w:r>
      <w:r w:rsidRPr="00355FAC">
        <w:rPr>
          <w:sz w:val="22"/>
          <w:szCs w:val="22"/>
        </w:rPr>
        <w:t>anog</w:t>
      </w:r>
      <w:r w:rsidRPr="00355FAC">
        <w:rPr>
          <w:sz w:val="22"/>
          <w:szCs w:val="22"/>
          <w:lang w:val="sr-Latn-CS"/>
        </w:rPr>
        <w:t xml:space="preserve"> </w:t>
      </w:r>
      <w:r w:rsidRPr="00355FAC">
        <w:rPr>
          <w:sz w:val="22"/>
          <w:szCs w:val="22"/>
        </w:rPr>
        <w:t>disanja</w:t>
      </w:r>
      <w:r w:rsidRPr="00355FAC">
        <w:rPr>
          <w:sz w:val="22"/>
          <w:szCs w:val="22"/>
          <w:lang w:val="sr-Latn-CS"/>
        </w:rPr>
        <w:t xml:space="preserve"> </w:t>
      </w:r>
    </w:p>
    <w:p w14:paraId="54272A1F" w14:textId="6AE4E11A" w:rsidR="004F708F" w:rsidRPr="00355FAC" w:rsidRDefault="004F708F" w:rsidP="00355FAC">
      <w:pPr>
        <w:pStyle w:val="BodyText23"/>
        <w:numPr>
          <w:ilvl w:val="0"/>
          <w:numId w:val="14"/>
        </w:numPr>
        <w:shd w:val="clear" w:color="auto" w:fill="auto"/>
        <w:tabs>
          <w:tab w:val="left" w:pos="582"/>
        </w:tabs>
        <w:spacing w:after="0" w:line="240" w:lineRule="auto"/>
        <w:ind w:left="567" w:hanging="567"/>
        <w:rPr>
          <w:sz w:val="22"/>
          <w:szCs w:val="22"/>
        </w:rPr>
      </w:pPr>
      <w:r w:rsidRPr="00355FAC">
        <w:rPr>
          <w:sz w:val="22"/>
          <w:szCs w:val="22"/>
        </w:rPr>
        <w:t>prom</w:t>
      </w:r>
      <w:r w:rsidR="00EE30D9" w:rsidRPr="00355FAC">
        <w:rPr>
          <w:sz w:val="22"/>
          <w:szCs w:val="22"/>
        </w:rPr>
        <w:t>j</w:t>
      </w:r>
      <w:r w:rsidRPr="00355FAC">
        <w:rPr>
          <w:sz w:val="22"/>
          <w:szCs w:val="22"/>
        </w:rPr>
        <w:t>ena boje kože</w:t>
      </w:r>
    </w:p>
    <w:p w14:paraId="7D87D87A" w14:textId="77777777" w:rsidR="004F708F" w:rsidRPr="00355FAC" w:rsidRDefault="004F708F" w:rsidP="00355FAC">
      <w:pPr>
        <w:pStyle w:val="BodyText23"/>
        <w:numPr>
          <w:ilvl w:val="0"/>
          <w:numId w:val="14"/>
        </w:numPr>
        <w:shd w:val="clear" w:color="auto" w:fill="auto"/>
        <w:tabs>
          <w:tab w:val="left" w:pos="577"/>
        </w:tabs>
        <w:spacing w:after="0" w:line="240" w:lineRule="auto"/>
        <w:ind w:left="567" w:hanging="567"/>
        <w:rPr>
          <w:sz w:val="22"/>
          <w:szCs w:val="22"/>
        </w:rPr>
      </w:pPr>
      <w:r w:rsidRPr="00355FAC">
        <w:rPr>
          <w:sz w:val="22"/>
          <w:szCs w:val="22"/>
        </w:rPr>
        <w:t>nenormalno držanje</w:t>
      </w:r>
    </w:p>
    <w:p w14:paraId="5F88ABC4" w14:textId="092EE1FA" w:rsidR="0018651D" w:rsidRPr="00355FAC" w:rsidRDefault="004F708F" w:rsidP="00355FAC">
      <w:pPr>
        <w:pStyle w:val="BodyText23"/>
        <w:numPr>
          <w:ilvl w:val="0"/>
          <w:numId w:val="14"/>
        </w:numPr>
        <w:shd w:val="clear" w:color="auto" w:fill="auto"/>
        <w:tabs>
          <w:tab w:val="left" w:pos="577"/>
        </w:tabs>
        <w:spacing w:after="0" w:line="240" w:lineRule="auto"/>
        <w:ind w:left="567" w:hanging="567"/>
        <w:rPr>
          <w:sz w:val="22"/>
          <w:szCs w:val="22"/>
        </w:rPr>
      </w:pPr>
      <w:r w:rsidRPr="00355FAC">
        <w:rPr>
          <w:sz w:val="22"/>
          <w:szCs w:val="22"/>
        </w:rPr>
        <w:t>novorođenčad čije su majke tokom trudnoće uzimale l</w:t>
      </w:r>
      <w:r w:rsidR="00090FF6" w:rsidRPr="00355FAC">
        <w:rPr>
          <w:sz w:val="22"/>
          <w:szCs w:val="22"/>
        </w:rPr>
        <w:t>ij</w:t>
      </w:r>
      <w:r w:rsidRPr="00355FAC">
        <w:rPr>
          <w:sz w:val="22"/>
          <w:szCs w:val="22"/>
        </w:rPr>
        <w:t>ek TREVICTA mogu da razviju neželjena dejstva l</w:t>
      </w:r>
      <w:r w:rsidR="00090FF6" w:rsidRPr="00355FAC">
        <w:rPr>
          <w:sz w:val="22"/>
          <w:szCs w:val="22"/>
        </w:rPr>
        <w:t>ij</w:t>
      </w:r>
      <w:r w:rsidRPr="00355FAC">
        <w:rPr>
          <w:sz w:val="22"/>
          <w:szCs w:val="22"/>
        </w:rPr>
        <w:t>eka i/ili simptome obustave l</w:t>
      </w:r>
      <w:r w:rsidR="00090FF6" w:rsidRPr="00355FAC">
        <w:rPr>
          <w:sz w:val="22"/>
          <w:szCs w:val="22"/>
        </w:rPr>
        <w:t>ij</w:t>
      </w:r>
      <w:r w:rsidRPr="00355FAC">
        <w:rPr>
          <w:sz w:val="22"/>
          <w:szCs w:val="22"/>
        </w:rPr>
        <w:t>eka, kao što su razdražljivost, spore ili kontinuirane mišićne kontrakcije, drhtanje, pospanost, problemi s</w:t>
      </w:r>
      <w:r w:rsidR="009229C4">
        <w:rPr>
          <w:sz w:val="22"/>
          <w:szCs w:val="22"/>
        </w:rPr>
        <w:t>a</w:t>
      </w:r>
      <w:r w:rsidRPr="00355FAC">
        <w:rPr>
          <w:sz w:val="22"/>
          <w:szCs w:val="22"/>
        </w:rPr>
        <w:t xml:space="preserve"> disanjem ili hranjenjem</w:t>
      </w:r>
    </w:p>
    <w:p w14:paraId="3E25D01D" w14:textId="1F7ABDE4" w:rsidR="0018651D" w:rsidRPr="00355FAC" w:rsidRDefault="004F708F" w:rsidP="00355FAC">
      <w:pPr>
        <w:pStyle w:val="BodyText23"/>
        <w:numPr>
          <w:ilvl w:val="0"/>
          <w:numId w:val="14"/>
        </w:numPr>
        <w:shd w:val="clear" w:color="auto" w:fill="auto"/>
        <w:tabs>
          <w:tab w:val="left" w:pos="577"/>
        </w:tabs>
        <w:spacing w:after="0" w:line="240" w:lineRule="auto"/>
        <w:ind w:left="567" w:hanging="567"/>
        <w:rPr>
          <w:sz w:val="22"/>
          <w:szCs w:val="22"/>
        </w:rPr>
      </w:pPr>
      <w:r w:rsidRPr="00355FAC">
        <w:rPr>
          <w:sz w:val="22"/>
          <w:szCs w:val="22"/>
        </w:rPr>
        <w:t>pad t</w:t>
      </w:r>
      <w:r w:rsidR="00090FF6" w:rsidRPr="00355FAC">
        <w:rPr>
          <w:sz w:val="22"/>
          <w:szCs w:val="22"/>
        </w:rPr>
        <w:t>j</w:t>
      </w:r>
      <w:r w:rsidRPr="00355FAC">
        <w:rPr>
          <w:sz w:val="22"/>
          <w:szCs w:val="22"/>
        </w:rPr>
        <w:t xml:space="preserve">elesne temperature </w:t>
      </w:r>
    </w:p>
    <w:p w14:paraId="4BADB9D5" w14:textId="77777777" w:rsidR="004F708F" w:rsidRPr="00355FAC" w:rsidRDefault="004F708F" w:rsidP="00355FAC">
      <w:pPr>
        <w:pStyle w:val="BodyText23"/>
        <w:numPr>
          <w:ilvl w:val="0"/>
          <w:numId w:val="14"/>
        </w:numPr>
        <w:shd w:val="clear" w:color="auto" w:fill="auto"/>
        <w:tabs>
          <w:tab w:val="left" w:pos="577"/>
        </w:tabs>
        <w:spacing w:after="0" w:line="240" w:lineRule="auto"/>
        <w:ind w:left="567" w:hanging="567"/>
        <w:rPr>
          <w:sz w:val="22"/>
          <w:szCs w:val="22"/>
        </w:rPr>
      </w:pPr>
      <w:r w:rsidRPr="00355FAC">
        <w:rPr>
          <w:sz w:val="22"/>
          <w:szCs w:val="22"/>
        </w:rPr>
        <w:t>odumiranje ćelija kože na m</w:t>
      </w:r>
      <w:r w:rsidR="00090FF6" w:rsidRPr="00355FAC">
        <w:rPr>
          <w:sz w:val="22"/>
          <w:szCs w:val="22"/>
        </w:rPr>
        <w:t>j</w:t>
      </w:r>
      <w:r w:rsidRPr="00355FAC">
        <w:rPr>
          <w:sz w:val="22"/>
          <w:szCs w:val="22"/>
        </w:rPr>
        <w:t>estu ubrizgavanja, čir na m</w:t>
      </w:r>
      <w:r w:rsidR="00090FF6" w:rsidRPr="00355FAC">
        <w:rPr>
          <w:sz w:val="22"/>
          <w:szCs w:val="22"/>
        </w:rPr>
        <w:t>j</w:t>
      </w:r>
      <w:r w:rsidRPr="00355FAC">
        <w:rPr>
          <w:sz w:val="22"/>
          <w:szCs w:val="22"/>
        </w:rPr>
        <w:t>estu ubrizgavanja.</w:t>
      </w:r>
    </w:p>
    <w:p w14:paraId="62BEFD4A" w14:textId="77777777" w:rsidR="004F708F" w:rsidRPr="00355FAC" w:rsidRDefault="004F708F" w:rsidP="00355FAC">
      <w:pPr>
        <w:autoSpaceDE w:val="0"/>
        <w:autoSpaceDN w:val="0"/>
        <w:adjustRightInd w:val="0"/>
        <w:rPr>
          <w:rFonts w:ascii="Times New Roman" w:hAnsi="Times New Roman"/>
          <w:i/>
          <w:noProof/>
          <w:sz w:val="22"/>
          <w:szCs w:val="22"/>
        </w:rPr>
      </w:pPr>
    </w:p>
    <w:p w14:paraId="5407E2B6" w14:textId="77777777" w:rsidR="0079199A" w:rsidRPr="00355FAC" w:rsidRDefault="0079199A" w:rsidP="00355FAC">
      <w:pPr>
        <w:pStyle w:val="NoSpacing"/>
        <w:jc w:val="both"/>
        <w:rPr>
          <w:rFonts w:eastAsia="Calibri"/>
          <w:spacing w:val="-5"/>
          <w:sz w:val="22"/>
          <w:szCs w:val="22"/>
          <w:u w:val="single"/>
        </w:rPr>
      </w:pPr>
      <w:r w:rsidRPr="00355FAC">
        <w:rPr>
          <w:rFonts w:eastAsia="Calibri"/>
          <w:spacing w:val="-5"/>
          <w:sz w:val="22"/>
          <w:szCs w:val="22"/>
          <w:u w:val="single"/>
        </w:rPr>
        <w:t>Prijavljivanje sumnji na neželjena dejstva</w:t>
      </w:r>
    </w:p>
    <w:p w14:paraId="4D91505C" w14:textId="77777777" w:rsidR="0079199A" w:rsidRPr="00355FAC" w:rsidRDefault="0079199A" w:rsidP="00355FAC">
      <w:pPr>
        <w:pStyle w:val="NoSpacing"/>
        <w:rPr>
          <w:rFonts w:eastAsia="Calibri"/>
          <w:spacing w:val="-5"/>
          <w:sz w:val="22"/>
          <w:szCs w:val="22"/>
          <w:u w:val="single"/>
        </w:rPr>
      </w:pPr>
    </w:p>
    <w:p w14:paraId="354042F8" w14:textId="2C7467D0" w:rsidR="008E7C70" w:rsidRPr="00355FAC" w:rsidRDefault="008E7C70" w:rsidP="00355FAC">
      <w:pPr>
        <w:pStyle w:val="NoSpacing"/>
        <w:jc w:val="both"/>
        <w:rPr>
          <w:rFonts w:eastAsia="Calibri"/>
          <w:sz w:val="22"/>
          <w:szCs w:val="22"/>
          <w:lang w:val="sr-Latn-RS"/>
        </w:rPr>
      </w:pPr>
      <w:r w:rsidRPr="00355FAC">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355FAC">
        <w:rPr>
          <w:rFonts w:eastAsia="Calibri"/>
          <w:spacing w:val="-4"/>
          <w:sz w:val="22"/>
          <w:szCs w:val="22"/>
          <w:lang w:val="sr-Latn-RS"/>
        </w:rPr>
        <w:t>.</w:t>
      </w:r>
      <w:r w:rsidRPr="00355FAC">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7D55EDE5" w14:textId="77777777" w:rsidR="008E7C70" w:rsidRPr="00355FAC" w:rsidRDefault="008E7C70" w:rsidP="00355FAC">
      <w:pPr>
        <w:pStyle w:val="NoSpacing"/>
        <w:jc w:val="both"/>
        <w:rPr>
          <w:rFonts w:eastAsia="Calibri"/>
          <w:sz w:val="22"/>
          <w:szCs w:val="22"/>
          <w:lang w:val="sr-Latn-RS"/>
        </w:rPr>
      </w:pPr>
    </w:p>
    <w:p w14:paraId="6494672B" w14:textId="77777777" w:rsidR="008E7C70" w:rsidRPr="00355FAC" w:rsidRDefault="008E7C70" w:rsidP="00355FAC">
      <w:pPr>
        <w:rPr>
          <w:rFonts w:ascii="Times New Roman" w:hAnsi="Times New Roman"/>
          <w:sz w:val="22"/>
          <w:szCs w:val="22"/>
          <w:lang w:val="pt-PT"/>
        </w:rPr>
      </w:pPr>
      <w:r w:rsidRPr="00355FAC">
        <w:rPr>
          <w:rFonts w:ascii="Times New Roman" w:hAnsi="Times New Roman"/>
          <w:sz w:val="22"/>
          <w:szCs w:val="22"/>
          <w:lang w:val="pt-PT"/>
        </w:rPr>
        <w:t xml:space="preserve">Institut za ljekove i medicinska sredstva </w:t>
      </w:r>
    </w:p>
    <w:p w14:paraId="2C46DBED" w14:textId="77777777" w:rsidR="008E7C70" w:rsidRPr="00355FAC" w:rsidRDefault="008E7C70" w:rsidP="00355FAC">
      <w:pPr>
        <w:rPr>
          <w:rFonts w:ascii="Times New Roman" w:hAnsi="Times New Roman"/>
          <w:sz w:val="22"/>
          <w:szCs w:val="22"/>
          <w:lang w:val="pt-PT"/>
        </w:rPr>
      </w:pPr>
      <w:r w:rsidRPr="00355FAC">
        <w:rPr>
          <w:rFonts w:ascii="Times New Roman" w:hAnsi="Times New Roman"/>
          <w:sz w:val="22"/>
          <w:szCs w:val="22"/>
          <w:lang w:val="pt-PT"/>
        </w:rPr>
        <w:t>Odjeljenje za farmakovigilancu</w:t>
      </w:r>
    </w:p>
    <w:p w14:paraId="356FDDE1" w14:textId="77777777" w:rsidR="008E7C70" w:rsidRPr="00355FAC" w:rsidRDefault="008E7C70" w:rsidP="00355FAC">
      <w:pPr>
        <w:rPr>
          <w:rFonts w:ascii="Times New Roman" w:hAnsi="Times New Roman"/>
          <w:sz w:val="22"/>
          <w:szCs w:val="22"/>
          <w:lang w:val="pt-PT"/>
        </w:rPr>
      </w:pPr>
      <w:r w:rsidRPr="00355FAC">
        <w:rPr>
          <w:rFonts w:ascii="Times New Roman" w:hAnsi="Times New Roman"/>
          <w:sz w:val="22"/>
          <w:szCs w:val="22"/>
          <w:lang w:val="pt-PT"/>
        </w:rPr>
        <w:t>Bulevar Ivana Crnojevića 64a, 81000 Podgorica</w:t>
      </w:r>
    </w:p>
    <w:p w14:paraId="1F9FBEDB" w14:textId="77777777" w:rsidR="008E7C70" w:rsidRPr="00355FAC" w:rsidRDefault="008E7C70" w:rsidP="00355FAC">
      <w:pPr>
        <w:rPr>
          <w:rFonts w:ascii="Times New Roman" w:hAnsi="Times New Roman"/>
          <w:sz w:val="22"/>
          <w:szCs w:val="22"/>
          <w:lang w:val="pt-PT"/>
        </w:rPr>
      </w:pPr>
    </w:p>
    <w:p w14:paraId="4E69A14A" w14:textId="77777777" w:rsidR="008E7C70" w:rsidRPr="00355FAC" w:rsidRDefault="008E7C70" w:rsidP="00355FAC">
      <w:pPr>
        <w:rPr>
          <w:rFonts w:ascii="Times New Roman" w:hAnsi="Times New Roman"/>
          <w:sz w:val="22"/>
          <w:szCs w:val="22"/>
          <w:lang w:val="pt-PT"/>
        </w:rPr>
      </w:pPr>
      <w:r w:rsidRPr="00355FAC">
        <w:rPr>
          <w:rFonts w:ascii="Times New Roman" w:hAnsi="Times New Roman"/>
          <w:sz w:val="22"/>
          <w:szCs w:val="22"/>
          <w:lang w:val="pt-PT"/>
        </w:rPr>
        <w:t>tel: +382 (0) 20 310 280</w:t>
      </w:r>
    </w:p>
    <w:p w14:paraId="455D6388" w14:textId="77777777" w:rsidR="008E7C70" w:rsidRPr="00355FAC" w:rsidRDefault="008E7C70" w:rsidP="00355FAC">
      <w:pPr>
        <w:rPr>
          <w:rFonts w:ascii="Times New Roman" w:hAnsi="Times New Roman"/>
          <w:sz w:val="22"/>
          <w:szCs w:val="22"/>
          <w:lang w:val="pt-PT"/>
        </w:rPr>
      </w:pPr>
      <w:r w:rsidRPr="00355FAC">
        <w:rPr>
          <w:rFonts w:ascii="Times New Roman" w:hAnsi="Times New Roman"/>
          <w:sz w:val="22"/>
          <w:szCs w:val="22"/>
          <w:lang w:val="pt-PT"/>
        </w:rPr>
        <w:t>fax: +382 (0) 20 310 581</w:t>
      </w:r>
    </w:p>
    <w:p w14:paraId="2AC03578" w14:textId="77777777" w:rsidR="008E7C70" w:rsidRPr="00355FAC" w:rsidRDefault="004A39BD" w:rsidP="00355FAC">
      <w:pPr>
        <w:rPr>
          <w:rFonts w:ascii="Times New Roman" w:hAnsi="Times New Roman"/>
          <w:sz w:val="22"/>
          <w:szCs w:val="22"/>
          <w:lang w:val="pt-PT"/>
        </w:rPr>
      </w:pPr>
      <w:hyperlink r:id="rId8" w:history="1">
        <w:r w:rsidR="008E7C70" w:rsidRPr="00355FAC">
          <w:rPr>
            <w:rStyle w:val="Hyperlink"/>
            <w:rFonts w:ascii="Times New Roman" w:hAnsi="Times New Roman"/>
            <w:sz w:val="22"/>
            <w:szCs w:val="22"/>
            <w:lang w:val="pt-PT"/>
          </w:rPr>
          <w:t>www.cinmed.me</w:t>
        </w:r>
      </w:hyperlink>
      <w:r w:rsidR="008E7C70" w:rsidRPr="00355FAC">
        <w:rPr>
          <w:rFonts w:ascii="Times New Roman" w:hAnsi="Times New Roman"/>
          <w:sz w:val="22"/>
          <w:szCs w:val="22"/>
          <w:lang w:val="pt-PT"/>
        </w:rPr>
        <w:t xml:space="preserve"> </w:t>
      </w:r>
    </w:p>
    <w:p w14:paraId="2AD00700" w14:textId="77777777" w:rsidR="008E7C70" w:rsidRPr="00355FAC" w:rsidRDefault="004A39BD" w:rsidP="00355FAC">
      <w:pPr>
        <w:rPr>
          <w:rFonts w:ascii="Times New Roman" w:hAnsi="Times New Roman"/>
          <w:sz w:val="22"/>
          <w:szCs w:val="22"/>
          <w:lang w:val="pt-PT"/>
        </w:rPr>
      </w:pPr>
      <w:hyperlink r:id="rId9" w:history="1">
        <w:r w:rsidR="008E7C70" w:rsidRPr="00355FAC">
          <w:rPr>
            <w:rStyle w:val="Hyperlink"/>
            <w:rFonts w:ascii="Times New Roman" w:hAnsi="Times New Roman"/>
            <w:sz w:val="22"/>
            <w:szCs w:val="22"/>
            <w:lang w:val="pt-PT"/>
          </w:rPr>
          <w:t>nezeljenadejstva@cinmed.me</w:t>
        </w:r>
      </w:hyperlink>
      <w:r w:rsidR="008E7C70" w:rsidRPr="00355FAC">
        <w:rPr>
          <w:rFonts w:ascii="Times New Roman" w:hAnsi="Times New Roman"/>
          <w:sz w:val="22"/>
          <w:szCs w:val="22"/>
          <w:lang w:val="pt-PT"/>
        </w:rPr>
        <w:t xml:space="preserve"> </w:t>
      </w:r>
    </w:p>
    <w:p w14:paraId="09A94CA4" w14:textId="77777777" w:rsidR="008E7C70" w:rsidRPr="00355FAC" w:rsidRDefault="008E7C70" w:rsidP="00355FAC">
      <w:pPr>
        <w:rPr>
          <w:rFonts w:ascii="Times New Roman" w:hAnsi="Times New Roman"/>
          <w:sz w:val="22"/>
          <w:szCs w:val="22"/>
          <w:lang w:val="pt-PT"/>
        </w:rPr>
      </w:pPr>
      <w:r w:rsidRPr="00355FAC">
        <w:rPr>
          <w:rFonts w:ascii="Times New Roman" w:hAnsi="Times New Roman"/>
          <w:sz w:val="22"/>
          <w:szCs w:val="22"/>
          <w:lang w:val="pt-PT"/>
        </w:rPr>
        <w:t>putem IS zdravstvene zaštite</w:t>
      </w:r>
    </w:p>
    <w:p w14:paraId="3EEDE78D" w14:textId="77777777" w:rsidR="008E7C70" w:rsidRPr="00355FAC" w:rsidRDefault="008E7C70" w:rsidP="00355FAC">
      <w:pPr>
        <w:rPr>
          <w:rFonts w:ascii="Times New Roman" w:hAnsi="Times New Roman"/>
          <w:sz w:val="22"/>
          <w:szCs w:val="22"/>
          <w:lang w:val="pt-PT"/>
        </w:rPr>
      </w:pPr>
      <w:r w:rsidRPr="00355FAC">
        <w:rPr>
          <w:rFonts w:ascii="Times New Roman" w:hAnsi="Times New Roman"/>
          <w:sz w:val="22"/>
          <w:szCs w:val="22"/>
          <w:lang w:val="pt-PT"/>
        </w:rPr>
        <w:t>QR kod za online prijavu sumnje na neželjeno dejstvo lijeka:</w:t>
      </w:r>
    </w:p>
    <w:p w14:paraId="47D8DA00" w14:textId="77777777" w:rsidR="008E7C70" w:rsidRPr="00355FAC" w:rsidRDefault="008E7C70" w:rsidP="00355FAC">
      <w:pPr>
        <w:rPr>
          <w:rFonts w:ascii="Times New Roman" w:hAnsi="Times New Roman"/>
          <w:sz w:val="22"/>
          <w:szCs w:val="22"/>
          <w:lang w:val="pt-PT"/>
        </w:rPr>
      </w:pPr>
    </w:p>
    <w:p w14:paraId="652FFA4E" w14:textId="6CF154B3" w:rsidR="008E7C70" w:rsidRPr="00355FAC" w:rsidRDefault="008E7C70" w:rsidP="00355FAC">
      <w:pPr>
        <w:rPr>
          <w:rFonts w:ascii="Times New Roman" w:hAnsi="Times New Roman"/>
          <w:sz w:val="22"/>
          <w:szCs w:val="22"/>
          <w:lang w:val="pt-PT"/>
        </w:rPr>
      </w:pPr>
      <w:r w:rsidRPr="00355FAC">
        <w:rPr>
          <w:rFonts w:ascii="Times New Roman" w:hAnsi="Times New Roman"/>
          <w:noProof/>
        </w:rPr>
        <w:drawing>
          <wp:inline distT="0" distB="0" distL="0" distR="0" wp14:anchorId="7E9856A0" wp14:editId="1010BB62">
            <wp:extent cx="971550" cy="971550"/>
            <wp:effectExtent l="0" t="0" r="0" b="0"/>
            <wp:docPr id="46"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nmed.me/wp-content/uploads/2022/11/Online-prijava-NDL-QR-code-300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7AD9C8C" w14:textId="77777777" w:rsidR="004F708F" w:rsidRPr="00355FAC" w:rsidRDefault="004F708F" w:rsidP="00355FAC">
      <w:pPr>
        <w:pStyle w:val="Header"/>
        <w:tabs>
          <w:tab w:val="clear" w:pos="4536"/>
          <w:tab w:val="clear" w:pos="9072"/>
          <w:tab w:val="left" w:pos="284"/>
        </w:tabs>
        <w:rPr>
          <w:rFonts w:ascii="Times New Roman" w:hAnsi="Times New Roman"/>
          <w:sz w:val="22"/>
          <w:szCs w:val="22"/>
        </w:rPr>
      </w:pPr>
    </w:p>
    <w:p w14:paraId="6A5B7203" w14:textId="77777777" w:rsidR="00A427C8" w:rsidRPr="00355FAC" w:rsidRDefault="00A427C8" w:rsidP="00355FAC">
      <w:pPr>
        <w:pStyle w:val="Header"/>
        <w:tabs>
          <w:tab w:val="clear" w:pos="4536"/>
          <w:tab w:val="clear" w:pos="9072"/>
          <w:tab w:val="left" w:pos="284"/>
        </w:tabs>
        <w:rPr>
          <w:rFonts w:ascii="Times New Roman" w:hAnsi="Times New Roman"/>
          <w:sz w:val="22"/>
          <w:szCs w:val="22"/>
        </w:rPr>
      </w:pPr>
    </w:p>
    <w:p w14:paraId="5131BE0C" w14:textId="38C79A72" w:rsidR="004F708F" w:rsidRPr="00355FAC" w:rsidRDefault="004F708F" w:rsidP="00355FAC">
      <w:pPr>
        <w:widowControl w:val="0"/>
        <w:tabs>
          <w:tab w:val="clear" w:pos="284"/>
        </w:tabs>
        <w:autoSpaceDE w:val="0"/>
        <w:autoSpaceDN w:val="0"/>
        <w:rPr>
          <w:rFonts w:ascii="Times New Roman" w:hAnsi="Times New Roman"/>
          <w:b/>
          <w:sz w:val="22"/>
          <w:szCs w:val="22"/>
        </w:rPr>
      </w:pPr>
      <w:r w:rsidRPr="00355FAC">
        <w:rPr>
          <w:rFonts w:ascii="Times New Roman" w:hAnsi="Times New Roman"/>
          <w:b/>
          <w:sz w:val="22"/>
          <w:szCs w:val="22"/>
        </w:rPr>
        <w:t xml:space="preserve">5. </w:t>
      </w:r>
      <w:r w:rsidR="00450FC9" w:rsidRPr="00355FAC">
        <w:rPr>
          <w:rFonts w:ascii="Times New Roman" w:hAnsi="Times New Roman"/>
          <w:b/>
          <w:sz w:val="22"/>
          <w:szCs w:val="22"/>
        </w:rPr>
        <w:t xml:space="preserve">KAKO ČUVATI LIJEK </w:t>
      </w:r>
      <w:r w:rsidRPr="00355FAC">
        <w:rPr>
          <w:rFonts w:ascii="Times New Roman" w:hAnsi="Times New Roman"/>
          <w:b/>
          <w:sz w:val="22"/>
          <w:szCs w:val="22"/>
        </w:rPr>
        <w:t>TREVICTA</w:t>
      </w:r>
    </w:p>
    <w:p w14:paraId="7C54ADD8" w14:textId="77777777" w:rsidR="004F708F" w:rsidRPr="00355FAC" w:rsidRDefault="004F708F" w:rsidP="00355FAC">
      <w:pPr>
        <w:pStyle w:val="BodyText23"/>
        <w:shd w:val="clear" w:color="auto" w:fill="auto"/>
        <w:spacing w:after="0" w:line="240" w:lineRule="auto"/>
        <w:ind w:firstLine="0"/>
        <w:rPr>
          <w:sz w:val="22"/>
          <w:szCs w:val="22"/>
        </w:rPr>
      </w:pPr>
    </w:p>
    <w:p w14:paraId="2C6FEB74" w14:textId="7DDE680D" w:rsidR="004F708F" w:rsidRPr="00355FAC" w:rsidRDefault="004F708F" w:rsidP="00355FAC">
      <w:pPr>
        <w:pStyle w:val="BodyText23"/>
        <w:shd w:val="clear" w:color="auto" w:fill="auto"/>
        <w:spacing w:after="0" w:line="240" w:lineRule="auto"/>
        <w:ind w:firstLine="0"/>
        <w:rPr>
          <w:sz w:val="22"/>
          <w:szCs w:val="22"/>
        </w:rPr>
      </w:pPr>
      <w:r w:rsidRPr="00355FAC">
        <w:rPr>
          <w:sz w:val="22"/>
          <w:szCs w:val="22"/>
        </w:rPr>
        <w:t>Ovaj l</w:t>
      </w:r>
      <w:r w:rsidR="00090FF6" w:rsidRPr="00355FAC">
        <w:rPr>
          <w:sz w:val="22"/>
          <w:szCs w:val="22"/>
        </w:rPr>
        <w:t>ij</w:t>
      </w:r>
      <w:r w:rsidRPr="00355FAC">
        <w:rPr>
          <w:sz w:val="22"/>
          <w:szCs w:val="22"/>
        </w:rPr>
        <w:t>ek se ne sm</w:t>
      </w:r>
      <w:r w:rsidR="00401EBE">
        <w:rPr>
          <w:sz w:val="22"/>
          <w:szCs w:val="22"/>
        </w:rPr>
        <w:t>ij</w:t>
      </w:r>
      <w:r w:rsidRPr="00355FAC">
        <w:rPr>
          <w:sz w:val="22"/>
          <w:szCs w:val="22"/>
        </w:rPr>
        <w:t>e koristiti posl</w:t>
      </w:r>
      <w:r w:rsidR="00401EBE">
        <w:rPr>
          <w:sz w:val="22"/>
          <w:szCs w:val="22"/>
        </w:rPr>
        <w:t>ij</w:t>
      </w:r>
      <w:r w:rsidRPr="00355FAC">
        <w:rPr>
          <w:sz w:val="22"/>
          <w:szCs w:val="22"/>
        </w:rPr>
        <w:t>e isteka roka upotrebe navedenog na kutiji. Rok upotrebe se odnosi na posl</w:t>
      </w:r>
      <w:r w:rsidR="001217B4" w:rsidRPr="00355FAC">
        <w:rPr>
          <w:sz w:val="22"/>
          <w:szCs w:val="22"/>
        </w:rPr>
        <w:t>j</w:t>
      </w:r>
      <w:r w:rsidRPr="00355FAC">
        <w:rPr>
          <w:sz w:val="22"/>
          <w:szCs w:val="22"/>
        </w:rPr>
        <w:t>ednji dan navedenog m</w:t>
      </w:r>
      <w:r w:rsidR="00090FF6" w:rsidRPr="00355FAC">
        <w:rPr>
          <w:sz w:val="22"/>
          <w:szCs w:val="22"/>
        </w:rPr>
        <w:t>j</w:t>
      </w:r>
      <w:r w:rsidRPr="00355FAC">
        <w:rPr>
          <w:sz w:val="22"/>
          <w:szCs w:val="22"/>
        </w:rPr>
        <w:t>eseca.</w:t>
      </w:r>
    </w:p>
    <w:p w14:paraId="5CA89429" w14:textId="77777777" w:rsidR="0079199A" w:rsidRPr="00355FAC" w:rsidRDefault="0079199A" w:rsidP="00355FAC">
      <w:pPr>
        <w:pStyle w:val="BodyText23"/>
        <w:shd w:val="clear" w:color="auto" w:fill="auto"/>
        <w:spacing w:after="0" w:line="240" w:lineRule="auto"/>
        <w:ind w:firstLine="0"/>
        <w:rPr>
          <w:bCs/>
          <w:sz w:val="22"/>
          <w:szCs w:val="22"/>
        </w:rPr>
      </w:pPr>
    </w:p>
    <w:p w14:paraId="334CD80D" w14:textId="1B9997A5" w:rsidR="004F708F" w:rsidRPr="00355FAC" w:rsidRDefault="00401EBE" w:rsidP="00355FAC">
      <w:pPr>
        <w:pStyle w:val="BodyText23"/>
        <w:shd w:val="clear" w:color="auto" w:fill="auto"/>
        <w:spacing w:after="0" w:line="240" w:lineRule="auto"/>
        <w:ind w:firstLine="0"/>
        <w:rPr>
          <w:sz w:val="22"/>
          <w:szCs w:val="22"/>
        </w:rPr>
      </w:pPr>
      <w:r w:rsidRPr="009D4BA9">
        <w:rPr>
          <w:sz w:val="22"/>
          <w:szCs w:val="22"/>
          <w:lang w:val="sr-Latn-CS"/>
        </w:rPr>
        <w:lastRenderedPageBreak/>
        <w:t>Lijek čuvajte van pogleda i domašaja djece</w:t>
      </w:r>
      <w:r w:rsidRPr="00355FAC" w:rsidDel="00401EBE">
        <w:rPr>
          <w:bCs/>
          <w:sz w:val="22"/>
          <w:szCs w:val="22"/>
        </w:rPr>
        <w:t xml:space="preserve"> </w:t>
      </w:r>
    </w:p>
    <w:p w14:paraId="2609440A" w14:textId="77777777" w:rsidR="004F708F" w:rsidRPr="00355FAC" w:rsidRDefault="004F708F" w:rsidP="00355FAC">
      <w:pPr>
        <w:pStyle w:val="BodyText23"/>
        <w:shd w:val="clear" w:color="auto" w:fill="auto"/>
        <w:spacing w:after="0" w:line="240" w:lineRule="auto"/>
        <w:ind w:firstLine="0"/>
        <w:rPr>
          <w:sz w:val="22"/>
          <w:szCs w:val="22"/>
        </w:rPr>
      </w:pPr>
      <w:r w:rsidRPr="00355FAC">
        <w:rPr>
          <w:sz w:val="22"/>
          <w:szCs w:val="22"/>
        </w:rPr>
        <w:t>Ovaj l</w:t>
      </w:r>
      <w:r w:rsidR="00090FF6" w:rsidRPr="00355FAC">
        <w:rPr>
          <w:sz w:val="22"/>
          <w:szCs w:val="22"/>
        </w:rPr>
        <w:t>ij</w:t>
      </w:r>
      <w:r w:rsidRPr="00355FAC">
        <w:rPr>
          <w:sz w:val="22"/>
          <w:szCs w:val="22"/>
        </w:rPr>
        <w:t>ek ne zaht</w:t>
      </w:r>
      <w:r w:rsidR="00090FF6" w:rsidRPr="00355FAC">
        <w:rPr>
          <w:sz w:val="22"/>
          <w:szCs w:val="22"/>
        </w:rPr>
        <w:t>j</w:t>
      </w:r>
      <w:r w:rsidRPr="00355FAC">
        <w:rPr>
          <w:sz w:val="22"/>
          <w:szCs w:val="22"/>
        </w:rPr>
        <w:t>eva posebne uslove čuvanja.</w:t>
      </w:r>
    </w:p>
    <w:p w14:paraId="4C83FAE4" w14:textId="77777777" w:rsidR="004F708F" w:rsidRPr="00355FAC" w:rsidRDefault="004F708F" w:rsidP="00355FAC">
      <w:pPr>
        <w:pStyle w:val="BodyText23"/>
        <w:shd w:val="clear" w:color="auto" w:fill="auto"/>
        <w:spacing w:after="0" w:line="240" w:lineRule="auto"/>
        <w:ind w:firstLine="0"/>
        <w:rPr>
          <w:sz w:val="22"/>
          <w:szCs w:val="22"/>
        </w:rPr>
      </w:pPr>
    </w:p>
    <w:p w14:paraId="726BCE13" w14:textId="77777777" w:rsidR="00A72F63" w:rsidRPr="00A72F63" w:rsidRDefault="00A72F63" w:rsidP="00A72F63">
      <w:pPr>
        <w:tabs>
          <w:tab w:val="clear" w:pos="284"/>
        </w:tabs>
        <w:jc w:val="left"/>
        <w:rPr>
          <w:rFonts w:ascii="Times New Roman" w:hAnsi="Times New Roman"/>
          <w:sz w:val="22"/>
          <w:szCs w:val="22"/>
          <w:lang w:val="sr-Latn-ME" w:eastAsia="hr-HR"/>
        </w:rPr>
      </w:pPr>
      <w:r w:rsidRPr="00A72F63">
        <w:rPr>
          <w:rFonts w:ascii="Times New Roman" w:hAnsi="Times New Roman"/>
          <w:sz w:val="22"/>
          <w:szCs w:val="22"/>
          <w:lang w:val="sr-Latn-ME" w:eastAsia="hr-HR"/>
        </w:rPr>
        <w:t>Ljekove ne treba bacati u kanalizaciju, niti kućni otpad. Ove mjere pomažu očuvanju životne sredine.</w:t>
      </w:r>
    </w:p>
    <w:p w14:paraId="2CCDA717" w14:textId="77777777" w:rsidR="00A72F63" w:rsidRPr="00A72F63" w:rsidRDefault="00A72F63" w:rsidP="00A72F63">
      <w:pPr>
        <w:tabs>
          <w:tab w:val="clear" w:pos="284"/>
        </w:tabs>
        <w:jc w:val="left"/>
        <w:rPr>
          <w:rFonts w:ascii="Times New Roman" w:hAnsi="Times New Roman"/>
          <w:b/>
          <w:bCs/>
          <w:sz w:val="22"/>
          <w:szCs w:val="22"/>
          <w:lang w:val="sr-Latn-ME" w:eastAsia="hr-HR"/>
        </w:rPr>
      </w:pPr>
      <w:r w:rsidRPr="00A72F63">
        <w:rPr>
          <w:rFonts w:ascii="Times New Roman" w:hAnsi="Times New Roman"/>
          <w:sz w:val="22"/>
          <w:szCs w:val="22"/>
          <w:lang w:val="sr-Latn-ME" w:eastAsia="hr-HR"/>
        </w:rPr>
        <w:t>Neupotrijebljeni lijek se uništava u skladu sa važećim propisima.</w:t>
      </w:r>
    </w:p>
    <w:p w14:paraId="7D85E0FD" w14:textId="77777777" w:rsidR="004F708F" w:rsidRPr="00541504" w:rsidRDefault="004F708F" w:rsidP="00355FAC">
      <w:pPr>
        <w:pStyle w:val="Header"/>
        <w:tabs>
          <w:tab w:val="clear" w:pos="4536"/>
          <w:tab w:val="clear" w:pos="9072"/>
          <w:tab w:val="left" w:pos="284"/>
        </w:tabs>
        <w:rPr>
          <w:rFonts w:ascii="Times New Roman" w:hAnsi="Times New Roman"/>
          <w:b/>
          <w:bCs/>
          <w:sz w:val="22"/>
          <w:szCs w:val="22"/>
          <w:lang w:val="sr-Latn-ME"/>
        </w:rPr>
      </w:pPr>
    </w:p>
    <w:p w14:paraId="141554C1" w14:textId="77777777" w:rsidR="00A427C8" w:rsidRPr="00541504" w:rsidRDefault="00A427C8" w:rsidP="00355FAC">
      <w:pPr>
        <w:pStyle w:val="Header"/>
        <w:tabs>
          <w:tab w:val="clear" w:pos="4536"/>
          <w:tab w:val="clear" w:pos="9072"/>
          <w:tab w:val="left" w:pos="284"/>
        </w:tabs>
        <w:rPr>
          <w:rFonts w:ascii="Times New Roman" w:hAnsi="Times New Roman"/>
          <w:b/>
          <w:bCs/>
          <w:sz w:val="22"/>
          <w:szCs w:val="22"/>
          <w:lang w:val="sr-Latn-ME"/>
        </w:rPr>
      </w:pPr>
    </w:p>
    <w:p w14:paraId="24F8F00A" w14:textId="77777777" w:rsidR="0008796B" w:rsidRDefault="0008796B" w:rsidP="00355FAC">
      <w:pPr>
        <w:pStyle w:val="Header"/>
        <w:tabs>
          <w:tab w:val="clear" w:pos="4536"/>
          <w:tab w:val="clear" w:pos="9072"/>
          <w:tab w:val="left" w:pos="284"/>
        </w:tabs>
        <w:rPr>
          <w:rFonts w:ascii="Times New Roman" w:hAnsi="Times New Roman"/>
          <w:b/>
          <w:bCs/>
          <w:sz w:val="22"/>
          <w:szCs w:val="22"/>
          <w:lang w:val="sr-Latn-ME"/>
        </w:rPr>
      </w:pPr>
      <w:r w:rsidRPr="0008796B">
        <w:rPr>
          <w:rFonts w:ascii="Times New Roman" w:hAnsi="Times New Roman"/>
          <w:b/>
          <w:bCs/>
          <w:sz w:val="22"/>
          <w:szCs w:val="22"/>
        </w:rPr>
        <w:t xml:space="preserve">6. </w:t>
      </w:r>
      <w:r w:rsidRPr="0008796B">
        <w:rPr>
          <w:rFonts w:ascii="Times New Roman" w:hAnsi="Times New Roman"/>
          <w:b/>
          <w:bCs/>
          <w:sz w:val="22"/>
          <w:szCs w:val="22"/>
          <w:lang w:val="sr-Latn-CS"/>
        </w:rPr>
        <w:tab/>
        <w:t xml:space="preserve">SADRŽAJ PAKOVANJA I </w:t>
      </w:r>
      <w:r w:rsidRPr="0008796B">
        <w:rPr>
          <w:rFonts w:ascii="Times New Roman" w:hAnsi="Times New Roman"/>
          <w:b/>
          <w:bCs/>
          <w:sz w:val="22"/>
          <w:szCs w:val="22"/>
        </w:rPr>
        <w:t>DODATNE INFORMACIJE</w:t>
      </w:r>
      <w:r w:rsidRPr="0008796B">
        <w:rPr>
          <w:rFonts w:ascii="Times New Roman" w:hAnsi="Times New Roman"/>
          <w:b/>
          <w:bCs/>
          <w:sz w:val="22"/>
          <w:szCs w:val="22"/>
          <w:lang w:val="sr-Latn-ME"/>
        </w:rPr>
        <w:t xml:space="preserve"> </w:t>
      </w:r>
    </w:p>
    <w:p w14:paraId="59F7C2FD" w14:textId="77777777" w:rsidR="004F708F" w:rsidRPr="00355FAC" w:rsidRDefault="004F708F" w:rsidP="00355FAC">
      <w:pPr>
        <w:pStyle w:val="Header"/>
        <w:tabs>
          <w:tab w:val="clear" w:pos="4536"/>
          <w:tab w:val="clear" w:pos="9072"/>
          <w:tab w:val="left" w:pos="284"/>
        </w:tabs>
        <w:rPr>
          <w:rFonts w:ascii="Times New Roman" w:hAnsi="Times New Roman"/>
          <w:b/>
          <w:bCs/>
          <w:sz w:val="22"/>
          <w:szCs w:val="22"/>
        </w:rPr>
      </w:pPr>
    </w:p>
    <w:p w14:paraId="11003CDA" w14:textId="1FEEFA11" w:rsidR="004F708F" w:rsidRDefault="004F708F" w:rsidP="00355FAC">
      <w:pPr>
        <w:pStyle w:val="Header"/>
        <w:tabs>
          <w:tab w:val="clear" w:pos="4536"/>
          <w:tab w:val="clear" w:pos="9072"/>
          <w:tab w:val="left" w:pos="284"/>
        </w:tabs>
        <w:rPr>
          <w:rFonts w:ascii="Times New Roman" w:hAnsi="Times New Roman"/>
          <w:b/>
          <w:bCs/>
          <w:sz w:val="22"/>
          <w:szCs w:val="22"/>
        </w:rPr>
      </w:pPr>
      <w:r w:rsidRPr="00355FAC">
        <w:rPr>
          <w:rFonts w:ascii="Times New Roman" w:hAnsi="Times New Roman"/>
          <w:b/>
          <w:bCs/>
          <w:sz w:val="22"/>
          <w:szCs w:val="22"/>
        </w:rPr>
        <w:t>Šta sadrži l</w:t>
      </w:r>
      <w:r w:rsidR="00630FCB" w:rsidRPr="00355FAC">
        <w:rPr>
          <w:rFonts w:ascii="Times New Roman" w:hAnsi="Times New Roman"/>
          <w:b/>
          <w:bCs/>
          <w:sz w:val="22"/>
          <w:szCs w:val="22"/>
        </w:rPr>
        <w:t>ij</w:t>
      </w:r>
      <w:r w:rsidRPr="00355FAC">
        <w:rPr>
          <w:rFonts w:ascii="Times New Roman" w:hAnsi="Times New Roman"/>
          <w:b/>
          <w:bCs/>
          <w:sz w:val="22"/>
          <w:szCs w:val="22"/>
        </w:rPr>
        <w:t>ek TREVICTA</w:t>
      </w:r>
    </w:p>
    <w:p w14:paraId="2DFC2C54" w14:textId="77777777" w:rsidR="00355FAC" w:rsidRPr="00355FAC" w:rsidRDefault="00355FAC" w:rsidP="00355FAC">
      <w:pPr>
        <w:pStyle w:val="Header"/>
        <w:tabs>
          <w:tab w:val="clear" w:pos="4536"/>
          <w:tab w:val="clear" w:pos="9072"/>
          <w:tab w:val="left" w:pos="284"/>
        </w:tabs>
        <w:rPr>
          <w:rFonts w:ascii="Times New Roman" w:hAnsi="Times New Roman"/>
          <w:b/>
          <w:bCs/>
          <w:sz w:val="22"/>
          <w:szCs w:val="22"/>
        </w:rPr>
      </w:pPr>
    </w:p>
    <w:p w14:paraId="0B8AE672" w14:textId="3F764252" w:rsidR="00355FAC" w:rsidRDefault="004F708F" w:rsidP="00541504">
      <w:pPr>
        <w:pStyle w:val="BodyText23"/>
        <w:numPr>
          <w:ilvl w:val="0"/>
          <w:numId w:val="16"/>
        </w:numPr>
        <w:shd w:val="clear" w:color="auto" w:fill="auto"/>
        <w:spacing w:after="0" w:line="240" w:lineRule="auto"/>
        <w:rPr>
          <w:sz w:val="22"/>
          <w:szCs w:val="22"/>
        </w:rPr>
      </w:pPr>
      <w:r w:rsidRPr="00355FAC">
        <w:rPr>
          <w:sz w:val="22"/>
          <w:szCs w:val="22"/>
        </w:rPr>
        <w:t>Aktivna supstanca je paliperidon</w:t>
      </w:r>
      <w:r w:rsidR="00061472" w:rsidRPr="00355FAC">
        <w:rPr>
          <w:sz w:val="22"/>
          <w:szCs w:val="22"/>
        </w:rPr>
        <w:t>.</w:t>
      </w:r>
    </w:p>
    <w:p w14:paraId="36A8185F" w14:textId="0FB61388" w:rsidR="00355FAC" w:rsidRDefault="004F708F" w:rsidP="00541504">
      <w:pPr>
        <w:pStyle w:val="BodyText23"/>
        <w:shd w:val="clear" w:color="auto" w:fill="auto"/>
        <w:spacing w:after="0" w:line="240" w:lineRule="auto"/>
        <w:ind w:left="720" w:firstLine="0"/>
        <w:rPr>
          <w:sz w:val="22"/>
          <w:szCs w:val="22"/>
        </w:rPr>
      </w:pPr>
      <w:r w:rsidRPr="00355FAC">
        <w:rPr>
          <w:sz w:val="22"/>
          <w:szCs w:val="22"/>
        </w:rPr>
        <w:t xml:space="preserve">Svaki </w:t>
      </w:r>
      <w:r w:rsidRPr="00355FAC">
        <w:rPr>
          <w:noProof/>
          <w:sz w:val="22"/>
          <w:szCs w:val="22"/>
        </w:rPr>
        <w:t>napunjen injekcioni špric</w:t>
      </w:r>
      <w:r w:rsidRPr="00355FAC">
        <w:rPr>
          <w:sz w:val="22"/>
          <w:szCs w:val="22"/>
        </w:rPr>
        <w:t xml:space="preserve"> l</w:t>
      </w:r>
      <w:r w:rsidR="00090FF6" w:rsidRPr="00355FAC">
        <w:rPr>
          <w:sz w:val="22"/>
          <w:szCs w:val="22"/>
        </w:rPr>
        <w:t>ij</w:t>
      </w:r>
      <w:r w:rsidRPr="00355FAC">
        <w:rPr>
          <w:sz w:val="22"/>
          <w:szCs w:val="22"/>
        </w:rPr>
        <w:t>eka TREVICTA 263 mg/1,315 m</w:t>
      </w:r>
      <w:r w:rsidR="00061472" w:rsidRPr="00355FAC">
        <w:rPr>
          <w:sz w:val="22"/>
          <w:szCs w:val="22"/>
        </w:rPr>
        <w:t>l</w:t>
      </w:r>
      <w:r w:rsidRPr="00355FAC">
        <w:rPr>
          <w:sz w:val="22"/>
          <w:szCs w:val="22"/>
        </w:rPr>
        <w:t xml:space="preserve"> sadrži 410 mg paliperidon palmitata</w:t>
      </w:r>
      <w:r w:rsidR="008E7C70" w:rsidRPr="00355FAC">
        <w:rPr>
          <w:sz w:val="22"/>
          <w:szCs w:val="22"/>
        </w:rPr>
        <w:t xml:space="preserve"> u 1,32 ml</w:t>
      </w:r>
      <w:r w:rsidRPr="00355FAC">
        <w:rPr>
          <w:sz w:val="22"/>
          <w:szCs w:val="22"/>
        </w:rPr>
        <w:t>.</w:t>
      </w:r>
    </w:p>
    <w:p w14:paraId="304A6A2C" w14:textId="51E413B5" w:rsidR="00355FAC" w:rsidRDefault="004F708F" w:rsidP="00541504">
      <w:pPr>
        <w:pStyle w:val="BodyText23"/>
        <w:shd w:val="clear" w:color="auto" w:fill="auto"/>
        <w:spacing w:after="0" w:line="240" w:lineRule="auto"/>
        <w:ind w:left="720" w:firstLine="0"/>
        <w:rPr>
          <w:sz w:val="22"/>
          <w:szCs w:val="22"/>
        </w:rPr>
      </w:pPr>
      <w:r w:rsidRPr="00355FAC">
        <w:rPr>
          <w:sz w:val="22"/>
          <w:szCs w:val="22"/>
        </w:rPr>
        <w:t xml:space="preserve">Svaki </w:t>
      </w:r>
      <w:r w:rsidRPr="00355FAC">
        <w:rPr>
          <w:noProof/>
          <w:sz w:val="22"/>
          <w:szCs w:val="22"/>
        </w:rPr>
        <w:t>napunjen injekcioni špric</w:t>
      </w:r>
      <w:r w:rsidRPr="00355FAC">
        <w:rPr>
          <w:sz w:val="22"/>
          <w:szCs w:val="22"/>
        </w:rPr>
        <w:t xml:space="preserve"> l</w:t>
      </w:r>
      <w:r w:rsidR="00090FF6" w:rsidRPr="00355FAC">
        <w:rPr>
          <w:sz w:val="22"/>
          <w:szCs w:val="22"/>
        </w:rPr>
        <w:t>ij</w:t>
      </w:r>
      <w:r w:rsidRPr="00355FAC">
        <w:rPr>
          <w:sz w:val="22"/>
          <w:szCs w:val="22"/>
        </w:rPr>
        <w:t>eka TREVICTA 350 mg/1,750 m</w:t>
      </w:r>
      <w:r w:rsidR="00061472" w:rsidRPr="00355FAC">
        <w:rPr>
          <w:sz w:val="22"/>
          <w:szCs w:val="22"/>
        </w:rPr>
        <w:t>l</w:t>
      </w:r>
      <w:r w:rsidRPr="00355FAC">
        <w:rPr>
          <w:sz w:val="22"/>
          <w:szCs w:val="22"/>
        </w:rPr>
        <w:t xml:space="preserve"> sadrži 546 mg paliperidon palmitata</w:t>
      </w:r>
      <w:r w:rsidR="008E7C70" w:rsidRPr="00355FAC">
        <w:rPr>
          <w:sz w:val="22"/>
          <w:szCs w:val="22"/>
        </w:rPr>
        <w:t xml:space="preserve"> u 1,75 mL</w:t>
      </w:r>
      <w:r w:rsidRPr="00355FAC">
        <w:rPr>
          <w:sz w:val="22"/>
          <w:szCs w:val="22"/>
        </w:rPr>
        <w:t>.</w:t>
      </w:r>
    </w:p>
    <w:p w14:paraId="1BA2FCE1" w14:textId="35D4E8E9" w:rsidR="004F708F" w:rsidRPr="00355FAC" w:rsidRDefault="004F708F" w:rsidP="00541504">
      <w:pPr>
        <w:pStyle w:val="BodyText23"/>
        <w:shd w:val="clear" w:color="auto" w:fill="auto"/>
        <w:spacing w:after="0" w:line="240" w:lineRule="auto"/>
        <w:ind w:left="720" w:firstLine="0"/>
        <w:rPr>
          <w:sz w:val="22"/>
          <w:szCs w:val="22"/>
        </w:rPr>
      </w:pPr>
      <w:r w:rsidRPr="00355FAC">
        <w:rPr>
          <w:sz w:val="22"/>
          <w:szCs w:val="22"/>
        </w:rPr>
        <w:t xml:space="preserve">Svaki </w:t>
      </w:r>
      <w:r w:rsidRPr="00355FAC">
        <w:rPr>
          <w:noProof/>
          <w:sz w:val="22"/>
          <w:szCs w:val="22"/>
        </w:rPr>
        <w:t>napunjen injekcioni špric</w:t>
      </w:r>
      <w:r w:rsidRPr="00355FAC">
        <w:rPr>
          <w:sz w:val="22"/>
          <w:szCs w:val="22"/>
        </w:rPr>
        <w:t xml:space="preserve"> l</w:t>
      </w:r>
      <w:r w:rsidR="00090FF6" w:rsidRPr="00355FAC">
        <w:rPr>
          <w:sz w:val="22"/>
          <w:szCs w:val="22"/>
        </w:rPr>
        <w:t>ij</w:t>
      </w:r>
      <w:r w:rsidRPr="00355FAC">
        <w:rPr>
          <w:sz w:val="22"/>
          <w:szCs w:val="22"/>
        </w:rPr>
        <w:t>eka TREVICTA 525 mg/2,625 m</w:t>
      </w:r>
      <w:r w:rsidR="00061472" w:rsidRPr="00355FAC">
        <w:rPr>
          <w:sz w:val="22"/>
          <w:szCs w:val="22"/>
        </w:rPr>
        <w:t>l</w:t>
      </w:r>
      <w:r w:rsidRPr="00355FAC">
        <w:rPr>
          <w:sz w:val="22"/>
          <w:szCs w:val="22"/>
        </w:rPr>
        <w:t xml:space="preserve"> sadrži 819 mg paliperidon palmitata</w:t>
      </w:r>
      <w:r w:rsidR="008E7C70" w:rsidRPr="00355FAC">
        <w:rPr>
          <w:sz w:val="22"/>
          <w:szCs w:val="22"/>
        </w:rPr>
        <w:t xml:space="preserve"> u 2,63 mL</w:t>
      </w:r>
      <w:r w:rsidRPr="00355FAC">
        <w:rPr>
          <w:sz w:val="22"/>
          <w:szCs w:val="22"/>
        </w:rPr>
        <w:t>.</w:t>
      </w:r>
    </w:p>
    <w:p w14:paraId="56CC0E24" w14:textId="77777777" w:rsidR="004F708F" w:rsidRPr="00355FAC" w:rsidRDefault="004F708F" w:rsidP="00355FAC">
      <w:pPr>
        <w:pStyle w:val="BodyText23"/>
        <w:shd w:val="clear" w:color="auto" w:fill="auto"/>
        <w:spacing w:after="0" w:line="240" w:lineRule="auto"/>
        <w:ind w:firstLine="0"/>
        <w:rPr>
          <w:sz w:val="22"/>
          <w:szCs w:val="22"/>
        </w:rPr>
      </w:pPr>
    </w:p>
    <w:p w14:paraId="13D2F7C2" w14:textId="4351FA9E" w:rsidR="004F708F" w:rsidRPr="00355FAC" w:rsidRDefault="00355FAC" w:rsidP="00541504">
      <w:pPr>
        <w:pStyle w:val="BodyText23"/>
        <w:numPr>
          <w:ilvl w:val="0"/>
          <w:numId w:val="16"/>
        </w:numPr>
        <w:shd w:val="clear" w:color="auto" w:fill="auto"/>
        <w:spacing w:after="0" w:line="240" w:lineRule="auto"/>
        <w:ind w:left="709" w:hanging="283"/>
        <w:rPr>
          <w:sz w:val="22"/>
          <w:szCs w:val="22"/>
        </w:rPr>
      </w:pPr>
      <w:r w:rsidRPr="00355FAC">
        <w:rPr>
          <w:sz w:val="22"/>
          <w:szCs w:val="22"/>
          <w:lang w:val="de-DE"/>
        </w:rPr>
        <w:t xml:space="preserve">Pomoćne supstance </w:t>
      </w:r>
      <w:r w:rsidR="004F708F" w:rsidRPr="00541504">
        <w:rPr>
          <w:sz w:val="22"/>
          <w:szCs w:val="22"/>
          <w:lang w:val="de-DE"/>
        </w:rPr>
        <w:t xml:space="preserve">su: </w:t>
      </w:r>
      <w:r w:rsidRPr="00355FAC">
        <w:rPr>
          <w:sz w:val="22"/>
          <w:szCs w:val="22"/>
        </w:rPr>
        <w:t>p</w:t>
      </w:r>
      <w:r w:rsidR="004F708F" w:rsidRPr="00355FAC">
        <w:rPr>
          <w:sz w:val="22"/>
          <w:szCs w:val="22"/>
        </w:rPr>
        <w:t>olisorbat 20</w:t>
      </w:r>
      <w:r w:rsidRPr="00355FAC">
        <w:rPr>
          <w:sz w:val="22"/>
          <w:szCs w:val="22"/>
        </w:rPr>
        <w:t>, p</w:t>
      </w:r>
      <w:r w:rsidR="004F708F" w:rsidRPr="00355FAC">
        <w:rPr>
          <w:sz w:val="22"/>
          <w:szCs w:val="22"/>
        </w:rPr>
        <w:t>olietilenglikol 4000</w:t>
      </w:r>
      <w:r w:rsidRPr="00355FAC">
        <w:rPr>
          <w:sz w:val="22"/>
          <w:szCs w:val="22"/>
        </w:rPr>
        <w:t>, l</w:t>
      </w:r>
      <w:r w:rsidR="004F708F" w:rsidRPr="00355FAC">
        <w:rPr>
          <w:sz w:val="22"/>
          <w:szCs w:val="22"/>
        </w:rPr>
        <w:t xml:space="preserve">imunska kiselina, </w:t>
      </w:r>
      <w:r w:rsidRPr="00355FAC">
        <w:rPr>
          <w:sz w:val="22"/>
          <w:szCs w:val="22"/>
        </w:rPr>
        <w:t>m</w:t>
      </w:r>
      <w:r w:rsidR="004F708F" w:rsidRPr="00355FAC">
        <w:rPr>
          <w:sz w:val="22"/>
          <w:szCs w:val="22"/>
        </w:rPr>
        <w:t>onohidrat</w:t>
      </w:r>
      <w:r w:rsidRPr="00355FAC">
        <w:rPr>
          <w:sz w:val="22"/>
          <w:szCs w:val="22"/>
        </w:rPr>
        <w:t>, n</w:t>
      </w:r>
      <w:r w:rsidR="004F708F" w:rsidRPr="00355FAC">
        <w:rPr>
          <w:sz w:val="22"/>
          <w:szCs w:val="22"/>
        </w:rPr>
        <w:t>atrijum dihidrogenfosfat, monohidrat</w:t>
      </w:r>
      <w:r w:rsidRPr="00355FAC">
        <w:rPr>
          <w:sz w:val="22"/>
          <w:szCs w:val="22"/>
        </w:rPr>
        <w:t>, n</w:t>
      </w:r>
      <w:r w:rsidR="004F708F" w:rsidRPr="00355FAC">
        <w:rPr>
          <w:sz w:val="22"/>
          <w:szCs w:val="22"/>
        </w:rPr>
        <w:t>atrijum hidroksid (za podešavanje pH)</w:t>
      </w:r>
      <w:r w:rsidRPr="00355FAC">
        <w:rPr>
          <w:sz w:val="22"/>
          <w:szCs w:val="22"/>
        </w:rPr>
        <w:t>,</w:t>
      </w:r>
      <w:r>
        <w:rPr>
          <w:sz w:val="22"/>
          <w:szCs w:val="22"/>
        </w:rPr>
        <w:t xml:space="preserve"> v</w:t>
      </w:r>
      <w:r w:rsidR="004F708F" w:rsidRPr="00355FAC">
        <w:rPr>
          <w:sz w:val="22"/>
          <w:szCs w:val="22"/>
        </w:rPr>
        <w:t>oda za injekcije</w:t>
      </w:r>
    </w:p>
    <w:p w14:paraId="1F77970F" w14:textId="77777777" w:rsidR="004F708F" w:rsidRPr="00355FAC" w:rsidRDefault="004F708F" w:rsidP="00355FAC">
      <w:pPr>
        <w:pStyle w:val="Header"/>
        <w:tabs>
          <w:tab w:val="clear" w:pos="4536"/>
          <w:tab w:val="clear" w:pos="9072"/>
          <w:tab w:val="left" w:pos="284"/>
        </w:tabs>
        <w:rPr>
          <w:rFonts w:ascii="Times New Roman" w:hAnsi="Times New Roman"/>
          <w:sz w:val="22"/>
          <w:szCs w:val="22"/>
        </w:rPr>
      </w:pPr>
    </w:p>
    <w:p w14:paraId="49EADC29" w14:textId="36E4DA0E" w:rsidR="004F708F" w:rsidRDefault="004F708F" w:rsidP="00355FAC">
      <w:pPr>
        <w:widowControl w:val="0"/>
        <w:autoSpaceDE w:val="0"/>
        <w:autoSpaceDN w:val="0"/>
        <w:rPr>
          <w:rFonts w:ascii="Times New Roman" w:hAnsi="Times New Roman"/>
          <w:b/>
          <w:sz w:val="22"/>
          <w:szCs w:val="22"/>
        </w:rPr>
      </w:pPr>
      <w:r w:rsidRPr="00355FAC">
        <w:rPr>
          <w:rFonts w:ascii="Times New Roman" w:hAnsi="Times New Roman"/>
          <w:b/>
          <w:sz w:val="22"/>
          <w:szCs w:val="22"/>
        </w:rPr>
        <w:t>Kako izgleda l</w:t>
      </w:r>
      <w:r w:rsidR="00630FCB" w:rsidRPr="00355FAC">
        <w:rPr>
          <w:rFonts w:ascii="Times New Roman" w:hAnsi="Times New Roman"/>
          <w:b/>
          <w:sz w:val="22"/>
          <w:szCs w:val="22"/>
        </w:rPr>
        <w:t>ij</w:t>
      </w:r>
      <w:r w:rsidRPr="00355FAC">
        <w:rPr>
          <w:rFonts w:ascii="Times New Roman" w:hAnsi="Times New Roman"/>
          <w:b/>
          <w:sz w:val="22"/>
          <w:szCs w:val="22"/>
        </w:rPr>
        <w:t>ek TREVICTA i sadržaj pakovanja</w:t>
      </w:r>
    </w:p>
    <w:p w14:paraId="048E259A" w14:textId="77777777" w:rsidR="00355FAC" w:rsidRPr="00355FAC" w:rsidRDefault="00355FAC" w:rsidP="00355FAC">
      <w:pPr>
        <w:widowControl w:val="0"/>
        <w:autoSpaceDE w:val="0"/>
        <w:autoSpaceDN w:val="0"/>
        <w:rPr>
          <w:rFonts w:ascii="Times New Roman" w:hAnsi="Times New Roman"/>
          <w:b/>
          <w:bCs/>
          <w:sz w:val="22"/>
          <w:szCs w:val="22"/>
        </w:rPr>
      </w:pPr>
    </w:p>
    <w:p w14:paraId="520CF632" w14:textId="77777777" w:rsidR="004F708F" w:rsidRPr="00355FAC" w:rsidRDefault="004F708F" w:rsidP="00355FAC">
      <w:pPr>
        <w:pStyle w:val="BodyText23"/>
        <w:shd w:val="clear" w:color="auto" w:fill="auto"/>
        <w:spacing w:after="0" w:line="240" w:lineRule="auto"/>
        <w:ind w:firstLine="0"/>
        <w:rPr>
          <w:sz w:val="22"/>
          <w:szCs w:val="22"/>
        </w:rPr>
      </w:pPr>
      <w:r w:rsidRPr="00355FAC">
        <w:rPr>
          <w:sz w:val="22"/>
          <w:szCs w:val="22"/>
        </w:rPr>
        <w:t>L</w:t>
      </w:r>
      <w:r w:rsidR="00090FF6" w:rsidRPr="00355FAC">
        <w:rPr>
          <w:sz w:val="22"/>
          <w:szCs w:val="22"/>
        </w:rPr>
        <w:t>ij</w:t>
      </w:r>
      <w:r w:rsidRPr="00355FAC">
        <w:rPr>
          <w:sz w:val="22"/>
          <w:szCs w:val="22"/>
        </w:rPr>
        <w:t>ek TREVICTA je b</w:t>
      </w:r>
      <w:r w:rsidR="00090FF6" w:rsidRPr="00355FAC">
        <w:rPr>
          <w:sz w:val="22"/>
          <w:szCs w:val="22"/>
        </w:rPr>
        <w:t>ij</w:t>
      </w:r>
      <w:r w:rsidRPr="00355FAC">
        <w:rPr>
          <w:sz w:val="22"/>
          <w:szCs w:val="22"/>
        </w:rPr>
        <w:t>ela do skoro b</w:t>
      </w:r>
      <w:r w:rsidR="00090FF6" w:rsidRPr="00355FAC">
        <w:rPr>
          <w:sz w:val="22"/>
          <w:szCs w:val="22"/>
        </w:rPr>
        <w:t>ij</w:t>
      </w:r>
      <w:r w:rsidRPr="00355FAC">
        <w:rPr>
          <w:sz w:val="22"/>
          <w:szCs w:val="22"/>
        </w:rPr>
        <w:t>ela suspenzija za injekciju sa produženim oslobađanjem u napunjenom injekcionom špricu koji će Vaš l</w:t>
      </w:r>
      <w:r w:rsidR="00090FF6" w:rsidRPr="00355FAC">
        <w:rPr>
          <w:sz w:val="22"/>
          <w:szCs w:val="22"/>
        </w:rPr>
        <w:t>j</w:t>
      </w:r>
      <w:r w:rsidRPr="00355FAC">
        <w:rPr>
          <w:sz w:val="22"/>
          <w:szCs w:val="22"/>
        </w:rPr>
        <w:t>ekar ili medicinska sestra snažno protresti kako bi se ponovo napravila suspenzija pr</w:t>
      </w:r>
      <w:r w:rsidR="00090FF6" w:rsidRPr="00355FAC">
        <w:rPr>
          <w:sz w:val="22"/>
          <w:szCs w:val="22"/>
        </w:rPr>
        <w:t>ij</w:t>
      </w:r>
      <w:r w:rsidRPr="00355FAC">
        <w:rPr>
          <w:sz w:val="22"/>
          <w:szCs w:val="22"/>
        </w:rPr>
        <w:t>e nego što se da putem injekcije.</w:t>
      </w:r>
    </w:p>
    <w:p w14:paraId="564DCC2E" w14:textId="77777777" w:rsidR="004F708F" w:rsidRPr="00355FAC" w:rsidRDefault="004F708F" w:rsidP="00355FAC">
      <w:pPr>
        <w:pStyle w:val="BodyText23"/>
        <w:shd w:val="clear" w:color="auto" w:fill="auto"/>
        <w:spacing w:after="0" w:line="240" w:lineRule="auto"/>
        <w:ind w:firstLine="0"/>
        <w:rPr>
          <w:sz w:val="22"/>
          <w:szCs w:val="22"/>
        </w:rPr>
      </w:pPr>
    </w:p>
    <w:p w14:paraId="019EEFC2" w14:textId="77777777" w:rsidR="004F708F" w:rsidRPr="00355FAC" w:rsidRDefault="004F708F" w:rsidP="00355FAC">
      <w:pPr>
        <w:pStyle w:val="BodyText23"/>
        <w:shd w:val="clear" w:color="auto" w:fill="auto"/>
        <w:spacing w:after="0" w:line="240" w:lineRule="auto"/>
        <w:ind w:firstLine="0"/>
        <w:rPr>
          <w:sz w:val="22"/>
          <w:szCs w:val="22"/>
        </w:rPr>
      </w:pPr>
      <w:r w:rsidRPr="00355FAC">
        <w:rPr>
          <w:sz w:val="22"/>
          <w:szCs w:val="22"/>
        </w:rPr>
        <w:t>Svako pakovanje sadrži 1 napunjeni injekcioni špric i 2 igle.</w:t>
      </w:r>
    </w:p>
    <w:p w14:paraId="4960A04C" w14:textId="77777777" w:rsidR="004F708F" w:rsidRPr="00355FAC" w:rsidRDefault="004F708F" w:rsidP="00355FAC">
      <w:pPr>
        <w:pStyle w:val="BodyText23"/>
        <w:shd w:val="clear" w:color="auto" w:fill="auto"/>
        <w:spacing w:after="0" w:line="240" w:lineRule="auto"/>
        <w:ind w:firstLine="0"/>
        <w:rPr>
          <w:sz w:val="22"/>
          <w:szCs w:val="22"/>
        </w:rPr>
      </w:pPr>
    </w:p>
    <w:p w14:paraId="1AF24DA4" w14:textId="37CA273D" w:rsidR="004F708F" w:rsidRPr="00355FAC" w:rsidRDefault="004F708F" w:rsidP="00355FAC">
      <w:pPr>
        <w:pStyle w:val="BodyText23"/>
        <w:shd w:val="clear" w:color="auto" w:fill="auto"/>
        <w:spacing w:after="0" w:line="240" w:lineRule="auto"/>
        <w:ind w:firstLine="0"/>
        <w:rPr>
          <w:sz w:val="22"/>
          <w:szCs w:val="22"/>
        </w:rPr>
      </w:pPr>
      <w:r w:rsidRPr="00355FAC">
        <w:rPr>
          <w:sz w:val="22"/>
          <w:szCs w:val="22"/>
        </w:rPr>
        <w:t>Na tržištu se ne moraju nalaziti sve veličine pakovanja.</w:t>
      </w:r>
    </w:p>
    <w:p w14:paraId="5C995D33" w14:textId="77777777" w:rsidR="004F708F" w:rsidRPr="00355FAC" w:rsidRDefault="004F708F" w:rsidP="00355FAC">
      <w:pPr>
        <w:widowControl w:val="0"/>
        <w:autoSpaceDE w:val="0"/>
        <w:autoSpaceDN w:val="0"/>
        <w:rPr>
          <w:rFonts w:ascii="Times New Roman" w:hAnsi="Times New Roman"/>
          <w:b/>
          <w:bCs/>
          <w:sz w:val="22"/>
          <w:szCs w:val="22"/>
        </w:rPr>
      </w:pPr>
    </w:p>
    <w:p w14:paraId="02995874" w14:textId="77777777" w:rsidR="004F708F" w:rsidRPr="00355FAC" w:rsidRDefault="004F708F" w:rsidP="00355FAC">
      <w:pPr>
        <w:widowControl w:val="0"/>
        <w:autoSpaceDE w:val="0"/>
        <w:autoSpaceDN w:val="0"/>
        <w:rPr>
          <w:rFonts w:ascii="Times New Roman" w:hAnsi="Times New Roman"/>
          <w:b/>
          <w:bCs/>
          <w:sz w:val="22"/>
          <w:szCs w:val="22"/>
        </w:rPr>
      </w:pPr>
      <w:r w:rsidRPr="00355FAC">
        <w:rPr>
          <w:rFonts w:ascii="Times New Roman" w:hAnsi="Times New Roman"/>
          <w:b/>
          <w:sz w:val="22"/>
          <w:szCs w:val="22"/>
        </w:rPr>
        <w:t>Nosilac dozvole i proizvođač</w:t>
      </w:r>
    </w:p>
    <w:p w14:paraId="4FE31555" w14:textId="77777777" w:rsidR="004F708F" w:rsidRPr="00355FAC" w:rsidRDefault="004F708F" w:rsidP="00355FAC">
      <w:pPr>
        <w:widowControl w:val="0"/>
        <w:autoSpaceDE w:val="0"/>
        <w:autoSpaceDN w:val="0"/>
        <w:rPr>
          <w:rFonts w:ascii="Times New Roman" w:hAnsi="Times New Roman"/>
          <w:b/>
          <w:sz w:val="22"/>
          <w:szCs w:val="22"/>
        </w:rPr>
      </w:pPr>
    </w:p>
    <w:p w14:paraId="55B64AC0" w14:textId="77777777" w:rsidR="004F708F" w:rsidRPr="00355FAC" w:rsidRDefault="004F708F" w:rsidP="00355FAC">
      <w:pPr>
        <w:widowControl w:val="0"/>
        <w:autoSpaceDE w:val="0"/>
        <w:autoSpaceDN w:val="0"/>
        <w:rPr>
          <w:rFonts w:ascii="Times New Roman" w:hAnsi="Times New Roman"/>
          <w:sz w:val="22"/>
          <w:szCs w:val="22"/>
        </w:rPr>
      </w:pPr>
      <w:r w:rsidRPr="00355FAC">
        <w:rPr>
          <w:rFonts w:ascii="Times New Roman" w:hAnsi="Times New Roman"/>
          <w:b/>
          <w:sz w:val="22"/>
          <w:szCs w:val="22"/>
        </w:rPr>
        <w:t>Nosilac dozvole za l</w:t>
      </w:r>
      <w:r w:rsidR="00090FF6" w:rsidRPr="00355FAC">
        <w:rPr>
          <w:rFonts w:ascii="Times New Roman" w:hAnsi="Times New Roman"/>
          <w:b/>
          <w:sz w:val="22"/>
          <w:szCs w:val="22"/>
        </w:rPr>
        <w:t>ij</w:t>
      </w:r>
      <w:r w:rsidRPr="00355FAC">
        <w:rPr>
          <w:rFonts w:ascii="Times New Roman" w:hAnsi="Times New Roman"/>
          <w:b/>
          <w:sz w:val="22"/>
          <w:szCs w:val="22"/>
        </w:rPr>
        <w:t>ek</w:t>
      </w:r>
    </w:p>
    <w:p w14:paraId="4D5E95AB" w14:textId="1DC2E4D2" w:rsidR="00630FCB" w:rsidRPr="00355FAC" w:rsidRDefault="0028387F" w:rsidP="00355FAC">
      <w:pPr>
        <w:rPr>
          <w:rFonts w:ascii="Times New Roman" w:hAnsi="Times New Roman"/>
          <w:sz w:val="22"/>
          <w:szCs w:val="22"/>
        </w:rPr>
      </w:pPr>
      <w:r w:rsidRPr="00355FAC">
        <w:rPr>
          <w:rFonts w:ascii="Times New Roman" w:hAnsi="Times New Roman"/>
          <w:sz w:val="22"/>
          <w:szCs w:val="22"/>
        </w:rPr>
        <w:t xml:space="preserve">Glosarij </w:t>
      </w:r>
      <w:r w:rsidR="00630FCB" w:rsidRPr="00355FAC">
        <w:rPr>
          <w:rFonts w:ascii="Times New Roman" w:hAnsi="Times New Roman"/>
          <w:sz w:val="22"/>
          <w:szCs w:val="22"/>
        </w:rPr>
        <w:t>d.o.o.</w:t>
      </w:r>
      <w:r w:rsidR="001217B4" w:rsidRPr="00355FAC">
        <w:rPr>
          <w:rFonts w:ascii="Times New Roman" w:hAnsi="Times New Roman"/>
          <w:sz w:val="22"/>
          <w:szCs w:val="22"/>
        </w:rPr>
        <w:t xml:space="preserve"> Podgorica</w:t>
      </w:r>
    </w:p>
    <w:p w14:paraId="40A0ACDE" w14:textId="22C9B8C6" w:rsidR="004F708F" w:rsidRPr="00355FAC" w:rsidRDefault="00630FCB" w:rsidP="00355FAC">
      <w:pPr>
        <w:rPr>
          <w:rFonts w:ascii="Times New Roman" w:hAnsi="Times New Roman"/>
          <w:sz w:val="22"/>
          <w:szCs w:val="22"/>
        </w:rPr>
      </w:pPr>
      <w:r w:rsidRPr="00355FAC">
        <w:rPr>
          <w:rFonts w:ascii="Times New Roman" w:hAnsi="Times New Roman"/>
          <w:sz w:val="22"/>
          <w:szCs w:val="22"/>
        </w:rPr>
        <w:t>Vojis</w:t>
      </w:r>
      <w:r w:rsidR="00061472" w:rsidRPr="00355FAC">
        <w:rPr>
          <w:rFonts w:ascii="Times New Roman" w:hAnsi="Times New Roman"/>
          <w:sz w:val="22"/>
          <w:szCs w:val="22"/>
        </w:rPr>
        <w:t>l</w:t>
      </w:r>
      <w:r w:rsidRPr="00355FAC">
        <w:rPr>
          <w:rFonts w:ascii="Times New Roman" w:hAnsi="Times New Roman"/>
          <w:sz w:val="22"/>
          <w:szCs w:val="22"/>
        </w:rPr>
        <w:t>avljevića 76, Podgorica</w:t>
      </w:r>
      <w:r w:rsidR="001217B4" w:rsidRPr="00355FAC">
        <w:rPr>
          <w:rFonts w:ascii="Times New Roman" w:hAnsi="Times New Roman"/>
          <w:sz w:val="22"/>
          <w:szCs w:val="22"/>
        </w:rPr>
        <w:t>, Crna Gora</w:t>
      </w:r>
    </w:p>
    <w:p w14:paraId="6F14A221" w14:textId="77777777" w:rsidR="004F708F" w:rsidRPr="00355FAC" w:rsidRDefault="004F708F" w:rsidP="00355FAC">
      <w:pPr>
        <w:widowControl w:val="0"/>
        <w:autoSpaceDE w:val="0"/>
        <w:autoSpaceDN w:val="0"/>
        <w:rPr>
          <w:rFonts w:ascii="Times New Roman" w:hAnsi="Times New Roman"/>
          <w:sz w:val="22"/>
          <w:szCs w:val="22"/>
        </w:rPr>
      </w:pPr>
    </w:p>
    <w:p w14:paraId="059CB1E5" w14:textId="77777777" w:rsidR="004F708F" w:rsidRPr="00355FAC" w:rsidRDefault="004F708F" w:rsidP="00355FAC">
      <w:pPr>
        <w:widowControl w:val="0"/>
        <w:autoSpaceDE w:val="0"/>
        <w:autoSpaceDN w:val="0"/>
        <w:rPr>
          <w:rFonts w:ascii="Times New Roman" w:hAnsi="Times New Roman"/>
          <w:b/>
          <w:bCs/>
          <w:sz w:val="22"/>
          <w:szCs w:val="22"/>
        </w:rPr>
      </w:pPr>
      <w:r w:rsidRPr="00355FAC">
        <w:rPr>
          <w:rFonts w:ascii="Times New Roman" w:hAnsi="Times New Roman"/>
          <w:b/>
          <w:sz w:val="22"/>
          <w:szCs w:val="22"/>
        </w:rPr>
        <w:t>Proizvođač</w:t>
      </w:r>
    </w:p>
    <w:p w14:paraId="676152DD" w14:textId="77777777" w:rsidR="004F708F" w:rsidRPr="00355FAC" w:rsidRDefault="004F708F" w:rsidP="00355FAC">
      <w:pPr>
        <w:rPr>
          <w:rFonts w:ascii="Times New Roman" w:hAnsi="Times New Roman"/>
          <w:sz w:val="22"/>
          <w:szCs w:val="22"/>
        </w:rPr>
      </w:pPr>
      <w:r w:rsidRPr="00355FAC">
        <w:rPr>
          <w:rFonts w:ascii="Times New Roman" w:hAnsi="Times New Roman"/>
          <w:sz w:val="22"/>
          <w:szCs w:val="22"/>
        </w:rPr>
        <w:t>Janssen Pharmaceutica NV</w:t>
      </w:r>
    </w:p>
    <w:p w14:paraId="1BB4DCBA" w14:textId="77777777" w:rsidR="004F708F" w:rsidRPr="00355FAC" w:rsidRDefault="004F708F" w:rsidP="00355FAC">
      <w:pPr>
        <w:rPr>
          <w:rFonts w:ascii="Times New Roman" w:hAnsi="Times New Roman"/>
          <w:sz w:val="22"/>
          <w:szCs w:val="22"/>
        </w:rPr>
      </w:pPr>
      <w:r w:rsidRPr="00355FAC">
        <w:rPr>
          <w:rFonts w:ascii="Times New Roman" w:hAnsi="Times New Roman"/>
          <w:sz w:val="22"/>
          <w:szCs w:val="22"/>
        </w:rPr>
        <w:t>Turnhoutseweg 30</w:t>
      </w:r>
    </w:p>
    <w:p w14:paraId="04848964" w14:textId="144990FD" w:rsidR="004F708F" w:rsidRPr="00355FAC" w:rsidRDefault="004F708F" w:rsidP="00355FAC">
      <w:pPr>
        <w:rPr>
          <w:rFonts w:ascii="Times New Roman" w:hAnsi="Times New Roman"/>
          <w:sz w:val="22"/>
          <w:szCs w:val="22"/>
        </w:rPr>
      </w:pPr>
      <w:r w:rsidRPr="00355FAC">
        <w:rPr>
          <w:rFonts w:ascii="Times New Roman" w:hAnsi="Times New Roman"/>
          <w:sz w:val="22"/>
          <w:szCs w:val="22"/>
        </w:rPr>
        <w:t>2340 Beerse</w:t>
      </w:r>
    </w:p>
    <w:p w14:paraId="6B976F2F" w14:textId="77777777" w:rsidR="004F708F" w:rsidRPr="00355FAC" w:rsidRDefault="004F708F" w:rsidP="00355FAC">
      <w:pPr>
        <w:widowControl w:val="0"/>
        <w:autoSpaceDE w:val="0"/>
        <w:autoSpaceDN w:val="0"/>
        <w:rPr>
          <w:rFonts w:ascii="Times New Roman" w:hAnsi="Times New Roman"/>
          <w:sz w:val="22"/>
          <w:szCs w:val="22"/>
        </w:rPr>
      </w:pPr>
      <w:r w:rsidRPr="00355FAC">
        <w:rPr>
          <w:rFonts w:ascii="Times New Roman" w:hAnsi="Times New Roman"/>
          <w:sz w:val="22"/>
          <w:szCs w:val="22"/>
        </w:rPr>
        <w:t>Belgija</w:t>
      </w:r>
    </w:p>
    <w:p w14:paraId="39D4D44A" w14:textId="77777777" w:rsidR="004F708F" w:rsidRPr="00355FAC" w:rsidRDefault="004F708F" w:rsidP="00355FAC">
      <w:pPr>
        <w:widowControl w:val="0"/>
        <w:autoSpaceDE w:val="0"/>
        <w:autoSpaceDN w:val="0"/>
        <w:rPr>
          <w:rFonts w:ascii="Times New Roman" w:hAnsi="Times New Roman"/>
          <w:b/>
          <w:bCs/>
          <w:sz w:val="22"/>
          <w:szCs w:val="22"/>
        </w:rPr>
      </w:pPr>
    </w:p>
    <w:p w14:paraId="34E0DE3F" w14:textId="5B68996D" w:rsidR="004F708F" w:rsidRDefault="004F708F" w:rsidP="00355FAC">
      <w:pPr>
        <w:widowControl w:val="0"/>
        <w:autoSpaceDE w:val="0"/>
        <w:autoSpaceDN w:val="0"/>
        <w:rPr>
          <w:rFonts w:ascii="Times New Roman" w:hAnsi="Times New Roman"/>
          <w:b/>
          <w:sz w:val="22"/>
          <w:szCs w:val="22"/>
        </w:rPr>
      </w:pPr>
      <w:r w:rsidRPr="00355FAC">
        <w:rPr>
          <w:rFonts w:ascii="Times New Roman" w:hAnsi="Times New Roman"/>
          <w:b/>
          <w:sz w:val="22"/>
          <w:szCs w:val="22"/>
        </w:rPr>
        <w:t>Režim izdavanja l</w:t>
      </w:r>
      <w:r w:rsidR="00630FCB" w:rsidRPr="00355FAC">
        <w:rPr>
          <w:rFonts w:ascii="Times New Roman" w:hAnsi="Times New Roman"/>
          <w:b/>
          <w:sz w:val="22"/>
          <w:szCs w:val="22"/>
        </w:rPr>
        <w:t>ij</w:t>
      </w:r>
      <w:r w:rsidRPr="00355FAC">
        <w:rPr>
          <w:rFonts w:ascii="Times New Roman" w:hAnsi="Times New Roman"/>
          <w:b/>
          <w:sz w:val="22"/>
          <w:szCs w:val="22"/>
        </w:rPr>
        <w:t>eka</w:t>
      </w:r>
    </w:p>
    <w:p w14:paraId="56D2CD80" w14:textId="77777777" w:rsidR="002D20EE" w:rsidRPr="00355FAC" w:rsidRDefault="002D20EE" w:rsidP="00355FAC">
      <w:pPr>
        <w:widowControl w:val="0"/>
        <w:autoSpaceDE w:val="0"/>
        <w:autoSpaceDN w:val="0"/>
        <w:rPr>
          <w:rFonts w:ascii="Times New Roman" w:hAnsi="Times New Roman"/>
          <w:b/>
          <w:sz w:val="22"/>
          <w:szCs w:val="22"/>
        </w:rPr>
      </w:pPr>
    </w:p>
    <w:p w14:paraId="15FE7727" w14:textId="5036ADE9" w:rsidR="008E7C70" w:rsidRPr="00355FAC" w:rsidRDefault="008E7C70" w:rsidP="00355FAC">
      <w:pPr>
        <w:widowControl w:val="0"/>
        <w:autoSpaceDE w:val="0"/>
        <w:autoSpaceDN w:val="0"/>
        <w:rPr>
          <w:rFonts w:ascii="Times New Roman" w:hAnsi="Times New Roman"/>
          <w:b/>
          <w:sz w:val="22"/>
          <w:szCs w:val="22"/>
        </w:rPr>
      </w:pPr>
      <w:r w:rsidRPr="00355FAC">
        <w:rPr>
          <w:rFonts w:ascii="Times New Roman" w:hAnsi="Times New Roman"/>
          <w:sz w:val="22"/>
          <w:szCs w:val="22"/>
        </w:rPr>
        <w:t>Lijek se izdaje samo na ljekarski recept.</w:t>
      </w:r>
    </w:p>
    <w:p w14:paraId="20CF8E63" w14:textId="77777777" w:rsidR="004F708F" w:rsidRPr="00355FAC" w:rsidRDefault="004F708F" w:rsidP="00355FAC">
      <w:pPr>
        <w:widowControl w:val="0"/>
        <w:autoSpaceDE w:val="0"/>
        <w:autoSpaceDN w:val="0"/>
        <w:rPr>
          <w:rFonts w:ascii="Times New Roman" w:hAnsi="Times New Roman"/>
          <w:b/>
          <w:sz w:val="22"/>
          <w:szCs w:val="22"/>
        </w:rPr>
      </w:pPr>
    </w:p>
    <w:p w14:paraId="55962609" w14:textId="61CAC5E9" w:rsidR="004F708F" w:rsidRPr="00355FAC" w:rsidRDefault="004F708F" w:rsidP="00355FAC">
      <w:pPr>
        <w:widowControl w:val="0"/>
        <w:autoSpaceDE w:val="0"/>
        <w:autoSpaceDN w:val="0"/>
        <w:rPr>
          <w:rFonts w:ascii="Times New Roman" w:hAnsi="Times New Roman"/>
          <w:b/>
          <w:sz w:val="22"/>
          <w:szCs w:val="22"/>
        </w:rPr>
      </w:pPr>
      <w:r w:rsidRPr="00355FAC">
        <w:rPr>
          <w:rFonts w:ascii="Times New Roman" w:hAnsi="Times New Roman"/>
          <w:b/>
          <w:sz w:val="22"/>
          <w:szCs w:val="22"/>
        </w:rPr>
        <w:t>Broj i datum dozvole</w:t>
      </w:r>
    </w:p>
    <w:p w14:paraId="784EDA4F" w14:textId="77777777" w:rsidR="001217B4" w:rsidRPr="00355FAC" w:rsidRDefault="001217B4" w:rsidP="00355FAC">
      <w:pPr>
        <w:widowControl w:val="0"/>
        <w:autoSpaceDE w:val="0"/>
        <w:autoSpaceDN w:val="0"/>
        <w:rPr>
          <w:rFonts w:ascii="Times New Roman" w:hAnsi="Times New Roman"/>
          <w:b/>
          <w:sz w:val="22"/>
          <w:szCs w:val="22"/>
        </w:rPr>
      </w:pPr>
    </w:p>
    <w:p w14:paraId="00891CC3" w14:textId="4B797DA4" w:rsidR="001217B4" w:rsidRPr="00355FAC" w:rsidRDefault="008E7C70" w:rsidP="00355FAC">
      <w:pPr>
        <w:pStyle w:val="Header"/>
        <w:rPr>
          <w:rFonts w:ascii="Times New Roman" w:hAnsi="Times New Roman"/>
          <w:sz w:val="22"/>
          <w:szCs w:val="22"/>
        </w:rPr>
      </w:pPr>
      <w:r w:rsidRPr="00355FAC">
        <w:rPr>
          <w:rFonts w:ascii="Times New Roman" w:hAnsi="Times New Roman"/>
          <w:b/>
          <w:sz w:val="22"/>
          <w:szCs w:val="22"/>
        </w:rPr>
        <w:t>Δ</w:t>
      </w:r>
      <w:r w:rsidR="001217B4" w:rsidRPr="00355FAC">
        <w:rPr>
          <w:rFonts w:ascii="Times New Roman" w:hAnsi="Times New Roman"/>
          <w:sz w:val="22"/>
          <w:szCs w:val="22"/>
        </w:rPr>
        <w:t xml:space="preserve"> TREVICTA, suspenzija za injekciju sa produženim oslobađanjem, 263 mg/1,315 ml, napunjeni injekcioni špric, 1 x 1,315 ml:</w:t>
      </w:r>
      <w:r w:rsidR="002D5FB5" w:rsidRPr="00355FAC">
        <w:rPr>
          <w:rFonts w:ascii="Times New Roman" w:hAnsi="Times New Roman"/>
          <w:sz w:val="22"/>
          <w:szCs w:val="22"/>
        </w:rPr>
        <w:t xml:space="preserve"> 2030/18/421 – 427 od 10.09.2018. godine</w:t>
      </w:r>
    </w:p>
    <w:p w14:paraId="272127E7" w14:textId="3CBD9679" w:rsidR="001217B4" w:rsidRPr="00355FAC" w:rsidRDefault="008E7C70" w:rsidP="00355FAC">
      <w:pPr>
        <w:pStyle w:val="Header"/>
        <w:rPr>
          <w:rFonts w:ascii="Times New Roman" w:hAnsi="Times New Roman"/>
          <w:sz w:val="22"/>
          <w:szCs w:val="22"/>
        </w:rPr>
      </w:pPr>
      <w:r w:rsidRPr="00355FAC">
        <w:rPr>
          <w:rFonts w:ascii="Times New Roman" w:hAnsi="Times New Roman"/>
          <w:b/>
          <w:sz w:val="22"/>
          <w:szCs w:val="22"/>
        </w:rPr>
        <w:t>Δ</w:t>
      </w:r>
      <w:r w:rsidR="001217B4" w:rsidRPr="00355FAC">
        <w:rPr>
          <w:rFonts w:ascii="Times New Roman" w:hAnsi="Times New Roman"/>
          <w:sz w:val="22"/>
          <w:szCs w:val="22"/>
        </w:rPr>
        <w:t xml:space="preserve"> TREVICTA, suspenzija za injekciju sa produženim oslobađanjem, 350 mg/1,750 ml, napunjeni injekcioni špric, 1 x 1,750 ml: </w:t>
      </w:r>
      <w:r w:rsidR="002D5FB5" w:rsidRPr="00355FAC">
        <w:rPr>
          <w:rFonts w:ascii="Times New Roman" w:hAnsi="Times New Roman"/>
          <w:sz w:val="22"/>
          <w:szCs w:val="22"/>
        </w:rPr>
        <w:t>2030/18/374 – 428 od 10.09.2018. godine</w:t>
      </w:r>
    </w:p>
    <w:p w14:paraId="3831D431" w14:textId="22D406F0" w:rsidR="002D5FB5" w:rsidRPr="00355FAC" w:rsidRDefault="008E7C70" w:rsidP="00355FAC">
      <w:pPr>
        <w:pStyle w:val="Header"/>
        <w:rPr>
          <w:rFonts w:ascii="Times New Roman" w:hAnsi="Times New Roman"/>
          <w:sz w:val="22"/>
          <w:szCs w:val="22"/>
        </w:rPr>
      </w:pPr>
      <w:r w:rsidRPr="00355FAC">
        <w:rPr>
          <w:rFonts w:ascii="Times New Roman" w:hAnsi="Times New Roman"/>
          <w:b/>
          <w:sz w:val="22"/>
          <w:szCs w:val="22"/>
        </w:rPr>
        <w:t>Δ</w:t>
      </w:r>
      <w:r w:rsidR="001217B4" w:rsidRPr="00355FAC">
        <w:rPr>
          <w:rFonts w:ascii="Times New Roman" w:hAnsi="Times New Roman"/>
          <w:sz w:val="22"/>
          <w:szCs w:val="22"/>
        </w:rPr>
        <w:t xml:space="preserve"> TREVICTA, suspenzija za injekciju sa produženim oslobađanjem, 525 mg/2,625 ml, napunjeni injekcioni špric, 1 x 2,625 ml:</w:t>
      </w:r>
      <w:r w:rsidR="002D5FB5" w:rsidRPr="00355FAC">
        <w:rPr>
          <w:rFonts w:ascii="Times New Roman" w:hAnsi="Times New Roman"/>
          <w:sz w:val="22"/>
          <w:szCs w:val="22"/>
        </w:rPr>
        <w:t xml:space="preserve"> 2030/18/422 – 429 od 10.09.2018. godine</w:t>
      </w:r>
    </w:p>
    <w:p w14:paraId="0419F07B" w14:textId="77777777" w:rsidR="001217B4" w:rsidRPr="00355FAC" w:rsidRDefault="001217B4" w:rsidP="00355FAC">
      <w:pPr>
        <w:widowControl w:val="0"/>
        <w:autoSpaceDE w:val="0"/>
        <w:autoSpaceDN w:val="0"/>
        <w:rPr>
          <w:rFonts w:ascii="Times New Roman" w:hAnsi="Times New Roman"/>
          <w:b/>
          <w:sz w:val="22"/>
          <w:szCs w:val="22"/>
        </w:rPr>
      </w:pPr>
    </w:p>
    <w:p w14:paraId="0E9DDA0D" w14:textId="77777777" w:rsidR="00355FAC" w:rsidRPr="00355FAC" w:rsidRDefault="00355FAC" w:rsidP="00355FAC">
      <w:pPr>
        <w:widowControl w:val="0"/>
        <w:autoSpaceDE w:val="0"/>
        <w:autoSpaceDN w:val="0"/>
        <w:rPr>
          <w:rFonts w:ascii="Times New Roman" w:hAnsi="Times New Roman"/>
          <w:b/>
          <w:bCs/>
          <w:sz w:val="22"/>
          <w:szCs w:val="22"/>
        </w:rPr>
      </w:pPr>
      <w:r w:rsidRPr="00355FAC">
        <w:rPr>
          <w:rFonts w:ascii="Times New Roman" w:hAnsi="Times New Roman"/>
          <w:b/>
          <w:bCs/>
          <w:sz w:val="22"/>
          <w:szCs w:val="22"/>
        </w:rPr>
        <w:t xml:space="preserve">Ovo uputstvo je posljednji put odobreno </w:t>
      </w:r>
    </w:p>
    <w:p w14:paraId="6EA8FF45" w14:textId="5E828EF6" w:rsidR="004446D7" w:rsidRDefault="004446D7" w:rsidP="00355FAC">
      <w:pPr>
        <w:tabs>
          <w:tab w:val="clear" w:pos="284"/>
        </w:tabs>
        <w:rPr>
          <w:rFonts w:ascii="Times New Roman" w:hAnsi="Times New Roman"/>
          <w:sz w:val="22"/>
          <w:szCs w:val="22"/>
        </w:rPr>
      </w:pPr>
    </w:p>
    <w:p w14:paraId="51B34AA8" w14:textId="21B2A158" w:rsidR="00355FAC" w:rsidRPr="00355FAC" w:rsidRDefault="00355FAC" w:rsidP="00355FAC">
      <w:pPr>
        <w:tabs>
          <w:tab w:val="clear" w:pos="284"/>
        </w:tabs>
        <w:rPr>
          <w:rFonts w:ascii="Times New Roman" w:hAnsi="Times New Roman"/>
          <w:sz w:val="22"/>
          <w:szCs w:val="22"/>
        </w:rPr>
      </w:pPr>
      <w:r>
        <w:rPr>
          <w:rFonts w:ascii="Times New Roman" w:hAnsi="Times New Roman"/>
          <w:sz w:val="22"/>
          <w:szCs w:val="22"/>
        </w:rPr>
        <w:t>Decembar, 2023. godine</w:t>
      </w:r>
    </w:p>
    <w:p w14:paraId="090404FB" w14:textId="7A3FD2D1" w:rsidR="00E46CB5" w:rsidRPr="00355FAC" w:rsidRDefault="00E46CB5" w:rsidP="00355FAC">
      <w:pPr>
        <w:tabs>
          <w:tab w:val="clear" w:pos="284"/>
        </w:tabs>
        <w:rPr>
          <w:rFonts w:ascii="Times New Roman" w:hAnsi="Times New Roman"/>
          <w:sz w:val="22"/>
          <w:szCs w:val="22"/>
        </w:rPr>
      </w:pPr>
    </w:p>
    <w:p w14:paraId="7D87A09F" w14:textId="5729E7F9" w:rsidR="00E46CB5" w:rsidRPr="00355FAC" w:rsidRDefault="00E46CB5" w:rsidP="00355FAC">
      <w:pPr>
        <w:tabs>
          <w:tab w:val="clear" w:pos="284"/>
        </w:tabs>
        <w:rPr>
          <w:rFonts w:ascii="Times New Roman" w:hAnsi="Times New Roman"/>
          <w:sz w:val="22"/>
          <w:szCs w:val="22"/>
        </w:rPr>
      </w:pPr>
    </w:p>
    <w:p w14:paraId="7DB5312A" w14:textId="2B2C262C" w:rsidR="00E46CB5" w:rsidRPr="00355FAC" w:rsidRDefault="00E46CB5" w:rsidP="00355FAC">
      <w:pPr>
        <w:tabs>
          <w:tab w:val="clear" w:pos="284"/>
        </w:tabs>
        <w:rPr>
          <w:rFonts w:ascii="Times New Roman" w:hAnsi="Times New Roman"/>
          <w:sz w:val="22"/>
          <w:szCs w:val="22"/>
        </w:rPr>
      </w:pPr>
    </w:p>
    <w:p w14:paraId="57C14105" w14:textId="2BE85142" w:rsidR="00E46CB5" w:rsidRPr="00355FAC" w:rsidRDefault="00E46CB5" w:rsidP="00355FAC">
      <w:pPr>
        <w:tabs>
          <w:tab w:val="clear" w:pos="284"/>
        </w:tabs>
        <w:rPr>
          <w:rFonts w:ascii="Times New Roman" w:hAnsi="Times New Roman"/>
          <w:sz w:val="22"/>
          <w:szCs w:val="22"/>
        </w:rPr>
      </w:pPr>
    </w:p>
    <w:p w14:paraId="0A820ECC" w14:textId="3A7E55F7" w:rsidR="00E46CB5" w:rsidRPr="00355FAC" w:rsidRDefault="00E46CB5" w:rsidP="00355FAC">
      <w:pPr>
        <w:tabs>
          <w:tab w:val="clear" w:pos="284"/>
        </w:tabs>
        <w:rPr>
          <w:rFonts w:ascii="Times New Roman" w:hAnsi="Times New Roman"/>
          <w:sz w:val="22"/>
          <w:szCs w:val="22"/>
        </w:rPr>
      </w:pPr>
    </w:p>
    <w:p w14:paraId="1BB4C4DE" w14:textId="00F12DDA" w:rsidR="00E46CB5" w:rsidRPr="00355FAC" w:rsidRDefault="00E46CB5" w:rsidP="00355FAC">
      <w:pPr>
        <w:tabs>
          <w:tab w:val="clear" w:pos="284"/>
        </w:tabs>
        <w:rPr>
          <w:rFonts w:ascii="Times New Roman" w:hAnsi="Times New Roman"/>
          <w:sz w:val="22"/>
          <w:szCs w:val="22"/>
        </w:rPr>
      </w:pPr>
    </w:p>
    <w:p w14:paraId="3F78B653" w14:textId="14F7557D" w:rsidR="00E46CB5" w:rsidRPr="00355FAC" w:rsidRDefault="00E46CB5" w:rsidP="00355FAC">
      <w:pPr>
        <w:tabs>
          <w:tab w:val="clear" w:pos="284"/>
        </w:tabs>
        <w:rPr>
          <w:rFonts w:ascii="Times New Roman" w:hAnsi="Times New Roman"/>
          <w:sz w:val="22"/>
          <w:szCs w:val="22"/>
        </w:rPr>
      </w:pPr>
    </w:p>
    <w:p w14:paraId="6F97585A" w14:textId="1C255A86" w:rsidR="00E46CB5" w:rsidRPr="00355FAC" w:rsidRDefault="00E46CB5" w:rsidP="00355FAC">
      <w:pPr>
        <w:tabs>
          <w:tab w:val="clear" w:pos="284"/>
        </w:tabs>
        <w:rPr>
          <w:rFonts w:ascii="Times New Roman" w:hAnsi="Times New Roman"/>
          <w:sz w:val="22"/>
          <w:szCs w:val="22"/>
        </w:rPr>
      </w:pPr>
    </w:p>
    <w:p w14:paraId="600E9AD3" w14:textId="2B5669D2" w:rsidR="00E46CB5" w:rsidRPr="00355FAC" w:rsidRDefault="00E46CB5" w:rsidP="00355FAC">
      <w:pPr>
        <w:tabs>
          <w:tab w:val="clear" w:pos="284"/>
        </w:tabs>
        <w:rPr>
          <w:rFonts w:ascii="Times New Roman" w:hAnsi="Times New Roman"/>
          <w:sz w:val="22"/>
          <w:szCs w:val="22"/>
        </w:rPr>
      </w:pPr>
    </w:p>
    <w:p w14:paraId="2D26569C" w14:textId="32D576CA" w:rsidR="00E46CB5" w:rsidRPr="00355FAC" w:rsidRDefault="00E46CB5" w:rsidP="00355FAC">
      <w:pPr>
        <w:tabs>
          <w:tab w:val="clear" w:pos="284"/>
        </w:tabs>
        <w:rPr>
          <w:rFonts w:ascii="Times New Roman" w:hAnsi="Times New Roman"/>
          <w:sz w:val="22"/>
          <w:szCs w:val="22"/>
        </w:rPr>
      </w:pPr>
    </w:p>
    <w:p w14:paraId="423AEE3D" w14:textId="69D25F3E" w:rsidR="00E46CB5" w:rsidRPr="00355FAC" w:rsidRDefault="00E46CB5" w:rsidP="00355FAC">
      <w:pPr>
        <w:tabs>
          <w:tab w:val="clear" w:pos="284"/>
        </w:tabs>
        <w:rPr>
          <w:rFonts w:ascii="Times New Roman" w:hAnsi="Times New Roman"/>
          <w:sz w:val="22"/>
          <w:szCs w:val="22"/>
        </w:rPr>
      </w:pPr>
    </w:p>
    <w:p w14:paraId="469CB97F" w14:textId="05850D2A" w:rsidR="00E46CB5" w:rsidRPr="00355FAC" w:rsidRDefault="00E46CB5" w:rsidP="00355FAC">
      <w:pPr>
        <w:tabs>
          <w:tab w:val="clear" w:pos="284"/>
        </w:tabs>
        <w:rPr>
          <w:rFonts w:ascii="Times New Roman" w:hAnsi="Times New Roman"/>
          <w:sz w:val="22"/>
          <w:szCs w:val="22"/>
        </w:rPr>
      </w:pPr>
    </w:p>
    <w:p w14:paraId="5C56B76F" w14:textId="05C7F97D" w:rsidR="00E46CB5" w:rsidRPr="00355FAC" w:rsidRDefault="00E46CB5" w:rsidP="00355FAC">
      <w:pPr>
        <w:tabs>
          <w:tab w:val="clear" w:pos="284"/>
        </w:tabs>
        <w:rPr>
          <w:rFonts w:ascii="Times New Roman" w:hAnsi="Times New Roman"/>
          <w:sz w:val="22"/>
          <w:szCs w:val="22"/>
        </w:rPr>
      </w:pPr>
    </w:p>
    <w:p w14:paraId="63BAF3EB" w14:textId="162C7177" w:rsidR="00E46CB5" w:rsidRPr="00355FAC" w:rsidRDefault="00E46CB5" w:rsidP="00355FAC">
      <w:pPr>
        <w:tabs>
          <w:tab w:val="clear" w:pos="284"/>
        </w:tabs>
        <w:rPr>
          <w:rFonts w:ascii="Times New Roman" w:hAnsi="Times New Roman"/>
          <w:sz w:val="22"/>
          <w:szCs w:val="22"/>
        </w:rPr>
      </w:pPr>
    </w:p>
    <w:p w14:paraId="420995B5" w14:textId="04C1126E" w:rsidR="00E46CB5" w:rsidRPr="00355FAC" w:rsidRDefault="00E46CB5" w:rsidP="00355FAC">
      <w:pPr>
        <w:tabs>
          <w:tab w:val="clear" w:pos="284"/>
        </w:tabs>
        <w:rPr>
          <w:rFonts w:ascii="Times New Roman" w:hAnsi="Times New Roman"/>
          <w:sz w:val="22"/>
          <w:szCs w:val="22"/>
        </w:rPr>
      </w:pPr>
    </w:p>
    <w:p w14:paraId="7DECB8FC" w14:textId="7D819022" w:rsidR="00E46CB5" w:rsidRPr="00355FAC" w:rsidRDefault="00E46CB5" w:rsidP="00355FAC">
      <w:pPr>
        <w:tabs>
          <w:tab w:val="clear" w:pos="284"/>
        </w:tabs>
        <w:rPr>
          <w:rFonts w:ascii="Times New Roman" w:hAnsi="Times New Roman"/>
          <w:sz w:val="22"/>
          <w:szCs w:val="22"/>
        </w:rPr>
      </w:pPr>
    </w:p>
    <w:p w14:paraId="6E835A77" w14:textId="403279A5" w:rsidR="00E46CB5" w:rsidRPr="00355FAC" w:rsidRDefault="00E46CB5" w:rsidP="00355FAC">
      <w:pPr>
        <w:tabs>
          <w:tab w:val="clear" w:pos="284"/>
        </w:tabs>
        <w:rPr>
          <w:rFonts w:ascii="Times New Roman" w:hAnsi="Times New Roman"/>
          <w:sz w:val="22"/>
          <w:szCs w:val="22"/>
        </w:rPr>
      </w:pPr>
    </w:p>
    <w:p w14:paraId="6B7196DD" w14:textId="7FB59A03" w:rsidR="00E46CB5" w:rsidRPr="00355FAC" w:rsidRDefault="00E46CB5" w:rsidP="00355FAC">
      <w:pPr>
        <w:tabs>
          <w:tab w:val="clear" w:pos="284"/>
        </w:tabs>
        <w:rPr>
          <w:rFonts w:ascii="Times New Roman" w:hAnsi="Times New Roman"/>
          <w:sz w:val="22"/>
          <w:szCs w:val="22"/>
        </w:rPr>
      </w:pPr>
    </w:p>
    <w:p w14:paraId="74E25D7F" w14:textId="2B29CD72" w:rsidR="00E46CB5" w:rsidRPr="00355FAC" w:rsidRDefault="00E46CB5" w:rsidP="00355FAC">
      <w:pPr>
        <w:tabs>
          <w:tab w:val="clear" w:pos="284"/>
        </w:tabs>
        <w:rPr>
          <w:rFonts w:ascii="Times New Roman" w:hAnsi="Times New Roman"/>
          <w:sz w:val="22"/>
          <w:szCs w:val="22"/>
        </w:rPr>
      </w:pPr>
    </w:p>
    <w:p w14:paraId="7DBB4F13" w14:textId="15D582BE" w:rsidR="00E46CB5" w:rsidRPr="00355FAC" w:rsidRDefault="00E46CB5" w:rsidP="00355FAC">
      <w:pPr>
        <w:tabs>
          <w:tab w:val="clear" w:pos="284"/>
        </w:tabs>
        <w:rPr>
          <w:rFonts w:ascii="Times New Roman" w:hAnsi="Times New Roman"/>
          <w:sz w:val="22"/>
          <w:szCs w:val="22"/>
        </w:rPr>
      </w:pPr>
    </w:p>
    <w:p w14:paraId="3B0569CC" w14:textId="71B570E0" w:rsidR="00E46CB5" w:rsidRPr="00355FAC" w:rsidRDefault="00E46CB5" w:rsidP="00355FAC">
      <w:pPr>
        <w:tabs>
          <w:tab w:val="clear" w:pos="284"/>
        </w:tabs>
        <w:rPr>
          <w:rFonts w:ascii="Times New Roman" w:hAnsi="Times New Roman"/>
          <w:sz w:val="22"/>
          <w:szCs w:val="22"/>
        </w:rPr>
      </w:pPr>
    </w:p>
    <w:p w14:paraId="58B834EA" w14:textId="5D175B68" w:rsidR="00122D0F" w:rsidRPr="00355FAC" w:rsidRDefault="00122D0F" w:rsidP="00355FAC">
      <w:pPr>
        <w:tabs>
          <w:tab w:val="clear" w:pos="284"/>
        </w:tabs>
        <w:rPr>
          <w:rFonts w:ascii="Times New Roman" w:hAnsi="Times New Roman"/>
          <w:sz w:val="22"/>
          <w:szCs w:val="22"/>
        </w:rPr>
      </w:pPr>
    </w:p>
    <w:p w14:paraId="641A92D9" w14:textId="2E3802B0" w:rsidR="00122D0F" w:rsidRPr="00355FAC" w:rsidRDefault="00122D0F" w:rsidP="00355FAC">
      <w:pPr>
        <w:tabs>
          <w:tab w:val="clear" w:pos="284"/>
        </w:tabs>
        <w:rPr>
          <w:rFonts w:ascii="Times New Roman" w:hAnsi="Times New Roman"/>
          <w:sz w:val="22"/>
          <w:szCs w:val="22"/>
        </w:rPr>
      </w:pPr>
    </w:p>
    <w:p w14:paraId="35CBEBD6" w14:textId="641D18E9" w:rsidR="00122D0F" w:rsidRPr="00355FAC" w:rsidRDefault="00122D0F" w:rsidP="00355FAC">
      <w:pPr>
        <w:tabs>
          <w:tab w:val="clear" w:pos="284"/>
        </w:tabs>
        <w:rPr>
          <w:rFonts w:ascii="Times New Roman" w:hAnsi="Times New Roman"/>
          <w:sz w:val="22"/>
          <w:szCs w:val="22"/>
        </w:rPr>
      </w:pPr>
    </w:p>
    <w:p w14:paraId="4B519A9B" w14:textId="77777777" w:rsidR="00122D0F" w:rsidRPr="00355FAC" w:rsidRDefault="00122D0F" w:rsidP="00355FAC">
      <w:pPr>
        <w:tabs>
          <w:tab w:val="clear" w:pos="284"/>
        </w:tabs>
        <w:rPr>
          <w:rFonts w:ascii="Times New Roman" w:hAnsi="Times New Roman"/>
          <w:sz w:val="22"/>
          <w:szCs w:val="22"/>
        </w:rPr>
      </w:pPr>
    </w:p>
    <w:p w14:paraId="1758BA91" w14:textId="41FA0506" w:rsidR="00E46CB5" w:rsidRPr="00355FAC" w:rsidRDefault="00E46CB5" w:rsidP="00355FAC">
      <w:pPr>
        <w:tabs>
          <w:tab w:val="clear" w:pos="284"/>
        </w:tabs>
        <w:rPr>
          <w:rFonts w:ascii="Times New Roman" w:hAnsi="Times New Roman"/>
          <w:sz w:val="22"/>
          <w:szCs w:val="22"/>
        </w:rPr>
      </w:pPr>
    </w:p>
    <w:p w14:paraId="14D3DB9A" w14:textId="77777777" w:rsidR="005C437D" w:rsidRPr="00355FAC" w:rsidRDefault="005C437D" w:rsidP="00355FAC">
      <w:pPr>
        <w:tabs>
          <w:tab w:val="clear" w:pos="284"/>
        </w:tabs>
        <w:rPr>
          <w:rFonts w:ascii="Times New Roman" w:hAnsi="Times New Roman"/>
          <w:sz w:val="22"/>
          <w:szCs w:val="22"/>
        </w:rPr>
      </w:pPr>
    </w:p>
    <w:p w14:paraId="0D8618BA" w14:textId="1114E1EB" w:rsidR="00355FAC" w:rsidRDefault="00355FAC" w:rsidP="00355FAC">
      <w:pPr>
        <w:tabs>
          <w:tab w:val="clear" w:pos="284"/>
        </w:tabs>
        <w:rPr>
          <w:rFonts w:ascii="Times New Roman" w:hAnsi="Times New Roman"/>
          <w:sz w:val="22"/>
          <w:szCs w:val="22"/>
        </w:rPr>
      </w:pPr>
    </w:p>
    <w:p w14:paraId="692BBB53" w14:textId="1BA918C5" w:rsidR="00B200CB" w:rsidRDefault="00B200CB" w:rsidP="00355FAC">
      <w:pPr>
        <w:tabs>
          <w:tab w:val="clear" w:pos="284"/>
        </w:tabs>
        <w:rPr>
          <w:rFonts w:ascii="Times New Roman" w:hAnsi="Times New Roman"/>
          <w:sz w:val="22"/>
          <w:szCs w:val="22"/>
        </w:rPr>
      </w:pPr>
    </w:p>
    <w:p w14:paraId="4127F889" w14:textId="78AF5453" w:rsidR="00B200CB" w:rsidRDefault="00B200CB" w:rsidP="00355FAC">
      <w:pPr>
        <w:tabs>
          <w:tab w:val="clear" w:pos="284"/>
        </w:tabs>
        <w:rPr>
          <w:rFonts w:ascii="Times New Roman" w:hAnsi="Times New Roman"/>
          <w:sz w:val="22"/>
          <w:szCs w:val="22"/>
        </w:rPr>
      </w:pPr>
    </w:p>
    <w:p w14:paraId="7942E7FD" w14:textId="14E731C9" w:rsidR="00B200CB" w:rsidRDefault="00B200CB" w:rsidP="00355FAC">
      <w:pPr>
        <w:tabs>
          <w:tab w:val="clear" w:pos="284"/>
        </w:tabs>
        <w:rPr>
          <w:rFonts w:ascii="Times New Roman" w:hAnsi="Times New Roman"/>
          <w:sz w:val="22"/>
          <w:szCs w:val="22"/>
        </w:rPr>
      </w:pPr>
    </w:p>
    <w:p w14:paraId="046DB681" w14:textId="0A2BDE5A" w:rsidR="00B200CB" w:rsidRDefault="00B200CB" w:rsidP="00355FAC">
      <w:pPr>
        <w:tabs>
          <w:tab w:val="clear" w:pos="284"/>
        </w:tabs>
        <w:rPr>
          <w:rFonts w:ascii="Times New Roman" w:hAnsi="Times New Roman"/>
          <w:sz w:val="22"/>
          <w:szCs w:val="22"/>
        </w:rPr>
      </w:pPr>
    </w:p>
    <w:p w14:paraId="4FFDC7EF" w14:textId="5F9C5B85" w:rsidR="00B200CB" w:rsidRDefault="00B200CB" w:rsidP="00355FAC">
      <w:pPr>
        <w:tabs>
          <w:tab w:val="clear" w:pos="284"/>
        </w:tabs>
        <w:rPr>
          <w:rFonts w:ascii="Times New Roman" w:hAnsi="Times New Roman"/>
          <w:sz w:val="22"/>
          <w:szCs w:val="22"/>
        </w:rPr>
      </w:pPr>
    </w:p>
    <w:p w14:paraId="0C6FEE50" w14:textId="792844D4" w:rsidR="00B200CB" w:rsidRDefault="00B200CB" w:rsidP="00355FAC">
      <w:pPr>
        <w:tabs>
          <w:tab w:val="clear" w:pos="284"/>
        </w:tabs>
        <w:rPr>
          <w:rFonts w:ascii="Times New Roman" w:hAnsi="Times New Roman"/>
          <w:sz w:val="22"/>
          <w:szCs w:val="22"/>
        </w:rPr>
      </w:pPr>
    </w:p>
    <w:p w14:paraId="18E567EA" w14:textId="4CE9F95F" w:rsidR="00B200CB" w:rsidRDefault="00B200CB" w:rsidP="00355FAC">
      <w:pPr>
        <w:tabs>
          <w:tab w:val="clear" w:pos="284"/>
        </w:tabs>
        <w:rPr>
          <w:rFonts w:ascii="Times New Roman" w:hAnsi="Times New Roman"/>
          <w:sz w:val="22"/>
          <w:szCs w:val="22"/>
        </w:rPr>
      </w:pPr>
    </w:p>
    <w:p w14:paraId="471082BC" w14:textId="77777777" w:rsidR="00A72F63" w:rsidRDefault="00A72F63" w:rsidP="00355FAC">
      <w:pPr>
        <w:tabs>
          <w:tab w:val="clear" w:pos="284"/>
        </w:tabs>
        <w:rPr>
          <w:rFonts w:ascii="Times New Roman" w:hAnsi="Times New Roman"/>
          <w:sz w:val="22"/>
          <w:szCs w:val="22"/>
        </w:rPr>
      </w:pPr>
    </w:p>
    <w:p w14:paraId="5ACD36B5" w14:textId="77777777" w:rsidR="002D20EE" w:rsidRDefault="002D20EE" w:rsidP="00355FAC">
      <w:pPr>
        <w:tabs>
          <w:tab w:val="clear" w:pos="284"/>
        </w:tabs>
        <w:rPr>
          <w:rFonts w:ascii="Times New Roman" w:hAnsi="Times New Roman"/>
          <w:sz w:val="22"/>
          <w:szCs w:val="22"/>
        </w:rPr>
      </w:pPr>
    </w:p>
    <w:p w14:paraId="2E6F4F28" w14:textId="77777777" w:rsidR="00355FAC" w:rsidRDefault="00355FAC" w:rsidP="00355FAC">
      <w:pPr>
        <w:tabs>
          <w:tab w:val="clear" w:pos="284"/>
        </w:tabs>
        <w:rPr>
          <w:rFonts w:ascii="Times New Roman" w:hAnsi="Times New Roman"/>
          <w:sz w:val="22"/>
          <w:szCs w:val="22"/>
        </w:rPr>
      </w:pPr>
    </w:p>
    <w:p w14:paraId="07E11259" w14:textId="77777777" w:rsidR="00355FAC" w:rsidRPr="00355FAC" w:rsidRDefault="00355FAC" w:rsidP="00355FAC">
      <w:pPr>
        <w:tabs>
          <w:tab w:val="clear" w:pos="284"/>
        </w:tabs>
        <w:rPr>
          <w:rFonts w:ascii="Times New Roman" w:hAnsi="Times New Roman"/>
          <w:sz w:val="22"/>
          <w:szCs w:val="22"/>
        </w:rPr>
      </w:pPr>
    </w:p>
    <w:p w14:paraId="23471461" w14:textId="77777777" w:rsidR="00E46CB5" w:rsidRPr="00355FAC" w:rsidRDefault="00E46CB5" w:rsidP="00355FAC">
      <w:pPr>
        <w:tabs>
          <w:tab w:val="clear" w:pos="284"/>
        </w:tabs>
        <w:rPr>
          <w:rFonts w:ascii="Times New Roman" w:hAnsi="Times New Roman"/>
          <w:sz w:val="22"/>
          <w:szCs w:val="22"/>
        </w:rPr>
      </w:pPr>
    </w:p>
    <w:p w14:paraId="6C77595E" w14:textId="64320E04" w:rsidR="002F5594" w:rsidRPr="00355FAC" w:rsidRDefault="00B5455D" w:rsidP="00355FAC">
      <w:pPr>
        <w:tabs>
          <w:tab w:val="clear" w:pos="284"/>
        </w:tabs>
        <w:rPr>
          <w:rFonts w:ascii="Times New Roman" w:hAnsi="Times New Roman"/>
          <w:sz w:val="22"/>
          <w:szCs w:val="22"/>
          <w:lang w:val="de-DE"/>
        </w:rPr>
      </w:pPr>
      <w:r w:rsidRPr="00355FAC">
        <w:rPr>
          <w:rFonts w:ascii="Times New Roman" w:hAnsi="Times New Roman"/>
          <w:sz w:val="22"/>
          <w:szCs w:val="22"/>
          <w:lang w:val="de-DE"/>
        </w:rPr>
        <w:t>INFORMACIJE NAM</w:t>
      </w:r>
      <w:r w:rsidR="00A470B9" w:rsidRPr="00355FAC">
        <w:rPr>
          <w:rFonts w:ascii="Times New Roman" w:hAnsi="Times New Roman"/>
          <w:sz w:val="22"/>
          <w:szCs w:val="22"/>
          <w:lang w:val="de-DE"/>
        </w:rPr>
        <w:t>IJ</w:t>
      </w:r>
      <w:r w:rsidRPr="00355FAC">
        <w:rPr>
          <w:rFonts w:ascii="Times New Roman" w:hAnsi="Times New Roman"/>
          <w:sz w:val="22"/>
          <w:szCs w:val="22"/>
          <w:lang w:val="de-DE"/>
        </w:rPr>
        <w:t xml:space="preserve">ENJENE </w:t>
      </w:r>
      <w:r w:rsidR="004446D7" w:rsidRPr="00355FAC">
        <w:rPr>
          <w:rFonts w:ascii="Times New Roman" w:hAnsi="Times New Roman"/>
          <w:sz w:val="22"/>
          <w:szCs w:val="22"/>
          <w:lang w:val="de-DE"/>
        </w:rPr>
        <w:t xml:space="preserve">LJEKARIMA I </w:t>
      </w:r>
      <w:r w:rsidRPr="00355FAC">
        <w:rPr>
          <w:rFonts w:ascii="Times New Roman" w:hAnsi="Times New Roman"/>
          <w:sz w:val="22"/>
          <w:szCs w:val="22"/>
          <w:lang w:val="de-DE"/>
        </w:rPr>
        <w:t xml:space="preserve">ZDRAVSTVENIM </w:t>
      </w:r>
      <w:r w:rsidR="004446D7" w:rsidRPr="00355FAC">
        <w:rPr>
          <w:rFonts w:ascii="Times New Roman" w:hAnsi="Times New Roman"/>
          <w:sz w:val="22"/>
          <w:szCs w:val="22"/>
          <w:lang w:val="de-DE"/>
        </w:rPr>
        <w:t>RADNICIMA</w:t>
      </w:r>
    </w:p>
    <w:p w14:paraId="39AC5626" w14:textId="77777777" w:rsidR="002F5594" w:rsidRPr="00355FAC" w:rsidRDefault="002F5594" w:rsidP="00355FAC">
      <w:pPr>
        <w:rPr>
          <w:rFonts w:ascii="Times New Roman" w:hAnsi="Times New Roman"/>
          <w:b/>
          <w:sz w:val="22"/>
          <w:szCs w:val="22"/>
          <w:lang w:val="de-DE" w:eastAsia="sv-SE"/>
        </w:rPr>
      </w:pPr>
    </w:p>
    <w:p w14:paraId="2371B1F8" w14:textId="39EF5554" w:rsidR="002F5594" w:rsidRPr="00355FAC" w:rsidRDefault="002F5594" w:rsidP="00355FAC">
      <w:pPr>
        <w:keepNext/>
        <w:rPr>
          <w:rFonts w:ascii="Times New Roman" w:hAnsi="Times New Roman"/>
          <w:b/>
          <w:sz w:val="22"/>
          <w:szCs w:val="22"/>
          <w:lang w:val="de-DE" w:eastAsia="sv-SE"/>
        </w:rPr>
      </w:pPr>
      <w:r w:rsidRPr="00355FAC">
        <w:rPr>
          <w:rFonts w:ascii="Times New Roman" w:hAnsi="Times New Roman"/>
          <w:b/>
          <w:sz w:val="22"/>
          <w:szCs w:val="22"/>
          <w:lang w:val="de-DE" w:eastAsia="sv-SE"/>
        </w:rPr>
        <w:t>Sl</w:t>
      </w:r>
      <w:r w:rsidR="004446D7" w:rsidRPr="00355FAC">
        <w:rPr>
          <w:rFonts w:ascii="Times New Roman" w:hAnsi="Times New Roman"/>
          <w:b/>
          <w:sz w:val="22"/>
          <w:szCs w:val="22"/>
          <w:lang w:val="de-DE" w:eastAsia="sv-SE"/>
        </w:rPr>
        <w:t>j</w:t>
      </w:r>
      <w:r w:rsidRPr="00355FAC">
        <w:rPr>
          <w:rFonts w:ascii="Times New Roman" w:hAnsi="Times New Roman"/>
          <w:b/>
          <w:sz w:val="22"/>
          <w:szCs w:val="22"/>
          <w:lang w:val="de-DE" w:eastAsia="sv-SE"/>
        </w:rPr>
        <w:t>edeće informacije su nam</w:t>
      </w:r>
      <w:r w:rsidR="00A470B9" w:rsidRPr="00355FAC">
        <w:rPr>
          <w:rFonts w:ascii="Times New Roman" w:hAnsi="Times New Roman"/>
          <w:b/>
          <w:sz w:val="22"/>
          <w:szCs w:val="22"/>
          <w:lang w:val="de-DE" w:eastAsia="sv-SE"/>
        </w:rPr>
        <w:t>ij</w:t>
      </w:r>
      <w:r w:rsidRPr="00355FAC">
        <w:rPr>
          <w:rFonts w:ascii="Times New Roman" w:hAnsi="Times New Roman"/>
          <w:b/>
          <w:sz w:val="22"/>
          <w:szCs w:val="22"/>
          <w:lang w:val="de-DE" w:eastAsia="sv-SE"/>
        </w:rPr>
        <w:t>enjene isključivo l</w:t>
      </w:r>
      <w:r w:rsidR="009C7108" w:rsidRPr="00355FAC">
        <w:rPr>
          <w:rFonts w:ascii="Times New Roman" w:hAnsi="Times New Roman"/>
          <w:b/>
          <w:sz w:val="22"/>
          <w:szCs w:val="22"/>
          <w:lang w:val="de-DE" w:eastAsia="sv-SE"/>
        </w:rPr>
        <w:t>j</w:t>
      </w:r>
      <w:r w:rsidRPr="00355FAC">
        <w:rPr>
          <w:rFonts w:ascii="Times New Roman" w:hAnsi="Times New Roman"/>
          <w:b/>
          <w:sz w:val="22"/>
          <w:szCs w:val="22"/>
          <w:lang w:val="de-DE" w:eastAsia="sv-SE"/>
        </w:rPr>
        <w:t>ekarima i zdravstvenim radnicima i treba da ih pročita l</w:t>
      </w:r>
      <w:r w:rsidR="009C7108" w:rsidRPr="00355FAC">
        <w:rPr>
          <w:rFonts w:ascii="Times New Roman" w:hAnsi="Times New Roman"/>
          <w:b/>
          <w:sz w:val="22"/>
          <w:szCs w:val="22"/>
          <w:lang w:val="de-DE" w:eastAsia="sv-SE"/>
        </w:rPr>
        <w:t>j</w:t>
      </w:r>
      <w:r w:rsidRPr="00355FAC">
        <w:rPr>
          <w:rFonts w:ascii="Times New Roman" w:hAnsi="Times New Roman"/>
          <w:b/>
          <w:sz w:val="22"/>
          <w:szCs w:val="22"/>
          <w:lang w:val="de-DE" w:eastAsia="sv-SE"/>
        </w:rPr>
        <w:t>ekar ili zdravstveni radnik zajedno sa kompletnim informacijama o propisivanju (Sažetak karakteristika l</w:t>
      </w:r>
      <w:r w:rsidR="009C7108" w:rsidRPr="00355FAC">
        <w:rPr>
          <w:rFonts w:ascii="Times New Roman" w:hAnsi="Times New Roman"/>
          <w:b/>
          <w:sz w:val="22"/>
          <w:szCs w:val="22"/>
          <w:lang w:val="de-DE" w:eastAsia="sv-SE"/>
        </w:rPr>
        <w:t>ij</w:t>
      </w:r>
      <w:r w:rsidRPr="00355FAC">
        <w:rPr>
          <w:rFonts w:ascii="Times New Roman" w:hAnsi="Times New Roman"/>
          <w:b/>
          <w:sz w:val="22"/>
          <w:szCs w:val="22"/>
          <w:lang w:val="de-DE" w:eastAsia="sv-SE"/>
        </w:rPr>
        <w:t>eka).</w:t>
      </w:r>
    </w:p>
    <w:p w14:paraId="5BC5397B" w14:textId="77777777" w:rsidR="002F5594" w:rsidRPr="00355FAC" w:rsidRDefault="002F5594" w:rsidP="00355FAC">
      <w:pPr>
        <w:rPr>
          <w:rFonts w:ascii="Times New Roman" w:hAnsi="Times New Roman"/>
          <w:sz w:val="22"/>
          <w:szCs w:val="22"/>
          <w:lang w:val="de-DE" w:eastAsia="sv-SE"/>
        </w:rPr>
      </w:pPr>
    </w:p>
    <w:tbl>
      <w:tblPr>
        <w:tblW w:w="8533" w:type="dxa"/>
        <w:jc w:val="center"/>
        <w:tblCellMar>
          <w:left w:w="0" w:type="dxa"/>
          <w:right w:w="0" w:type="dxa"/>
        </w:tblCellMar>
        <w:tblLook w:val="04A0" w:firstRow="1" w:lastRow="0" w:firstColumn="1" w:lastColumn="0" w:noHBand="0" w:noVBand="1"/>
      </w:tblPr>
      <w:tblGrid>
        <w:gridCol w:w="1266"/>
        <w:gridCol w:w="7267"/>
      </w:tblGrid>
      <w:tr w:rsidR="002F5594" w:rsidRPr="00355FAC" w14:paraId="28F178CE" w14:textId="77777777" w:rsidTr="00AD476A">
        <w:trPr>
          <w:cantSplit/>
          <w:trHeight w:val="875"/>
          <w:jc w:val="center"/>
        </w:trPr>
        <w:tc>
          <w:tcPr>
            <w:tcW w:w="1260" w:type="dxa"/>
            <w:tcMar>
              <w:top w:w="0" w:type="dxa"/>
              <w:left w:w="108" w:type="dxa"/>
              <w:bottom w:w="0" w:type="dxa"/>
              <w:right w:w="108" w:type="dxa"/>
            </w:tcMar>
            <w:hideMark/>
          </w:tcPr>
          <w:p w14:paraId="383AFAFA" w14:textId="77777777" w:rsidR="002F5594" w:rsidRPr="00355FAC" w:rsidRDefault="003869E0" w:rsidP="00355FAC">
            <w:pPr>
              <w:rPr>
                <w:rFonts w:ascii="Times New Roman" w:eastAsia="Calibri" w:hAnsi="Times New Roman"/>
                <w:sz w:val="22"/>
                <w:szCs w:val="22"/>
              </w:rPr>
            </w:pPr>
            <w:r w:rsidRPr="00355FAC">
              <w:rPr>
                <w:rFonts w:ascii="Times New Roman" w:eastAsia="Calibri" w:hAnsi="Times New Roman"/>
                <w:noProof/>
                <w:sz w:val="22"/>
                <w:szCs w:val="22"/>
              </w:rPr>
              <mc:AlternateContent>
                <mc:Choice Requires="wps">
                  <w:drawing>
                    <wp:anchor distT="0" distB="0" distL="114300" distR="114300" simplePos="0" relativeHeight="251587072" behindDoc="0" locked="0" layoutInCell="1" allowOverlap="1" wp14:anchorId="512E06B8" wp14:editId="6DC48E9E">
                      <wp:simplePos x="0" y="0"/>
                      <wp:positionH relativeFrom="column">
                        <wp:posOffset>107315</wp:posOffset>
                      </wp:positionH>
                      <wp:positionV relativeFrom="paragraph">
                        <wp:posOffset>367665</wp:posOffset>
                      </wp:positionV>
                      <wp:extent cx="452755" cy="11938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119380"/>
                              </a:xfrm>
                              <a:prstGeom prst="rect">
                                <a:avLst/>
                              </a:prstGeom>
                              <a:solidFill>
                                <a:srgbClr val="DD5315"/>
                              </a:solidFill>
                              <a:ln w="9525">
                                <a:noFill/>
                                <a:miter lim="800000"/>
                                <a:headEnd/>
                                <a:tailEnd/>
                              </a:ln>
                            </wps:spPr>
                            <wps:txbx>
                              <w:txbxContent>
                                <w:p w14:paraId="33A0F6BA" w14:textId="77777777" w:rsidR="00E46CB5" w:rsidRPr="00AD476A" w:rsidRDefault="00E46CB5" w:rsidP="00AD476A">
                                  <w:pPr>
                                    <w:jc w:val="center"/>
                                    <w:rPr>
                                      <w:rFonts w:ascii="Times New Roman" w:hAnsi="Times New Roman"/>
                                      <w:b/>
                                      <w:color w:val="FFFFFF" w:themeColor="background1"/>
                                      <w:sz w:val="20"/>
                                      <w:szCs w:val="20"/>
                                    </w:rPr>
                                  </w:pPr>
                                  <w:r w:rsidRPr="00AD476A">
                                    <w:rPr>
                                      <w:rFonts w:ascii="Times New Roman" w:hAnsi="Times New Roman"/>
                                      <w:b/>
                                      <w:color w:val="FFFFFF" w:themeColor="background1"/>
                                      <w:sz w:val="20"/>
                                      <w:szCs w:val="20"/>
                                    </w:rPr>
                                    <w:t>meseca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12E06B8" id="_x0000_t202" coordsize="21600,21600" o:spt="202" path="m,l,21600r21600,l21600,xe">
                      <v:stroke joinstyle="miter"/>
                      <v:path gradientshapeok="t" o:connecttype="rect"/>
                    </v:shapetype>
                    <v:shape id="Text Box 2" o:spid="_x0000_s1026" type="#_x0000_t202" style="position:absolute;left:0;text-align:left;margin-left:8.45pt;margin-top:28.95pt;width:35.65pt;height:9.4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" fillcolor="#dd5315" stroked="f">
                      <v:textbox inset="0,0,0,0">
                        <w:txbxContent>
                          <w:p w14:paraId="33A0F6BA" w14:textId="77777777" w:rsidR="00E46CB5" w:rsidRPr="00AD476A" w:rsidRDefault="00E46CB5" w:rsidP="00AD476A">
                            <w:pPr>
                              <w:jc w:val="center"/>
                              <w:rPr>
                                <w:rFonts w:ascii="Times New Roman" w:hAnsi="Times New Roman"/>
                                <w:b/>
                                <w:color w:val="FFFFFF" w:themeColor="background1"/>
                                <w:sz w:val="20"/>
                                <w:szCs w:val="20"/>
                              </w:rPr>
                            </w:pPr>
                            <w:r w:rsidRPr="00AD476A">
                              <w:rPr>
                                <w:rFonts w:ascii="Times New Roman" w:hAnsi="Times New Roman"/>
                                <w:b/>
                                <w:color w:val="FFFFFF" w:themeColor="background1"/>
                                <w:sz w:val="20"/>
                                <w:szCs w:val="20"/>
                              </w:rPr>
                              <w:t>meseca</w:t>
                            </w:r>
                          </w:p>
                        </w:txbxContent>
                      </v:textbox>
                    </v:shape>
                  </w:pict>
                </mc:Fallback>
              </mc:AlternateContent>
            </w:r>
            <w:r w:rsidR="002F5594" w:rsidRPr="00355FAC">
              <w:rPr>
                <w:rFonts w:ascii="Times New Roman" w:hAnsi="Times New Roman"/>
                <w:b/>
                <w:noProof/>
                <w:sz w:val="22"/>
                <w:szCs w:val="22"/>
              </w:rPr>
              <w:drawing>
                <wp:inline distT="0" distB="0" distL="0" distR="0" wp14:anchorId="28A03212" wp14:editId="24AD9AF5">
                  <wp:extent cx="657225" cy="561975"/>
                  <wp:effectExtent l="0" t="0" r="9525" b="9525"/>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7225" cy="561975"/>
                          </a:xfrm>
                          <a:prstGeom prst="rect">
                            <a:avLst/>
                          </a:prstGeom>
                          <a:noFill/>
                          <a:ln>
                            <a:noFill/>
                          </a:ln>
                        </pic:spPr>
                      </pic:pic>
                    </a:graphicData>
                  </a:graphic>
                </wp:inline>
              </w:drawing>
            </w:r>
          </w:p>
        </w:tc>
        <w:tc>
          <w:tcPr>
            <w:tcW w:w="7273" w:type="dxa"/>
            <w:tcMar>
              <w:top w:w="0" w:type="dxa"/>
              <w:left w:w="108" w:type="dxa"/>
              <w:bottom w:w="0" w:type="dxa"/>
              <w:right w:w="108" w:type="dxa"/>
            </w:tcMar>
            <w:vAlign w:val="center"/>
            <w:hideMark/>
          </w:tcPr>
          <w:p w14:paraId="49BB13C0" w14:textId="10778BCD" w:rsidR="002F5594" w:rsidRPr="00355FAC" w:rsidRDefault="005C756D" w:rsidP="00355FAC">
            <w:pPr>
              <w:rPr>
                <w:rFonts w:ascii="Times New Roman" w:eastAsia="Calibri" w:hAnsi="Times New Roman"/>
                <w:sz w:val="22"/>
                <w:szCs w:val="22"/>
              </w:rPr>
            </w:pPr>
            <w:r w:rsidRPr="00355FAC">
              <w:rPr>
                <w:rFonts w:ascii="Times New Roman" w:hAnsi="Times New Roman"/>
                <w:sz w:val="22"/>
                <w:szCs w:val="22"/>
              </w:rPr>
              <w:t>Prim</w:t>
            </w:r>
            <w:r w:rsidR="00025D46" w:rsidRPr="00355FAC">
              <w:rPr>
                <w:rFonts w:ascii="Times New Roman" w:hAnsi="Times New Roman"/>
                <w:sz w:val="22"/>
                <w:szCs w:val="22"/>
              </w:rPr>
              <w:t>i</w:t>
            </w:r>
            <w:r w:rsidR="009C7108" w:rsidRPr="00355FAC">
              <w:rPr>
                <w:rFonts w:ascii="Times New Roman" w:hAnsi="Times New Roman"/>
                <w:sz w:val="22"/>
                <w:szCs w:val="22"/>
              </w:rPr>
              <w:t>j</w:t>
            </w:r>
            <w:r w:rsidRPr="00355FAC">
              <w:rPr>
                <w:rFonts w:ascii="Times New Roman" w:hAnsi="Times New Roman"/>
                <w:sz w:val="22"/>
                <w:szCs w:val="22"/>
              </w:rPr>
              <w:t>eniti na svaka 3 m</w:t>
            </w:r>
            <w:r w:rsidR="009C7108" w:rsidRPr="00355FAC">
              <w:rPr>
                <w:rFonts w:ascii="Times New Roman" w:hAnsi="Times New Roman"/>
                <w:sz w:val="22"/>
                <w:szCs w:val="22"/>
              </w:rPr>
              <w:t>j</w:t>
            </w:r>
            <w:r w:rsidRPr="00355FAC">
              <w:rPr>
                <w:rFonts w:ascii="Times New Roman" w:hAnsi="Times New Roman"/>
                <w:sz w:val="22"/>
                <w:szCs w:val="22"/>
              </w:rPr>
              <w:t>eseca</w:t>
            </w:r>
          </w:p>
        </w:tc>
      </w:tr>
      <w:tr w:rsidR="002F5594" w:rsidRPr="00355FAC" w14:paraId="77A62F3D" w14:textId="77777777" w:rsidTr="00AD476A">
        <w:trPr>
          <w:cantSplit/>
          <w:trHeight w:val="912"/>
          <w:jc w:val="center"/>
        </w:trPr>
        <w:tc>
          <w:tcPr>
            <w:tcW w:w="1260" w:type="dxa"/>
            <w:tcMar>
              <w:top w:w="0" w:type="dxa"/>
              <w:left w:w="108" w:type="dxa"/>
              <w:bottom w:w="0" w:type="dxa"/>
              <w:right w:w="108" w:type="dxa"/>
            </w:tcMar>
            <w:hideMark/>
          </w:tcPr>
          <w:p w14:paraId="52B43853" w14:textId="77777777" w:rsidR="002F5594" w:rsidRPr="00355FAC" w:rsidRDefault="002F5594" w:rsidP="00355FAC">
            <w:pPr>
              <w:rPr>
                <w:rFonts w:ascii="Times New Roman" w:eastAsia="Calibri" w:hAnsi="Times New Roman"/>
                <w:sz w:val="22"/>
                <w:szCs w:val="22"/>
              </w:rPr>
            </w:pPr>
            <w:r w:rsidRPr="00355FAC">
              <w:rPr>
                <w:rFonts w:ascii="Times New Roman" w:hAnsi="Times New Roman"/>
                <w:noProof/>
                <w:sz w:val="22"/>
                <w:szCs w:val="22"/>
              </w:rPr>
              <w:drawing>
                <wp:inline distT="0" distB="0" distL="0" distR="0" wp14:anchorId="331E683F" wp14:editId="3091F80D">
                  <wp:extent cx="590550" cy="619125"/>
                  <wp:effectExtent l="0" t="0" r="0" b="9525"/>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 cy="619125"/>
                          </a:xfrm>
                          <a:prstGeom prst="rect">
                            <a:avLst/>
                          </a:prstGeom>
                          <a:noFill/>
                          <a:ln>
                            <a:noFill/>
                          </a:ln>
                        </pic:spPr>
                      </pic:pic>
                    </a:graphicData>
                  </a:graphic>
                </wp:inline>
              </w:drawing>
            </w:r>
          </w:p>
        </w:tc>
        <w:tc>
          <w:tcPr>
            <w:tcW w:w="7273" w:type="dxa"/>
            <w:tcMar>
              <w:top w:w="0" w:type="dxa"/>
              <w:left w:w="108" w:type="dxa"/>
              <w:bottom w:w="0" w:type="dxa"/>
              <w:right w:w="108" w:type="dxa"/>
            </w:tcMar>
            <w:vAlign w:val="center"/>
            <w:hideMark/>
          </w:tcPr>
          <w:p w14:paraId="66E1988C" w14:textId="6F509C06" w:rsidR="002F5594" w:rsidRPr="00355FAC" w:rsidRDefault="00E954E1" w:rsidP="00355FAC">
            <w:pPr>
              <w:rPr>
                <w:rFonts w:ascii="Times New Roman" w:eastAsia="Calibri" w:hAnsi="Times New Roman"/>
                <w:sz w:val="22"/>
                <w:szCs w:val="22"/>
              </w:rPr>
            </w:pPr>
            <w:r w:rsidRPr="00355FAC">
              <w:rPr>
                <w:rFonts w:ascii="Times New Roman" w:hAnsi="Times New Roman"/>
                <w:sz w:val="22"/>
                <w:szCs w:val="22"/>
              </w:rPr>
              <w:t>Š</w:t>
            </w:r>
            <w:r w:rsidR="005C756D" w:rsidRPr="00355FAC">
              <w:rPr>
                <w:rFonts w:ascii="Times New Roman" w:hAnsi="Times New Roman"/>
                <w:sz w:val="22"/>
                <w:szCs w:val="22"/>
              </w:rPr>
              <w:t>pric snažno protresati najmanje 15 sek</w:t>
            </w:r>
            <w:r w:rsidR="00536DC7" w:rsidRPr="00355FAC">
              <w:rPr>
                <w:rFonts w:ascii="Times New Roman" w:hAnsi="Times New Roman"/>
                <w:sz w:val="22"/>
                <w:szCs w:val="22"/>
              </w:rPr>
              <w:t>u</w:t>
            </w:r>
            <w:r w:rsidR="005C756D" w:rsidRPr="00355FAC">
              <w:rPr>
                <w:rFonts w:ascii="Times New Roman" w:hAnsi="Times New Roman"/>
                <w:sz w:val="22"/>
                <w:szCs w:val="22"/>
              </w:rPr>
              <w:t>ndi</w:t>
            </w:r>
          </w:p>
        </w:tc>
      </w:tr>
    </w:tbl>
    <w:p w14:paraId="3D6F2515" w14:textId="77777777" w:rsidR="002F5594" w:rsidRPr="00355FAC" w:rsidRDefault="002F5594" w:rsidP="00355FAC">
      <w:pPr>
        <w:rPr>
          <w:rFonts w:ascii="Times New Roman" w:hAnsi="Times New Roman"/>
          <w:sz w:val="22"/>
          <w:szCs w:val="22"/>
        </w:rPr>
      </w:pPr>
    </w:p>
    <w:p w14:paraId="6BEE5C16" w14:textId="4825206D" w:rsidR="002F5594" w:rsidRPr="00355FAC" w:rsidRDefault="005C756D" w:rsidP="00355FAC">
      <w:pPr>
        <w:rPr>
          <w:rFonts w:ascii="Times New Roman" w:hAnsi="Times New Roman"/>
          <w:sz w:val="22"/>
          <w:szCs w:val="22"/>
        </w:rPr>
      </w:pPr>
      <w:r w:rsidRPr="00355FAC">
        <w:rPr>
          <w:rFonts w:ascii="Times New Roman" w:hAnsi="Times New Roman"/>
          <w:b/>
          <w:sz w:val="22"/>
          <w:szCs w:val="22"/>
        </w:rPr>
        <w:t>Samo za intramuskularn</w:t>
      </w:r>
      <w:r w:rsidR="00025D46" w:rsidRPr="00355FAC">
        <w:rPr>
          <w:rFonts w:ascii="Times New Roman" w:hAnsi="Times New Roman"/>
          <w:b/>
          <w:sz w:val="22"/>
          <w:szCs w:val="22"/>
        </w:rPr>
        <w:t>u</w:t>
      </w:r>
      <w:r w:rsidRPr="00355FAC">
        <w:rPr>
          <w:rFonts w:ascii="Times New Roman" w:hAnsi="Times New Roman"/>
          <w:b/>
          <w:sz w:val="22"/>
          <w:szCs w:val="22"/>
        </w:rPr>
        <w:t xml:space="preserve"> </w:t>
      </w:r>
      <w:r w:rsidR="00025D46" w:rsidRPr="00355FAC">
        <w:rPr>
          <w:rFonts w:ascii="Times New Roman" w:hAnsi="Times New Roman"/>
          <w:b/>
          <w:sz w:val="22"/>
          <w:szCs w:val="22"/>
        </w:rPr>
        <w:t>injekciju</w:t>
      </w:r>
      <w:r w:rsidRPr="00355FAC">
        <w:rPr>
          <w:rFonts w:ascii="Times New Roman" w:hAnsi="Times New Roman"/>
          <w:b/>
          <w:sz w:val="22"/>
          <w:szCs w:val="22"/>
        </w:rPr>
        <w:t xml:space="preserve">. Ne </w:t>
      </w:r>
      <w:r w:rsidRPr="00355FAC">
        <w:rPr>
          <w:rFonts w:ascii="Times New Roman" w:hAnsi="Times New Roman"/>
          <w:sz w:val="22"/>
          <w:szCs w:val="22"/>
        </w:rPr>
        <w:t>prim</w:t>
      </w:r>
      <w:r w:rsidR="00025D46" w:rsidRPr="00355FAC">
        <w:rPr>
          <w:rFonts w:ascii="Times New Roman" w:hAnsi="Times New Roman"/>
          <w:sz w:val="22"/>
          <w:szCs w:val="22"/>
        </w:rPr>
        <w:t>j</w:t>
      </w:r>
      <w:r w:rsidRPr="00355FAC">
        <w:rPr>
          <w:rFonts w:ascii="Times New Roman" w:hAnsi="Times New Roman"/>
          <w:sz w:val="22"/>
          <w:szCs w:val="22"/>
        </w:rPr>
        <w:t>enjivati nijednim drugim putem.</w:t>
      </w:r>
    </w:p>
    <w:p w14:paraId="324FA072" w14:textId="77777777" w:rsidR="002F5594" w:rsidRPr="00355FAC" w:rsidRDefault="002F5594" w:rsidP="00355FAC">
      <w:pPr>
        <w:rPr>
          <w:rFonts w:ascii="Times New Roman" w:hAnsi="Times New Roman"/>
          <w:sz w:val="22"/>
          <w:szCs w:val="22"/>
        </w:rPr>
      </w:pPr>
    </w:p>
    <w:p w14:paraId="33CAF0FC" w14:textId="77777777" w:rsidR="002F5594" w:rsidRPr="00355FAC" w:rsidRDefault="005C756D" w:rsidP="00355FAC">
      <w:pPr>
        <w:keepNext/>
        <w:rPr>
          <w:rFonts w:ascii="Times New Roman" w:hAnsi="Times New Roman"/>
          <w:b/>
          <w:sz w:val="22"/>
          <w:szCs w:val="22"/>
        </w:rPr>
      </w:pPr>
      <w:r w:rsidRPr="00355FAC">
        <w:rPr>
          <w:rFonts w:ascii="Times New Roman" w:hAnsi="Times New Roman"/>
          <w:b/>
          <w:sz w:val="22"/>
          <w:szCs w:val="22"/>
        </w:rPr>
        <w:t>Važno</w:t>
      </w:r>
    </w:p>
    <w:p w14:paraId="0B8BB689" w14:textId="1EFA5E16" w:rsidR="002F5594" w:rsidRPr="00355FAC" w:rsidRDefault="005C756D" w:rsidP="00355FAC">
      <w:pPr>
        <w:rPr>
          <w:rFonts w:ascii="Times New Roman" w:hAnsi="Times New Roman"/>
          <w:sz w:val="22"/>
          <w:szCs w:val="22"/>
        </w:rPr>
      </w:pPr>
      <w:r w:rsidRPr="00355FAC">
        <w:rPr>
          <w:rFonts w:ascii="Times New Roman" w:hAnsi="Times New Roman"/>
          <w:sz w:val="22"/>
          <w:szCs w:val="22"/>
        </w:rPr>
        <w:t>Pr</w:t>
      </w:r>
      <w:r w:rsidR="00025D46" w:rsidRPr="00355FAC">
        <w:rPr>
          <w:rFonts w:ascii="Times New Roman" w:hAnsi="Times New Roman"/>
          <w:sz w:val="22"/>
          <w:szCs w:val="22"/>
        </w:rPr>
        <w:t>ij</w:t>
      </w:r>
      <w:r w:rsidRPr="00355FAC">
        <w:rPr>
          <w:rFonts w:ascii="Times New Roman" w:hAnsi="Times New Roman"/>
          <w:sz w:val="22"/>
          <w:szCs w:val="22"/>
        </w:rPr>
        <w:t>e upotrebe pročitajte ko</w:t>
      </w:r>
      <w:r w:rsidR="000B0AF4" w:rsidRPr="00355FAC">
        <w:rPr>
          <w:rFonts w:ascii="Times New Roman" w:hAnsi="Times New Roman"/>
          <w:sz w:val="22"/>
          <w:szCs w:val="22"/>
        </w:rPr>
        <w:t>m</w:t>
      </w:r>
      <w:r w:rsidRPr="00355FAC">
        <w:rPr>
          <w:rFonts w:ascii="Times New Roman" w:hAnsi="Times New Roman"/>
          <w:sz w:val="22"/>
          <w:szCs w:val="22"/>
        </w:rPr>
        <w:t>pletne instrukcije</w:t>
      </w:r>
      <w:r w:rsidR="002F5594" w:rsidRPr="00355FAC">
        <w:rPr>
          <w:rFonts w:ascii="Times New Roman" w:hAnsi="Times New Roman"/>
          <w:sz w:val="22"/>
          <w:szCs w:val="22"/>
        </w:rPr>
        <w:t xml:space="preserve">. </w:t>
      </w:r>
      <w:r w:rsidR="002E385D" w:rsidRPr="00355FAC">
        <w:rPr>
          <w:rFonts w:ascii="Times New Roman" w:hAnsi="Times New Roman"/>
          <w:sz w:val="22"/>
          <w:szCs w:val="22"/>
        </w:rPr>
        <w:t>Potrebno je posebno obratiti pažnju na ovo “korak po korak” uputstvo za upotrebu kako bi se pomoglo obezb</w:t>
      </w:r>
      <w:r w:rsidR="009C7108" w:rsidRPr="00355FAC">
        <w:rPr>
          <w:rFonts w:ascii="Times New Roman" w:hAnsi="Times New Roman"/>
          <w:sz w:val="22"/>
          <w:szCs w:val="22"/>
        </w:rPr>
        <w:t>j</w:t>
      </w:r>
      <w:r w:rsidR="002E385D" w:rsidRPr="00355FAC">
        <w:rPr>
          <w:rFonts w:ascii="Times New Roman" w:hAnsi="Times New Roman"/>
          <w:sz w:val="22"/>
          <w:szCs w:val="22"/>
        </w:rPr>
        <w:t>eđivanju usp</w:t>
      </w:r>
      <w:r w:rsidR="009C7108" w:rsidRPr="00355FAC">
        <w:rPr>
          <w:rFonts w:ascii="Times New Roman" w:hAnsi="Times New Roman"/>
          <w:sz w:val="22"/>
          <w:szCs w:val="22"/>
        </w:rPr>
        <w:t>j</w:t>
      </w:r>
      <w:r w:rsidR="002E385D" w:rsidRPr="00355FAC">
        <w:rPr>
          <w:rFonts w:ascii="Times New Roman" w:hAnsi="Times New Roman"/>
          <w:sz w:val="22"/>
          <w:szCs w:val="22"/>
        </w:rPr>
        <w:t>ešne prim</w:t>
      </w:r>
      <w:r w:rsidR="009C7108" w:rsidRPr="00355FAC">
        <w:rPr>
          <w:rFonts w:ascii="Times New Roman" w:hAnsi="Times New Roman"/>
          <w:sz w:val="22"/>
          <w:szCs w:val="22"/>
        </w:rPr>
        <w:t>j</w:t>
      </w:r>
      <w:r w:rsidR="002E385D" w:rsidRPr="00355FAC">
        <w:rPr>
          <w:rFonts w:ascii="Times New Roman" w:hAnsi="Times New Roman"/>
          <w:sz w:val="22"/>
          <w:szCs w:val="22"/>
        </w:rPr>
        <w:t>ene l</w:t>
      </w:r>
      <w:r w:rsidR="009C7108" w:rsidRPr="00355FAC">
        <w:rPr>
          <w:rFonts w:ascii="Times New Roman" w:hAnsi="Times New Roman"/>
          <w:sz w:val="22"/>
          <w:szCs w:val="22"/>
        </w:rPr>
        <w:t>ij</w:t>
      </w:r>
      <w:r w:rsidR="002E385D" w:rsidRPr="00355FAC">
        <w:rPr>
          <w:rFonts w:ascii="Times New Roman" w:hAnsi="Times New Roman"/>
          <w:sz w:val="22"/>
          <w:szCs w:val="22"/>
        </w:rPr>
        <w:t>eka TREVICTA.</w:t>
      </w:r>
    </w:p>
    <w:p w14:paraId="1B02D610" w14:textId="77777777" w:rsidR="00E46CB5" w:rsidRPr="00355FAC" w:rsidRDefault="002E385D" w:rsidP="00355FAC">
      <w:pPr>
        <w:rPr>
          <w:rFonts w:ascii="Times New Roman" w:hAnsi="Times New Roman"/>
          <w:sz w:val="22"/>
          <w:szCs w:val="22"/>
        </w:rPr>
      </w:pPr>
      <w:r w:rsidRPr="00355FAC">
        <w:rPr>
          <w:rFonts w:ascii="Times New Roman" w:hAnsi="Times New Roman"/>
          <w:sz w:val="22"/>
          <w:szCs w:val="22"/>
        </w:rPr>
        <w:t>L</w:t>
      </w:r>
      <w:r w:rsidR="009C7108" w:rsidRPr="00355FAC">
        <w:rPr>
          <w:rFonts w:ascii="Times New Roman" w:hAnsi="Times New Roman"/>
          <w:sz w:val="22"/>
          <w:szCs w:val="22"/>
        </w:rPr>
        <w:t>ij</w:t>
      </w:r>
      <w:r w:rsidRPr="00355FAC">
        <w:rPr>
          <w:rFonts w:ascii="Times New Roman" w:hAnsi="Times New Roman"/>
          <w:sz w:val="22"/>
          <w:szCs w:val="22"/>
        </w:rPr>
        <w:t>ek TREVICTA treba da bude prim</w:t>
      </w:r>
      <w:r w:rsidR="00025D46" w:rsidRPr="00355FAC">
        <w:rPr>
          <w:rFonts w:ascii="Times New Roman" w:hAnsi="Times New Roman"/>
          <w:sz w:val="22"/>
          <w:szCs w:val="22"/>
        </w:rPr>
        <w:t>i</w:t>
      </w:r>
      <w:r w:rsidR="009C7108" w:rsidRPr="00355FAC">
        <w:rPr>
          <w:rFonts w:ascii="Times New Roman" w:hAnsi="Times New Roman"/>
          <w:sz w:val="22"/>
          <w:szCs w:val="22"/>
        </w:rPr>
        <w:t>j</w:t>
      </w:r>
      <w:r w:rsidRPr="00355FAC">
        <w:rPr>
          <w:rFonts w:ascii="Times New Roman" w:hAnsi="Times New Roman"/>
          <w:sz w:val="22"/>
          <w:szCs w:val="22"/>
        </w:rPr>
        <w:t xml:space="preserve">enjen od strane zdravstvenog radnika kao </w:t>
      </w:r>
      <w:r w:rsidR="00025D46" w:rsidRPr="00355FAC">
        <w:rPr>
          <w:rFonts w:ascii="Times New Roman" w:hAnsi="Times New Roman"/>
          <w:sz w:val="22"/>
          <w:szCs w:val="22"/>
        </w:rPr>
        <w:t xml:space="preserve">pojedinačna </w:t>
      </w:r>
      <w:r w:rsidRPr="00355FAC">
        <w:rPr>
          <w:rFonts w:ascii="Times New Roman" w:hAnsi="Times New Roman"/>
          <w:sz w:val="22"/>
          <w:szCs w:val="22"/>
        </w:rPr>
        <w:t xml:space="preserve">injekcija. </w:t>
      </w:r>
    </w:p>
    <w:p w14:paraId="2875D609" w14:textId="77777777" w:rsidR="00E46CB5" w:rsidRPr="00355FAC" w:rsidRDefault="00E46CB5" w:rsidP="00355FAC">
      <w:pPr>
        <w:rPr>
          <w:rFonts w:ascii="Times New Roman" w:hAnsi="Times New Roman"/>
          <w:b/>
          <w:sz w:val="22"/>
          <w:szCs w:val="22"/>
        </w:rPr>
      </w:pPr>
    </w:p>
    <w:p w14:paraId="09E66816" w14:textId="56DAF1A9" w:rsidR="002F5594" w:rsidRPr="00355FAC" w:rsidRDefault="002E385D" w:rsidP="00355FAC">
      <w:pPr>
        <w:rPr>
          <w:rFonts w:ascii="Times New Roman" w:hAnsi="Times New Roman"/>
          <w:sz w:val="22"/>
          <w:szCs w:val="22"/>
        </w:rPr>
      </w:pPr>
      <w:r w:rsidRPr="00355FAC">
        <w:rPr>
          <w:rFonts w:ascii="Times New Roman" w:hAnsi="Times New Roman"/>
          <w:b/>
          <w:sz w:val="22"/>
          <w:szCs w:val="22"/>
        </w:rPr>
        <w:t>NEMOJTE</w:t>
      </w:r>
      <w:r w:rsidRPr="00355FAC">
        <w:rPr>
          <w:rFonts w:ascii="Times New Roman" w:hAnsi="Times New Roman"/>
          <w:sz w:val="22"/>
          <w:szCs w:val="22"/>
        </w:rPr>
        <w:t xml:space="preserve"> d</w:t>
      </w:r>
      <w:r w:rsidR="009C7108" w:rsidRPr="00355FAC">
        <w:rPr>
          <w:rFonts w:ascii="Times New Roman" w:hAnsi="Times New Roman"/>
          <w:sz w:val="22"/>
          <w:szCs w:val="22"/>
        </w:rPr>
        <w:t>j</w:t>
      </w:r>
      <w:r w:rsidRPr="00355FAC">
        <w:rPr>
          <w:rFonts w:ascii="Times New Roman" w:hAnsi="Times New Roman"/>
          <w:sz w:val="22"/>
          <w:szCs w:val="22"/>
        </w:rPr>
        <w:t>eliti dozu na više injekcija.</w:t>
      </w:r>
    </w:p>
    <w:p w14:paraId="6733BDF3" w14:textId="4F77578C" w:rsidR="002F5594" w:rsidRPr="00355FAC" w:rsidRDefault="002E385D" w:rsidP="00355FAC">
      <w:pPr>
        <w:rPr>
          <w:rFonts w:ascii="Times New Roman" w:hAnsi="Times New Roman"/>
          <w:sz w:val="22"/>
          <w:szCs w:val="22"/>
        </w:rPr>
      </w:pPr>
      <w:r w:rsidRPr="00355FAC">
        <w:rPr>
          <w:rFonts w:ascii="Times New Roman" w:hAnsi="Times New Roman"/>
          <w:sz w:val="22"/>
          <w:szCs w:val="22"/>
        </w:rPr>
        <w:t>L</w:t>
      </w:r>
      <w:r w:rsidR="009C7108" w:rsidRPr="00355FAC">
        <w:rPr>
          <w:rFonts w:ascii="Times New Roman" w:hAnsi="Times New Roman"/>
          <w:sz w:val="22"/>
          <w:szCs w:val="22"/>
        </w:rPr>
        <w:t>ij</w:t>
      </w:r>
      <w:r w:rsidRPr="00355FAC">
        <w:rPr>
          <w:rFonts w:ascii="Times New Roman" w:hAnsi="Times New Roman"/>
          <w:sz w:val="22"/>
          <w:szCs w:val="22"/>
        </w:rPr>
        <w:t>ek TREVICTA je nam</w:t>
      </w:r>
      <w:r w:rsidR="00025D46" w:rsidRPr="00355FAC">
        <w:rPr>
          <w:rFonts w:ascii="Times New Roman" w:hAnsi="Times New Roman"/>
          <w:sz w:val="22"/>
          <w:szCs w:val="22"/>
        </w:rPr>
        <w:t>ij</w:t>
      </w:r>
      <w:r w:rsidRPr="00355FAC">
        <w:rPr>
          <w:rFonts w:ascii="Times New Roman" w:hAnsi="Times New Roman"/>
          <w:sz w:val="22"/>
          <w:szCs w:val="22"/>
        </w:rPr>
        <w:t>enjen isključivo za intramuskularnu upotrebu. Ubrizgavajte polako, duboko u mišić, vodeći računa da izb</w:t>
      </w:r>
      <w:r w:rsidR="009C7108" w:rsidRPr="00355FAC">
        <w:rPr>
          <w:rFonts w:ascii="Times New Roman" w:hAnsi="Times New Roman"/>
          <w:sz w:val="22"/>
          <w:szCs w:val="22"/>
        </w:rPr>
        <w:t>j</w:t>
      </w:r>
      <w:r w:rsidRPr="00355FAC">
        <w:rPr>
          <w:rFonts w:ascii="Times New Roman" w:hAnsi="Times New Roman"/>
          <w:sz w:val="22"/>
          <w:szCs w:val="22"/>
        </w:rPr>
        <w:t>egnete ubrizgavanje u krvni sud.</w:t>
      </w:r>
    </w:p>
    <w:p w14:paraId="470B08B1" w14:textId="77777777" w:rsidR="002F5594" w:rsidRPr="00355FAC" w:rsidRDefault="002F5594" w:rsidP="00355FAC">
      <w:pPr>
        <w:rPr>
          <w:rFonts w:ascii="Times New Roman" w:hAnsi="Times New Roman"/>
          <w:sz w:val="22"/>
          <w:szCs w:val="22"/>
        </w:rPr>
      </w:pPr>
    </w:p>
    <w:p w14:paraId="0D5939FB" w14:textId="77777777" w:rsidR="002F5594" w:rsidRPr="00355FAC" w:rsidRDefault="002E385D" w:rsidP="00355FAC">
      <w:pPr>
        <w:keepNext/>
        <w:rPr>
          <w:rFonts w:ascii="Times New Roman" w:hAnsi="Times New Roman"/>
          <w:sz w:val="22"/>
          <w:szCs w:val="22"/>
        </w:rPr>
      </w:pPr>
      <w:r w:rsidRPr="00355FAC">
        <w:rPr>
          <w:rFonts w:ascii="Times New Roman" w:hAnsi="Times New Roman"/>
          <w:sz w:val="22"/>
          <w:szCs w:val="22"/>
        </w:rPr>
        <w:t>Doziranje</w:t>
      </w:r>
    </w:p>
    <w:p w14:paraId="33121732" w14:textId="306676D1" w:rsidR="002F5594" w:rsidRPr="00355FAC" w:rsidRDefault="002E385D" w:rsidP="00355FAC">
      <w:pPr>
        <w:rPr>
          <w:rFonts w:ascii="Times New Roman" w:hAnsi="Times New Roman"/>
          <w:sz w:val="22"/>
          <w:szCs w:val="22"/>
        </w:rPr>
      </w:pPr>
      <w:r w:rsidRPr="00355FAC">
        <w:rPr>
          <w:rFonts w:ascii="Times New Roman" w:hAnsi="Times New Roman"/>
          <w:sz w:val="22"/>
          <w:szCs w:val="22"/>
        </w:rPr>
        <w:t>L</w:t>
      </w:r>
      <w:r w:rsidR="009C7108" w:rsidRPr="00355FAC">
        <w:rPr>
          <w:rFonts w:ascii="Times New Roman" w:hAnsi="Times New Roman"/>
          <w:sz w:val="22"/>
          <w:szCs w:val="22"/>
        </w:rPr>
        <w:t>ij</w:t>
      </w:r>
      <w:r w:rsidRPr="00355FAC">
        <w:rPr>
          <w:rFonts w:ascii="Times New Roman" w:hAnsi="Times New Roman"/>
          <w:sz w:val="22"/>
          <w:szCs w:val="22"/>
        </w:rPr>
        <w:t>ek TREVICTA treba prim</w:t>
      </w:r>
      <w:r w:rsidR="00025D46" w:rsidRPr="00355FAC">
        <w:rPr>
          <w:rFonts w:ascii="Times New Roman" w:hAnsi="Times New Roman"/>
          <w:sz w:val="22"/>
          <w:szCs w:val="22"/>
        </w:rPr>
        <w:t>i</w:t>
      </w:r>
      <w:r w:rsidR="009C7108" w:rsidRPr="00355FAC">
        <w:rPr>
          <w:rFonts w:ascii="Times New Roman" w:hAnsi="Times New Roman"/>
          <w:sz w:val="22"/>
          <w:szCs w:val="22"/>
        </w:rPr>
        <w:t>j</w:t>
      </w:r>
      <w:r w:rsidRPr="00355FAC">
        <w:rPr>
          <w:rFonts w:ascii="Times New Roman" w:hAnsi="Times New Roman"/>
          <w:sz w:val="22"/>
          <w:szCs w:val="22"/>
        </w:rPr>
        <w:t xml:space="preserve">eniti </w:t>
      </w:r>
      <w:r w:rsidRPr="00355FAC">
        <w:rPr>
          <w:rFonts w:ascii="Times New Roman" w:hAnsi="Times New Roman"/>
          <w:b/>
          <w:sz w:val="22"/>
          <w:szCs w:val="22"/>
        </w:rPr>
        <w:t>jednom na svaka 3 m</w:t>
      </w:r>
      <w:r w:rsidR="009C7108" w:rsidRPr="00355FAC">
        <w:rPr>
          <w:rFonts w:ascii="Times New Roman" w:hAnsi="Times New Roman"/>
          <w:b/>
          <w:sz w:val="22"/>
          <w:szCs w:val="22"/>
        </w:rPr>
        <w:t>j</w:t>
      </w:r>
      <w:r w:rsidRPr="00355FAC">
        <w:rPr>
          <w:rFonts w:ascii="Times New Roman" w:hAnsi="Times New Roman"/>
          <w:b/>
          <w:sz w:val="22"/>
          <w:szCs w:val="22"/>
        </w:rPr>
        <w:t>eseca</w:t>
      </w:r>
      <w:r w:rsidRPr="00355FAC">
        <w:rPr>
          <w:rFonts w:ascii="Times New Roman" w:hAnsi="Times New Roman"/>
          <w:sz w:val="22"/>
          <w:szCs w:val="22"/>
        </w:rPr>
        <w:t>.</w:t>
      </w:r>
    </w:p>
    <w:p w14:paraId="581097CE" w14:textId="77777777" w:rsidR="002F5594" w:rsidRPr="00355FAC" w:rsidRDefault="002F5594" w:rsidP="00355FAC">
      <w:pPr>
        <w:rPr>
          <w:rFonts w:ascii="Times New Roman" w:hAnsi="Times New Roman"/>
          <w:sz w:val="22"/>
          <w:szCs w:val="22"/>
        </w:rPr>
      </w:pPr>
    </w:p>
    <w:p w14:paraId="0F9C8DFC" w14:textId="77777777" w:rsidR="002F5594" w:rsidRPr="00355FAC" w:rsidRDefault="002E385D" w:rsidP="00355FAC">
      <w:pPr>
        <w:keepNext/>
        <w:rPr>
          <w:rFonts w:ascii="Times New Roman" w:hAnsi="Times New Roman"/>
          <w:sz w:val="22"/>
          <w:szCs w:val="22"/>
        </w:rPr>
      </w:pPr>
      <w:r w:rsidRPr="00355FAC">
        <w:rPr>
          <w:rFonts w:ascii="Times New Roman" w:hAnsi="Times New Roman"/>
          <w:sz w:val="22"/>
          <w:szCs w:val="22"/>
        </w:rPr>
        <w:t>Priprema</w:t>
      </w:r>
    </w:p>
    <w:p w14:paraId="03FFAF5A" w14:textId="3867B308" w:rsidR="002F5594" w:rsidRPr="00355FAC" w:rsidRDefault="0008454A" w:rsidP="00355FAC">
      <w:pPr>
        <w:rPr>
          <w:rFonts w:ascii="Times New Roman" w:hAnsi="Times New Roman"/>
          <w:sz w:val="22"/>
          <w:szCs w:val="22"/>
        </w:rPr>
      </w:pPr>
      <w:r w:rsidRPr="00355FAC">
        <w:rPr>
          <w:rFonts w:ascii="Times New Roman" w:hAnsi="Times New Roman"/>
          <w:sz w:val="22"/>
          <w:szCs w:val="22"/>
        </w:rPr>
        <w:t>Odl</w:t>
      </w:r>
      <w:r w:rsidR="00025D46" w:rsidRPr="00355FAC">
        <w:rPr>
          <w:rFonts w:ascii="Times New Roman" w:hAnsi="Times New Roman"/>
          <w:sz w:val="22"/>
          <w:szCs w:val="22"/>
        </w:rPr>
        <w:t>ij</w:t>
      </w:r>
      <w:r w:rsidRPr="00355FAC">
        <w:rPr>
          <w:rFonts w:ascii="Times New Roman" w:hAnsi="Times New Roman"/>
          <w:sz w:val="22"/>
          <w:szCs w:val="22"/>
        </w:rPr>
        <w:t>epite jezičak nal</w:t>
      </w:r>
      <w:r w:rsidR="00025D46" w:rsidRPr="00355FAC">
        <w:rPr>
          <w:rFonts w:ascii="Times New Roman" w:hAnsi="Times New Roman"/>
          <w:sz w:val="22"/>
          <w:szCs w:val="22"/>
        </w:rPr>
        <w:t>j</w:t>
      </w:r>
      <w:r w:rsidRPr="00355FAC">
        <w:rPr>
          <w:rFonts w:ascii="Times New Roman" w:hAnsi="Times New Roman"/>
          <w:sz w:val="22"/>
          <w:szCs w:val="22"/>
        </w:rPr>
        <w:t>epnice sa šprica i stavite ga u dosije pacijenta</w:t>
      </w:r>
      <w:r w:rsidR="002F5594" w:rsidRPr="00355FAC">
        <w:rPr>
          <w:rFonts w:ascii="Times New Roman" w:hAnsi="Times New Roman"/>
          <w:sz w:val="22"/>
          <w:szCs w:val="22"/>
        </w:rPr>
        <w:t>.</w:t>
      </w:r>
    </w:p>
    <w:p w14:paraId="02F6C905" w14:textId="3843FB2E" w:rsidR="002F5594" w:rsidRPr="00355FAC" w:rsidRDefault="0008454A" w:rsidP="00355FAC">
      <w:pPr>
        <w:rPr>
          <w:rFonts w:ascii="Times New Roman" w:hAnsi="Times New Roman"/>
          <w:sz w:val="22"/>
          <w:szCs w:val="22"/>
        </w:rPr>
      </w:pPr>
      <w:r w:rsidRPr="00355FAC">
        <w:rPr>
          <w:rFonts w:ascii="Times New Roman" w:hAnsi="Times New Roman"/>
          <w:sz w:val="22"/>
          <w:szCs w:val="22"/>
        </w:rPr>
        <w:t>L</w:t>
      </w:r>
      <w:r w:rsidR="009C7108" w:rsidRPr="00355FAC">
        <w:rPr>
          <w:rFonts w:ascii="Times New Roman" w:hAnsi="Times New Roman"/>
          <w:sz w:val="22"/>
          <w:szCs w:val="22"/>
        </w:rPr>
        <w:t>ij</w:t>
      </w:r>
      <w:r w:rsidRPr="00355FAC">
        <w:rPr>
          <w:rFonts w:ascii="Times New Roman" w:hAnsi="Times New Roman"/>
          <w:sz w:val="22"/>
          <w:szCs w:val="22"/>
        </w:rPr>
        <w:t>ek TREVICTA zaht</w:t>
      </w:r>
      <w:r w:rsidR="00025D46" w:rsidRPr="00355FAC">
        <w:rPr>
          <w:rFonts w:ascii="Times New Roman" w:hAnsi="Times New Roman"/>
          <w:sz w:val="22"/>
          <w:szCs w:val="22"/>
        </w:rPr>
        <w:t>i</w:t>
      </w:r>
      <w:r w:rsidR="009C7108" w:rsidRPr="00355FAC">
        <w:rPr>
          <w:rFonts w:ascii="Times New Roman" w:hAnsi="Times New Roman"/>
          <w:sz w:val="22"/>
          <w:szCs w:val="22"/>
        </w:rPr>
        <w:t>j</w:t>
      </w:r>
      <w:r w:rsidRPr="00355FAC">
        <w:rPr>
          <w:rFonts w:ascii="Times New Roman" w:hAnsi="Times New Roman"/>
          <w:sz w:val="22"/>
          <w:szCs w:val="22"/>
        </w:rPr>
        <w:t xml:space="preserve">eva </w:t>
      </w:r>
      <w:r w:rsidRPr="00355FAC">
        <w:rPr>
          <w:rFonts w:ascii="Times New Roman" w:hAnsi="Times New Roman"/>
          <w:b/>
          <w:sz w:val="22"/>
          <w:szCs w:val="22"/>
        </w:rPr>
        <w:t>duže i snažnije protresanje</w:t>
      </w:r>
      <w:r w:rsidRPr="00355FAC">
        <w:rPr>
          <w:rFonts w:ascii="Times New Roman" w:hAnsi="Times New Roman"/>
          <w:sz w:val="22"/>
          <w:szCs w:val="22"/>
        </w:rPr>
        <w:t xml:space="preserve"> nego paliperidon palmitat u obliku 1-m</w:t>
      </w:r>
      <w:r w:rsidR="009C7108" w:rsidRPr="00355FAC">
        <w:rPr>
          <w:rFonts w:ascii="Times New Roman" w:hAnsi="Times New Roman"/>
          <w:sz w:val="22"/>
          <w:szCs w:val="22"/>
        </w:rPr>
        <w:t>j</w:t>
      </w:r>
      <w:r w:rsidRPr="00355FAC">
        <w:rPr>
          <w:rFonts w:ascii="Times New Roman" w:hAnsi="Times New Roman"/>
          <w:sz w:val="22"/>
          <w:szCs w:val="22"/>
        </w:rPr>
        <w:t>esečne injekcije.</w:t>
      </w:r>
      <w:r w:rsidR="002F5594" w:rsidRPr="00355FAC">
        <w:rPr>
          <w:rFonts w:ascii="Times New Roman" w:hAnsi="Times New Roman"/>
          <w:sz w:val="22"/>
          <w:szCs w:val="22"/>
        </w:rPr>
        <w:t xml:space="preserve"> </w:t>
      </w:r>
      <w:r w:rsidRPr="00355FAC">
        <w:rPr>
          <w:rFonts w:ascii="Times New Roman" w:hAnsi="Times New Roman"/>
          <w:sz w:val="22"/>
          <w:szCs w:val="22"/>
        </w:rPr>
        <w:t xml:space="preserve">Špric protresite snažno, sa vrhom šprica uperenim ka gore, tokom </w:t>
      </w:r>
      <w:r w:rsidRPr="00355FAC">
        <w:rPr>
          <w:rFonts w:ascii="Times New Roman" w:hAnsi="Times New Roman"/>
          <w:b/>
          <w:sz w:val="22"/>
          <w:szCs w:val="22"/>
        </w:rPr>
        <w:t>najmanje 15 sekundi u roku od 5 minuta pr</w:t>
      </w:r>
      <w:r w:rsidR="009C7108" w:rsidRPr="00355FAC">
        <w:rPr>
          <w:rFonts w:ascii="Times New Roman" w:hAnsi="Times New Roman"/>
          <w:b/>
          <w:sz w:val="22"/>
          <w:szCs w:val="22"/>
        </w:rPr>
        <w:t>ij</w:t>
      </w:r>
      <w:r w:rsidRPr="00355FAC">
        <w:rPr>
          <w:rFonts w:ascii="Times New Roman" w:hAnsi="Times New Roman"/>
          <w:b/>
          <w:sz w:val="22"/>
          <w:szCs w:val="22"/>
        </w:rPr>
        <w:t>e prim</w:t>
      </w:r>
      <w:r w:rsidR="009C7108" w:rsidRPr="00355FAC">
        <w:rPr>
          <w:rFonts w:ascii="Times New Roman" w:hAnsi="Times New Roman"/>
          <w:b/>
          <w:sz w:val="22"/>
          <w:szCs w:val="22"/>
        </w:rPr>
        <w:t>j</w:t>
      </w:r>
      <w:r w:rsidRPr="00355FAC">
        <w:rPr>
          <w:rFonts w:ascii="Times New Roman" w:hAnsi="Times New Roman"/>
          <w:b/>
          <w:sz w:val="22"/>
          <w:szCs w:val="22"/>
        </w:rPr>
        <w:t xml:space="preserve">ene </w:t>
      </w:r>
      <w:r w:rsidRPr="00355FAC">
        <w:rPr>
          <w:rFonts w:ascii="Times New Roman" w:hAnsi="Times New Roman"/>
          <w:sz w:val="22"/>
          <w:szCs w:val="22"/>
        </w:rPr>
        <w:t>(vid</w:t>
      </w:r>
      <w:r w:rsidR="009C7108" w:rsidRPr="00355FAC">
        <w:rPr>
          <w:rFonts w:ascii="Times New Roman" w:hAnsi="Times New Roman"/>
          <w:sz w:val="22"/>
          <w:szCs w:val="22"/>
        </w:rPr>
        <w:t>j</w:t>
      </w:r>
      <w:r w:rsidRPr="00355FAC">
        <w:rPr>
          <w:rFonts w:ascii="Times New Roman" w:hAnsi="Times New Roman"/>
          <w:sz w:val="22"/>
          <w:szCs w:val="22"/>
        </w:rPr>
        <w:t xml:space="preserve">eti </w:t>
      </w:r>
      <w:r w:rsidR="00025D46" w:rsidRPr="00355FAC">
        <w:rPr>
          <w:rFonts w:ascii="Times New Roman" w:hAnsi="Times New Roman"/>
          <w:sz w:val="22"/>
          <w:szCs w:val="22"/>
        </w:rPr>
        <w:t>k</w:t>
      </w:r>
      <w:r w:rsidRPr="00355FAC">
        <w:rPr>
          <w:rFonts w:ascii="Times New Roman" w:hAnsi="Times New Roman"/>
          <w:sz w:val="22"/>
          <w:szCs w:val="22"/>
        </w:rPr>
        <w:t>orak 2)</w:t>
      </w:r>
      <w:r w:rsidR="002F5594" w:rsidRPr="00355FAC">
        <w:rPr>
          <w:rFonts w:ascii="Times New Roman" w:hAnsi="Times New Roman"/>
          <w:sz w:val="22"/>
          <w:szCs w:val="22"/>
        </w:rPr>
        <w:t>.</w:t>
      </w:r>
    </w:p>
    <w:p w14:paraId="508A7691" w14:textId="77777777" w:rsidR="002F5594" w:rsidRPr="00355FAC" w:rsidRDefault="002F5594" w:rsidP="00355FAC">
      <w:pPr>
        <w:rPr>
          <w:rFonts w:ascii="Times New Roman" w:hAnsi="Times New Roman"/>
          <w:sz w:val="22"/>
          <w:szCs w:val="22"/>
        </w:rPr>
      </w:pPr>
    </w:p>
    <w:p w14:paraId="6AF389E4" w14:textId="77777777" w:rsidR="002F5594" w:rsidRPr="00355FAC" w:rsidRDefault="0008454A" w:rsidP="00355FAC">
      <w:pPr>
        <w:keepNext/>
        <w:rPr>
          <w:rFonts w:ascii="Times New Roman" w:hAnsi="Times New Roman"/>
          <w:sz w:val="22"/>
          <w:szCs w:val="22"/>
        </w:rPr>
      </w:pPr>
      <w:r w:rsidRPr="00355FAC">
        <w:rPr>
          <w:rFonts w:ascii="Times New Roman" w:hAnsi="Times New Roman"/>
          <w:sz w:val="22"/>
          <w:szCs w:val="22"/>
        </w:rPr>
        <w:t>Odabir sigurnosne igle tankih zidova</w:t>
      </w:r>
    </w:p>
    <w:p w14:paraId="1BFDF248" w14:textId="77777777" w:rsidR="002F5594" w:rsidRPr="00355FAC" w:rsidRDefault="0008454A" w:rsidP="00355FAC">
      <w:pPr>
        <w:rPr>
          <w:rFonts w:ascii="Times New Roman" w:hAnsi="Times New Roman"/>
          <w:sz w:val="22"/>
          <w:szCs w:val="22"/>
          <w:lang w:val="de-DE"/>
        </w:rPr>
      </w:pPr>
      <w:r w:rsidRPr="00355FAC">
        <w:rPr>
          <w:rFonts w:ascii="Times New Roman" w:hAnsi="Times New Roman"/>
          <w:sz w:val="22"/>
          <w:szCs w:val="22"/>
        </w:rPr>
        <w:t xml:space="preserve">Sigurnosne igle tankih zidova (engl. </w:t>
      </w:r>
      <w:r w:rsidRPr="00355FAC">
        <w:rPr>
          <w:rFonts w:ascii="Times New Roman" w:hAnsi="Times New Roman"/>
          <w:i/>
          <w:sz w:val="22"/>
          <w:szCs w:val="22"/>
        </w:rPr>
        <w:t xml:space="preserve">thin wall </w:t>
      </w:r>
      <w:r w:rsidRPr="00355FAC">
        <w:rPr>
          <w:rFonts w:ascii="Times New Roman" w:hAnsi="Times New Roman"/>
          <w:sz w:val="22"/>
          <w:szCs w:val="22"/>
        </w:rPr>
        <w:t xml:space="preserve">- </w:t>
      </w:r>
      <w:r w:rsidR="002F5594" w:rsidRPr="00355FAC">
        <w:rPr>
          <w:rFonts w:ascii="Times New Roman" w:hAnsi="Times New Roman"/>
          <w:sz w:val="22"/>
          <w:szCs w:val="22"/>
        </w:rPr>
        <w:t xml:space="preserve">TW) </w:t>
      </w:r>
      <w:r w:rsidRPr="00355FAC">
        <w:rPr>
          <w:rFonts w:ascii="Times New Roman" w:hAnsi="Times New Roman"/>
          <w:sz w:val="22"/>
          <w:szCs w:val="22"/>
        </w:rPr>
        <w:t>su dizajnirane za korišćenje sa l</w:t>
      </w:r>
      <w:r w:rsidR="009C7108" w:rsidRPr="00355FAC">
        <w:rPr>
          <w:rFonts w:ascii="Times New Roman" w:hAnsi="Times New Roman"/>
          <w:sz w:val="22"/>
          <w:szCs w:val="22"/>
        </w:rPr>
        <w:t>ij</w:t>
      </w:r>
      <w:r w:rsidRPr="00355FAC">
        <w:rPr>
          <w:rFonts w:ascii="Times New Roman" w:hAnsi="Times New Roman"/>
          <w:sz w:val="22"/>
          <w:szCs w:val="22"/>
        </w:rPr>
        <w:t>ekom</w:t>
      </w:r>
      <w:r w:rsidR="002F5594" w:rsidRPr="00355FAC">
        <w:rPr>
          <w:rFonts w:ascii="Times New Roman" w:hAnsi="Times New Roman"/>
          <w:sz w:val="22"/>
          <w:szCs w:val="22"/>
        </w:rPr>
        <w:t xml:space="preserve"> TREVICTA. </w:t>
      </w:r>
      <w:r w:rsidRPr="00355FAC">
        <w:rPr>
          <w:rFonts w:ascii="Times New Roman" w:hAnsi="Times New Roman"/>
          <w:sz w:val="22"/>
          <w:szCs w:val="22"/>
          <w:lang w:val="de-DE"/>
        </w:rPr>
        <w:t>V</w:t>
      </w:r>
      <w:r w:rsidR="00C86F7F" w:rsidRPr="00355FAC">
        <w:rPr>
          <w:rFonts w:ascii="Times New Roman" w:hAnsi="Times New Roman"/>
          <w:sz w:val="22"/>
          <w:szCs w:val="22"/>
          <w:lang w:val="de-DE"/>
        </w:rPr>
        <w:t>až</w:t>
      </w:r>
      <w:r w:rsidRPr="00355FAC">
        <w:rPr>
          <w:rFonts w:ascii="Times New Roman" w:hAnsi="Times New Roman"/>
          <w:sz w:val="22"/>
          <w:szCs w:val="22"/>
          <w:lang w:val="de-DE"/>
        </w:rPr>
        <w:t xml:space="preserve">no je da se </w:t>
      </w:r>
      <w:r w:rsidRPr="00355FAC">
        <w:rPr>
          <w:rFonts w:ascii="Times New Roman" w:hAnsi="Times New Roman"/>
          <w:b/>
          <w:sz w:val="22"/>
          <w:szCs w:val="22"/>
          <w:lang w:val="de-DE"/>
        </w:rPr>
        <w:t>isključivo koriste igle koje se nalaze u pakovanju l</w:t>
      </w:r>
      <w:r w:rsidR="009C7108" w:rsidRPr="00355FAC">
        <w:rPr>
          <w:rFonts w:ascii="Times New Roman" w:hAnsi="Times New Roman"/>
          <w:b/>
          <w:sz w:val="22"/>
          <w:szCs w:val="22"/>
          <w:lang w:val="de-DE"/>
        </w:rPr>
        <w:t>ij</w:t>
      </w:r>
      <w:r w:rsidRPr="00355FAC">
        <w:rPr>
          <w:rFonts w:ascii="Times New Roman" w:hAnsi="Times New Roman"/>
          <w:b/>
          <w:sz w:val="22"/>
          <w:szCs w:val="22"/>
          <w:lang w:val="de-DE"/>
        </w:rPr>
        <w:t>eka TREVICTA</w:t>
      </w:r>
      <w:r w:rsidR="002F5594" w:rsidRPr="00355FAC">
        <w:rPr>
          <w:rFonts w:ascii="Times New Roman" w:hAnsi="Times New Roman"/>
          <w:sz w:val="22"/>
          <w:szCs w:val="22"/>
          <w:lang w:val="de-DE"/>
        </w:rPr>
        <w:t>.</w:t>
      </w:r>
    </w:p>
    <w:p w14:paraId="784470C5" w14:textId="77777777" w:rsidR="002F5594" w:rsidRPr="00355FAC" w:rsidRDefault="002F5594" w:rsidP="00355FAC">
      <w:pPr>
        <w:rPr>
          <w:rFonts w:ascii="Times New Roman" w:hAnsi="Times New Roman"/>
          <w:sz w:val="22"/>
          <w:szCs w:val="22"/>
          <w:lang w:val="de-DE"/>
        </w:rPr>
      </w:pPr>
    </w:p>
    <w:p w14:paraId="74A733BE" w14:textId="0FC0A5C9" w:rsidR="002F5594" w:rsidRPr="00355FAC" w:rsidRDefault="00C86F7F" w:rsidP="00355FAC">
      <w:pPr>
        <w:keepNext/>
        <w:widowControl w:val="0"/>
        <w:rPr>
          <w:rFonts w:ascii="Times New Roman" w:hAnsi="Times New Roman"/>
          <w:b/>
          <w:sz w:val="22"/>
          <w:szCs w:val="22"/>
        </w:rPr>
      </w:pPr>
      <w:r w:rsidRPr="00355FAC">
        <w:rPr>
          <w:rFonts w:ascii="Times New Roman" w:hAnsi="Times New Roman"/>
          <w:b/>
          <w:sz w:val="22"/>
          <w:szCs w:val="22"/>
        </w:rPr>
        <w:lastRenderedPageBreak/>
        <w:t>Sadržaj pakovanja doze</w:t>
      </w:r>
    </w:p>
    <w:p w14:paraId="4D78FBBB" w14:textId="2D24FECF" w:rsidR="002F5594" w:rsidRPr="00355FAC" w:rsidRDefault="00536DC7" w:rsidP="00355FAC">
      <w:pPr>
        <w:keepNext/>
        <w:widowControl w:val="0"/>
        <w:rPr>
          <w:rFonts w:ascii="Times New Roman" w:hAnsi="Times New Roman"/>
          <w:sz w:val="22"/>
          <w:szCs w:val="22"/>
          <w:lang w:eastAsia="en-GB"/>
        </w:rPr>
      </w:pPr>
      <w:r w:rsidRPr="00355FAC">
        <w:rPr>
          <w:rFonts w:ascii="Times New Roman" w:hAnsi="Times New Roman"/>
          <w:noProof/>
          <w:sz w:val="22"/>
          <w:szCs w:val="22"/>
        </w:rPr>
        <mc:AlternateContent>
          <mc:Choice Requires="wps">
            <w:drawing>
              <wp:anchor distT="0" distB="0" distL="114300" distR="114300" simplePos="0" relativeHeight="251663872" behindDoc="0" locked="0" layoutInCell="1" allowOverlap="1" wp14:anchorId="04C6A09C" wp14:editId="71E95358">
                <wp:simplePos x="0" y="0"/>
                <wp:positionH relativeFrom="column">
                  <wp:posOffset>981076</wp:posOffset>
                </wp:positionH>
                <wp:positionV relativeFrom="paragraph">
                  <wp:posOffset>5392420</wp:posOffset>
                </wp:positionV>
                <wp:extent cx="833120" cy="360045"/>
                <wp:effectExtent l="0" t="0" r="5080" b="1905"/>
                <wp:wrapNone/>
                <wp:docPr id="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360045"/>
                        </a:xfrm>
                        <a:prstGeom prst="rect">
                          <a:avLst/>
                        </a:prstGeom>
                        <a:solidFill>
                          <a:srgbClr val="FFFFFF"/>
                        </a:solidFill>
                        <a:ln w="9525">
                          <a:noFill/>
                          <a:miter lim="800000"/>
                          <a:headEnd/>
                          <a:tailEnd/>
                        </a:ln>
                      </wps:spPr>
                      <wps:txbx>
                        <w:txbxContent>
                          <w:p w14:paraId="05BE8686" w14:textId="77777777" w:rsidR="00E46CB5" w:rsidRPr="00AD476A" w:rsidRDefault="00E46CB5" w:rsidP="00AD476A">
                            <w:pPr>
                              <w:jc w:val="left"/>
                              <w:rPr>
                                <w:rFonts w:ascii="Times New Roman" w:hAnsi="Times New Roman"/>
                                <w:sz w:val="22"/>
                                <w:szCs w:val="22"/>
                              </w:rPr>
                            </w:pPr>
                            <w:r w:rsidRPr="00AD476A">
                              <w:rPr>
                                <w:rFonts w:ascii="Times New Roman" w:hAnsi="Times New Roman"/>
                                <w:sz w:val="22"/>
                                <w:szCs w:val="22"/>
                              </w:rPr>
                              <w:t>Bezb</w:t>
                            </w:r>
                            <w:r>
                              <w:rPr>
                                <w:rFonts w:ascii="Times New Roman" w:hAnsi="Times New Roman"/>
                                <w:sz w:val="22"/>
                                <w:szCs w:val="22"/>
                              </w:rPr>
                              <w:t>j</w:t>
                            </w:r>
                            <w:r w:rsidRPr="00AD476A">
                              <w:rPr>
                                <w:rFonts w:ascii="Times New Roman" w:hAnsi="Times New Roman"/>
                                <w:sz w:val="22"/>
                                <w:szCs w:val="22"/>
                              </w:rPr>
                              <w:t xml:space="preserve">ednosni </w:t>
                            </w:r>
                            <w:r>
                              <w:rPr>
                                <w:rFonts w:ascii="Times New Roman" w:hAnsi="Times New Roman"/>
                                <w:sz w:val="22"/>
                                <w:szCs w:val="22"/>
                              </w:rPr>
                              <w:t>mehanizam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4C6A09C" id="Text Box 5" o:spid="_x0000_s1027" type="#_x0000_t202" style="position:absolute;left:0;text-align:left;margin-left:77.25pt;margin-top:424.6pt;width:65.6pt;height:28.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" stroked="f">
                <v:textbox inset="0,0,0,0">
                  <w:txbxContent>
                    <w:p w14:paraId="05BE8686" w14:textId="77777777" w:rsidR="00E46CB5" w:rsidRPr="00AD476A" w:rsidRDefault="00E46CB5" w:rsidP="00AD476A">
                      <w:pPr>
                        <w:jc w:val="left"/>
                        <w:rPr>
                          <w:rFonts w:ascii="Times New Roman" w:hAnsi="Times New Roman"/>
                          <w:sz w:val="22"/>
                          <w:szCs w:val="22"/>
                        </w:rPr>
                      </w:pPr>
                      <w:r w:rsidRPr="00AD476A">
                        <w:rPr>
                          <w:rFonts w:ascii="Times New Roman" w:hAnsi="Times New Roman"/>
                          <w:sz w:val="22"/>
                          <w:szCs w:val="22"/>
                        </w:rPr>
                        <w:t>Bezb</w:t>
                      </w:r>
                      <w:r>
                        <w:rPr>
                          <w:rFonts w:ascii="Times New Roman" w:hAnsi="Times New Roman"/>
                          <w:sz w:val="22"/>
                          <w:szCs w:val="22"/>
                        </w:rPr>
                        <w:t>j</w:t>
                      </w:r>
                      <w:r w:rsidRPr="00AD476A">
                        <w:rPr>
                          <w:rFonts w:ascii="Times New Roman" w:hAnsi="Times New Roman"/>
                          <w:sz w:val="22"/>
                          <w:szCs w:val="22"/>
                        </w:rPr>
                        <w:t xml:space="preserve">ednosni </w:t>
                      </w:r>
                      <w:r>
                        <w:rPr>
                          <w:rFonts w:ascii="Times New Roman" w:hAnsi="Times New Roman"/>
                          <w:sz w:val="22"/>
                          <w:szCs w:val="22"/>
                        </w:rPr>
                        <w:t>mehanizam</w:t>
                      </w:r>
                    </w:p>
                  </w:txbxContent>
                </v:textbox>
              </v:shape>
            </w:pict>
          </mc:Fallback>
        </mc:AlternateContent>
      </w:r>
      <w:r w:rsidR="000B0AF4" w:rsidRPr="00355FAC">
        <w:rPr>
          <w:rFonts w:ascii="Times New Roman" w:hAnsi="Times New Roman"/>
          <w:noProof/>
          <w:sz w:val="22"/>
          <w:szCs w:val="22"/>
        </w:rPr>
        <mc:AlternateContent>
          <mc:Choice Requires="wps">
            <w:drawing>
              <wp:anchor distT="0" distB="0" distL="114300" distR="114300" simplePos="0" relativeHeight="251617792" behindDoc="0" locked="0" layoutInCell="1" allowOverlap="1" wp14:anchorId="6AE5E948" wp14:editId="113351D7">
                <wp:simplePos x="0" y="0"/>
                <wp:positionH relativeFrom="column">
                  <wp:posOffset>1047750</wp:posOffset>
                </wp:positionH>
                <wp:positionV relativeFrom="paragraph">
                  <wp:posOffset>1982470</wp:posOffset>
                </wp:positionV>
                <wp:extent cx="766445" cy="552450"/>
                <wp:effectExtent l="0" t="0" r="0" b="0"/>
                <wp:wrapNone/>
                <wp:docPr id="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552450"/>
                        </a:xfrm>
                        <a:prstGeom prst="rect">
                          <a:avLst/>
                        </a:prstGeom>
                        <a:solidFill>
                          <a:srgbClr val="FFFFFF"/>
                        </a:solidFill>
                        <a:ln w="9525">
                          <a:noFill/>
                          <a:miter lim="800000"/>
                          <a:headEnd/>
                          <a:tailEnd/>
                        </a:ln>
                      </wps:spPr>
                      <wps:txbx>
                        <w:txbxContent>
                          <w:p w14:paraId="6D00ECF4" w14:textId="77777777" w:rsidR="00E46CB5" w:rsidRDefault="00E46CB5" w:rsidP="00AD476A">
                            <w:pPr>
                              <w:jc w:val="left"/>
                              <w:rPr>
                                <w:rFonts w:ascii="Times New Roman" w:hAnsi="Times New Roman"/>
                                <w:sz w:val="22"/>
                                <w:szCs w:val="22"/>
                              </w:rPr>
                            </w:pPr>
                            <w:r w:rsidRPr="00AD476A">
                              <w:rPr>
                                <w:rFonts w:ascii="Times New Roman" w:hAnsi="Times New Roman"/>
                                <w:sz w:val="22"/>
                                <w:szCs w:val="22"/>
                              </w:rPr>
                              <w:t>„Luer“</w:t>
                            </w:r>
                          </w:p>
                          <w:p w14:paraId="578F36D0" w14:textId="77777777" w:rsidR="00E46CB5" w:rsidRPr="00AD476A" w:rsidRDefault="00E46CB5" w:rsidP="00AD476A">
                            <w:pPr>
                              <w:jc w:val="left"/>
                              <w:rPr>
                                <w:rFonts w:ascii="Times New Roman" w:hAnsi="Times New Roman"/>
                                <w:sz w:val="22"/>
                                <w:szCs w:val="22"/>
                              </w:rPr>
                            </w:pPr>
                            <w:r w:rsidRPr="00AD476A">
                              <w:rPr>
                                <w:rFonts w:ascii="Times New Roman" w:hAnsi="Times New Roman"/>
                                <w:sz w:val="22"/>
                                <w:szCs w:val="22"/>
                              </w:rPr>
                              <w:t>kontaktni navoj</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AE5E948" id="Text Box 6" o:spid="_x0000_s1028" type="#_x0000_t202" style="position:absolute;left:0;text-align:left;margin-left:82.5pt;margin-top:156.1pt;width:60.35pt;height:43.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" stroked="f">
                <v:textbox inset="0,0,0,0">
                  <w:txbxContent>
                    <w:p w14:paraId="6D00ECF4" w14:textId="77777777" w:rsidR="00E46CB5" w:rsidRDefault="00E46CB5" w:rsidP="00AD476A">
                      <w:pPr>
                        <w:jc w:val="left"/>
                        <w:rPr>
                          <w:rFonts w:ascii="Times New Roman" w:hAnsi="Times New Roman"/>
                          <w:sz w:val="22"/>
                          <w:szCs w:val="22"/>
                        </w:rPr>
                      </w:pPr>
                      <w:r w:rsidRPr="00AD476A">
                        <w:rPr>
                          <w:rFonts w:ascii="Times New Roman" w:hAnsi="Times New Roman"/>
                          <w:sz w:val="22"/>
                          <w:szCs w:val="22"/>
                        </w:rPr>
                        <w:t>„Luer“</w:t>
                      </w:r>
                    </w:p>
                    <w:p w14:paraId="578F36D0" w14:textId="77777777" w:rsidR="00E46CB5" w:rsidRPr="00AD476A" w:rsidRDefault="00E46CB5" w:rsidP="00AD476A">
                      <w:pPr>
                        <w:jc w:val="left"/>
                        <w:rPr>
                          <w:rFonts w:ascii="Times New Roman" w:hAnsi="Times New Roman"/>
                          <w:sz w:val="22"/>
                          <w:szCs w:val="22"/>
                        </w:rPr>
                      </w:pPr>
                      <w:r w:rsidRPr="00AD476A">
                        <w:rPr>
                          <w:rFonts w:ascii="Times New Roman" w:hAnsi="Times New Roman"/>
                          <w:sz w:val="22"/>
                          <w:szCs w:val="22"/>
                        </w:rPr>
                        <w:t>kontaktni navoj</w:t>
                      </w:r>
                    </w:p>
                  </w:txbxContent>
                </v:textbox>
              </v:shape>
            </w:pict>
          </mc:Fallback>
        </mc:AlternateContent>
      </w:r>
      <w:r w:rsidR="003869E0" w:rsidRPr="00355FAC">
        <w:rPr>
          <w:rFonts w:ascii="Times New Roman" w:hAnsi="Times New Roman"/>
          <w:noProof/>
          <w:sz w:val="22"/>
          <w:szCs w:val="22"/>
        </w:rPr>
        <mc:AlternateContent>
          <mc:Choice Requires="wps">
            <w:drawing>
              <wp:anchor distT="0" distB="0" distL="114300" distR="114300" simplePos="0" relativeHeight="251592192" behindDoc="0" locked="0" layoutInCell="1" allowOverlap="1" wp14:anchorId="78D7611F" wp14:editId="79B5CF0E">
                <wp:simplePos x="0" y="0"/>
                <wp:positionH relativeFrom="column">
                  <wp:posOffset>137795</wp:posOffset>
                </wp:positionH>
                <wp:positionV relativeFrom="paragraph">
                  <wp:posOffset>89535</wp:posOffset>
                </wp:positionV>
                <wp:extent cx="2641600" cy="354330"/>
                <wp:effectExtent l="0" t="0" r="0" b="0"/>
                <wp:wrapNone/>
                <wp:docPr id="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354330"/>
                        </a:xfrm>
                        <a:prstGeom prst="rect">
                          <a:avLst/>
                        </a:prstGeom>
                        <a:solidFill>
                          <a:srgbClr val="FFFFFF"/>
                        </a:solidFill>
                        <a:ln w="9525">
                          <a:noFill/>
                          <a:miter lim="800000"/>
                          <a:headEnd/>
                          <a:tailEnd/>
                        </a:ln>
                      </wps:spPr>
                      <wps:txbx>
                        <w:txbxContent>
                          <w:p w14:paraId="49609E7C" w14:textId="77777777" w:rsidR="00E46CB5" w:rsidRPr="00AD476A" w:rsidRDefault="00E46CB5">
                            <w:pPr>
                              <w:rPr>
                                <w:rFonts w:ascii="Times New Roman" w:hAnsi="Times New Roman"/>
                                <w:b/>
                                <w:sz w:val="36"/>
                                <w:szCs w:val="36"/>
                              </w:rPr>
                            </w:pPr>
                            <w:r w:rsidRPr="00AD476A">
                              <w:rPr>
                                <w:rFonts w:ascii="Times New Roman" w:hAnsi="Times New Roman"/>
                                <w:b/>
                                <w:sz w:val="36"/>
                                <w:szCs w:val="36"/>
                              </w:rPr>
                              <w:t xml:space="preserve">Sadržaj pakovanja doze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8D7611F" id="Text Box 7" o:spid="_x0000_s1029" type="#_x0000_t202" style="position:absolute;left:0;text-align:left;margin-left:10.85pt;margin-top:7.05pt;width:208pt;height:27.9pt;z-index:251592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" stroked="f">
                <v:textbox style="mso-fit-shape-to-text:t">
                  <w:txbxContent>
                    <w:p w14:paraId="49609E7C" w14:textId="77777777" w:rsidR="00E46CB5" w:rsidRPr="00AD476A" w:rsidRDefault="00E46CB5">
                      <w:pPr>
                        <w:rPr>
                          <w:rFonts w:ascii="Times New Roman" w:hAnsi="Times New Roman"/>
                          <w:b/>
                          <w:sz w:val="36"/>
                          <w:szCs w:val="36"/>
                        </w:rPr>
                      </w:pPr>
                      <w:r w:rsidRPr="00AD476A">
                        <w:rPr>
                          <w:rFonts w:ascii="Times New Roman" w:hAnsi="Times New Roman"/>
                          <w:b/>
                          <w:sz w:val="36"/>
                          <w:szCs w:val="36"/>
                        </w:rPr>
                        <w:t xml:space="preserve">Sadržaj pakovanja doze </w:t>
                      </w:r>
                    </w:p>
                  </w:txbxContent>
                </v:textbox>
              </v:shape>
            </w:pict>
          </mc:Fallback>
        </mc:AlternateContent>
      </w:r>
      <w:r w:rsidR="003869E0" w:rsidRPr="00355FAC">
        <w:rPr>
          <w:rFonts w:ascii="Times New Roman" w:hAnsi="Times New Roman"/>
          <w:noProof/>
          <w:sz w:val="22"/>
          <w:szCs w:val="22"/>
        </w:rPr>
        <mc:AlternateContent>
          <mc:Choice Requires="wps">
            <w:drawing>
              <wp:anchor distT="0" distB="0" distL="114300" distR="114300" simplePos="0" relativeHeight="251674112" behindDoc="0" locked="0" layoutInCell="1" allowOverlap="1" wp14:anchorId="4ED54266" wp14:editId="666115B3">
                <wp:simplePos x="0" y="0"/>
                <wp:positionH relativeFrom="column">
                  <wp:posOffset>948055</wp:posOffset>
                </wp:positionH>
                <wp:positionV relativeFrom="paragraph">
                  <wp:posOffset>6403340</wp:posOffset>
                </wp:positionV>
                <wp:extent cx="664845" cy="360045"/>
                <wp:effectExtent l="0" t="0" r="0" b="0"/>
                <wp:wrapNone/>
                <wp:docPr id="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360045"/>
                        </a:xfrm>
                        <a:prstGeom prst="rect">
                          <a:avLst/>
                        </a:prstGeom>
                        <a:solidFill>
                          <a:srgbClr val="FFFFFF"/>
                        </a:solidFill>
                        <a:ln w="9525">
                          <a:noFill/>
                          <a:miter lim="800000"/>
                          <a:headEnd/>
                          <a:tailEnd/>
                        </a:ln>
                      </wps:spPr>
                      <wps:txbx>
                        <w:txbxContent>
                          <w:p w14:paraId="71D1ECC2" w14:textId="77777777" w:rsidR="00E46CB5" w:rsidRPr="00AD476A" w:rsidRDefault="00E46CB5" w:rsidP="00AD476A">
                            <w:pPr>
                              <w:jc w:val="left"/>
                              <w:rPr>
                                <w:rFonts w:ascii="Times New Roman" w:hAnsi="Times New Roman"/>
                                <w:sz w:val="22"/>
                                <w:szCs w:val="22"/>
                              </w:rPr>
                            </w:pPr>
                            <w:r>
                              <w:rPr>
                                <w:rFonts w:ascii="Times New Roman" w:hAnsi="Times New Roman"/>
                                <w:sz w:val="22"/>
                                <w:szCs w:val="22"/>
                              </w:rPr>
                              <w:t>Kesica za iglu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ED54266" id="Text Box 8" o:spid="_x0000_s1030" type="#_x0000_t202" style="position:absolute;left:0;text-align:left;margin-left:74.65pt;margin-top:504.2pt;width:52.35pt;height:28.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" stroked="f">
                <v:textbox inset="0,0,0,0">
                  <w:txbxContent>
                    <w:p w14:paraId="71D1ECC2" w14:textId="77777777" w:rsidR="00E46CB5" w:rsidRPr="00AD476A" w:rsidRDefault="00E46CB5" w:rsidP="00AD476A">
                      <w:pPr>
                        <w:jc w:val="left"/>
                        <w:rPr>
                          <w:rFonts w:ascii="Times New Roman" w:hAnsi="Times New Roman"/>
                          <w:sz w:val="22"/>
                          <w:szCs w:val="22"/>
                        </w:rPr>
                      </w:pPr>
                      <w:r>
                        <w:rPr>
                          <w:rFonts w:ascii="Times New Roman" w:hAnsi="Times New Roman"/>
                          <w:sz w:val="22"/>
                          <w:szCs w:val="22"/>
                        </w:rPr>
                        <w:t>Kesica za iglu</w:t>
                      </w:r>
                    </w:p>
                  </w:txbxContent>
                </v:textbox>
              </v:shape>
            </w:pict>
          </mc:Fallback>
        </mc:AlternateContent>
      </w:r>
      <w:r w:rsidR="003869E0" w:rsidRPr="00355FAC">
        <w:rPr>
          <w:rFonts w:ascii="Times New Roman" w:hAnsi="Times New Roman"/>
          <w:noProof/>
          <w:sz w:val="22"/>
          <w:szCs w:val="22"/>
        </w:rPr>
        <mc:AlternateContent>
          <mc:Choice Requires="wps">
            <w:drawing>
              <wp:anchor distT="0" distB="0" distL="114300" distR="114300" simplePos="0" relativeHeight="251668992" behindDoc="0" locked="0" layoutInCell="1" allowOverlap="1" wp14:anchorId="358A5B48" wp14:editId="05043D96">
                <wp:simplePos x="0" y="0"/>
                <wp:positionH relativeFrom="column">
                  <wp:posOffset>986790</wp:posOffset>
                </wp:positionH>
                <wp:positionV relativeFrom="paragraph">
                  <wp:posOffset>6060440</wp:posOffset>
                </wp:positionV>
                <wp:extent cx="766445" cy="368935"/>
                <wp:effectExtent l="0" t="0" r="0" b="0"/>
                <wp:wrapNone/>
                <wp:docPr id="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368935"/>
                        </a:xfrm>
                        <a:prstGeom prst="rect">
                          <a:avLst/>
                        </a:prstGeom>
                        <a:solidFill>
                          <a:srgbClr val="FFFFFF"/>
                        </a:solidFill>
                        <a:ln w="9525">
                          <a:noFill/>
                          <a:miter lim="800000"/>
                          <a:headEnd/>
                          <a:tailEnd/>
                        </a:ln>
                      </wps:spPr>
                      <wps:txbx>
                        <w:txbxContent>
                          <w:p w14:paraId="220A9EEA" w14:textId="77777777" w:rsidR="00E46CB5" w:rsidRPr="00AD476A" w:rsidRDefault="00E46CB5" w:rsidP="00AD476A">
                            <w:pPr>
                              <w:jc w:val="left"/>
                              <w:rPr>
                                <w:rFonts w:ascii="Times New Roman" w:hAnsi="Times New Roman"/>
                                <w:sz w:val="22"/>
                                <w:szCs w:val="22"/>
                              </w:rPr>
                            </w:pPr>
                            <w:r>
                              <w:rPr>
                                <w:rFonts w:ascii="Times New Roman" w:hAnsi="Times New Roman"/>
                                <w:sz w:val="22"/>
                                <w:szCs w:val="22"/>
                              </w:rPr>
                              <w:t>Futrola igle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58A5B48" id="Text Box 9" o:spid="_x0000_s1031" type="#_x0000_t202" style="position:absolute;left:0;text-align:left;margin-left:77.7pt;margin-top:477.2pt;width:60.35pt;height:29.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" stroked="f">
                <v:textbox inset="0,0,0,0">
                  <w:txbxContent>
                    <w:p w14:paraId="220A9EEA" w14:textId="77777777" w:rsidR="00E46CB5" w:rsidRPr="00AD476A" w:rsidRDefault="00E46CB5" w:rsidP="00AD476A">
                      <w:pPr>
                        <w:jc w:val="left"/>
                        <w:rPr>
                          <w:rFonts w:ascii="Times New Roman" w:hAnsi="Times New Roman"/>
                          <w:sz w:val="22"/>
                          <w:szCs w:val="22"/>
                        </w:rPr>
                      </w:pPr>
                      <w:r>
                        <w:rPr>
                          <w:rFonts w:ascii="Times New Roman" w:hAnsi="Times New Roman"/>
                          <w:sz w:val="22"/>
                          <w:szCs w:val="22"/>
                        </w:rPr>
                        <w:t>Futrola igle</w:t>
                      </w:r>
                    </w:p>
                  </w:txbxContent>
                </v:textbox>
              </v:shape>
            </w:pict>
          </mc:Fallback>
        </mc:AlternateContent>
      </w:r>
      <w:r w:rsidR="003869E0" w:rsidRPr="00355FAC">
        <w:rPr>
          <w:rFonts w:ascii="Times New Roman" w:hAnsi="Times New Roman"/>
          <w:noProof/>
          <w:sz w:val="22"/>
          <w:szCs w:val="22"/>
        </w:rPr>
        <mc:AlternateContent>
          <mc:Choice Requires="wps">
            <w:drawing>
              <wp:anchor distT="0" distB="0" distL="114300" distR="114300" simplePos="0" relativeHeight="251658752" behindDoc="0" locked="0" layoutInCell="1" allowOverlap="1" wp14:anchorId="18C8C9FE" wp14:editId="69F9DBC7">
                <wp:simplePos x="0" y="0"/>
                <wp:positionH relativeFrom="column">
                  <wp:posOffset>964565</wp:posOffset>
                </wp:positionH>
                <wp:positionV relativeFrom="paragraph">
                  <wp:posOffset>4888230</wp:posOffset>
                </wp:positionV>
                <wp:extent cx="664845" cy="360045"/>
                <wp:effectExtent l="0" t="0" r="0" b="0"/>
                <wp:wrapNone/>
                <wp:docPr id="5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360045"/>
                        </a:xfrm>
                        <a:prstGeom prst="rect">
                          <a:avLst/>
                        </a:prstGeom>
                        <a:solidFill>
                          <a:srgbClr val="FFFFFF"/>
                        </a:solidFill>
                        <a:ln w="9525">
                          <a:noFill/>
                          <a:miter lim="800000"/>
                          <a:headEnd/>
                          <a:tailEnd/>
                        </a:ln>
                      </wps:spPr>
                      <wps:txbx>
                        <w:txbxContent>
                          <w:p w14:paraId="7A1F4377" w14:textId="77777777" w:rsidR="00E46CB5" w:rsidRPr="00AD476A" w:rsidRDefault="00E46CB5" w:rsidP="00AD476A">
                            <w:pPr>
                              <w:jc w:val="left"/>
                              <w:rPr>
                                <w:rFonts w:ascii="Times New Roman" w:hAnsi="Times New Roman"/>
                                <w:sz w:val="22"/>
                                <w:szCs w:val="22"/>
                              </w:rPr>
                            </w:pPr>
                            <w:r>
                              <w:rPr>
                                <w:rFonts w:ascii="Times New Roman" w:hAnsi="Times New Roman"/>
                                <w:sz w:val="22"/>
                                <w:szCs w:val="22"/>
                              </w:rPr>
                              <w:t>Cijev klipa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8C8C9FE" id="Text Box 10" o:spid="_x0000_s1032" type="#_x0000_t202" style="position:absolute;left:0;text-align:left;margin-left:75.95pt;margin-top:384.9pt;width:52.35pt;height:28.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" stroked="f">
                <v:textbox inset="0,0,0,0">
                  <w:txbxContent>
                    <w:p w14:paraId="7A1F4377" w14:textId="77777777" w:rsidR="00E46CB5" w:rsidRPr="00AD476A" w:rsidRDefault="00E46CB5" w:rsidP="00AD476A">
                      <w:pPr>
                        <w:jc w:val="left"/>
                        <w:rPr>
                          <w:rFonts w:ascii="Times New Roman" w:hAnsi="Times New Roman"/>
                          <w:sz w:val="22"/>
                          <w:szCs w:val="22"/>
                        </w:rPr>
                      </w:pPr>
                      <w:r>
                        <w:rPr>
                          <w:rFonts w:ascii="Times New Roman" w:hAnsi="Times New Roman"/>
                          <w:sz w:val="22"/>
                          <w:szCs w:val="22"/>
                        </w:rPr>
                        <w:t>Cijev klipa</w:t>
                      </w:r>
                    </w:p>
                  </w:txbxContent>
                </v:textbox>
              </v:shape>
            </w:pict>
          </mc:Fallback>
        </mc:AlternateContent>
      </w:r>
      <w:r w:rsidR="003869E0" w:rsidRPr="00355FAC">
        <w:rPr>
          <w:rFonts w:ascii="Times New Roman" w:hAnsi="Times New Roman"/>
          <w:noProof/>
          <w:sz w:val="22"/>
          <w:szCs w:val="22"/>
        </w:rPr>
        <mc:AlternateContent>
          <mc:Choice Requires="wps">
            <w:drawing>
              <wp:anchor distT="0" distB="0" distL="114300" distR="114300" simplePos="0" relativeHeight="251653632" behindDoc="0" locked="0" layoutInCell="1" allowOverlap="1" wp14:anchorId="31715E93" wp14:editId="6545FBDA">
                <wp:simplePos x="0" y="0"/>
                <wp:positionH relativeFrom="column">
                  <wp:posOffset>1889760</wp:posOffset>
                </wp:positionH>
                <wp:positionV relativeFrom="paragraph">
                  <wp:posOffset>4444365</wp:posOffset>
                </wp:positionV>
                <wp:extent cx="950595" cy="304165"/>
                <wp:effectExtent l="0" t="0" r="0" b="0"/>
                <wp:wrapNone/>
                <wp:docPr id="5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950595" cy="304165"/>
                        </a:xfrm>
                        <a:prstGeom prst="rect">
                          <a:avLst/>
                        </a:prstGeom>
                        <a:solidFill>
                          <a:srgbClr val="FFFF00"/>
                        </a:solidFill>
                        <a:ln w="9525">
                          <a:noFill/>
                          <a:miter lim="800000"/>
                          <a:headEnd/>
                          <a:tailEnd/>
                        </a:ln>
                      </wps:spPr>
                      <wps:txbx>
                        <w:txbxContent>
                          <w:p w14:paraId="7D5EAB27" w14:textId="77777777" w:rsidR="00E46CB5" w:rsidRDefault="00E46CB5" w:rsidP="00AD476A">
                            <w:pPr>
                              <w:jc w:val="center"/>
                              <w:rPr>
                                <w:rFonts w:ascii="Times New Roman" w:hAnsi="Times New Roman"/>
                                <w:b/>
                                <w:sz w:val="18"/>
                                <w:szCs w:val="18"/>
                              </w:rPr>
                            </w:pPr>
                            <w:r w:rsidRPr="002D0D3C">
                              <w:rPr>
                                <w:rFonts w:ascii="Times New Roman" w:hAnsi="Times New Roman"/>
                                <w:b/>
                                <w:sz w:val="18"/>
                                <w:szCs w:val="18"/>
                              </w:rPr>
                              <w:t>0,72mm x 38,1mm</w:t>
                            </w:r>
                          </w:p>
                          <w:p w14:paraId="6D7E9494" w14:textId="741EB3B4" w:rsidR="00E46CB5" w:rsidRPr="00AD476A" w:rsidRDefault="00E46CB5" w:rsidP="00AD476A">
                            <w:pPr>
                              <w:jc w:val="center"/>
                              <w:rPr>
                                <w:rFonts w:ascii="Times New Roman" w:hAnsi="Times New Roman"/>
                                <w:b/>
                                <w:sz w:val="18"/>
                                <w:szCs w:val="18"/>
                              </w:rPr>
                            </w:pPr>
                            <w:r>
                              <w:rPr>
                                <w:rFonts w:ascii="Times New Roman" w:hAnsi="Times New Roman"/>
                                <w:b/>
                                <w:sz w:val="18"/>
                                <w:szCs w:val="18"/>
                              </w:rPr>
                              <w:t>22Gx1</w:t>
                            </w:r>
                            <w:r w:rsidRPr="00392F69">
                              <w:rPr>
                                <w:rFonts w:ascii="Times New Roman" w:hAnsi="Times New Roman"/>
                                <w:b/>
                                <w:sz w:val="18"/>
                                <w:szCs w:val="18"/>
                                <w:vertAlign w:val="superscript"/>
                              </w:rPr>
                              <w:t>1</w:t>
                            </w:r>
                            <w:r>
                              <w:rPr>
                                <w:rFonts w:ascii="Times New Roman" w:hAnsi="Times New Roman"/>
                                <w:b/>
                                <w:sz w:val="18"/>
                                <w:szCs w:val="18"/>
                              </w:rPr>
                              <w:t>/</w:t>
                            </w:r>
                            <w:r w:rsidRPr="00392F69">
                              <w:rPr>
                                <w:rFonts w:ascii="Times New Roman" w:hAnsi="Times New Roman"/>
                                <w:b/>
                                <w:sz w:val="18"/>
                                <w:szCs w:val="18"/>
                                <w:vertAlign w:val="subscript"/>
                              </w:rPr>
                              <w:t>2</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1715E93" id="Text Box 11" o:spid="_x0000_s1033" type="#_x0000_t202" style="position:absolute;left:0;text-align:left;margin-left:148.8pt;margin-top:349.95pt;width:74.85pt;height:23.95pt;rotation:180;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" fillcolor="yellow" stroked="f">
                <v:textbox inset="0,0,0,0">
                  <w:txbxContent>
                    <w:p w14:paraId="7D5EAB27" w14:textId="77777777" w:rsidR="00E46CB5" w:rsidRDefault="00E46CB5" w:rsidP="00AD476A">
                      <w:pPr>
                        <w:jc w:val="center"/>
                        <w:rPr>
                          <w:rFonts w:ascii="Times New Roman" w:hAnsi="Times New Roman"/>
                          <w:b/>
                          <w:sz w:val="18"/>
                          <w:szCs w:val="18"/>
                        </w:rPr>
                      </w:pPr>
                      <w:r w:rsidRPr="002D0D3C">
                        <w:rPr>
                          <w:rFonts w:ascii="Times New Roman" w:hAnsi="Times New Roman"/>
                          <w:b/>
                          <w:sz w:val="18"/>
                          <w:szCs w:val="18"/>
                        </w:rPr>
                        <w:t>0,72mm x 38,1mm</w:t>
                      </w:r>
                    </w:p>
                    <w:p w14:paraId="6D7E9494" w14:textId="741EB3B4" w:rsidR="00E46CB5" w:rsidRPr="00AD476A" w:rsidRDefault="00E46CB5" w:rsidP="00AD476A">
                      <w:pPr>
                        <w:jc w:val="center"/>
                        <w:rPr>
                          <w:rFonts w:ascii="Times New Roman" w:hAnsi="Times New Roman"/>
                          <w:b/>
                          <w:sz w:val="18"/>
                          <w:szCs w:val="18"/>
                        </w:rPr>
                      </w:pPr>
                      <w:r>
                        <w:rPr>
                          <w:rFonts w:ascii="Times New Roman" w:hAnsi="Times New Roman"/>
                          <w:b/>
                          <w:sz w:val="18"/>
                          <w:szCs w:val="18"/>
                        </w:rPr>
                        <w:t>22Gx1</w:t>
                      </w:r>
                      <w:r w:rsidRPr="00392F69">
                        <w:rPr>
                          <w:rFonts w:ascii="Times New Roman" w:hAnsi="Times New Roman"/>
                          <w:b/>
                          <w:sz w:val="18"/>
                          <w:szCs w:val="18"/>
                          <w:vertAlign w:val="superscript"/>
                        </w:rPr>
                        <w:t>1</w:t>
                      </w:r>
                      <w:r>
                        <w:rPr>
                          <w:rFonts w:ascii="Times New Roman" w:hAnsi="Times New Roman"/>
                          <w:b/>
                          <w:sz w:val="18"/>
                          <w:szCs w:val="18"/>
                        </w:rPr>
                        <w:t>/</w:t>
                      </w:r>
                      <w:r w:rsidRPr="00392F69">
                        <w:rPr>
                          <w:rFonts w:ascii="Times New Roman" w:hAnsi="Times New Roman"/>
                          <w:b/>
                          <w:sz w:val="18"/>
                          <w:szCs w:val="18"/>
                          <w:vertAlign w:val="subscript"/>
                        </w:rPr>
                        <w:t>2</w:t>
                      </w:r>
                    </w:p>
                  </w:txbxContent>
                </v:textbox>
              </v:shape>
            </w:pict>
          </mc:Fallback>
        </mc:AlternateContent>
      </w:r>
      <w:r w:rsidR="003869E0" w:rsidRPr="00355FAC">
        <w:rPr>
          <w:rFonts w:ascii="Times New Roman" w:hAnsi="Times New Roman"/>
          <w:noProof/>
          <w:sz w:val="22"/>
          <w:szCs w:val="22"/>
        </w:rPr>
        <mc:AlternateContent>
          <mc:Choice Requires="wps">
            <w:drawing>
              <wp:anchor distT="0" distB="0" distL="114300" distR="114300" simplePos="0" relativeHeight="251643392" behindDoc="0" locked="0" layoutInCell="1" allowOverlap="1" wp14:anchorId="48DBBADA" wp14:editId="309C232D">
                <wp:simplePos x="0" y="0"/>
                <wp:positionH relativeFrom="column">
                  <wp:posOffset>1885315</wp:posOffset>
                </wp:positionH>
                <wp:positionV relativeFrom="paragraph">
                  <wp:posOffset>4277995</wp:posOffset>
                </wp:positionV>
                <wp:extent cx="766445" cy="156845"/>
                <wp:effectExtent l="0" t="0" r="0" b="0"/>
                <wp:wrapNone/>
                <wp:docPr id="5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156845"/>
                        </a:xfrm>
                        <a:prstGeom prst="rect">
                          <a:avLst/>
                        </a:prstGeom>
                        <a:solidFill>
                          <a:srgbClr val="FFFFFF"/>
                        </a:solidFill>
                        <a:ln w="9525">
                          <a:noFill/>
                          <a:miter lim="800000"/>
                          <a:headEnd/>
                          <a:tailEnd/>
                        </a:ln>
                      </wps:spPr>
                      <wps:txbx>
                        <w:txbxContent>
                          <w:p w14:paraId="2618235E" w14:textId="6A70B324" w:rsidR="00E46CB5" w:rsidRPr="00AD476A" w:rsidRDefault="00E46CB5" w:rsidP="00AD476A">
                            <w:pPr>
                              <w:jc w:val="left"/>
                              <w:rPr>
                                <w:rFonts w:ascii="Times New Roman" w:hAnsi="Times New Roman"/>
                                <w:sz w:val="22"/>
                                <w:szCs w:val="22"/>
                              </w:rPr>
                            </w:pPr>
                            <w:r>
                              <w:rPr>
                                <w:rFonts w:ascii="Times New Roman" w:hAnsi="Times New Roman"/>
                                <w:sz w:val="22"/>
                                <w:szCs w:val="22"/>
                              </w:rPr>
                              <w:t>Žuti vrh</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8DBBADA" id="Text Box 12" o:spid="_x0000_s1034" type="#_x0000_t202" style="position:absolute;left:0;text-align:left;margin-left:148.45pt;margin-top:336.85pt;width:60.35pt;height:12.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" stroked="f">
                <v:textbox inset="0,0,0,0">
                  <w:txbxContent>
                    <w:p w14:paraId="2618235E" w14:textId="6A70B324" w:rsidR="00E46CB5" w:rsidRPr="00AD476A" w:rsidRDefault="00E46CB5" w:rsidP="00AD476A">
                      <w:pPr>
                        <w:jc w:val="left"/>
                        <w:rPr>
                          <w:rFonts w:ascii="Times New Roman" w:hAnsi="Times New Roman"/>
                          <w:sz w:val="22"/>
                          <w:szCs w:val="22"/>
                        </w:rPr>
                      </w:pPr>
                      <w:r>
                        <w:rPr>
                          <w:rFonts w:ascii="Times New Roman" w:hAnsi="Times New Roman"/>
                          <w:sz w:val="22"/>
                          <w:szCs w:val="22"/>
                        </w:rPr>
                        <w:t>Žuti vrh</w:t>
                      </w:r>
                    </w:p>
                  </w:txbxContent>
                </v:textbox>
              </v:shape>
            </w:pict>
          </mc:Fallback>
        </mc:AlternateContent>
      </w:r>
      <w:r w:rsidR="003869E0" w:rsidRPr="00355FAC">
        <w:rPr>
          <w:rFonts w:ascii="Times New Roman" w:hAnsi="Times New Roman"/>
          <w:noProof/>
          <w:sz w:val="22"/>
          <w:szCs w:val="22"/>
        </w:rPr>
        <mc:AlternateContent>
          <mc:Choice Requires="wps">
            <w:drawing>
              <wp:anchor distT="0" distB="0" distL="114300" distR="114300" simplePos="0" relativeHeight="251633152" behindDoc="0" locked="0" layoutInCell="1" allowOverlap="1" wp14:anchorId="70FE30FD" wp14:editId="62AA4A3A">
                <wp:simplePos x="0" y="0"/>
                <wp:positionH relativeFrom="column">
                  <wp:posOffset>959485</wp:posOffset>
                </wp:positionH>
                <wp:positionV relativeFrom="paragraph">
                  <wp:posOffset>3707765</wp:posOffset>
                </wp:positionV>
                <wp:extent cx="664845" cy="360045"/>
                <wp:effectExtent l="0" t="0" r="0" b="0"/>
                <wp:wrapNone/>
                <wp:docPr id="4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360045"/>
                        </a:xfrm>
                        <a:prstGeom prst="rect">
                          <a:avLst/>
                        </a:prstGeom>
                        <a:solidFill>
                          <a:srgbClr val="FFFFFF"/>
                        </a:solidFill>
                        <a:ln w="9525">
                          <a:noFill/>
                          <a:miter lim="800000"/>
                          <a:headEnd/>
                          <a:tailEnd/>
                        </a:ln>
                      </wps:spPr>
                      <wps:txbx>
                        <w:txbxContent>
                          <w:p w14:paraId="46636194" w14:textId="77777777" w:rsidR="00E46CB5" w:rsidRPr="00AD476A" w:rsidRDefault="00E46CB5" w:rsidP="00AD476A">
                            <w:pPr>
                              <w:jc w:val="left"/>
                              <w:rPr>
                                <w:rFonts w:ascii="Times New Roman" w:hAnsi="Times New Roman"/>
                                <w:sz w:val="22"/>
                                <w:szCs w:val="22"/>
                              </w:rPr>
                            </w:pPr>
                            <w:r>
                              <w:rPr>
                                <w:rFonts w:ascii="Times New Roman" w:hAnsi="Times New Roman"/>
                                <w:sz w:val="22"/>
                                <w:szCs w:val="22"/>
                              </w:rPr>
                              <w:t>Kesica za iglu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0FE30FD" id="Text Box 13" o:spid="_x0000_s1035" type="#_x0000_t202" style="position:absolute;left:0;text-align:left;margin-left:75.55pt;margin-top:291.95pt;width:52.35pt;height:28.3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" stroked="f">
                <v:textbox inset="0,0,0,0">
                  <w:txbxContent>
                    <w:p w14:paraId="46636194" w14:textId="77777777" w:rsidR="00E46CB5" w:rsidRPr="00AD476A" w:rsidRDefault="00E46CB5" w:rsidP="00AD476A">
                      <w:pPr>
                        <w:jc w:val="left"/>
                        <w:rPr>
                          <w:rFonts w:ascii="Times New Roman" w:hAnsi="Times New Roman"/>
                          <w:sz w:val="22"/>
                          <w:szCs w:val="22"/>
                        </w:rPr>
                      </w:pPr>
                      <w:r>
                        <w:rPr>
                          <w:rFonts w:ascii="Times New Roman" w:hAnsi="Times New Roman"/>
                          <w:sz w:val="22"/>
                          <w:szCs w:val="22"/>
                        </w:rPr>
                        <w:t>Kesica za iglu</w:t>
                      </w:r>
                    </w:p>
                  </w:txbxContent>
                </v:textbox>
              </v:shape>
            </w:pict>
          </mc:Fallback>
        </mc:AlternateContent>
      </w:r>
      <w:r w:rsidR="003869E0" w:rsidRPr="00355FAC">
        <w:rPr>
          <w:rFonts w:ascii="Times New Roman" w:hAnsi="Times New Roman"/>
          <w:noProof/>
          <w:sz w:val="22"/>
          <w:szCs w:val="22"/>
        </w:rPr>
        <mc:AlternateContent>
          <mc:Choice Requires="wps">
            <w:drawing>
              <wp:anchor distT="0" distB="0" distL="114300" distR="114300" simplePos="0" relativeHeight="251628032" behindDoc="0" locked="0" layoutInCell="1" allowOverlap="1" wp14:anchorId="39EE77B3" wp14:editId="0C72E5B2">
                <wp:simplePos x="0" y="0"/>
                <wp:positionH relativeFrom="column">
                  <wp:posOffset>965200</wp:posOffset>
                </wp:positionH>
                <wp:positionV relativeFrom="paragraph">
                  <wp:posOffset>3333115</wp:posOffset>
                </wp:positionV>
                <wp:extent cx="766445" cy="368935"/>
                <wp:effectExtent l="0" t="0" r="0" b="0"/>
                <wp:wrapNone/>
                <wp:docPr id="4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368935"/>
                        </a:xfrm>
                        <a:prstGeom prst="rect">
                          <a:avLst/>
                        </a:prstGeom>
                        <a:solidFill>
                          <a:srgbClr val="FFFFFF"/>
                        </a:solidFill>
                        <a:ln w="9525">
                          <a:noFill/>
                          <a:miter lim="800000"/>
                          <a:headEnd/>
                          <a:tailEnd/>
                        </a:ln>
                      </wps:spPr>
                      <wps:txbx>
                        <w:txbxContent>
                          <w:p w14:paraId="2E6E7EBF" w14:textId="77777777" w:rsidR="00E46CB5" w:rsidRPr="00AD476A" w:rsidRDefault="00E46CB5" w:rsidP="00AD476A">
                            <w:pPr>
                              <w:jc w:val="left"/>
                              <w:rPr>
                                <w:rFonts w:ascii="Times New Roman" w:hAnsi="Times New Roman"/>
                                <w:sz w:val="22"/>
                                <w:szCs w:val="22"/>
                              </w:rPr>
                            </w:pPr>
                            <w:r>
                              <w:rPr>
                                <w:rFonts w:ascii="Times New Roman" w:hAnsi="Times New Roman"/>
                                <w:sz w:val="22"/>
                                <w:szCs w:val="22"/>
                              </w:rPr>
                              <w:t>Futrola igle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9EE77B3" id="Text Box 14" o:spid="_x0000_s1036" type="#_x0000_t202" style="position:absolute;left:0;text-align:left;margin-left:76pt;margin-top:262.45pt;width:60.35pt;height:29.0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" stroked="f">
                <v:textbox inset="0,0,0,0">
                  <w:txbxContent>
                    <w:p w14:paraId="2E6E7EBF" w14:textId="77777777" w:rsidR="00E46CB5" w:rsidRPr="00AD476A" w:rsidRDefault="00E46CB5" w:rsidP="00AD476A">
                      <w:pPr>
                        <w:jc w:val="left"/>
                        <w:rPr>
                          <w:rFonts w:ascii="Times New Roman" w:hAnsi="Times New Roman"/>
                          <w:sz w:val="22"/>
                          <w:szCs w:val="22"/>
                        </w:rPr>
                      </w:pPr>
                      <w:r>
                        <w:rPr>
                          <w:rFonts w:ascii="Times New Roman" w:hAnsi="Times New Roman"/>
                          <w:sz w:val="22"/>
                          <w:szCs w:val="22"/>
                        </w:rPr>
                        <w:t>Futrola igle</w:t>
                      </w:r>
                    </w:p>
                  </w:txbxContent>
                </v:textbox>
              </v:shape>
            </w:pict>
          </mc:Fallback>
        </mc:AlternateContent>
      </w:r>
      <w:r w:rsidR="003869E0" w:rsidRPr="00355FAC">
        <w:rPr>
          <w:rFonts w:ascii="Times New Roman" w:hAnsi="Times New Roman"/>
          <w:noProof/>
          <w:sz w:val="22"/>
          <w:szCs w:val="22"/>
        </w:rPr>
        <mc:AlternateContent>
          <mc:Choice Requires="wps">
            <w:drawing>
              <wp:anchor distT="0" distB="0" distL="114300" distR="114300" simplePos="0" relativeHeight="251622912" behindDoc="0" locked="0" layoutInCell="1" allowOverlap="1" wp14:anchorId="2EE2A512" wp14:editId="47E38159">
                <wp:simplePos x="0" y="0"/>
                <wp:positionH relativeFrom="column">
                  <wp:posOffset>1026795</wp:posOffset>
                </wp:positionH>
                <wp:positionV relativeFrom="paragraph">
                  <wp:posOffset>2629535</wp:posOffset>
                </wp:positionV>
                <wp:extent cx="766445" cy="360045"/>
                <wp:effectExtent l="0" t="0" r="0" b="0"/>
                <wp:wrapNone/>
                <wp:docPr id="4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360045"/>
                        </a:xfrm>
                        <a:prstGeom prst="rect">
                          <a:avLst/>
                        </a:prstGeom>
                        <a:solidFill>
                          <a:srgbClr val="FFFFFF"/>
                        </a:solidFill>
                        <a:ln w="9525">
                          <a:noFill/>
                          <a:miter lim="800000"/>
                          <a:headEnd/>
                          <a:tailEnd/>
                        </a:ln>
                      </wps:spPr>
                      <wps:txbx>
                        <w:txbxContent>
                          <w:p w14:paraId="27570E9C" w14:textId="77777777" w:rsidR="00E46CB5" w:rsidRPr="00AD476A" w:rsidRDefault="00E46CB5" w:rsidP="00AD476A">
                            <w:pPr>
                              <w:jc w:val="left"/>
                              <w:rPr>
                                <w:rFonts w:ascii="Times New Roman" w:hAnsi="Times New Roman"/>
                                <w:sz w:val="22"/>
                                <w:szCs w:val="22"/>
                              </w:rPr>
                            </w:pPr>
                            <w:r w:rsidRPr="00AD476A">
                              <w:rPr>
                                <w:rFonts w:ascii="Times New Roman" w:hAnsi="Times New Roman"/>
                                <w:sz w:val="22"/>
                                <w:szCs w:val="22"/>
                              </w:rPr>
                              <w:t>Bezb</w:t>
                            </w:r>
                            <w:r>
                              <w:rPr>
                                <w:rFonts w:ascii="Times New Roman" w:hAnsi="Times New Roman"/>
                                <w:sz w:val="22"/>
                                <w:szCs w:val="22"/>
                              </w:rPr>
                              <w:t>j</w:t>
                            </w:r>
                            <w:r w:rsidRPr="00AD476A">
                              <w:rPr>
                                <w:rFonts w:ascii="Times New Roman" w:hAnsi="Times New Roman"/>
                                <w:sz w:val="22"/>
                                <w:szCs w:val="22"/>
                              </w:rPr>
                              <w:t xml:space="preserve">ednosni </w:t>
                            </w:r>
                            <w:r>
                              <w:rPr>
                                <w:rFonts w:ascii="Times New Roman" w:hAnsi="Times New Roman"/>
                                <w:sz w:val="22"/>
                                <w:szCs w:val="22"/>
                              </w:rPr>
                              <w:t>mehanizam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EE2A512" id="Text Box 15" o:spid="_x0000_s1037" type="#_x0000_t202" style="position:absolute;left:0;text-align:left;margin-left:80.85pt;margin-top:207.05pt;width:60.35pt;height:28.3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" stroked="f">
                <v:textbox inset="0,0,0,0">
                  <w:txbxContent>
                    <w:p w14:paraId="27570E9C" w14:textId="77777777" w:rsidR="00E46CB5" w:rsidRPr="00AD476A" w:rsidRDefault="00E46CB5" w:rsidP="00AD476A">
                      <w:pPr>
                        <w:jc w:val="left"/>
                        <w:rPr>
                          <w:rFonts w:ascii="Times New Roman" w:hAnsi="Times New Roman"/>
                          <w:sz w:val="22"/>
                          <w:szCs w:val="22"/>
                        </w:rPr>
                      </w:pPr>
                      <w:r w:rsidRPr="00AD476A">
                        <w:rPr>
                          <w:rFonts w:ascii="Times New Roman" w:hAnsi="Times New Roman"/>
                          <w:sz w:val="22"/>
                          <w:szCs w:val="22"/>
                        </w:rPr>
                        <w:t>Bezb</w:t>
                      </w:r>
                      <w:r>
                        <w:rPr>
                          <w:rFonts w:ascii="Times New Roman" w:hAnsi="Times New Roman"/>
                          <w:sz w:val="22"/>
                          <w:szCs w:val="22"/>
                        </w:rPr>
                        <w:t>j</w:t>
                      </w:r>
                      <w:r w:rsidRPr="00AD476A">
                        <w:rPr>
                          <w:rFonts w:ascii="Times New Roman" w:hAnsi="Times New Roman"/>
                          <w:sz w:val="22"/>
                          <w:szCs w:val="22"/>
                        </w:rPr>
                        <w:t xml:space="preserve">ednosni </w:t>
                      </w:r>
                      <w:r>
                        <w:rPr>
                          <w:rFonts w:ascii="Times New Roman" w:hAnsi="Times New Roman"/>
                          <w:sz w:val="22"/>
                          <w:szCs w:val="22"/>
                        </w:rPr>
                        <w:t>mehanizam</w:t>
                      </w:r>
                    </w:p>
                  </w:txbxContent>
                </v:textbox>
              </v:shape>
            </w:pict>
          </mc:Fallback>
        </mc:AlternateContent>
      </w:r>
      <w:r w:rsidR="003869E0" w:rsidRPr="00355FAC">
        <w:rPr>
          <w:rFonts w:ascii="Times New Roman" w:hAnsi="Times New Roman"/>
          <w:noProof/>
          <w:sz w:val="22"/>
          <w:szCs w:val="22"/>
        </w:rPr>
        <mc:AlternateContent>
          <mc:Choice Requires="wps">
            <w:drawing>
              <wp:anchor distT="0" distB="0" distL="114300" distR="114300" simplePos="0" relativeHeight="251648512" behindDoc="0" locked="0" layoutInCell="1" allowOverlap="1" wp14:anchorId="7DE61D0D" wp14:editId="7FF5873C">
                <wp:simplePos x="0" y="0"/>
                <wp:positionH relativeFrom="column">
                  <wp:posOffset>1885315</wp:posOffset>
                </wp:positionH>
                <wp:positionV relativeFrom="paragraph">
                  <wp:posOffset>1676400</wp:posOffset>
                </wp:positionV>
                <wp:extent cx="950595" cy="304165"/>
                <wp:effectExtent l="0" t="0" r="0" b="0"/>
                <wp:wrapNone/>
                <wp:docPr id="5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950595" cy="304165"/>
                        </a:xfrm>
                        <a:prstGeom prst="rect">
                          <a:avLst/>
                        </a:prstGeom>
                        <a:solidFill>
                          <a:srgbClr val="FD1B71"/>
                        </a:solidFill>
                        <a:ln w="9525">
                          <a:noFill/>
                          <a:miter lim="800000"/>
                          <a:headEnd/>
                          <a:tailEnd/>
                        </a:ln>
                      </wps:spPr>
                      <wps:txbx>
                        <w:txbxContent>
                          <w:p w14:paraId="7233C7A8" w14:textId="77777777" w:rsidR="00E46CB5" w:rsidRDefault="00E46CB5" w:rsidP="00AD476A">
                            <w:pPr>
                              <w:jc w:val="center"/>
                              <w:rPr>
                                <w:rFonts w:ascii="Times New Roman" w:hAnsi="Times New Roman"/>
                                <w:b/>
                                <w:color w:val="FFFFFF" w:themeColor="background1"/>
                                <w:sz w:val="18"/>
                                <w:szCs w:val="18"/>
                              </w:rPr>
                            </w:pPr>
                            <w:r w:rsidRPr="00AD476A">
                              <w:rPr>
                                <w:rFonts w:ascii="Times New Roman" w:hAnsi="Times New Roman"/>
                                <w:b/>
                                <w:color w:val="FFFFFF" w:themeColor="background1"/>
                                <w:sz w:val="18"/>
                                <w:szCs w:val="18"/>
                              </w:rPr>
                              <w:t>0,72mm x 25,4mm</w:t>
                            </w:r>
                          </w:p>
                          <w:p w14:paraId="295E7130" w14:textId="1C11AF4B" w:rsidR="00E46CB5" w:rsidRPr="00AD476A" w:rsidRDefault="00E46CB5" w:rsidP="00AD476A">
                            <w:pPr>
                              <w:jc w:val="center"/>
                              <w:rPr>
                                <w:rFonts w:ascii="Times New Roman" w:hAnsi="Times New Roman"/>
                                <w:b/>
                                <w:color w:val="FFFFFF" w:themeColor="background1"/>
                                <w:sz w:val="18"/>
                                <w:szCs w:val="18"/>
                              </w:rPr>
                            </w:pPr>
                            <w:r>
                              <w:rPr>
                                <w:rFonts w:ascii="Times New Roman" w:hAnsi="Times New Roman"/>
                                <w:b/>
                                <w:color w:val="FFFFFF" w:themeColor="background1"/>
                                <w:sz w:val="18"/>
                                <w:szCs w:val="18"/>
                              </w:rPr>
                              <w:t>22Gx1”</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DE61D0D" id="Text Box 16" o:spid="_x0000_s1038" type="#_x0000_t202" style="position:absolute;left:0;text-align:left;margin-left:148.45pt;margin-top:132pt;width:74.85pt;height:23.95pt;rotation:180;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" fillcolor="#fd1b71" stroked="f">
                <v:textbox inset="0,0,0,0">
                  <w:txbxContent>
                    <w:p w14:paraId="7233C7A8" w14:textId="77777777" w:rsidR="00E46CB5" w:rsidRDefault="00E46CB5" w:rsidP="00AD476A">
                      <w:pPr>
                        <w:jc w:val="center"/>
                        <w:rPr>
                          <w:rFonts w:ascii="Times New Roman" w:hAnsi="Times New Roman"/>
                          <w:b/>
                          <w:color w:val="FFFFFF" w:themeColor="background1"/>
                          <w:sz w:val="18"/>
                          <w:szCs w:val="18"/>
                        </w:rPr>
                      </w:pPr>
                      <w:r w:rsidRPr="00AD476A">
                        <w:rPr>
                          <w:rFonts w:ascii="Times New Roman" w:hAnsi="Times New Roman"/>
                          <w:b/>
                          <w:color w:val="FFFFFF" w:themeColor="background1"/>
                          <w:sz w:val="18"/>
                          <w:szCs w:val="18"/>
                        </w:rPr>
                        <w:t>0,72mm x 25,4mm</w:t>
                      </w:r>
                    </w:p>
                    <w:p w14:paraId="295E7130" w14:textId="1C11AF4B" w:rsidR="00E46CB5" w:rsidRPr="00AD476A" w:rsidRDefault="00E46CB5" w:rsidP="00AD476A">
                      <w:pPr>
                        <w:jc w:val="center"/>
                        <w:rPr>
                          <w:rFonts w:ascii="Times New Roman" w:hAnsi="Times New Roman"/>
                          <w:b/>
                          <w:color w:val="FFFFFF" w:themeColor="background1"/>
                          <w:sz w:val="18"/>
                          <w:szCs w:val="18"/>
                        </w:rPr>
                      </w:pPr>
                      <w:r>
                        <w:rPr>
                          <w:rFonts w:ascii="Times New Roman" w:hAnsi="Times New Roman"/>
                          <w:b/>
                          <w:color w:val="FFFFFF" w:themeColor="background1"/>
                          <w:sz w:val="18"/>
                          <w:szCs w:val="18"/>
                        </w:rPr>
                        <w:t>22Gx1”</w:t>
                      </w:r>
                    </w:p>
                  </w:txbxContent>
                </v:textbox>
              </v:shape>
            </w:pict>
          </mc:Fallback>
        </mc:AlternateContent>
      </w:r>
      <w:r w:rsidR="003869E0" w:rsidRPr="00355FAC">
        <w:rPr>
          <w:rFonts w:ascii="Times New Roman" w:hAnsi="Times New Roman"/>
          <w:noProof/>
          <w:sz w:val="22"/>
          <w:szCs w:val="22"/>
        </w:rPr>
        <mc:AlternateContent>
          <mc:Choice Requires="wps">
            <w:drawing>
              <wp:anchor distT="0" distB="0" distL="114300" distR="114300" simplePos="0" relativeHeight="251638272" behindDoc="0" locked="0" layoutInCell="1" allowOverlap="1" wp14:anchorId="09521165" wp14:editId="2C720844">
                <wp:simplePos x="0" y="0"/>
                <wp:positionH relativeFrom="column">
                  <wp:posOffset>1885315</wp:posOffset>
                </wp:positionH>
                <wp:positionV relativeFrom="paragraph">
                  <wp:posOffset>1475740</wp:posOffset>
                </wp:positionV>
                <wp:extent cx="766445" cy="156845"/>
                <wp:effectExtent l="0" t="0" r="0" b="0"/>
                <wp:wrapNone/>
                <wp:docPr id="4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156845"/>
                        </a:xfrm>
                        <a:prstGeom prst="rect">
                          <a:avLst/>
                        </a:prstGeom>
                        <a:solidFill>
                          <a:srgbClr val="FFFFFF"/>
                        </a:solidFill>
                        <a:ln w="9525">
                          <a:noFill/>
                          <a:miter lim="800000"/>
                          <a:headEnd/>
                          <a:tailEnd/>
                        </a:ln>
                      </wps:spPr>
                      <wps:txbx>
                        <w:txbxContent>
                          <w:p w14:paraId="7E237F56" w14:textId="00954F4A" w:rsidR="00E46CB5" w:rsidRPr="00AD476A" w:rsidRDefault="00E46CB5" w:rsidP="00AD476A">
                            <w:pPr>
                              <w:jc w:val="left"/>
                              <w:rPr>
                                <w:rFonts w:ascii="Times New Roman" w:hAnsi="Times New Roman"/>
                                <w:sz w:val="22"/>
                                <w:szCs w:val="22"/>
                              </w:rPr>
                            </w:pPr>
                            <w:r>
                              <w:rPr>
                                <w:rFonts w:ascii="Times New Roman" w:hAnsi="Times New Roman"/>
                                <w:sz w:val="22"/>
                                <w:szCs w:val="22"/>
                              </w:rPr>
                              <w:t>Roze vrh</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9521165" id="Text Box 17" o:spid="_x0000_s1039" type="#_x0000_t202" style="position:absolute;left:0;text-align:left;margin-left:148.45pt;margin-top:116.2pt;width:60.35pt;height:12.3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" stroked="f">
                <v:textbox inset="0,0,0,0">
                  <w:txbxContent>
                    <w:p w14:paraId="7E237F56" w14:textId="00954F4A" w:rsidR="00E46CB5" w:rsidRPr="00AD476A" w:rsidRDefault="00E46CB5" w:rsidP="00AD476A">
                      <w:pPr>
                        <w:jc w:val="left"/>
                        <w:rPr>
                          <w:rFonts w:ascii="Times New Roman" w:hAnsi="Times New Roman"/>
                          <w:sz w:val="22"/>
                          <w:szCs w:val="22"/>
                        </w:rPr>
                      </w:pPr>
                      <w:r>
                        <w:rPr>
                          <w:rFonts w:ascii="Times New Roman" w:hAnsi="Times New Roman"/>
                          <w:sz w:val="22"/>
                          <w:szCs w:val="22"/>
                        </w:rPr>
                        <w:t>Roze vrh</w:t>
                      </w:r>
                    </w:p>
                  </w:txbxContent>
                </v:textbox>
              </v:shape>
            </w:pict>
          </mc:Fallback>
        </mc:AlternateContent>
      </w:r>
      <w:r w:rsidR="003869E0" w:rsidRPr="00355FAC">
        <w:rPr>
          <w:rFonts w:ascii="Times New Roman" w:hAnsi="Times New Roman"/>
          <w:noProof/>
          <w:sz w:val="22"/>
          <w:szCs w:val="22"/>
        </w:rPr>
        <mc:AlternateContent>
          <mc:Choice Requires="wps">
            <w:drawing>
              <wp:anchor distT="0" distB="0" distL="114300" distR="114300" simplePos="0" relativeHeight="251612672" behindDoc="0" locked="0" layoutInCell="1" allowOverlap="1" wp14:anchorId="2DB3D180" wp14:editId="6678E933">
                <wp:simplePos x="0" y="0"/>
                <wp:positionH relativeFrom="column">
                  <wp:posOffset>1045210</wp:posOffset>
                </wp:positionH>
                <wp:positionV relativeFrom="paragraph">
                  <wp:posOffset>1622425</wp:posOffset>
                </wp:positionV>
                <wp:extent cx="748030" cy="360045"/>
                <wp:effectExtent l="0" t="0" r="0" b="0"/>
                <wp:wrapNone/>
                <wp:docPr id="4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360045"/>
                        </a:xfrm>
                        <a:prstGeom prst="rect">
                          <a:avLst/>
                        </a:prstGeom>
                        <a:solidFill>
                          <a:srgbClr val="FFFFFF"/>
                        </a:solidFill>
                        <a:ln w="9525">
                          <a:noFill/>
                          <a:miter lim="800000"/>
                          <a:headEnd/>
                          <a:tailEnd/>
                        </a:ln>
                      </wps:spPr>
                      <wps:txbx>
                        <w:txbxContent>
                          <w:p w14:paraId="4A7A3981" w14:textId="77777777" w:rsidR="00E46CB5" w:rsidRPr="00AD476A" w:rsidRDefault="00E46CB5" w:rsidP="00AD476A">
                            <w:pPr>
                              <w:jc w:val="left"/>
                              <w:rPr>
                                <w:rFonts w:ascii="Times New Roman" w:hAnsi="Times New Roman"/>
                                <w:sz w:val="22"/>
                                <w:szCs w:val="22"/>
                              </w:rPr>
                            </w:pPr>
                            <w:r w:rsidRPr="00AD476A">
                              <w:rPr>
                                <w:rFonts w:ascii="Times New Roman" w:hAnsi="Times New Roman"/>
                                <w:sz w:val="22"/>
                                <w:szCs w:val="22"/>
                              </w:rPr>
                              <w:t>Gumen</w:t>
                            </w:r>
                            <w:r>
                              <w:rPr>
                                <w:rFonts w:ascii="Times New Roman" w:hAnsi="Times New Roman"/>
                                <w:sz w:val="22"/>
                                <w:szCs w:val="22"/>
                              </w:rPr>
                              <w:t>i zatvarač</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DB3D180" id="Text Box 18" o:spid="_x0000_s1040" type="#_x0000_t202" style="position:absolute;left:0;text-align:left;margin-left:82.3pt;margin-top:127.75pt;width:58.9pt;height:28.3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" stroked="f">
                <v:textbox inset="0,0,0,0">
                  <w:txbxContent>
                    <w:p w14:paraId="4A7A3981" w14:textId="77777777" w:rsidR="00E46CB5" w:rsidRPr="00AD476A" w:rsidRDefault="00E46CB5" w:rsidP="00AD476A">
                      <w:pPr>
                        <w:jc w:val="left"/>
                        <w:rPr>
                          <w:rFonts w:ascii="Times New Roman" w:hAnsi="Times New Roman"/>
                          <w:sz w:val="22"/>
                          <w:szCs w:val="22"/>
                        </w:rPr>
                      </w:pPr>
                      <w:r w:rsidRPr="00AD476A">
                        <w:rPr>
                          <w:rFonts w:ascii="Times New Roman" w:hAnsi="Times New Roman"/>
                          <w:sz w:val="22"/>
                          <w:szCs w:val="22"/>
                        </w:rPr>
                        <w:t>Gumen</w:t>
                      </w:r>
                      <w:r>
                        <w:rPr>
                          <w:rFonts w:ascii="Times New Roman" w:hAnsi="Times New Roman"/>
                          <w:sz w:val="22"/>
                          <w:szCs w:val="22"/>
                        </w:rPr>
                        <w:t>i zatvarač</w:t>
                      </w:r>
                    </w:p>
                  </w:txbxContent>
                </v:textbox>
              </v:shape>
            </w:pict>
          </mc:Fallback>
        </mc:AlternateContent>
      </w:r>
      <w:r w:rsidR="003869E0" w:rsidRPr="00355FAC">
        <w:rPr>
          <w:rFonts w:ascii="Times New Roman" w:hAnsi="Times New Roman"/>
          <w:noProof/>
          <w:sz w:val="22"/>
          <w:szCs w:val="22"/>
        </w:rPr>
        <mc:AlternateContent>
          <mc:Choice Requires="wps">
            <w:drawing>
              <wp:anchor distT="0" distB="0" distL="114300" distR="114300" simplePos="0" relativeHeight="251607552" behindDoc="0" locked="0" layoutInCell="1" allowOverlap="1" wp14:anchorId="4797313A" wp14:editId="0E4866E6">
                <wp:simplePos x="0" y="0"/>
                <wp:positionH relativeFrom="column">
                  <wp:posOffset>1044575</wp:posOffset>
                </wp:positionH>
                <wp:positionV relativeFrom="paragraph">
                  <wp:posOffset>1405890</wp:posOffset>
                </wp:positionV>
                <wp:extent cx="748030" cy="212090"/>
                <wp:effectExtent l="0" t="0" r="0" b="0"/>
                <wp:wrapNone/>
                <wp:docPr id="4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212090"/>
                        </a:xfrm>
                        <a:prstGeom prst="rect">
                          <a:avLst/>
                        </a:prstGeom>
                        <a:solidFill>
                          <a:srgbClr val="FFFFFF"/>
                        </a:solidFill>
                        <a:ln w="9525">
                          <a:noFill/>
                          <a:miter lim="800000"/>
                          <a:headEnd/>
                          <a:tailEnd/>
                        </a:ln>
                      </wps:spPr>
                      <wps:txbx>
                        <w:txbxContent>
                          <w:p w14:paraId="791FE8EA" w14:textId="77777777" w:rsidR="00E46CB5" w:rsidRPr="00AD476A" w:rsidRDefault="00E46CB5" w:rsidP="00AD476A">
                            <w:pPr>
                              <w:jc w:val="left"/>
                              <w:rPr>
                                <w:rFonts w:ascii="Times New Roman" w:hAnsi="Times New Roman"/>
                                <w:sz w:val="22"/>
                                <w:szCs w:val="22"/>
                              </w:rPr>
                            </w:pPr>
                            <w:r w:rsidRPr="00AD476A">
                              <w:rPr>
                                <w:rFonts w:ascii="Times New Roman" w:hAnsi="Times New Roman"/>
                                <w:sz w:val="22"/>
                                <w:szCs w:val="22"/>
                              </w:rPr>
                              <w:t>Vrh šprica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797313A" id="Text Box 19" o:spid="_x0000_s1041" type="#_x0000_t202" style="position:absolute;left:0;text-align:left;margin-left:82.25pt;margin-top:110.7pt;width:58.9pt;height:16.7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" stroked="f">
                <v:textbox inset="0,0,0,0">
                  <w:txbxContent>
                    <w:p w14:paraId="791FE8EA" w14:textId="77777777" w:rsidR="00E46CB5" w:rsidRPr="00AD476A" w:rsidRDefault="00E46CB5" w:rsidP="00AD476A">
                      <w:pPr>
                        <w:jc w:val="left"/>
                        <w:rPr>
                          <w:rFonts w:ascii="Times New Roman" w:hAnsi="Times New Roman"/>
                          <w:sz w:val="22"/>
                          <w:szCs w:val="22"/>
                        </w:rPr>
                      </w:pPr>
                      <w:r w:rsidRPr="00AD476A">
                        <w:rPr>
                          <w:rFonts w:ascii="Times New Roman" w:hAnsi="Times New Roman"/>
                          <w:sz w:val="22"/>
                          <w:szCs w:val="22"/>
                        </w:rPr>
                        <w:t>Vrh šprica</w:t>
                      </w:r>
                    </w:p>
                  </w:txbxContent>
                </v:textbox>
              </v:shape>
            </w:pict>
          </mc:Fallback>
        </mc:AlternateContent>
      </w:r>
      <w:r w:rsidR="003869E0" w:rsidRPr="00355FAC">
        <w:rPr>
          <w:rFonts w:ascii="Times New Roman" w:hAnsi="Times New Roman"/>
          <w:noProof/>
          <w:sz w:val="22"/>
          <w:szCs w:val="22"/>
        </w:rPr>
        <mc:AlternateContent>
          <mc:Choice Requires="wps">
            <w:drawing>
              <wp:anchor distT="0" distB="0" distL="114300" distR="114300" simplePos="0" relativeHeight="251602432" behindDoc="0" locked="0" layoutInCell="1" allowOverlap="1" wp14:anchorId="0AA03D74" wp14:editId="406251F3">
                <wp:simplePos x="0" y="0"/>
                <wp:positionH relativeFrom="column">
                  <wp:posOffset>1731010</wp:posOffset>
                </wp:positionH>
                <wp:positionV relativeFrom="paragraph">
                  <wp:posOffset>795655</wp:posOffset>
                </wp:positionV>
                <wp:extent cx="1154430" cy="378460"/>
                <wp:effectExtent l="0" t="0" r="0" b="0"/>
                <wp:wrapNone/>
                <wp:docPr id="4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430" cy="378460"/>
                        </a:xfrm>
                        <a:prstGeom prst="rect">
                          <a:avLst/>
                        </a:prstGeom>
                        <a:solidFill>
                          <a:srgbClr val="FFFFFF"/>
                        </a:solidFill>
                        <a:ln w="9525">
                          <a:noFill/>
                          <a:miter lim="800000"/>
                          <a:headEnd/>
                          <a:tailEnd/>
                        </a:ln>
                      </wps:spPr>
                      <wps:txbx>
                        <w:txbxContent>
                          <w:p w14:paraId="5C91B35E" w14:textId="77777777" w:rsidR="00E46CB5" w:rsidRPr="00AD476A" w:rsidRDefault="00E46CB5" w:rsidP="00AD476A">
                            <w:pPr>
                              <w:jc w:val="left"/>
                              <w:rPr>
                                <w:rFonts w:ascii="Times New Roman" w:hAnsi="Times New Roman"/>
                                <w:b/>
                              </w:rPr>
                            </w:pPr>
                            <w:r>
                              <w:rPr>
                                <w:rFonts w:ascii="Times New Roman" w:hAnsi="Times New Roman"/>
                                <w:b/>
                              </w:rPr>
                              <w:t>Sigurnosne igle tankih zidova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AA03D74" id="Text Box 20" o:spid="_x0000_s1042" type="#_x0000_t202" style="position:absolute;left:0;text-align:left;margin-left:136.3pt;margin-top:62.65pt;width:90.9pt;height:29.8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" stroked="f">
                <v:textbox inset="0,0,0,0">
                  <w:txbxContent>
                    <w:p w14:paraId="5C91B35E" w14:textId="77777777" w:rsidR="00E46CB5" w:rsidRPr="00AD476A" w:rsidRDefault="00E46CB5" w:rsidP="00AD476A">
                      <w:pPr>
                        <w:jc w:val="left"/>
                        <w:rPr>
                          <w:rFonts w:ascii="Times New Roman" w:hAnsi="Times New Roman"/>
                          <w:b/>
                        </w:rPr>
                      </w:pPr>
                      <w:r>
                        <w:rPr>
                          <w:rFonts w:ascii="Times New Roman" w:hAnsi="Times New Roman"/>
                          <w:b/>
                        </w:rPr>
                        <w:t>Sigurnosne igle tankih zidova</w:t>
                      </w:r>
                    </w:p>
                  </w:txbxContent>
                </v:textbox>
              </v:shape>
            </w:pict>
          </mc:Fallback>
        </mc:AlternateContent>
      </w:r>
      <w:r w:rsidR="003869E0" w:rsidRPr="00355FAC">
        <w:rPr>
          <w:rFonts w:ascii="Times New Roman" w:hAnsi="Times New Roman"/>
          <w:noProof/>
          <w:sz w:val="22"/>
          <w:szCs w:val="22"/>
        </w:rPr>
        <mc:AlternateContent>
          <mc:Choice Requires="wps">
            <w:drawing>
              <wp:anchor distT="0" distB="0" distL="114300" distR="114300" simplePos="0" relativeHeight="251597312" behindDoc="0" locked="0" layoutInCell="1" allowOverlap="1" wp14:anchorId="16EEA3B5" wp14:editId="5C0B14B8">
                <wp:simplePos x="0" y="0"/>
                <wp:positionH relativeFrom="column">
                  <wp:posOffset>175260</wp:posOffset>
                </wp:positionH>
                <wp:positionV relativeFrom="paragraph">
                  <wp:posOffset>791210</wp:posOffset>
                </wp:positionV>
                <wp:extent cx="1154430" cy="378460"/>
                <wp:effectExtent l="0" t="0" r="0" b="0"/>
                <wp:wrapNone/>
                <wp:docPr id="3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430" cy="378460"/>
                        </a:xfrm>
                        <a:prstGeom prst="rect">
                          <a:avLst/>
                        </a:prstGeom>
                        <a:solidFill>
                          <a:srgbClr val="FFFFFF"/>
                        </a:solidFill>
                        <a:ln w="9525">
                          <a:noFill/>
                          <a:miter lim="800000"/>
                          <a:headEnd/>
                          <a:tailEnd/>
                        </a:ln>
                      </wps:spPr>
                      <wps:txbx>
                        <w:txbxContent>
                          <w:p w14:paraId="42DF189B" w14:textId="77777777" w:rsidR="00E46CB5" w:rsidRPr="00AD476A" w:rsidRDefault="00E46CB5" w:rsidP="00AD476A">
                            <w:pPr>
                              <w:jc w:val="left"/>
                              <w:rPr>
                                <w:rFonts w:ascii="Times New Roman" w:hAnsi="Times New Roman"/>
                                <w:b/>
                              </w:rPr>
                            </w:pPr>
                            <w:r w:rsidRPr="00AD476A">
                              <w:rPr>
                                <w:rFonts w:ascii="Times New Roman" w:hAnsi="Times New Roman"/>
                                <w:b/>
                              </w:rPr>
                              <w:t>Napunjeni injekcioni špric</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6EEA3B5" id="Text Box 21" o:spid="_x0000_s1043" type="#_x0000_t202" style="position:absolute;left:0;text-align:left;margin-left:13.8pt;margin-top:62.3pt;width:90.9pt;height:29.8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" stroked="f">
                <v:textbox inset="0,0,0,0">
                  <w:txbxContent>
                    <w:p w14:paraId="42DF189B" w14:textId="77777777" w:rsidR="00E46CB5" w:rsidRPr="00AD476A" w:rsidRDefault="00E46CB5" w:rsidP="00AD476A">
                      <w:pPr>
                        <w:jc w:val="left"/>
                        <w:rPr>
                          <w:rFonts w:ascii="Times New Roman" w:hAnsi="Times New Roman"/>
                          <w:b/>
                        </w:rPr>
                      </w:pPr>
                      <w:r w:rsidRPr="00AD476A">
                        <w:rPr>
                          <w:rFonts w:ascii="Times New Roman" w:hAnsi="Times New Roman"/>
                          <w:b/>
                        </w:rPr>
                        <w:t>Napunjeni injekcioni špric</w:t>
                      </w:r>
                    </w:p>
                  </w:txbxContent>
                </v:textbox>
              </v:shape>
            </w:pict>
          </mc:Fallback>
        </mc:AlternateContent>
      </w:r>
      <w:r w:rsidR="002F5594" w:rsidRPr="00355FAC">
        <w:rPr>
          <w:rFonts w:ascii="Times New Roman" w:hAnsi="Times New Roman"/>
          <w:noProof/>
          <w:sz w:val="22"/>
          <w:szCs w:val="22"/>
        </w:rPr>
        <w:drawing>
          <wp:inline distT="0" distB="0" distL="0" distR="0" wp14:anchorId="3026B900" wp14:editId="58940CE4">
            <wp:extent cx="3161665" cy="6885940"/>
            <wp:effectExtent l="0" t="0" r="635" b="0"/>
            <wp:docPr id="2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61665" cy="6885940"/>
                    </a:xfrm>
                    <a:prstGeom prst="rect">
                      <a:avLst/>
                    </a:prstGeom>
                    <a:noFill/>
                  </pic:spPr>
                </pic:pic>
              </a:graphicData>
            </a:graphic>
          </wp:inline>
        </w:drawing>
      </w:r>
    </w:p>
    <w:p w14:paraId="355E0A94" w14:textId="77777777" w:rsidR="002F5594" w:rsidRPr="00355FAC" w:rsidRDefault="002F5594" w:rsidP="00355FAC">
      <w:pPr>
        <w:keepNext/>
        <w:widowControl w:val="0"/>
        <w:rPr>
          <w:rFonts w:ascii="Times New Roman" w:hAnsi="Times New Roman"/>
          <w:sz w:val="22"/>
          <w:szCs w:val="22"/>
        </w:rPr>
      </w:pPr>
    </w:p>
    <w:p w14:paraId="73C89AD7" w14:textId="77777777" w:rsidR="002F5594" w:rsidRPr="00355FAC" w:rsidRDefault="002F5594" w:rsidP="00355FAC">
      <w:pPr>
        <w:keepNext/>
        <w:widowControl w:val="0"/>
        <w:rPr>
          <w:rFonts w:ascii="Times New Roman" w:hAnsi="Times New Roman"/>
          <w:sz w:val="22"/>
          <w:szCs w:val="22"/>
        </w:rPr>
      </w:pPr>
    </w:p>
    <w:p w14:paraId="71E92A74" w14:textId="77777777" w:rsidR="002F5594" w:rsidRPr="00355FAC" w:rsidRDefault="002F5594" w:rsidP="00355FAC">
      <w:pPr>
        <w:keepNext/>
        <w:widowControl w:val="0"/>
        <w:rPr>
          <w:rFonts w:ascii="Times New Roman" w:hAnsi="Times New Roman"/>
          <w:sz w:val="22"/>
          <w:szCs w:val="22"/>
        </w:rPr>
      </w:pPr>
    </w:p>
    <w:p w14:paraId="190EAA31" w14:textId="77777777" w:rsidR="002F5594" w:rsidRPr="00355FAC" w:rsidRDefault="002F5594" w:rsidP="00355FAC">
      <w:pPr>
        <w:keepNext/>
        <w:widowControl w:val="0"/>
        <w:rPr>
          <w:rFonts w:ascii="Times New Roman" w:hAnsi="Times New Roman"/>
          <w:sz w:val="22"/>
          <w:szCs w:val="22"/>
        </w:rPr>
      </w:pPr>
      <w:r w:rsidRPr="00355FAC">
        <w:rPr>
          <w:rFonts w:ascii="Times New Roman" w:hAnsi="Times New Roman"/>
          <w:b/>
          <w:sz w:val="22"/>
          <w:szCs w:val="22"/>
        </w:rPr>
        <w:br w:type="page"/>
      </w:r>
      <w:r w:rsidR="003869E0" w:rsidRPr="00355FAC">
        <w:rPr>
          <w:rFonts w:ascii="Times New Roman" w:hAnsi="Times New Roman"/>
          <w:noProof/>
          <w:sz w:val="22"/>
          <w:szCs w:val="22"/>
        </w:rPr>
        <w:lastRenderedPageBreak/>
        <mc:AlternateContent>
          <mc:Choice Requires="wpg">
            <w:drawing>
              <wp:inline distT="0" distB="0" distL="0" distR="0" wp14:anchorId="42BF6324" wp14:editId="434B2D86">
                <wp:extent cx="5972175" cy="447675"/>
                <wp:effectExtent l="0" t="0" r="0" b="0"/>
                <wp:docPr id="3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2175" cy="447675"/>
                          <a:chOff x="0" y="0"/>
                          <a:chExt cx="53149" cy="4476"/>
                        </a:xfrm>
                      </wpg:grpSpPr>
                      <wps:wsp>
                        <wps:cNvPr id="37" name="Pentagon 1"/>
                        <wps:cNvSpPr>
                          <a:spLocks noChangeArrowheads="1"/>
                        </wps:cNvSpPr>
                        <wps:spPr bwMode="auto">
                          <a:xfrm>
                            <a:off x="3429" y="0"/>
                            <a:ext cx="49720" cy="4476"/>
                          </a:xfrm>
                          <a:prstGeom prst="homePlate">
                            <a:avLst>
                              <a:gd name="adj" fmla="val 49987"/>
                            </a:avLst>
                          </a:prstGeom>
                          <a:solidFill>
                            <a:srgbClr val="A6A6A6"/>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6DB49A3F" w14:textId="77777777" w:rsidR="00E46CB5" w:rsidRPr="00AD476A" w:rsidRDefault="00E46CB5" w:rsidP="002F5594">
                              <w:pPr>
                                <w:ind w:left="720"/>
                                <w:rPr>
                                  <w:rFonts w:ascii="Times New Roman" w:eastAsia="Calibri" w:hAnsi="Times New Roman"/>
                                  <w:b/>
                                  <w:color w:val="FFFFFF"/>
                                  <w:sz w:val="36"/>
                                  <w:szCs w:val="36"/>
                                </w:rPr>
                              </w:pPr>
                              <w:r w:rsidRPr="00AD476A">
                                <w:rPr>
                                  <w:rFonts w:ascii="Times New Roman" w:eastAsia="Calibri" w:hAnsi="Times New Roman"/>
                                  <w:b/>
                                  <w:color w:val="FFFFFF"/>
                                  <w:sz w:val="36"/>
                                  <w:szCs w:val="36"/>
                                </w:rPr>
                                <w:t>Odaberite iglu</w:t>
                              </w:r>
                            </w:p>
                          </w:txbxContent>
                        </wps:txbx>
                        <wps:bodyPr rot="0" vert="horz" wrap="square" lIns="91440" tIns="45720" rIns="91440" bIns="45720" anchor="ctr" anchorCtr="0" upright="1">
                          <a:noAutofit/>
                        </wps:bodyPr>
                      </wps:wsp>
                      <wps:wsp>
                        <wps:cNvPr id="38" name="Pentagon 2"/>
                        <wps:cNvSpPr>
                          <a:spLocks noChangeArrowheads="1"/>
                        </wps:cNvSpPr>
                        <wps:spPr bwMode="auto">
                          <a:xfrm>
                            <a:off x="0" y="0"/>
                            <a:ext cx="6191" cy="4476"/>
                          </a:xfrm>
                          <a:prstGeom prst="homePlate">
                            <a:avLst>
                              <a:gd name="adj" fmla="val 50005"/>
                            </a:avLst>
                          </a:prstGeom>
                          <a:solidFill>
                            <a:srgbClr val="000000"/>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1070E86" w14:textId="77777777" w:rsidR="00E46CB5" w:rsidRDefault="00E46CB5" w:rsidP="002F5594">
                              <w:pPr>
                                <w:jc w:val="center"/>
                                <w:rPr>
                                  <w:rFonts w:ascii="Arial" w:eastAsia="Calibri" w:hAnsi="Arial" w:cs="Arial"/>
                                  <w:b/>
                                  <w:color w:val="FFFFFF"/>
                                  <w:sz w:val="36"/>
                                  <w:szCs w:val="36"/>
                                </w:rPr>
                              </w:pPr>
                              <w:r>
                                <w:rPr>
                                  <w:rFonts w:ascii="Arial" w:eastAsia="Calibri" w:hAnsi="Arial" w:cs="Arial"/>
                                  <w:b/>
                                  <w:color w:val="FFFFFF"/>
                                  <w:sz w:val="36"/>
                                  <w:szCs w:val="36"/>
                                </w:rPr>
                                <w:t>1</w:t>
                              </w:r>
                            </w:p>
                          </w:txbxContent>
                        </wps:txbx>
                        <wps:bodyPr rot="0" vert="horz" wrap="square" lIns="91440" tIns="45720" rIns="91440" bIns="45720" anchor="ctr"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42BF6324" id="Group 23" o:spid="_x0000_s1044" style="width:470.25pt;height:35.25pt;mso-position-horizontal-relative:char;mso-position-vertical-relative:line" coordsize="53149,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 o:spid="_x0000_s1045" type="#_x0000_t15" style="position:absolute;left:3429;width:49720;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" adj="20628" fillcolor="#a6a6a6" stroked="f" strokeweight="2pt">
                  <v:textbox>
                    <w:txbxContent>
                      <w:p w14:paraId="6DB49A3F" w14:textId="77777777" w:rsidR="00E46CB5" w:rsidRPr="00AD476A" w:rsidRDefault="00E46CB5" w:rsidP="002F5594">
                        <w:pPr>
                          <w:ind w:left="720"/>
                          <w:rPr>
                            <w:rFonts w:ascii="Times New Roman" w:eastAsia="Calibri" w:hAnsi="Times New Roman"/>
                            <w:b/>
                            <w:color w:val="FFFFFF"/>
                            <w:sz w:val="36"/>
                            <w:szCs w:val="36"/>
                          </w:rPr>
                        </w:pPr>
                        <w:r w:rsidRPr="00AD476A">
                          <w:rPr>
                            <w:rFonts w:ascii="Times New Roman" w:eastAsia="Calibri" w:hAnsi="Times New Roman"/>
                            <w:b/>
                            <w:color w:val="FFFFFF"/>
                            <w:sz w:val="36"/>
                            <w:szCs w:val="36"/>
                          </w:rPr>
                          <w:t>Odaberite iglu</w:t>
                        </w:r>
                      </w:p>
                    </w:txbxContent>
                  </v:textbox>
                </v:shape>
                <v:shape id="Pentagon 2" o:spid="_x0000_s1046" type="#_x0000_t15" style="position:absolute;width:6191;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" adj="13791" fillcolor="black" stroked="f" strokeweight="2pt">
                  <v:textbox>
                    <w:txbxContent>
                      <w:p w14:paraId="21070E86" w14:textId="77777777" w:rsidR="00E46CB5" w:rsidRDefault="00E46CB5" w:rsidP="002F5594">
                        <w:pPr>
                          <w:jc w:val="center"/>
                          <w:rPr>
                            <w:rFonts w:ascii="Arial" w:eastAsia="Calibri" w:hAnsi="Arial" w:cs="Arial"/>
                            <w:b/>
                            <w:color w:val="FFFFFF"/>
                            <w:sz w:val="36"/>
                            <w:szCs w:val="36"/>
                          </w:rPr>
                        </w:pPr>
                        <w:r>
                          <w:rPr>
                            <w:rFonts w:ascii="Arial" w:eastAsia="Calibri" w:hAnsi="Arial" w:cs="Arial"/>
                            <w:b/>
                            <w:color w:val="FFFFFF"/>
                            <w:sz w:val="36"/>
                            <w:szCs w:val="36"/>
                          </w:rPr>
                          <w:t>1</w:t>
                        </w:r>
                      </w:p>
                    </w:txbxContent>
                  </v:textbox>
                </v:shape>
                <w10:anchorlock/>
              </v:group>
            </w:pict>
          </mc:Fallback>
        </mc:AlternateContent>
      </w:r>
    </w:p>
    <w:p w14:paraId="62A3CBA0" w14:textId="77777777" w:rsidR="002F5594" w:rsidRPr="00355FAC" w:rsidRDefault="002F5594" w:rsidP="00355FAC">
      <w:pPr>
        <w:keepNext/>
        <w:widowControl w:val="0"/>
        <w:rPr>
          <w:rFonts w:ascii="Times New Roman" w:hAnsi="Times New Roman"/>
          <w:sz w:val="22"/>
          <w:szCs w:val="22"/>
        </w:rPr>
      </w:pPr>
    </w:p>
    <w:p w14:paraId="40C7B14F" w14:textId="77777777" w:rsidR="002F5594" w:rsidRPr="00355FAC" w:rsidRDefault="00760F68" w:rsidP="00355FAC">
      <w:pPr>
        <w:keepNext/>
        <w:widowControl w:val="0"/>
        <w:rPr>
          <w:rFonts w:ascii="Times New Roman" w:hAnsi="Times New Roman"/>
          <w:b/>
          <w:sz w:val="22"/>
          <w:szCs w:val="22"/>
        </w:rPr>
      </w:pPr>
      <w:r w:rsidRPr="00355FAC">
        <w:rPr>
          <w:rFonts w:ascii="Times New Roman" w:hAnsi="Times New Roman"/>
          <w:b/>
          <w:sz w:val="22"/>
          <w:szCs w:val="22"/>
        </w:rPr>
        <w:t>Odabir igle je određen m</w:t>
      </w:r>
      <w:r w:rsidR="009C7108" w:rsidRPr="00355FAC">
        <w:rPr>
          <w:rFonts w:ascii="Times New Roman" w:hAnsi="Times New Roman"/>
          <w:b/>
          <w:sz w:val="22"/>
          <w:szCs w:val="22"/>
        </w:rPr>
        <w:t>j</w:t>
      </w:r>
      <w:r w:rsidRPr="00355FAC">
        <w:rPr>
          <w:rFonts w:ascii="Times New Roman" w:hAnsi="Times New Roman"/>
          <w:b/>
          <w:sz w:val="22"/>
          <w:szCs w:val="22"/>
        </w:rPr>
        <w:t>estom ubrizgavanja i težinom pacijenta.</w:t>
      </w:r>
    </w:p>
    <w:p w14:paraId="47EA0B06" w14:textId="77777777" w:rsidR="002F5594" w:rsidRPr="00355FAC" w:rsidRDefault="002F5594" w:rsidP="00355FAC">
      <w:pPr>
        <w:keepNext/>
        <w:widowControl w:val="0"/>
        <w:rPr>
          <w:rFonts w:ascii="Times New Roman" w:hAnsi="Times New Roman"/>
          <w:sz w:val="22"/>
          <w:szCs w:val="22"/>
        </w:rPr>
      </w:pPr>
    </w:p>
    <w:tbl>
      <w:tblPr>
        <w:tblW w:w="9072" w:type="dxa"/>
        <w:jc w:val="center"/>
        <w:tblLook w:val="04A0" w:firstRow="1" w:lastRow="0" w:firstColumn="1" w:lastColumn="0" w:noHBand="0" w:noVBand="1"/>
      </w:tblPr>
      <w:tblGrid>
        <w:gridCol w:w="4536"/>
        <w:gridCol w:w="4536"/>
      </w:tblGrid>
      <w:tr w:rsidR="002F5594" w:rsidRPr="00355FAC" w14:paraId="1B34D4BE" w14:textId="77777777" w:rsidTr="002E385D">
        <w:trPr>
          <w:cantSplit/>
          <w:jc w:val="center"/>
        </w:trPr>
        <w:tc>
          <w:tcPr>
            <w:tcW w:w="4536" w:type="dxa"/>
          </w:tcPr>
          <w:p w14:paraId="78B5D186" w14:textId="02E9039F" w:rsidR="002F5594" w:rsidRPr="00355FAC" w:rsidRDefault="00760F68" w:rsidP="00355FAC">
            <w:pPr>
              <w:keepNext/>
              <w:widowControl w:val="0"/>
              <w:jc w:val="left"/>
              <w:rPr>
                <w:rFonts w:ascii="Times New Roman" w:hAnsi="Times New Roman"/>
                <w:sz w:val="22"/>
                <w:szCs w:val="22"/>
              </w:rPr>
            </w:pPr>
            <w:r w:rsidRPr="00355FAC">
              <w:rPr>
                <w:rFonts w:ascii="Times New Roman" w:hAnsi="Times New Roman"/>
                <w:sz w:val="22"/>
                <w:szCs w:val="22"/>
              </w:rPr>
              <w:t>Ukoliko se prim</w:t>
            </w:r>
            <w:r w:rsidR="00025D46" w:rsidRPr="00355FAC">
              <w:rPr>
                <w:rFonts w:ascii="Times New Roman" w:hAnsi="Times New Roman"/>
                <w:sz w:val="22"/>
                <w:szCs w:val="22"/>
              </w:rPr>
              <w:t>j</w:t>
            </w:r>
            <w:r w:rsidRPr="00355FAC">
              <w:rPr>
                <w:rFonts w:ascii="Times New Roman" w:hAnsi="Times New Roman"/>
                <w:sz w:val="22"/>
                <w:szCs w:val="22"/>
              </w:rPr>
              <w:t xml:space="preserve">enjuje </w:t>
            </w:r>
            <w:r w:rsidR="00025D46" w:rsidRPr="00355FAC">
              <w:rPr>
                <w:rFonts w:ascii="Times New Roman" w:hAnsi="Times New Roman"/>
                <w:sz w:val="22"/>
                <w:szCs w:val="22"/>
              </w:rPr>
              <w:t>injekcija</w:t>
            </w:r>
            <w:r w:rsidR="00025D46" w:rsidRPr="00355FAC">
              <w:rPr>
                <w:rFonts w:ascii="Times New Roman" w:hAnsi="Times New Roman"/>
                <w:b/>
                <w:sz w:val="22"/>
                <w:szCs w:val="22"/>
              </w:rPr>
              <w:t xml:space="preserve"> </w:t>
            </w:r>
            <w:r w:rsidR="00025D46" w:rsidRPr="00355FAC">
              <w:rPr>
                <w:rFonts w:ascii="Times New Roman" w:hAnsi="Times New Roman"/>
                <w:sz w:val="22"/>
                <w:szCs w:val="22"/>
              </w:rPr>
              <w:t>u</w:t>
            </w:r>
            <w:r w:rsidR="00025D46" w:rsidRPr="00355FAC">
              <w:rPr>
                <w:rFonts w:ascii="Times New Roman" w:hAnsi="Times New Roman"/>
                <w:b/>
                <w:sz w:val="22"/>
                <w:szCs w:val="22"/>
              </w:rPr>
              <w:t xml:space="preserve"> </w:t>
            </w:r>
            <w:r w:rsidRPr="00355FAC">
              <w:rPr>
                <w:rFonts w:ascii="Times New Roman" w:hAnsi="Times New Roman"/>
                <w:b/>
                <w:sz w:val="22"/>
                <w:szCs w:val="22"/>
              </w:rPr>
              <w:t>deltoidn</w:t>
            </w:r>
            <w:r w:rsidR="00025D46" w:rsidRPr="00355FAC">
              <w:rPr>
                <w:rFonts w:ascii="Times New Roman" w:hAnsi="Times New Roman"/>
                <w:b/>
                <w:sz w:val="22"/>
                <w:szCs w:val="22"/>
              </w:rPr>
              <w:t xml:space="preserve">i </w:t>
            </w:r>
            <w:r w:rsidR="00025D46" w:rsidRPr="00355FAC">
              <w:rPr>
                <w:rFonts w:ascii="Times New Roman" w:hAnsi="Times New Roman"/>
                <w:sz w:val="22"/>
                <w:szCs w:val="22"/>
              </w:rPr>
              <w:t>mišić</w:t>
            </w:r>
            <w:r w:rsidRPr="00355FAC">
              <w:rPr>
                <w:rFonts w:ascii="Times New Roman" w:hAnsi="Times New Roman"/>
                <w:sz w:val="22"/>
                <w:szCs w:val="22"/>
              </w:rPr>
              <w:t xml:space="preserve"> </w:t>
            </w:r>
          </w:p>
          <w:p w14:paraId="7233F48B" w14:textId="77777777" w:rsidR="002F5594" w:rsidRPr="00355FAC" w:rsidRDefault="002F5594" w:rsidP="00355FAC">
            <w:pPr>
              <w:keepNext/>
              <w:widowControl w:val="0"/>
              <w:rPr>
                <w:rFonts w:ascii="Times New Roman" w:hAnsi="Times New Roman"/>
                <w:sz w:val="22"/>
                <w:szCs w:val="22"/>
              </w:rPr>
            </w:pPr>
            <w:r w:rsidRPr="00355FAC">
              <w:rPr>
                <w:rFonts w:ascii="Times New Roman" w:hAnsi="Times New Roman"/>
                <w:noProof/>
                <w:sz w:val="22"/>
                <w:szCs w:val="22"/>
              </w:rPr>
              <w:drawing>
                <wp:inline distT="0" distB="0" distL="0" distR="0" wp14:anchorId="361E5887" wp14:editId="45370DA2">
                  <wp:extent cx="1038225" cy="990600"/>
                  <wp:effectExtent l="0" t="0" r="9525" b="0"/>
                  <wp:docPr id="1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38225" cy="990600"/>
                          </a:xfrm>
                          <a:prstGeom prst="rect">
                            <a:avLst/>
                          </a:prstGeom>
                          <a:noFill/>
                          <a:ln>
                            <a:noFill/>
                          </a:ln>
                        </pic:spPr>
                      </pic:pic>
                    </a:graphicData>
                  </a:graphic>
                </wp:inline>
              </w:drawing>
            </w:r>
          </w:p>
          <w:p w14:paraId="4E3963DE" w14:textId="77777777" w:rsidR="002F5594" w:rsidRPr="00355FAC" w:rsidRDefault="00492E8A" w:rsidP="00355FAC">
            <w:pPr>
              <w:keepNext/>
              <w:widowControl w:val="0"/>
              <w:rPr>
                <w:rFonts w:ascii="Times New Roman" w:hAnsi="Times New Roman"/>
                <w:sz w:val="22"/>
                <w:szCs w:val="22"/>
              </w:rPr>
            </w:pPr>
            <w:r w:rsidRPr="00355FAC">
              <w:rPr>
                <w:rFonts w:ascii="Times New Roman" w:hAnsi="Times New Roman"/>
                <w:sz w:val="22"/>
                <w:szCs w:val="22"/>
              </w:rPr>
              <w:t>Ukoliko je težina pacijenta</w:t>
            </w:r>
            <w:r w:rsidR="002F5594" w:rsidRPr="00355FAC">
              <w:rPr>
                <w:rFonts w:ascii="Times New Roman" w:hAnsi="Times New Roman"/>
                <w:sz w:val="22"/>
                <w:szCs w:val="22"/>
              </w:rPr>
              <w:t>:</w:t>
            </w:r>
          </w:p>
          <w:p w14:paraId="0AB920BB" w14:textId="77777777" w:rsidR="002F5594" w:rsidRPr="00355FAC" w:rsidRDefault="00492E8A" w:rsidP="00355FAC">
            <w:pPr>
              <w:keepNext/>
              <w:widowControl w:val="0"/>
              <w:rPr>
                <w:rFonts w:ascii="Times New Roman" w:hAnsi="Times New Roman"/>
                <w:b/>
                <w:sz w:val="22"/>
                <w:szCs w:val="22"/>
              </w:rPr>
            </w:pPr>
            <w:r w:rsidRPr="00355FAC">
              <w:rPr>
                <w:rFonts w:ascii="Times New Roman" w:hAnsi="Times New Roman"/>
                <w:b/>
                <w:sz w:val="22"/>
                <w:szCs w:val="22"/>
              </w:rPr>
              <w:t>Manja od 90 kg</w:t>
            </w:r>
          </w:p>
          <w:p w14:paraId="7B295AAE" w14:textId="403CA295" w:rsidR="002F5594" w:rsidRPr="00355FAC" w:rsidRDefault="00492E8A" w:rsidP="00355FAC">
            <w:pPr>
              <w:keepNext/>
              <w:widowControl w:val="0"/>
              <w:rPr>
                <w:rFonts w:ascii="Times New Roman" w:hAnsi="Times New Roman"/>
                <w:sz w:val="22"/>
                <w:szCs w:val="22"/>
              </w:rPr>
            </w:pPr>
            <w:r w:rsidRPr="00355FAC">
              <w:rPr>
                <w:rFonts w:ascii="Times New Roman" w:hAnsi="Times New Roman"/>
                <w:sz w:val="22"/>
                <w:szCs w:val="22"/>
              </w:rPr>
              <w:t xml:space="preserve">roze </w:t>
            </w:r>
            <w:r w:rsidR="00AF7E4F" w:rsidRPr="00355FAC">
              <w:rPr>
                <w:rFonts w:ascii="Times New Roman" w:hAnsi="Times New Roman"/>
                <w:sz w:val="22"/>
                <w:szCs w:val="22"/>
              </w:rPr>
              <w:t>vrh</w:t>
            </w:r>
          </w:p>
          <w:p w14:paraId="7C88C09D" w14:textId="77777777" w:rsidR="002F5594" w:rsidRPr="00355FAC" w:rsidRDefault="003869E0" w:rsidP="00355FAC">
            <w:pPr>
              <w:keepNext/>
              <w:widowControl w:val="0"/>
              <w:rPr>
                <w:rFonts w:ascii="Times New Roman" w:hAnsi="Times New Roman"/>
                <w:sz w:val="22"/>
                <w:szCs w:val="22"/>
              </w:rPr>
            </w:pPr>
            <w:r w:rsidRPr="00355FAC">
              <w:rPr>
                <w:rFonts w:ascii="Times New Roman" w:hAnsi="Times New Roman"/>
                <w:noProof/>
                <w:sz w:val="22"/>
                <w:szCs w:val="22"/>
              </w:rPr>
              <mc:AlternateContent>
                <mc:Choice Requires="wps">
                  <w:drawing>
                    <wp:anchor distT="0" distB="0" distL="114300" distR="114300" simplePos="0" relativeHeight="251679232" behindDoc="0" locked="0" layoutInCell="1" allowOverlap="1" wp14:anchorId="6C12CA7A" wp14:editId="27EEA73A">
                      <wp:simplePos x="0" y="0"/>
                      <wp:positionH relativeFrom="column">
                        <wp:posOffset>17780</wp:posOffset>
                      </wp:positionH>
                      <wp:positionV relativeFrom="paragraph">
                        <wp:posOffset>-3810</wp:posOffset>
                      </wp:positionV>
                      <wp:extent cx="1283335" cy="304165"/>
                      <wp:effectExtent l="0" t="0" r="0" b="0"/>
                      <wp:wrapNone/>
                      <wp:docPr id="5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283335" cy="304165"/>
                              </a:xfrm>
                              <a:prstGeom prst="rect">
                                <a:avLst/>
                              </a:prstGeom>
                              <a:solidFill>
                                <a:srgbClr val="FD1B71"/>
                              </a:solidFill>
                              <a:ln w="9525">
                                <a:noFill/>
                                <a:miter lim="800000"/>
                                <a:headEnd/>
                                <a:tailEnd/>
                              </a:ln>
                            </wps:spPr>
                            <wps:txbx>
                              <w:txbxContent>
                                <w:p w14:paraId="69889655" w14:textId="77777777" w:rsidR="00E46CB5" w:rsidRDefault="00E46CB5" w:rsidP="00AD476A">
                                  <w:pPr>
                                    <w:jc w:val="center"/>
                                    <w:rPr>
                                      <w:rFonts w:ascii="Times New Roman" w:hAnsi="Times New Roman"/>
                                      <w:b/>
                                      <w:color w:val="FFFFFF" w:themeColor="background1"/>
                                    </w:rPr>
                                  </w:pPr>
                                  <w:r w:rsidRPr="00AD476A">
                                    <w:rPr>
                                      <w:rFonts w:ascii="Times New Roman" w:hAnsi="Times New Roman"/>
                                      <w:b/>
                                      <w:color w:val="FFFFFF" w:themeColor="background1"/>
                                    </w:rPr>
                                    <w:t>0,72mm x 25,4mm</w:t>
                                  </w:r>
                                </w:p>
                                <w:p w14:paraId="2E0590F1" w14:textId="77777777" w:rsidR="00E46CB5" w:rsidRPr="00AD476A" w:rsidRDefault="00E46CB5" w:rsidP="00AD476A">
                                  <w:pPr>
                                    <w:jc w:val="center"/>
                                    <w:rPr>
                                      <w:rFonts w:ascii="Times New Roman" w:hAnsi="Times New Roman"/>
                                      <w:b/>
                                      <w:color w:val="FFFFFF" w:themeColor="background1"/>
                                    </w:rPr>
                                  </w:pPr>
                                </w:p>
                              </w:txbxContent>
                            </wps:txbx>
                            <wps:bodyPr rot="0" vert="horz" wrap="square" lIns="0" tIns="72000" rIns="0" bIns="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C12CA7A" id="Text Box 25" o:spid="_x0000_s1047" type="#_x0000_t202" style="position:absolute;left:0;text-align:left;margin-left:1.4pt;margin-top:-.3pt;width:101.05pt;height:23.95pt;rotation:180;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" fillcolor="#fd1b71" stroked="f">
                      <v:textbox inset="0,2mm,0,0">
                        <w:txbxContent>
                          <w:p w14:paraId="69889655" w14:textId="77777777" w:rsidR="00E46CB5" w:rsidRDefault="00E46CB5" w:rsidP="00AD476A">
                            <w:pPr>
                              <w:jc w:val="center"/>
                              <w:rPr>
                                <w:rFonts w:ascii="Times New Roman" w:hAnsi="Times New Roman"/>
                                <w:b/>
                                <w:color w:val="FFFFFF" w:themeColor="background1"/>
                              </w:rPr>
                            </w:pPr>
                            <w:r w:rsidRPr="00AD476A">
                              <w:rPr>
                                <w:rFonts w:ascii="Times New Roman" w:hAnsi="Times New Roman"/>
                                <w:b/>
                                <w:color w:val="FFFFFF" w:themeColor="background1"/>
                              </w:rPr>
                              <w:t>0,72mm x 25,4mm</w:t>
                            </w:r>
                          </w:p>
                          <w:p w14:paraId="2E0590F1" w14:textId="77777777" w:rsidR="00E46CB5" w:rsidRPr="00AD476A" w:rsidRDefault="00E46CB5" w:rsidP="00AD476A">
                            <w:pPr>
                              <w:jc w:val="center"/>
                              <w:rPr>
                                <w:rFonts w:ascii="Times New Roman" w:hAnsi="Times New Roman"/>
                                <w:b/>
                                <w:color w:val="FFFFFF" w:themeColor="background1"/>
                              </w:rPr>
                            </w:pPr>
                          </w:p>
                        </w:txbxContent>
                      </v:textbox>
                    </v:shape>
                  </w:pict>
                </mc:Fallback>
              </mc:AlternateContent>
            </w:r>
          </w:p>
          <w:p w14:paraId="25524D89" w14:textId="77777777" w:rsidR="002F5594" w:rsidRPr="00355FAC" w:rsidRDefault="002F5594" w:rsidP="00355FAC">
            <w:pPr>
              <w:keepNext/>
              <w:widowControl w:val="0"/>
              <w:rPr>
                <w:rFonts w:ascii="Times New Roman" w:hAnsi="Times New Roman"/>
                <w:sz w:val="22"/>
                <w:szCs w:val="22"/>
              </w:rPr>
            </w:pPr>
          </w:p>
          <w:p w14:paraId="6175360B" w14:textId="77777777" w:rsidR="002F5594" w:rsidRPr="00355FAC" w:rsidRDefault="002F5594" w:rsidP="00355FAC">
            <w:pPr>
              <w:keepNext/>
              <w:widowControl w:val="0"/>
              <w:rPr>
                <w:rFonts w:ascii="Times New Roman" w:hAnsi="Times New Roman"/>
                <w:b/>
                <w:sz w:val="22"/>
                <w:szCs w:val="22"/>
              </w:rPr>
            </w:pPr>
            <w:r w:rsidRPr="00355FAC">
              <w:rPr>
                <w:rFonts w:ascii="Times New Roman" w:hAnsi="Times New Roman"/>
                <w:b/>
                <w:sz w:val="22"/>
                <w:szCs w:val="22"/>
              </w:rPr>
              <w:t xml:space="preserve">90 kg </w:t>
            </w:r>
            <w:r w:rsidR="00492E8A" w:rsidRPr="00355FAC">
              <w:rPr>
                <w:rFonts w:ascii="Times New Roman" w:hAnsi="Times New Roman"/>
                <w:b/>
                <w:sz w:val="22"/>
                <w:szCs w:val="22"/>
              </w:rPr>
              <w:t>ili više</w:t>
            </w:r>
          </w:p>
          <w:p w14:paraId="68A72374" w14:textId="71361455" w:rsidR="002F5594" w:rsidRPr="00355FAC" w:rsidRDefault="00492E8A" w:rsidP="00355FAC">
            <w:pPr>
              <w:keepNext/>
              <w:widowControl w:val="0"/>
              <w:rPr>
                <w:rFonts w:ascii="Times New Roman" w:hAnsi="Times New Roman"/>
                <w:sz w:val="22"/>
                <w:szCs w:val="22"/>
              </w:rPr>
            </w:pPr>
            <w:r w:rsidRPr="00355FAC">
              <w:rPr>
                <w:rFonts w:ascii="Times New Roman" w:hAnsi="Times New Roman"/>
                <w:sz w:val="22"/>
                <w:szCs w:val="22"/>
              </w:rPr>
              <w:t>žut</w:t>
            </w:r>
            <w:r w:rsidR="00AF7E4F" w:rsidRPr="00355FAC">
              <w:rPr>
                <w:rFonts w:ascii="Times New Roman" w:hAnsi="Times New Roman"/>
                <w:sz w:val="22"/>
                <w:szCs w:val="22"/>
              </w:rPr>
              <w:t>i vrh</w:t>
            </w:r>
          </w:p>
          <w:p w14:paraId="6F0802B6" w14:textId="77777777" w:rsidR="002F5594" w:rsidRPr="00355FAC" w:rsidRDefault="003869E0" w:rsidP="00355FAC">
            <w:pPr>
              <w:keepNext/>
              <w:widowControl w:val="0"/>
              <w:rPr>
                <w:rFonts w:ascii="Times New Roman" w:hAnsi="Times New Roman"/>
                <w:sz w:val="22"/>
                <w:szCs w:val="22"/>
              </w:rPr>
            </w:pPr>
            <w:r w:rsidRPr="00355FAC">
              <w:rPr>
                <w:rFonts w:ascii="Times New Roman" w:hAnsi="Times New Roman"/>
                <w:noProof/>
                <w:sz w:val="22"/>
                <w:szCs w:val="22"/>
              </w:rPr>
              <mc:AlternateContent>
                <mc:Choice Requires="wps">
                  <w:drawing>
                    <wp:anchor distT="0" distB="0" distL="114300" distR="114300" simplePos="0" relativeHeight="251684352" behindDoc="0" locked="0" layoutInCell="1" allowOverlap="1" wp14:anchorId="09922E1F" wp14:editId="48000AC4">
                      <wp:simplePos x="0" y="0"/>
                      <wp:positionH relativeFrom="column">
                        <wp:posOffset>3175</wp:posOffset>
                      </wp:positionH>
                      <wp:positionV relativeFrom="paragraph">
                        <wp:posOffset>22860</wp:posOffset>
                      </wp:positionV>
                      <wp:extent cx="1283335" cy="304165"/>
                      <wp:effectExtent l="0" t="0" r="0" b="0"/>
                      <wp:wrapNone/>
                      <wp:docPr id="5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283335" cy="304165"/>
                              </a:xfrm>
                              <a:prstGeom prst="rect">
                                <a:avLst/>
                              </a:prstGeom>
                              <a:solidFill>
                                <a:srgbClr val="FFFF00"/>
                              </a:solidFill>
                              <a:ln w="9525">
                                <a:noFill/>
                                <a:miter lim="800000"/>
                                <a:headEnd/>
                                <a:tailEnd/>
                              </a:ln>
                            </wps:spPr>
                            <wps:txbx>
                              <w:txbxContent>
                                <w:p w14:paraId="5D40822D" w14:textId="77777777" w:rsidR="00E46CB5" w:rsidRPr="00AD476A" w:rsidRDefault="00E46CB5" w:rsidP="00AD476A">
                                  <w:pPr>
                                    <w:jc w:val="center"/>
                                    <w:rPr>
                                      <w:rFonts w:ascii="Times New Roman" w:hAnsi="Times New Roman"/>
                                      <w:b/>
                                      <w:color w:val="000000" w:themeColor="text1"/>
                                    </w:rPr>
                                  </w:pPr>
                                  <w:r w:rsidRPr="00AD476A">
                                    <w:rPr>
                                      <w:rFonts w:ascii="Times New Roman" w:hAnsi="Times New Roman"/>
                                      <w:b/>
                                      <w:color w:val="000000" w:themeColor="text1"/>
                                    </w:rPr>
                                    <w:t xml:space="preserve">0,72mm x </w:t>
                                  </w:r>
                                  <w:r>
                                    <w:rPr>
                                      <w:rFonts w:ascii="Times New Roman" w:hAnsi="Times New Roman"/>
                                      <w:b/>
                                      <w:color w:val="000000" w:themeColor="text1"/>
                                    </w:rPr>
                                    <w:t>38,1</w:t>
                                  </w:r>
                                  <w:r w:rsidRPr="00AD476A">
                                    <w:rPr>
                                      <w:rFonts w:ascii="Times New Roman" w:hAnsi="Times New Roman"/>
                                      <w:b/>
                                      <w:color w:val="000000" w:themeColor="text1"/>
                                    </w:rPr>
                                    <w:t>mm</w:t>
                                  </w:r>
                                </w:p>
                              </w:txbxContent>
                            </wps:txbx>
                            <wps:bodyPr rot="0" vert="horz" wrap="square" lIns="0" tIns="72000" rIns="0" bIns="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9922E1F" id="Text Box 26" o:spid="_x0000_s1048" type="#_x0000_t202" style="position:absolute;left:0;text-align:left;margin-left:.25pt;margin-top:1.8pt;width:101.05pt;height:23.95pt;rotation:180;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" fillcolor="yellow" stroked="f">
                      <v:textbox inset="0,2mm,0,0">
                        <w:txbxContent>
                          <w:p w14:paraId="5D40822D" w14:textId="77777777" w:rsidR="00E46CB5" w:rsidRPr="00AD476A" w:rsidRDefault="00E46CB5" w:rsidP="00AD476A">
                            <w:pPr>
                              <w:jc w:val="center"/>
                              <w:rPr>
                                <w:rFonts w:ascii="Times New Roman" w:hAnsi="Times New Roman"/>
                                <w:b/>
                                <w:color w:val="000000" w:themeColor="text1"/>
                              </w:rPr>
                            </w:pPr>
                            <w:r w:rsidRPr="00AD476A">
                              <w:rPr>
                                <w:rFonts w:ascii="Times New Roman" w:hAnsi="Times New Roman"/>
                                <w:b/>
                                <w:color w:val="000000" w:themeColor="text1"/>
                              </w:rPr>
                              <w:t xml:space="preserve">0,72mm x </w:t>
                            </w:r>
                            <w:r>
                              <w:rPr>
                                <w:rFonts w:ascii="Times New Roman" w:hAnsi="Times New Roman"/>
                                <w:b/>
                                <w:color w:val="000000" w:themeColor="text1"/>
                              </w:rPr>
                              <w:t>38,1</w:t>
                            </w:r>
                            <w:r w:rsidRPr="00AD476A">
                              <w:rPr>
                                <w:rFonts w:ascii="Times New Roman" w:hAnsi="Times New Roman"/>
                                <w:b/>
                                <w:color w:val="000000" w:themeColor="text1"/>
                              </w:rPr>
                              <w:t>mm</w:t>
                            </w:r>
                          </w:p>
                        </w:txbxContent>
                      </v:textbox>
                    </v:shape>
                  </w:pict>
                </mc:Fallback>
              </mc:AlternateContent>
            </w:r>
            <w:r w:rsidR="002F5594" w:rsidRPr="00355FAC">
              <w:rPr>
                <w:rFonts w:ascii="Times New Roman" w:hAnsi="Times New Roman"/>
                <w:noProof/>
                <w:sz w:val="22"/>
                <w:szCs w:val="22"/>
              </w:rPr>
              <w:drawing>
                <wp:inline distT="0" distB="0" distL="0" distR="0" wp14:anchorId="44A9E130" wp14:editId="4430BC10">
                  <wp:extent cx="1257300" cy="333375"/>
                  <wp:effectExtent l="0" t="0" r="0" b="9525"/>
                  <wp:docPr id="12" name="Picture 27" descr="needleSize_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edleSize_yellow"/>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57300" cy="333375"/>
                          </a:xfrm>
                          <a:prstGeom prst="rect">
                            <a:avLst/>
                          </a:prstGeom>
                          <a:noFill/>
                          <a:ln>
                            <a:noFill/>
                          </a:ln>
                        </pic:spPr>
                      </pic:pic>
                    </a:graphicData>
                  </a:graphic>
                </wp:inline>
              </w:drawing>
            </w:r>
          </w:p>
          <w:p w14:paraId="215CFDB3" w14:textId="77777777" w:rsidR="002F5594" w:rsidRPr="00355FAC" w:rsidRDefault="002F5594" w:rsidP="00355FAC">
            <w:pPr>
              <w:keepNext/>
              <w:widowControl w:val="0"/>
              <w:rPr>
                <w:rFonts w:ascii="Times New Roman" w:hAnsi="Times New Roman"/>
                <w:sz w:val="22"/>
                <w:szCs w:val="22"/>
              </w:rPr>
            </w:pPr>
          </w:p>
        </w:tc>
        <w:tc>
          <w:tcPr>
            <w:tcW w:w="4536" w:type="dxa"/>
            <w:hideMark/>
          </w:tcPr>
          <w:p w14:paraId="077D7FFE" w14:textId="60D133D8" w:rsidR="002F5594" w:rsidRPr="00355FAC" w:rsidRDefault="00492E8A" w:rsidP="00355FAC">
            <w:pPr>
              <w:keepNext/>
              <w:widowControl w:val="0"/>
              <w:jc w:val="left"/>
              <w:rPr>
                <w:rFonts w:ascii="Times New Roman" w:hAnsi="Times New Roman"/>
                <w:sz w:val="22"/>
                <w:szCs w:val="22"/>
              </w:rPr>
            </w:pPr>
            <w:r w:rsidRPr="00355FAC">
              <w:rPr>
                <w:rFonts w:ascii="Times New Roman" w:hAnsi="Times New Roman"/>
                <w:sz w:val="22"/>
                <w:szCs w:val="22"/>
              </w:rPr>
              <w:t>Ukoliko se prim</w:t>
            </w:r>
            <w:r w:rsidR="009C7108" w:rsidRPr="00355FAC">
              <w:rPr>
                <w:rFonts w:ascii="Times New Roman" w:hAnsi="Times New Roman"/>
                <w:sz w:val="22"/>
                <w:szCs w:val="22"/>
              </w:rPr>
              <w:t>j</w:t>
            </w:r>
            <w:r w:rsidRPr="00355FAC">
              <w:rPr>
                <w:rFonts w:ascii="Times New Roman" w:hAnsi="Times New Roman"/>
                <w:sz w:val="22"/>
                <w:szCs w:val="22"/>
              </w:rPr>
              <w:t xml:space="preserve">enjuje </w:t>
            </w:r>
            <w:r w:rsidR="00025D46" w:rsidRPr="00355FAC">
              <w:rPr>
                <w:rFonts w:ascii="Times New Roman" w:hAnsi="Times New Roman"/>
                <w:sz w:val="22"/>
                <w:szCs w:val="22"/>
              </w:rPr>
              <w:t>injekcija</w:t>
            </w:r>
            <w:r w:rsidR="00025D46" w:rsidRPr="00355FAC">
              <w:rPr>
                <w:rFonts w:ascii="Times New Roman" w:hAnsi="Times New Roman"/>
                <w:b/>
                <w:sz w:val="22"/>
                <w:szCs w:val="22"/>
              </w:rPr>
              <w:t xml:space="preserve"> </w:t>
            </w:r>
            <w:r w:rsidR="00025D46" w:rsidRPr="00355FAC">
              <w:rPr>
                <w:rFonts w:ascii="Times New Roman" w:hAnsi="Times New Roman"/>
                <w:sz w:val="22"/>
                <w:szCs w:val="22"/>
              </w:rPr>
              <w:t>u</w:t>
            </w:r>
            <w:r w:rsidR="00025D46" w:rsidRPr="00355FAC">
              <w:rPr>
                <w:rFonts w:ascii="Times New Roman" w:hAnsi="Times New Roman"/>
                <w:b/>
                <w:sz w:val="22"/>
                <w:szCs w:val="22"/>
              </w:rPr>
              <w:t xml:space="preserve"> </w:t>
            </w:r>
            <w:r w:rsidRPr="00355FAC">
              <w:rPr>
                <w:rFonts w:ascii="Times New Roman" w:hAnsi="Times New Roman"/>
                <w:b/>
                <w:sz w:val="22"/>
                <w:szCs w:val="22"/>
              </w:rPr>
              <w:t>glutealn</w:t>
            </w:r>
            <w:r w:rsidR="00025D46" w:rsidRPr="00355FAC">
              <w:rPr>
                <w:rFonts w:ascii="Times New Roman" w:hAnsi="Times New Roman"/>
                <w:b/>
                <w:sz w:val="22"/>
                <w:szCs w:val="22"/>
              </w:rPr>
              <w:t xml:space="preserve">i </w:t>
            </w:r>
            <w:r w:rsidR="00025D46" w:rsidRPr="00355FAC">
              <w:rPr>
                <w:rFonts w:ascii="Times New Roman" w:hAnsi="Times New Roman"/>
                <w:sz w:val="22"/>
                <w:szCs w:val="22"/>
              </w:rPr>
              <w:t>mišić</w:t>
            </w:r>
            <w:r w:rsidRPr="00355FAC">
              <w:rPr>
                <w:rFonts w:ascii="Times New Roman" w:hAnsi="Times New Roman"/>
                <w:sz w:val="22"/>
                <w:szCs w:val="22"/>
              </w:rPr>
              <w:t xml:space="preserve"> </w:t>
            </w:r>
          </w:p>
          <w:p w14:paraId="74A3DD15" w14:textId="77777777" w:rsidR="002F5594" w:rsidRPr="00355FAC" w:rsidRDefault="002F5594" w:rsidP="00355FAC">
            <w:pPr>
              <w:keepNext/>
              <w:widowControl w:val="0"/>
              <w:rPr>
                <w:rFonts w:ascii="Times New Roman" w:hAnsi="Times New Roman"/>
                <w:sz w:val="22"/>
                <w:szCs w:val="22"/>
              </w:rPr>
            </w:pPr>
            <w:r w:rsidRPr="00355FAC">
              <w:rPr>
                <w:rFonts w:ascii="Times New Roman" w:hAnsi="Times New Roman"/>
                <w:noProof/>
                <w:sz w:val="22"/>
                <w:szCs w:val="22"/>
              </w:rPr>
              <w:drawing>
                <wp:inline distT="0" distB="0" distL="0" distR="0" wp14:anchorId="1CAB928C" wp14:editId="7D21CB70">
                  <wp:extent cx="1057275" cy="1019175"/>
                  <wp:effectExtent l="0" t="0" r="9525" b="9525"/>
                  <wp:docPr id="1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57275" cy="1019175"/>
                          </a:xfrm>
                          <a:prstGeom prst="rect">
                            <a:avLst/>
                          </a:prstGeom>
                          <a:noFill/>
                          <a:ln>
                            <a:noFill/>
                          </a:ln>
                        </pic:spPr>
                      </pic:pic>
                    </a:graphicData>
                  </a:graphic>
                </wp:inline>
              </w:drawing>
            </w:r>
          </w:p>
          <w:p w14:paraId="4D65561B" w14:textId="77777777" w:rsidR="002F5594" w:rsidRPr="00355FAC" w:rsidRDefault="00492E8A" w:rsidP="00355FAC">
            <w:pPr>
              <w:keepNext/>
              <w:widowControl w:val="0"/>
              <w:rPr>
                <w:rFonts w:ascii="Times New Roman" w:hAnsi="Times New Roman"/>
                <w:b/>
                <w:sz w:val="22"/>
                <w:szCs w:val="22"/>
              </w:rPr>
            </w:pPr>
            <w:r w:rsidRPr="00355FAC">
              <w:rPr>
                <w:rFonts w:ascii="Times New Roman" w:hAnsi="Times New Roman"/>
                <w:b/>
                <w:sz w:val="22"/>
                <w:szCs w:val="22"/>
              </w:rPr>
              <w:t>Bez obzira na težinu pacijenta</w:t>
            </w:r>
            <w:r w:rsidR="002F5594" w:rsidRPr="00355FAC">
              <w:rPr>
                <w:rFonts w:ascii="Times New Roman" w:hAnsi="Times New Roman"/>
                <w:b/>
                <w:sz w:val="22"/>
                <w:szCs w:val="22"/>
              </w:rPr>
              <w:t>:</w:t>
            </w:r>
          </w:p>
          <w:p w14:paraId="43A51DCE" w14:textId="52839113" w:rsidR="002F5594" w:rsidRPr="00355FAC" w:rsidRDefault="003869E0" w:rsidP="00355FAC">
            <w:pPr>
              <w:keepNext/>
              <w:widowControl w:val="0"/>
              <w:rPr>
                <w:rFonts w:ascii="Times New Roman" w:hAnsi="Times New Roman"/>
                <w:sz w:val="22"/>
                <w:szCs w:val="22"/>
              </w:rPr>
            </w:pPr>
            <w:r w:rsidRPr="00355FAC">
              <w:rPr>
                <w:rFonts w:ascii="Times New Roman" w:hAnsi="Times New Roman"/>
                <w:noProof/>
                <w:sz w:val="22"/>
                <w:szCs w:val="22"/>
              </w:rPr>
              <mc:AlternateContent>
                <mc:Choice Requires="wps">
                  <w:drawing>
                    <wp:anchor distT="0" distB="0" distL="114300" distR="114300" simplePos="0" relativeHeight="251689472" behindDoc="0" locked="0" layoutInCell="1" allowOverlap="1" wp14:anchorId="14868BF0" wp14:editId="08B34098">
                      <wp:simplePos x="0" y="0"/>
                      <wp:positionH relativeFrom="column">
                        <wp:posOffset>-9525</wp:posOffset>
                      </wp:positionH>
                      <wp:positionV relativeFrom="paragraph">
                        <wp:posOffset>158750</wp:posOffset>
                      </wp:positionV>
                      <wp:extent cx="1283335" cy="304165"/>
                      <wp:effectExtent l="0" t="0" r="0" b="0"/>
                      <wp:wrapNone/>
                      <wp:docPr id="6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283335" cy="304165"/>
                              </a:xfrm>
                              <a:prstGeom prst="rect">
                                <a:avLst/>
                              </a:prstGeom>
                              <a:solidFill>
                                <a:srgbClr val="FFFF00"/>
                              </a:solidFill>
                              <a:ln w="9525">
                                <a:noFill/>
                                <a:miter lim="800000"/>
                                <a:headEnd/>
                                <a:tailEnd/>
                              </a:ln>
                            </wps:spPr>
                            <wps:txbx>
                              <w:txbxContent>
                                <w:p w14:paraId="338CBD21" w14:textId="77777777" w:rsidR="00E46CB5" w:rsidRPr="00AD476A" w:rsidRDefault="00E46CB5" w:rsidP="00AD476A">
                                  <w:pPr>
                                    <w:jc w:val="center"/>
                                    <w:rPr>
                                      <w:rFonts w:ascii="Times New Roman" w:hAnsi="Times New Roman"/>
                                      <w:b/>
                                      <w:color w:val="000000" w:themeColor="text1"/>
                                    </w:rPr>
                                  </w:pPr>
                                  <w:r w:rsidRPr="00AD476A">
                                    <w:rPr>
                                      <w:rFonts w:ascii="Times New Roman" w:hAnsi="Times New Roman"/>
                                      <w:b/>
                                      <w:color w:val="000000" w:themeColor="text1"/>
                                    </w:rPr>
                                    <w:t xml:space="preserve">0,72mm x </w:t>
                                  </w:r>
                                  <w:r>
                                    <w:rPr>
                                      <w:rFonts w:ascii="Times New Roman" w:hAnsi="Times New Roman"/>
                                      <w:b/>
                                      <w:color w:val="000000" w:themeColor="text1"/>
                                    </w:rPr>
                                    <w:t>38,1</w:t>
                                  </w:r>
                                  <w:r w:rsidRPr="00AD476A">
                                    <w:rPr>
                                      <w:rFonts w:ascii="Times New Roman" w:hAnsi="Times New Roman"/>
                                      <w:b/>
                                      <w:color w:val="000000" w:themeColor="text1"/>
                                    </w:rPr>
                                    <w:t>mm</w:t>
                                  </w:r>
                                </w:p>
                              </w:txbxContent>
                            </wps:txbx>
                            <wps:bodyPr rot="0" vert="horz" wrap="square" lIns="0" tIns="72000" rIns="0" bIns="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4868BF0" id="Text Box 29" o:spid="_x0000_s1049" type="#_x0000_t202" style="position:absolute;left:0;text-align:left;margin-left:-.75pt;margin-top:12.5pt;width:101.05pt;height:23.95pt;rotation:180;flip: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" fillcolor="yellow" stroked="f">
                      <v:textbox inset="0,2mm,0,0">
                        <w:txbxContent>
                          <w:p w14:paraId="338CBD21" w14:textId="77777777" w:rsidR="00E46CB5" w:rsidRPr="00AD476A" w:rsidRDefault="00E46CB5" w:rsidP="00AD476A">
                            <w:pPr>
                              <w:jc w:val="center"/>
                              <w:rPr>
                                <w:rFonts w:ascii="Times New Roman" w:hAnsi="Times New Roman"/>
                                <w:b/>
                                <w:color w:val="000000" w:themeColor="text1"/>
                              </w:rPr>
                            </w:pPr>
                            <w:r w:rsidRPr="00AD476A">
                              <w:rPr>
                                <w:rFonts w:ascii="Times New Roman" w:hAnsi="Times New Roman"/>
                                <w:b/>
                                <w:color w:val="000000" w:themeColor="text1"/>
                              </w:rPr>
                              <w:t xml:space="preserve">0,72mm x </w:t>
                            </w:r>
                            <w:r>
                              <w:rPr>
                                <w:rFonts w:ascii="Times New Roman" w:hAnsi="Times New Roman"/>
                                <w:b/>
                                <w:color w:val="000000" w:themeColor="text1"/>
                              </w:rPr>
                              <w:t>38,1</w:t>
                            </w:r>
                            <w:r w:rsidRPr="00AD476A">
                              <w:rPr>
                                <w:rFonts w:ascii="Times New Roman" w:hAnsi="Times New Roman"/>
                                <w:b/>
                                <w:color w:val="000000" w:themeColor="text1"/>
                              </w:rPr>
                              <w:t>mm</w:t>
                            </w:r>
                          </w:p>
                        </w:txbxContent>
                      </v:textbox>
                    </v:shape>
                  </w:pict>
                </mc:Fallback>
              </mc:AlternateContent>
            </w:r>
            <w:r w:rsidR="00492E8A" w:rsidRPr="00355FAC">
              <w:rPr>
                <w:rFonts w:ascii="Times New Roman" w:hAnsi="Times New Roman"/>
                <w:sz w:val="22"/>
                <w:szCs w:val="22"/>
              </w:rPr>
              <w:t>žut</w:t>
            </w:r>
            <w:r w:rsidR="00AF7E4F" w:rsidRPr="00355FAC">
              <w:rPr>
                <w:rFonts w:ascii="Times New Roman" w:hAnsi="Times New Roman"/>
                <w:sz w:val="22"/>
                <w:szCs w:val="22"/>
              </w:rPr>
              <w:t>i vrh</w:t>
            </w:r>
          </w:p>
          <w:p w14:paraId="30753311" w14:textId="77777777" w:rsidR="002F5594" w:rsidRPr="00355FAC" w:rsidRDefault="002F5594" w:rsidP="00355FAC">
            <w:pPr>
              <w:keepNext/>
              <w:widowControl w:val="0"/>
              <w:rPr>
                <w:rFonts w:ascii="Times New Roman" w:hAnsi="Times New Roman"/>
                <w:sz w:val="22"/>
                <w:szCs w:val="22"/>
              </w:rPr>
            </w:pPr>
          </w:p>
        </w:tc>
      </w:tr>
      <w:tr w:rsidR="002F5594" w:rsidRPr="00355FAC" w14:paraId="1E3C9471" w14:textId="77777777" w:rsidTr="002E385D">
        <w:trPr>
          <w:cantSplit/>
          <w:jc w:val="center"/>
        </w:trPr>
        <w:tc>
          <w:tcPr>
            <w:tcW w:w="9072" w:type="dxa"/>
            <w:gridSpan w:val="2"/>
          </w:tcPr>
          <w:p w14:paraId="54D22E07" w14:textId="77777777" w:rsidR="002F5594" w:rsidRPr="00355FAC" w:rsidRDefault="003869E0" w:rsidP="00355FAC">
            <w:pPr>
              <w:keepNext/>
              <w:widowControl w:val="0"/>
              <w:rPr>
                <w:rFonts w:ascii="Times New Roman" w:eastAsia="Calibri" w:hAnsi="Times New Roman"/>
                <w:sz w:val="22"/>
                <w:szCs w:val="22"/>
              </w:rPr>
            </w:pPr>
            <w:r w:rsidRPr="00355FAC">
              <w:rPr>
                <w:rFonts w:ascii="Times New Roman" w:hAnsi="Times New Roman"/>
                <w:noProof/>
                <w:sz w:val="22"/>
                <w:szCs w:val="22"/>
              </w:rPr>
              <mc:AlternateContent>
                <mc:Choice Requires="wpg">
                  <w:drawing>
                    <wp:inline distT="0" distB="0" distL="0" distR="0" wp14:anchorId="5FC1C8DB" wp14:editId="284357E5">
                      <wp:extent cx="4133850" cy="1028700"/>
                      <wp:effectExtent l="15875" t="3810" r="12700" b="15240"/>
                      <wp:docPr id="3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3850" cy="1028700"/>
                                <a:chOff x="1809" y="95"/>
                                <a:chExt cx="41338" cy="10287"/>
                              </a:xfrm>
                            </wpg:grpSpPr>
                            <wps:wsp>
                              <wps:cNvPr id="34" name="Rounded Rectangle 10"/>
                              <wps:cNvSpPr>
                                <a:spLocks/>
                              </wps:cNvSpPr>
                              <wps:spPr bwMode="auto">
                                <a:xfrm>
                                  <a:off x="1809" y="2381"/>
                                  <a:ext cx="41339" cy="8001"/>
                                </a:xfrm>
                                <a:prstGeom prst="roundRect">
                                  <a:avLst>
                                    <a:gd name="adj" fmla="val 16667"/>
                                  </a:avLst>
                                </a:prstGeom>
                                <a:solidFill>
                                  <a:srgbClr val="FFFFFF"/>
                                </a:solidFill>
                                <a:ln w="25400">
                                  <a:solidFill>
                                    <a:srgbClr val="BFBFBF"/>
                                  </a:solidFill>
                                  <a:round/>
                                  <a:headEnd/>
                                  <a:tailEnd/>
                                </a:ln>
                              </wps:spPr>
                              <wps:txbx>
                                <w:txbxContent>
                                  <w:p w14:paraId="799511C3" w14:textId="77777777" w:rsidR="00E46CB5" w:rsidRPr="00AD476A" w:rsidRDefault="00E46CB5" w:rsidP="002F5594">
                                    <w:pPr>
                                      <w:spacing w:before="240"/>
                                      <w:rPr>
                                        <w:rFonts w:ascii="Times New Roman" w:hAnsi="Times New Roman"/>
                                        <w:sz w:val="22"/>
                                        <w:szCs w:val="22"/>
                                      </w:rPr>
                                    </w:pPr>
                                    <w:r>
                                      <w:rPr>
                                        <w:rFonts w:ascii="Times New Roman" w:hAnsi="Times New Roman"/>
                                        <w:sz w:val="22"/>
                                        <w:szCs w:val="22"/>
                                      </w:rPr>
                                      <w:t>Odmah odložite neiskorišćenu iglu u odobreni kontejner za oštre predmete. Nemojte je čuvati za buduću upotrebu.</w:t>
                                    </w:r>
                                  </w:p>
                                </w:txbxContent>
                              </wps:txbx>
                              <wps:bodyPr rot="0" vert="horz" wrap="square" lIns="91440" tIns="45720" rIns="91440" bIns="45720" anchor="ctr" anchorCtr="0" upright="1">
                                <a:noAutofit/>
                              </wps:bodyPr>
                            </wps:wsp>
                            <pic:pic xmlns:pic="http://schemas.openxmlformats.org/drawingml/2006/picture">
                              <pic:nvPicPr>
                                <pic:cNvPr id="35" name="Picture 3" descr="GDS:Pharma:INVEGA SUSTENNA:Design:WordDoc_IFU_regulatory:images141028:exclamationMark_141028.jpg"/>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4286" y="95"/>
                                  <a:ext cx="3238" cy="37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5FC1C8DB" id="Group 30" o:spid="_x0000_s1050" style="width:325.5pt;height:81pt;mso-position-horizontal-relative:char;mso-position-vertical-relative:line" coordorigin="1809,95" coordsize="41338,1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">
                      <v:roundrect id="Rounded Rectangle 10" o:spid="_x0000_s1051" style="position:absolute;left:1809;top:2381;width:41339;height:8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" strokecolor="#bfbfbf" strokeweight="2pt">
                        <v:path arrowok="t"/>
                        <v:textbox>
                          <w:txbxContent>
                            <w:p w14:paraId="799511C3" w14:textId="77777777" w:rsidR="00E46CB5" w:rsidRPr="00AD476A" w:rsidRDefault="00E46CB5" w:rsidP="002F5594">
                              <w:pPr>
                                <w:spacing w:before="240"/>
                                <w:rPr>
                                  <w:rFonts w:ascii="Times New Roman" w:hAnsi="Times New Roman"/>
                                  <w:sz w:val="22"/>
                                  <w:szCs w:val="22"/>
                                </w:rPr>
                              </w:pPr>
                              <w:r>
                                <w:rPr>
                                  <w:rFonts w:ascii="Times New Roman" w:hAnsi="Times New Roman"/>
                                  <w:sz w:val="22"/>
                                  <w:szCs w:val="22"/>
                                </w:rPr>
                                <w:t>Odmah odložite neiskorišćenu iglu u odobreni kontejner za oštre predmete. Nemojte je čuvati za buduću upotrebu.</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52" type="#_x0000_t75" alt="GDS:Pharma:INVEGA SUSTENNA:Design:WordDoc_IFU_regulatory:images141028:exclamationMark_141028.jpg" style="position:absolute;left:4286;top:95;width:3238;height:3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">
                        <v:imagedata r:id="rId19" o:title="exclamationMark_141028"/>
                      </v:shape>
                      <w10:anchorlock/>
                    </v:group>
                  </w:pict>
                </mc:Fallback>
              </mc:AlternateContent>
            </w:r>
          </w:p>
        </w:tc>
      </w:tr>
    </w:tbl>
    <w:p w14:paraId="15177AFC" w14:textId="77777777" w:rsidR="002F5594" w:rsidRPr="00355FAC" w:rsidRDefault="002F5594" w:rsidP="00355FAC">
      <w:pPr>
        <w:keepNext/>
        <w:widowControl w:val="0"/>
        <w:rPr>
          <w:rFonts w:ascii="Times New Roman" w:hAnsi="Times New Roman"/>
          <w:sz w:val="22"/>
          <w:szCs w:val="22"/>
        </w:rPr>
      </w:pPr>
    </w:p>
    <w:p w14:paraId="40D5D769" w14:textId="77777777" w:rsidR="002F5594" w:rsidRPr="00355FAC" w:rsidRDefault="002F5594" w:rsidP="00355FAC">
      <w:pPr>
        <w:rPr>
          <w:rFonts w:ascii="Times New Roman" w:hAnsi="Times New Roman"/>
          <w:sz w:val="22"/>
          <w:szCs w:val="22"/>
        </w:rPr>
      </w:pPr>
    </w:p>
    <w:p w14:paraId="66B5A405" w14:textId="77777777" w:rsidR="002F5594" w:rsidRPr="00355FAC" w:rsidRDefault="003869E0" w:rsidP="00355FAC">
      <w:pPr>
        <w:keepNext/>
        <w:rPr>
          <w:rFonts w:ascii="Times New Roman" w:hAnsi="Times New Roman"/>
          <w:sz w:val="22"/>
          <w:szCs w:val="22"/>
        </w:rPr>
      </w:pPr>
      <w:r w:rsidRPr="00355FAC">
        <w:rPr>
          <w:rFonts w:ascii="Times New Roman" w:hAnsi="Times New Roman"/>
          <w:noProof/>
          <w:sz w:val="22"/>
          <w:szCs w:val="22"/>
        </w:rPr>
        <w:lastRenderedPageBreak/>
        <mc:AlternateContent>
          <mc:Choice Requires="wpg">
            <w:drawing>
              <wp:inline distT="0" distB="0" distL="0" distR="0" wp14:anchorId="3A8FB9F8" wp14:editId="36DE2767">
                <wp:extent cx="5731510" cy="429895"/>
                <wp:effectExtent l="0" t="0" r="2540" b="8255"/>
                <wp:docPr id="29"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429895"/>
                          <a:chOff x="0" y="0"/>
                          <a:chExt cx="53149" cy="4476"/>
                        </a:xfrm>
                      </wpg:grpSpPr>
                      <wps:wsp>
                        <wps:cNvPr id="31" name="Pentagon 13"/>
                        <wps:cNvSpPr>
                          <a:spLocks noChangeArrowheads="1"/>
                        </wps:cNvSpPr>
                        <wps:spPr bwMode="auto">
                          <a:xfrm>
                            <a:off x="3429" y="0"/>
                            <a:ext cx="49720" cy="4476"/>
                          </a:xfrm>
                          <a:prstGeom prst="homePlate">
                            <a:avLst>
                              <a:gd name="adj" fmla="val 49987"/>
                            </a:avLst>
                          </a:prstGeom>
                          <a:solidFill>
                            <a:srgbClr val="A6A6A6"/>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6E02C1E1" w14:textId="7B0F69E0" w:rsidR="00E46CB5" w:rsidRPr="00AD476A" w:rsidRDefault="00E46CB5" w:rsidP="002F5594">
                              <w:pPr>
                                <w:ind w:left="720"/>
                                <w:rPr>
                                  <w:rFonts w:ascii="Times New Roman" w:eastAsia="Calibri" w:hAnsi="Times New Roman"/>
                                  <w:b/>
                                  <w:color w:val="FFFFFF"/>
                                  <w:sz w:val="36"/>
                                  <w:szCs w:val="36"/>
                                </w:rPr>
                              </w:pPr>
                              <w:r w:rsidRPr="00AD476A">
                                <w:rPr>
                                  <w:rFonts w:ascii="Times New Roman" w:eastAsia="Calibri" w:hAnsi="Times New Roman"/>
                                  <w:b/>
                                  <w:color w:val="FFFFFF"/>
                                  <w:sz w:val="36"/>
                                  <w:szCs w:val="36"/>
                                </w:rPr>
                                <w:t xml:space="preserve">Pripremite </w:t>
                              </w:r>
                              <w:r>
                                <w:rPr>
                                  <w:rFonts w:ascii="Times New Roman" w:eastAsia="Calibri" w:hAnsi="Times New Roman"/>
                                  <w:b/>
                                  <w:color w:val="FFFFFF"/>
                                  <w:sz w:val="36"/>
                                  <w:szCs w:val="36"/>
                                </w:rPr>
                                <w:t>injekciju</w:t>
                              </w:r>
                            </w:p>
                          </w:txbxContent>
                        </wps:txbx>
                        <wps:bodyPr rot="0" vert="horz" wrap="square" lIns="91440" tIns="45720" rIns="91440" bIns="45720" anchor="ctr" anchorCtr="0" upright="1">
                          <a:noAutofit/>
                        </wps:bodyPr>
                      </wps:wsp>
                      <wps:wsp>
                        <wps:cNvPr id="32" name="Pentagon 14"/>
                        <wps:cNvSpPr>
                          <a:spLocks noChangeArrowheads="1"/>
                        </wps:cNvSpPr>
                        <wps:spPr bwMode="auto">
                          <a:xfrm>
                            <a:off x="0" y="0"/>
                            <a:ext cx="6191" cy="4476"/>
                          </a:xfrm>
                          <a:prstGeom prst="homePlate">
                            <a:avLst>
                              <a:gd name="adj" fmla="val 50005"/>
                            </a:avLst>
                          </a:prstGeom>
                          <a:solidFill>
                            <a:srgbClr val="000000"/>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5008A9BF" w14:textId="77777777" w:rsidR="00E46CB5" w:rsidRDefault="00E46CB5" w:rsidP="002F5594">
                              <w:pPr>
                                <w:jc w:val="center"/>
                                <w:rPr>
                                  <w:rFonts w:ascii="Arial" w:eastAsia="Calibri" w:hAnsi="Arial" w:cs="Arial"/>
                                  <w:b/>
                                  <w:color w:val="FFFFFF"/>
                                  <w:sz w:val="36"/>
                                  <w:szCs w:val="36"/>
                                </w:rPr>
                              </w:pPr>
                              <w:r>
                                <w:rPr>
                                  <w:rFonts w:ascii="Arial" w:eastAsia="Calibri" w:hAnsi="Arial" w:cs="Arial"/>
                                  <w:b/>
                                  <w:color w:val="FFFFFF"/>
                                  <w:sz w:val="36"/>
                                  <w:szCs w:val="36"/>
                                </w:rPr>
                                <w:t>2</w:t>
                              </w:r>
                            </w:p>
                          </w:txbxContent>
                        </wps:txbx>
                        <wps:bodyPr rot="0" vert="horz" wrap="square" lIns="91440" tIns="45720" rIns="91440" bIns="45720" anchor="ctr"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3A8FB9F8" id="Group 31" o:spid="_x0000_s1053" style="width:451.3pt;height:33.85pt;mso-position-horizontal-relative:char;mso-position-vertical-relative:line" coordsize="53149,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">
                <v:shape id="Pentagon 13" o:spid="_x0000_s1054" type="#_x0000_t15" style="position:absolute;left:3429;width:49720;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" adj="20628" fillcolor="#a6a6a6" stroked="f" strokeweight="2pt">
                  <v:textbox>
                    <w:txbxContent>
                      <w:p w14:paraId="6E02C1E1" w14:textId="7B0F69E0" w:rsidR="00E46CB5" w:rsidRPr="00AD476A" w:rsidRDefault="00E46CB5" w:rsidP="002F5594">
                        <w:pPr>
                          <w:ind w:left="720"/>
                          <w:rPr>
                            <w:rFonts w:ascii="Times New Roman" w:eastAsia="Calibri" w:hAnsi="Times New Roman"/>
                            <w:b/>
                            <w:color w:val="FFFFFF"/>
                            <w:sz w:val="36"/>
                            <w:szCs w:val="36"/>
                          </w:rPr>
                        </w:pPr>
                        <w:r w:rsidRPr="00AD476A">
                          <w:rPr>
                            <w:rFonts w:ascii="Times New Roman" w:eastAsia="Calibri" w:hAnsi="Times New Roman"/>
                            <w:b/>
                            <w:color w:val="FFFFFF"/>
                            <w:sz w:val="36"/>
                            <w:szCs w:val="36"/>
                          </w:rPr>
                          <w:t xml:space="preserve">Pripremite </w:t>
                        </w:r>
                        <w:r>
                          <w:rPr>
                            <w:rFonts w:ascii="Times New Roman" w:eastAsia="Calibri" w:hAnsi="Times New Roman"/>
                            <w:b/>
                            <w:color w:val="FFFFFF"/>
                            <w:sz w:val="36"/>
                            <w:szCs w:val="36"/>
                          </w:rPr>
                          <w:t>injekciju</w:t>
                        </w:r>
                      </w:p>
                    </w:txbxContent>
                  </v:textbox>
                </v:shape>
                <v:shape id="Pentagon 14" o:spid="_x0000_s1055" type="#_x0000_t15" style="position:absolute;width:6191;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" adj="13791" fillcolor="black" stroked="f" strokeweight="2pt">
                  <v:textbox>
                    <w:txbxContent>
                      <w:p w14:paraId="5008A9BF" w14:textId="77777777" w:rsidR="00E46CB5" w:rsidRDefault="00E46CB5" w:rsidP="002F5594">
                        <w:pPr>
                          <w:jc w:val="center"/>
                          <w:rPr>
                            <w:rFonts w:ascii="Arial" w:eastAsia="Calibri" w:hAnsi="Arial" w:cs="Arial"/>
                            <w:b/>
                            <w:color w:val="FFFFFF"/>
                            <w:sz w:val="36"/>
                            <w:szCs w:val="36"/>
                          </w:rPr>
                        </w:pPr>
                        <w:r>
                          <w:rPr>
                            <w:rFonts w:ascii="Arial" w:eastAsia="Calibri" w:hAnsi="Arial" w:cs="Arial"/>
                            <w:b/>
                            <w:color w:val="FFFFFF"/>
                            <w:sz w:val="36"/>
                            <w:szCs w:val="36"/>
                          </w:rPr>
                          <w:t>2</w:t>
                        </w:r>
                      </w:p>
                    </w:txbxContent>
                  </v:textbox>
                </v:shape>
                <w10:anchorlock/>
              </v:group>
            </w:pict>
          </mc:Fallback>
        </mc:AlternateContent>
      </w:r>
    </w:p>
    <w:p w14:paraId="61623B97" w14:textId="77777777" w:rsidR="002F5594" w:rsidRPr="00355FAC" w:rsidRDefault="002F5594" w:rsidP="00355FAC">
      <w:pPr>
        <w:keepNext/>
        <w:rPr>
          <w:rFonts w:ascii="Times New Roman" w:hAnsi="Times New Roman"/>
          <w:sz w:val="22"/>
          <w:szCs w:val="22"/>
        </w:rPr>
      </w:pPr>
    </w:p>
    <w:p w14:paraId="1094FFA7" w14:textId="77777777" w:rsidR="002F5594" w:rsidRPr="00355FAC" w:rsidRDefault="003869E0" w:rsidP="00355FAC">
      <w:pPr>
        <w:rPr>
          <w:rFonts w:ascii="Times New Roman" w:hAnsi="Times New Roman"/>
          <w:sz w:val="22"/>
          <w:szCs w:val="22"/>
        </w:rPr>
      </w:pPr>
      <w:r w:rsidRPr="00355FAC">
        <w:rPr>
          <w:rFonts w:ascii="Times New Roman" w:hAnsi="Times New Roman"/>
          <w:noProof/>
          <w:sz w:val="22"/>
          <w:szCs w:val="22"/>
        </w:rPr>
        <mc:AlternateContent>
          <mc:Choice Requires="wps">
            <w:drawing>
              <wp:anchor distT="0" distB="0" distL="114300" distR="114300" simplePos="0" relativeHeight="251694592" behindDoc="0" locked="0" layoutInCell="1" allowOverlap="1" wp14:anchorId="039A58C3" wp14:editId="534BE91C">
                <wp:simplePos x="0" y="0"/>
                <wp:positionH relativeFrom="column">
                  <wp:posOffset>2392045</wp:posOffset>
                </wp:positionH>
                <wp:positionV relativeFrom="paragraph">
                  <wp:posOffset>427355</wp:posOffset>
                </wp:positionV>
                <wp:extent cx="350520" cy="128905"/>
                <wp:effectExtent l="0" t="0" r="0" b="0"/>
                <wp:wrapNone/>
                <wp:docPr id="6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350520" cy="128905"/>
                        </a:xfrm>
                        <a:prstGeom prst="rect">
                          <a:avLst/>
                        </a:prstGeom>
                        <a:solidFill>
                          <a:srgbClr val="FFFFFF"/>
                        </a:solidFill>
                        <a:ln w="9525">
                          <a:noFill/>
                          <a:miter lim="800000"/>
                          <a:headEnd/>
                          <a:tailEnd/>
                        </a:ln>
                      </wps:spPr>
                      <wps:txbx>
                        <w:txbxContent>
                          <w:p w14:paraId="73522CE1" w14:textId="77777777" w:rsidR="00E46CB5" w:rsidRPr="00AD476A" w:rsidRDefault="00E46CB5">
                            <w:pPr>
                              <w:rPr>
                                <w:rFonts w:ascii="Times New Roman" w:hAnsi="Times New Roman"/>
                                <w:b/>
                                <w:sz w:val="20"/>
                                <w:szCs w:val="20"/>
                              </w:rPr>
                            </w:pPr>
                            <w:r>
                              <w:rPr>
                                <w:rFonts w:ascii="Times New Roman" w:hAnsi="Times New Roman"/>
                                <w:b/>
                                <w:sz w:val="20"/>
                                <w:szCs w:val="20"/>
                              </w:rPr>
                              <w:t xml:space="preserve"> </w:t>
                            </w:r>
                            <w:r w:rsidRPr="00AD476A">
                              <w:rPr>
                                <w:rFonts w:ascii="Times New Roman" w:hAnsi="Times New Roman"/>
                                <w:b/>
                                <w:sz w:val="20"/>
                                <w:szCs w:val="20"/>
                              </w:rPr>
                              <w:t>SEK</w:t>
                            </w:r>
                            <w:r>
                              <w:rPr>
                                <w:rFonts w:ascii="Times New Roman" w:hAnsi="Times New Roman"/>
                                <w:b/>
                                <w:sz w:val="20"/>
                                <w:szCs w:val="20"/>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39A58C3" id="Text Box 32" o:spid="_x0000_s1056" type="#_x0000_t202" style="position:absolute;left:0;text-align:left;margin-left:188.35pt;margin-top:33.65pt;width:27.6pt;height:10.15pt;rotation:180;flip:y;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" stroked="f">
                <v:textbox inset="0,0,0,0">
                  <w:txbxContent>
                    <w:p w14:paraId="73522CE1" w14:textId="77777777" w:rsidR="00E46CB5" w:rsidRPr="00AD476A" w:rsidRDefault="00E46CB5">
                      <w:pPr>
                        <w:rPr>
                          <w:rFonts w:ascii="Times New Roman" w:hAnsi="Times New Roman"/>
                          <w:b/>
                          <w:sz w:val="20"/>
                          <w:szCs w:val="20"/>
                        </w:rPr>
                      </w:pPr>
                      <w:r>
                        <w:rPr>
                          <w:rFonts w:ascii="Times New Roman" w:hAnsi="Times New Roman"/>
                          <w:b/>
                          <w:sz w:val="20"/>
                          <w:szCs w:val="20"/>
                        </w:rPr>
                        <w:t xml:space="preserve"> </w:t>
                      </w:r>
                      <w:r w:rsidRPr="00AD476A">
                        <w:rPr>
                          <w:rFonts w:ascii="Times New Roman" w:hAnsi="Times New Roman"/>
                          <w:b/>
                          <w:sz w:val="20"/>
                          <w:szCs w:val="20"/>
                        </w:rPr>
                        <w:t>SEK</w:t>
                      </w:r>
                      <w:r>
                        <w:rPr>
                          <w:rFonts w:ascii="Times New Roman" w:hAnsi="Times New Roman"/>
                          <w:b/>
                          <w:sz w:val="20"/>
                          <w:szCs w:val="20"/>
                        </w:rPr>
                        <w:t>.</w:t>
                      </w:r>
                    </w:p>
                  </w:txbxContent>
                </v:textbox>
              </v:shape>
            </w:pict>
          </mc:Fallback>
        </mc:AlternateContent>
      </w:r>
      <w:r w:rsidRPr="00355FAC">
        <w:rPr>
          <w:rFonts w:ascii="Times New Roman" w:hAnsi="Times New Roman"/>
          <w:noProof/>
          <w:sz w:val="22"/>
          <w:szCs w:val="22"/>
        </w:rPr>
        <mc:AlternateContent>
          <mc:Choice Requires="wpg">
            <w:drawing>
              <wp:inline distT="0" distB="0" distL="0" distR="0" wp14:anchorId="223AC0D3" wp14:editId="43041679">
                <wp:extent cx="2999740" cy="7480935"/>
                <wp:effectExtent l="0" t="0" r="635" b="0"/>
                <wp:docPr id="2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9740" cy="7480935"/>
                          <a:chOff x="0" y="788"/>
                          <a:chExt cx="30861" cy="78193"/>
                        </a:xfrm>
                      </wpg:grpSpPr>
                      <pic:pic xmlns:pic="http://schemas.openxmlformats.org/drawingml/2006/picture">
                        <pic:nvPicPr>
                          <pic:cNvPr id="24" name="Picture 8" descr="step2_d (3)"/>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788"/>
                            <a:ext cx="30861" cy="78193"/>
                          </a:xfrm>
                          <a:prstGeom prst="rect">
                            <a:avLst/>
                          </a:prstGeom>
                          <a:noFill/>
                          <a:extLst>
                            <a:ext uri="{909E8E84-426E-40DD-AFC4-6F175D3DCCD1}">
                              <a14:hiddenFill xmlns:a14="http://schemas.microsoft.com/office/drawing/2010/main">
                                <a:solidFill>
                                  <a:srgbClr val="FFFFFF"/>
                                </a:solidFill>
                              </a14:hiddenFill>
                            </a:ext>
                          </a:extLst>
                        </pic:spPr>
                      </pic:pic>
                      <wps:wsp>
                        <wps:cNvPr id="25" name="Rounded Rectangle 10"/>
                        <wps:cNvSpPr>
                          <a:spLocks/>
                        </wps:cNvSpPr>
                        <wps:spPr bwMode="auto">
                          <a:xfrm>
                            <a:off x="2857" y="59650"/>
                            <a:ext cx="24289" cy="18233"/>
                          </a:xfrm>
                          <a:prstGeom prst="roundRect">
                            <a:avLst>
                              <a:gd name="adj" fmla="val 9338"/>
                            </a:avLst>
                          </a:prstGeom>
                          <a:solidFill>
                            <a:srgbClr val="FFFFFF"/>
                          </a:solidFill>
                          <a:ln w="25400">
                            <a:solidFill>
                              <a:srgbClr val="BFBFBF"/>
                            </a:solidFill>
                            <a:round/>
                            <a:headEnd/>
                            <a:tailEnd/>
                          </a:ln>
                        </wps:spPr>
                        <wps:txbx>
                          <w:txbxContent>
                            <w:p w14:paraId="710C9C0F" w14:textId="77777777" w:rsidR="00E46CB5" w:rsidRPr="00AD476A" w:rsidRDefault="00E46CB5" w:rsidP="00AD476A">
                              <w:pPr>
                                <w:jc w:val="left"/>
                                <w:rPr>
                                  <w:rFonts w:ascii="Times New Roman" w:hAnsi="Times New Roman"/>
                                  <w:szCs w:val="22"/>
                                </w:rPr>
                              </w:pPr>
                            </w:p>
                            <w:p w14:paraId="0BCBD9E6" w14:textId="38AB6613" w:rsidR="00E46CB5" w:rsidRPr="00AD476A" w:rsidRDefault="00E46CB5" w:rsidP="00AD476A">
                              <w:pPr>
                                <w:jc w:val="left"/>
                                <w:rPr>
                                  <w:rFonts w:ascii="Times New Roman" w:hAnsi="Times New Roman"/>
                                  <w:sz w:val="22"/>
                                  <w:szCs w:val="22"/>
                                </w:rPr>
                              </w:pPr>
                              <w:r>
                                <w:rPr>
                                  <w:rFonts w:ascii="Times New Roman" w:hAnsi="Times New Roman"/>
                                  <w:sz w:val="22"/>
                                  <w:szCs w:val="22"/>
                                </w:rPr>
                                <w:t xml:space="preserve">Pređite na sljedeći korak odmah nakon protresanja. </w:t>
                              </w:r>
                              <w:r>
                                <w:rPr>
                                  <w:rFonts w:ascii="Times New Roman" w:hAnsi="Times New Roman"/>
                                  <w:b/>
                                  <w:sz w:val="22"/>
                                  <w:szCs w:val="22"/>
                                </w:rPr>
                                <w:t>Ukoliko protek</w:t>
                              </w:r>
                              <w:r w:rsidRPr="00AD476A">
                                <w:rPr>
                                  <w:rFonts w:ascii="Times New Roman" w:hAnsi="Times New Roman"/>
                                  <w:b/>
                                  <w:sz w:val="22"/>
                                  <w:szCs w:val="22"/>
                                </w:rPr>
                                <w:t xml:space="preserve">ne više od </w:t>
                              </w:r>
                              <w:r w:rsidRPr="00AD476A">
                                <w:rPr>
                                  <w:rFonts w:ascii="Times New Roman" w:hAnsi="Times New Roman"/>
                                  <w:b/>
                                  <w:sz w:val="22"/>
                                  <w:szCs w:val="22"/>
                                  <w:u w:val="single"/>
                                </w:rPr>
                                <w:t>5 minuta</w:t>
                              </w:r>
                              <w:r w:rsidRPr="00AD476A">
                                <w:rPr>
                                  <w:rFonts w:ascii="Times New Roman" w:hAnsi="Times New Roman"/>
                                  <w:b/>
                                  <w:sz w:val="22"/>
                                  <w:szCs w:val="22"/>
                                </w:rPr>
                                <w:t xml:space="preserve"> pr</w:t>
                              </w:r>
                              <w:r>
                                <w:rPr>
                                  <w:rFonts w:ascii="Times New Roman" w:hAnsi="Times New Roman"/>
                                  <w:b/>
                                  <w:sz w:val="22"/>
                                  <w:szCs w:val="22"/>
                                </w:rPr>
                                <w:t>ij</w:t>
                              </w:r>
                              <w:r w:rsidRPr="00AD476A">
                                <w:rPr>
                                  <w:rFonts w:ascii="Times New Roman" w:hAnsi="Times New Roman"/>
                                  <w:b/>
                                  <w:sz w:val="22"/>
                                  <w:szCs w:val="22"/>
                                </w:rPr>
                                <w:t>e ubrizgavanja, ponovo snažno protresite, sa vrhom šprica uperenim ka gore,</w:t>
                              </w:r>
                              <w:r>
                                <w:rPr>
                                  <w:rFonts w:ascii="Times New Roman" w:hAnsi="Times New Roman"/>
                                  <w:sz w:val="22"/>
                                  <w:szCs w:val="22"/>
                                </w:rPr>
                                <w:t xml:space="preserve"> najmanje 15 sekundi kako biste resuspendovali lijek.</w:t>
                              </w:r>
                            </w:p>
                          </w:txbxContent>
                        </wps:txbx>
                        <wps:bodyPr rot="0" vert="horz" wrap="square" lIns="91440" tIns="45720" rIns="91440" bIns="45720" anchor="ctr" anchorCtr="0" upright="1">
                          <a:noAutofit/>
                        </wps:bodyPr>
                      </wps:wsp>
                      <wps:wsp>
                        <wps:cNvPr id="26" name="Text Box 10"/>
                        <wps:cNvSpPr txBox="1">
                          <a:spLocks noChangeArrowheads="1"/>
                        </wps:cNvSpPr>
                        <wps:spPr bwMode="auto">
                          <a:xfrm>
                            <a:off x="3333" y="31620"/>
                            <a:ext cx="23813" cy="280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35995A7" w14:textId="2277C5C4" w:rsidR="00E46CB5" w:rsidRPr="00AD476A" w:rsidRDefault="00E46CB5" w:rsidP="00392F69">
                              <w:pPr>
                                <w:keepNext/>
                                <w:jc w:val="left"/>
                                <w:rPr>
                                  <w:rFonts w:ascii="Times New Roman" w:eastAsia="Calibri" w:hAnsi="Times New Roman"/>
                                  <w:b/>
                                  <w:sz w:val="22"/>
                                  <w:szCs w:val="22"/>
                                </w:rPr>
                              </w:pPr>
                              <w:r w:rsidRPr="00AD476A">
                                <w:rPr>
                                  <w:rFonts w:ascii="Times New Roman" w:eastAsia="Calibri" w:hAnsi="Times New Roman"/>
                                  <w:b/>
                                  <w:sz w:val="22"/>
                                  <w:szCs w:val="22"/>
                                </w:rPr>
                                <w:t>SNAŽNO PROTRESATI najmanje 15 sekundi</w:t>
                              </w:r>
                            </w:p>
                            <w:p w14:paraId="3ECEE197" w14:textId="281CFE20" w:rsidR="00E46CB5" w:rsidRPr="00AD476A" w:rsidRDefault="00E46CB5" w:rsidP="00392F69">
                              <w:pPr>
                                <w:keepNext/>
                                <w:jc w:val="left"/>
                                <w:rPr>
                                  <w:rFonts w:ascii="Times New Roman" w:eastAsia="Calibri" w:hAnsi="Times New Roman"/>
                                  <w:sz w:val="22"/>
                                  <w:szCs w:val="22"/>
                                </w:rPr>
                              </w:pPr>
                              <w:r w:rsidRPr="00AD476A">
                                <w:rPr>
                                  <w:rFonts w:ascii="Times New Roman" w:eastAsia="Calibri" w:hAnsi="Times New Roman"/>
                                  <w:b/>
                                  <w:sz w:val="22"/>
                                  <w:szCs w:val="22"/>
                                </w:rPr>
                                <w:t>Sa vrh</w:t>
                              </w:r>
                              <w:r>
                                <w:rPr>
                                  <w:rFonts w:ascii="Times New Roman" w:eastAsia="Calibri" w:hAnsi="Times New Roman"/>
                                  <w:b/>
                                  <w:sz w:val="22"/>
                                  <w:szCs w:val="22"/>
                                </w:rPr>
                                <w:t xml:space="preserve">om šprica uperenim ka gore, </w:t>
                              </w:r>
                              <w:r w:rsidRPr="00AD476A">
                                <w:rPr>
                                  <w:rFonts w:ascii="Times New Roman" w:eastAsia="Calibri" w:hAnsi="Times New Roman"/>
                                  <w:sz w:val="22"/>
                                  <w:szCs w:val="22"/>
                                </w:rPr>
                                <w:t xml:space="preserve">SNAŽNO PROTRESATI sa </w:t>
                              </w:r>
                              <w:r>
                                <w:rPr>
                                  <w:rFonts w:ascii="Times New Roman" w:eastAsia="Calibri" w:hAnsi="Times New Roman"/>
                                  <w:b/>
                                  <w:sz w:val="22"/>
                                  <w:szCs w:val="22"/>
                                </w:rPr>
                                <w:t>ol</w:t>
                              </w:r>
                              <w:r w:rsidRPr="00AD476A">
                                <w:rPr>
                                  <w:rFonts w:ascii="Times New Roman" w:eastAsia="Calibri" w:hAnsi="Times New Roman"/>
                                  <w:b/>
                                  <w:sz w:val="22"/>
                                  <w:szCs w:val="22"/>
                                </w:rPr>
                                <w:t>abavljenim zglobom</w:t>
                              </w:r>
                              <w:r w:rsidRPr="00AD476A">
                                <w:rPr>
                                  <w:rFonts w:ascii="Times New Roman" w:eastAsia="Calibri" w:hAnsi="Times New Roman"/>
                                  <w:sz w:val="22"/>
                                  <w:szCs w:val="22"/>
                                </w:rPr>
                                <w:t xml:space="preserve"> tokom najmanje 15 sekundi da bi se obezb</w:t>
                              </w:r>
                              <w:r>
                                <w:rPr>
                                  <w:rFonts w:ascii="Times New Roman" w:eastAsia="Calibri" w:hAnsi="Times New Roman"/>
                                  <w:sz w:val="22"/>
                                  <w:szCs w:val="22"/>
                                </w:rPr>
                                <w:t>ij</w:t>
                              </w:r>
                              <w:r w:rsidRPr="00AD476A">
                                <w:rPr>
                                  <w:rFonts w:ascii="Times New Roman" w:eastAsia="Calibri" w:hAnsi="Times New Roman"/>
                                  <w:sz w:val="22"/>
                                  <w:szCs w:val="22"/>
                                </w:rPr>
                                <w:t>edila homogena suspenzija.</w:t>
                              </w:r>
                            </w:p>
                            <w:p w14:paraId="21B120FE" w14:textId="7B4DC7CB" w:rsidR="00E46CB5" w:rsidRPr="00AD476A" w:rsidRDefault="00E46CB5" w:rsidP="00392F69">
                              <w:pPr>
                                <w:keepNext/>
                                <w:jc w:val="left"/>
                                <w:rPr>
                                  <w:rFonts w:ascii="Times New Roman" w:eastAsia="Calibri" w:hAnsi="Times New Roman"/>
                                  <w:sz w:val="22"/>
                                  <w:szCs w:val="22"/>
                                </w:rPr>
                              </w:pPr>
                              <w:r w:rsidRPr="00AD476A">
                                <w:rPr>
                                  <w:rFonts w:ascii="Times New Roman" w:eastAsia="Calibri" w:hAnsi="Times New Roman"/>
                                  <w:b/>
                                  <w:caps/>
                                  <w:spacing w:val="5"/>
                                  <w:sz w:val="22"/>
                                  <w:szCs w:val="22"/>
                                </w:rPr>
                                <w:t>NAPOMENA:</w:t>
                              </w:r>
                              <w:r w:rsidRPr="00AD476A">
                                <w:rPr>
                                  <w:rFonts w:ascii="Times New Roman" w:eastAsia="Calibri" w:hAnsi="Times New Roman"/>
                                  <w:sz w:val="22"/>
                                  <w:szCs w:val="22"/>
                                </w:rPr>
                                <w:t xml:space="preserve"> </w:t>
                              </w:r>
                              <w:r>
                                <w:rPr>
                                  <w:rFonts w:ascii="Times New Roman" w:eastAsia="Calibri" w:hAnsi="Times New Roman"/>
                                  <w:sz w:val="22"/>
                                  <w:szCs w:val="22"/>
                                </w:rPr>
                                <w:t xml:space="preserve">Ovaj lijek </w:t>
                              </w:r>
                              <w:r w:rsidRPr="00AD476A">
                                <w:rPr>
                                  <w:rFonts w:ascii="Times New Roman" w:eastAsia="Calibri" w:hAnsi="Times New Roman"/>
                                  <w:sz w:val="22"/>
                                  <w:szCs w:val="22"/>
                                </w:rPr>
                                <w:t>zaht</w:t>
                              </w:r>
                              <w:r>
                                <w:rPr>
                                  <w:rFonts w:ascii="Times New Roman" w:eastAsia="Calibri" w:hAnsi="Times New Roman"/>
                                  <w:sz w:val="22"/>
                                  <w:szCs w:val="22"/>
                                </w:rPr>
                                <w:t>ij</w:t>
                              </w:r>
                              <w:r w:rsidRPr="00AD476A">
                                <w:rPr>
                                  <w:rFonts w:ascii="Times New Roman" w:eastAsia="Calibri" w:hAnsi="Times New Roman"/>
                                  <w:sz w:val="22"/>
                                  <w:szCs w:val="22"/>
                                </w:rPr>
                                <w:t>eva duže i snažnije protresanje nego paliperidon palmitat u obliku 1-m</w:t>
                              </w:r>
                              <w:r>
                                <w:rPr>
                                  <w:rFonts w:ascii="Times New Roman" w:eastAsia="Calibri" w:hAnsi="Times New Roman"/>
                                  <w:sz w:val="22"/>
                                  <w:szCs w:val="22"/>
                                </w:rPr>
                                <w:t>j</w:t>
                              </w:r>
                              <w:r w:rsidRPr="00AD476A">
                                <w:rPr>
                                  <w:rFonts w:ascii="Times New Roman" w:eastAsia="Calibri" w:hAnsi="Times New Roman"/>
                                  <w:sz w:val="22"/>
                                  <w:szCs w:val="22"/>
                                </w:rPr>
                                <w:t>esečne injekcije</w:t>
                              </w:r>
                              <w:r w:rsidRPr="00AD476A">
                                <w:rPr>
                                  <w:rFonts w:ascii="Times New Roman" w:eastAsia="Calibri" w:hAnsi="Times New Roman"/>
                                  <w:spacing w:val="-2"/>
                                  <w:sz w:val="22"/>
                                  <w:szCs w:val="22"/>
                                </w:rPr>
                                <w:t>.</w:t>
                              </w:r>
                            </w:p>
                          </w:txbxContent>
                        </wps:txbx>
                        <wps:bodyPr rot="0" vert="horz" wrap="square" lIns="91440" tIns="45720" rIns="91440" bIns="45720" anchor="t" anchorCtr="0" upright="1">
                          <a:noAutofit/>
                        </wps:bodyPr>
                      </wps:wsp>
                      <pic:pic xmlns:pic="http://schemas.openxmlformats.org/drawingml/2006/picture">
                        <pic:nvPicPr>
                          <pic:cNvPr id="27" name="Picture 3" descr="GDS:Pharma:INVEGA SUSTENNA:Design:WordDoc_IFU_regulatory:images141028:exclamationMark_141028.jpg"/>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5173" y="58142"/>
                            <a:ext cx="3239" cy="323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23AC0D3" id="Group 33" o:spid="_x0000_s1057" style="width:236.2pt;height:589.05pt;mso-position-horizontal-relative:char;mso-position-vertical-relative:line" coordorigin=",788" coordsize="30861,7819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">
                <v:shape id="Picture 8" o:spid="_x0000_s1058" type="#_x0000_t75" alt="step2_d (3)" style="position:absolute;top:788;width:30861;height:78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">
                  <v:imagedata r:id="rId21" o:title="step2_d (3)"/>
                </v:shape>
                <v:roundrect id="Rounded Rectangle 10" o:spid="_x0000_s1059" style="position:absolute;left:2857;top:59650;width:24289;height:18233;visibility:visible;mso-wrap-style:square;v-text-anchor:middle" arcsize="612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" strokecolor="#bfbfbf" strokeweight="2pt">
                  <v:path arrowok="t"/>
                  <v:textbox>
                    <w:txbxContent>
                      <w:p w14:paraId="710C9C0F" w14:textId="77777777" w:rsidR="00E46CB5" w:rsidRPr="00AD476A" w:rsidRDefault="00E46CB5" w:rsidP="00AD476A">
                        <w:pPr>
                          <w:jc w:val="left"/>
                          <w:rPr>
                            <w:rFonts w:ascii="Times New Roman" w:hAnsi="Times New Roman"/>
                            <w:szCs w:val="22"/>
                          </w:rPr>
                        </w:pPr>
                      </w:p>
                      <w:p w14:paraId="0BCBD9E6" w14:textId="38AB6613" w:rsidR="00E46CB5" w:rsidRPr="00AD476A" w:rsidRDefault="00E46CB5" w:rsidP="00AD476A">
                        <w:pPr>
                          <w:jc w:val="left"/>
                          <w:rPr>
                            <w:rFonts w:ascii="Times New Roman" w:hAnsi="Times New Roman"/>
                            <w:sz w:val="22"/>
                            <w:szCs w:val="22"/>
                          </w:rPr>
                        </w:pPr>
                        <w:r>
                          <w:rPr>
                            <w:rFonts w:ascii="Times New Roman" w:hAnsi="Times New Roman"/>
                            <w:sz w:val="22"/>
                            <w:szCs w:val="22"/>
                          </w:rPr>
                          <w:t xml:space="preserve">Pređite na sljedeći korak odmah nakon protresanja. </w:t>
                        </w:r>
                        <w:r>
                          <w:rPr>
                            <w:rFonts w:ascii="Times New Roman" w:hAnsi="Times New Roman"/>
                            <w:b/>
                            <w:sz w:val="22"/>
                            <w:szCs w:val="22"/>
                          </w:rPr>
                          <w:t>Ukoliko protek</w:t>
                        </w:r>
                        <w:r w:rsidRPr="00AD476A">
                          <w:rPr>
                            <w:rFonts w:ascii="Times New Roman" w:hAnsi="Times New Roman"/>
                            <w:b/>
                            <w:sz w:val="22"/>
                            <w:szCs w:val="22"/>
                          </w:rPr>
                          <w:t xml:space="preserve">ne više od </w:t>
                        </w:r>
                        <w:r w:rsidRPr="00AD476A">
                          <w:rPr>
                            <w:rFonts w:ascii="Times New Roman" w:hAnsi="Times New Roman"/>
                            <w:b/>
                            <w:sz w:val="22"/>
                            <w:szCs w:val="22"/>
                            <w:u w:val="single"/>
                          </w:rPr>
                          <w:t>5 minuta</w:t>
                        </w:r>
                        <w:r w:rsidRPr="00AD476A">
                          <w:rPr>
                            <w:rFonts w:ascii="Times New Roman" w:hAnsi="Times New Roman"/>
                            <w:b/>
                            <w:sz w:val="22"/>
                            <w:szCs w:val="22"/>
                          </w:rPr>
                          <w:t xml:space="preserve"> pr</w:t>
                        </w:r>
                        <w:r>
                          <w:rPr>
                            <w:rFonts w:ascii="Times New Roman" w:hAnsi="Times New Roman"/>
                            <w:b/>
                            <w:sz w:val="22"/>
                            <w:szCs w:val="22"/>
                          </w:rPr>
                          <w:t>ij</w:t>
                        </w:r>
                        <w:r w:rsidRPr="00AD476A">
                          <w:rPr>
                            <w:rFonts w:ascii="Times New Roman" w:hAnsi="Times New Roman"/>
                            <w:b/>
                            <w:sz w:val="22"/>
                            <w:szCs w:val="22"/>
                          </w:rPr>
                          <w:t>e ubrizgavanja, ponovo snažno protresite, sa vrhom šprica uperenim ka gore,</w:t>
                        </w:r>
                        <w:r>
                          <w:rPr>
                            <w:rFonts w:ascii="Times New Roman" w:hAnsi="Times New Roman"/>
                            <w:sz w:val="22"/>
                            <w:szCs w:val="22"/>
                          </w:rPr>
                          <w:t xml:space="preserve"> najmanje 15 sekundi kako biste resuspendovali lijek.</w:t>
                        </w:r>
                      </w:p>
                    </w:txbxContent>
                  </v:textbox>
                </v:roundrect>
                <v:shape id="_x0000_s1060" type="#_x0000_t202" style="position:absolute;left:3333;top:31620;width:23813;height:28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" stroked="f" strokeweight=".5pt">
                  <v:textbox>
                    <w:txbxContent>
                      <w:p w14:paraId="235995A7" w14:textId="2277C5C4" w:rsidR="00E46CB5" w:rsidRPr="00AD476A" w:rsidRDefault="00E46CB5" w:rsidP="00392F69">
                        <w:pPr>
                          <w:keepNext/>
                          <w:jc w:val="left"/>
                          <w:rPr>
                            <w:rFonts w:ascii="Times New Roman" w:eastAsia="Calibri" w:hAnsi="Times New Roman"/>
                            <w:b/>
                            <w:sz w:val="22"/>
                            <w:szCs w:val="22"/>
                          </w:rPr>
                        </w:pPr>
                        <w:r w:rsidRPr="00AD476A">
                          <w:rPr>
                            <w:rFonts w:ascii="Times New Roman" w:eastAsia="Calibri" w:hAnsi="Times New Roman"/>
                            <w:b/>
                            <w:sz w:val="22"/>
                            <w:szCs w:val="22"/>
                          </w:rPr>
                          <w:t>SNAŽNO PROTRESATI najmanje 15 sekundi</w:t>
                        </w:r>
                      </w:p>
                      <w:p w14:paraId="3ECEE197" w14:textId="281CFE20" w:rsidR="00E46CB5" w:rsidRPr="00AD476A" w:rsidRDefault="00E46CB5" w:rsidP="00392F69">
                        <w:pPr>
                          <w:keepNext/>
                          <w:jc w:val="left"/>
                          <w:rPr>
                            <w:rFonts w:ascii="Times New Roman" w:eastAsia="Calibri" w:hAnsi="Times New Roman"/>
                            <w:sz w:val="22"/>
                            <w:szCs w:val="22"/>
                          </w:rPr>
                        </w:pPr>
                        <w:r w:rsidRPr="00AD476A">
                          <w:rPr>
                            <w:rFonts w:ascii="Times New Roman" w:eastAsia="Calibri" w:hAnsi="Times New Roman"/>
                            <w:b/>
                            <w:sz w:val="22"/>
                            <w:szCs w:val="22"/>
                          </w:rPr>
                          <w:t>Sa vrh</w:t>
                        </w:r>
                        <w:r>
                          <w:rPr>
                            <w:rFonts w:ascii="Times New Roman" w:eastAsia="Calibri" w:hAnsi="Times New Roman"/>
                            <w:b/>
                            <w:sz w:val="22"/>
                            <w:szCs w:val="22"/>
                          </w:rPr>
                          <w:t xml:space="preserve">om šprica uperenim ka gore, </w:t>
                        </w:r>
                        <w:r w:rsidRPr="00AD476A">
                          <w:rPr>
                            <w:rFonts w:ascii="Times New Roman" w:eastAsia="Calibri" w:hAnsi="Times New Roman"/>
                            <w:sz w:val="22"/>
                            <w:szCs w:val="22"/>
                          </w:rPr>
                          <w:t xml:space="preserve">SNAŽNO PROTRESATI sa </w:t>
                        </w:r>
                        <w:r>
                          <w:rPr>
                            <w:rFonts w:ascii="Times New Roman" w:eastAsia="Calibri" w:hAnsi="Times New Roman"/>
                            <w:b/>
                            <w:sz w:val="22"/>
                            <w:szCs w:val="22"/>
                          </w:rPr>
                          <w:t>ol</w:t>
                        </w:r>
                        <w:r w:rsidRPr="00AD476A">
                          <w:rPr>
                            <w:rFonts w:ascii="Times New Roman" w:eastAsia="Calibri" w:hAnsi="Times New Roman"/>
                            <w:b/>
                            <w:sz w:val="22"/>
                            <w:szCs w:val="22"/>
                          </w:rPr>
                          <w:t>abavljenim zglobom</w:t>
                        </w:r>
                        <w:r w:rsidRPr="00AD476A">
                          <w:rPr>
                            <w:rFonts w:ascii="Times New Roman" w:eastAsia="Calibri" w:hAnsi="Times New Roman"/>
                            <w:sz w:val="22"/>
                            <w:szCs w:val="22"/>
                          </w:rPr>
                          <w:t xml:space="preserve"> tokom najmanje 15 sekundi da bi se obezb</w:t>
                        </w:r>
                        <w:r>
                          <w:rPr>
                            <w:rFonts w:ascii="Times New Roman" w:eastAsia="Calibri" w:hAnsi="Times New Roman"/>
                            <w:sz w:val="22"/>
                            <w:szCs w:val="22"/>
                          </w:rPr>
                          <w:t>ij</w:t>
                        </w:r>
                        <w:r w:rsidRPr="00AD476A">
                          <w:rPr>
                            <w:rFonts w:ascii="Times New Roman" w:eastAsia="Calibri" w:hAnsi="Times New Roman"/>
                            <w:sz w:val="22"/>
                            <w:szCs w:val="22"/>
                          </w:rPr>
                          <w:t>edila homogena suspenzija.</w:t>
                        </w:r>
                      </w:p>
                      <w:p w14:paraId="21B120FE" w14:textId="7B4DC7CB" w:rsidR="00E46CB5" w:rsidRPr="00AD476A" w:rsidRDefault="00E46CB5" w:rsidP="00392F69">
                        <w:pPr>
                          <w:keepNext/>
                          <w:jc w:val="left"/>
                          <w:rPr>
                            <w:rFonts w:ascii="Times New Roman" w:eastAsia="Calibri" w:hAnsi="Times New Roman"/>
                            <w:sz w:val="22"/>
                            <w:szCs w:val="22"/>
                          </w:rPr>
                        </w:pPr>
                        <w:r w:rsidRPr="00AD476A">
                          <w:rPr>
                            <w:rFonts w:ascii="Times New Roman" w:eastAsia="Calibri" w:hAnsi="Times New Roman"/>
                            <w:b/>
                            <w:caps/>
                            <w:spacing w:val="5"/>
                            <w:sz w:val="22"/>
                            <w:szCs w:val="22"/>
                          </w:rPr>
                          <w:t>NAPOMENA:</w:t>
                        </w:r>
                        <w:r w:rsidRPr="00AD476A">
                          <w:rPr>
                            <w:rFonts w:ascii="Times New Roman" w:eastAsia="Calibri" w:hAnsi="Times New Roman"/>
                            <w:sz w:val="22"/>
                            <w:szCs w:val="22"/>
                          </w:rPr>
                          <w:t xml:space="preserve"> </w:t>
                        </w:r>
                        <w:r>
                          <w:rPr>
                            <w:rFonts w:ascii="Times New Roman" w:eastAsia="Calibri" w:hAnsi="Times New Roman"/>
                            <w:sz w:val="22"/>
                            <w:szCs w:val="22"/>
                          </w:rPr>
                          <w:t xml:space="preserve">Ovaj lijek </w:t>
                        </w:r>
                        <w:r w:rsidRPr="00AD476A">
                          <w:rPr>
                            <w:rFonts w:ascii="Times New Roman" w:eastAsia="Calibri" w:hAnsi="Times New Roman"/>
                            <w:sz w:val="22"/>
                            <w:szCs w:val="22"/>
                          </w:rPr>
                          <w:t>zaht</w:t>
                        </w:r>
                        <w:r>
                          <w:rPr>
                            <w:rFonts w:ascii="Times New Roman" w:eastAsia="Calibri" w:hAnsi="Times New Roman"/>
                            <w:sz w:val="22"/>
                            <w:szCs w:val="22"/>
                          </w:rPr>
                          <w:t>ij</w:t>
                        </w:r>
                        <w:r w:rsidRPr="00AD476A">
                          <w:rPr>
                            <w:rFonts w:ascii="Times New Roman" w:eastAsia="Calibri" w:hAnsi="Times New Roman"/>
                            <w:sz w:val="22"/>
                            <w:szCs w:val="22"/>
                          </w:rPr>
                          <w:t>eva duže i snažnije protresanje nego paliperidon palmitat u obliku 1-m</w:t>
                        </w:r>
                        <w:r>
                          <w:rPr>
                            <w:rFonts w:ascii="Times New Roman" w:eastAsia="Calibri" w:hAnsi="Times New Roman"/>
                            <w:sz w:val="22"/>
                            <w:szCs w:val="22"/>
                          </w:rPr>
                          <w:t>j</w:t>
                        </w:r>
                        <w:r w:rsidRPr="00AD476A">
                          <w:rPr>
                            <w:rFonts w:ascii="Times New Roman" w:eastAsia="Calibri" w:hAnsi="Times New Roman"/>
                            <w:sz w:val="22"/>
                            <w:szCs w:val="22"/>
                          </w:rPr>
                          <w:t>esečne injekcije</w:t>
                        </w:r>
                        <w:r w:rsidRPr="00AD476A">
                          <w:rPr>
                            <w:rFonts w:ascii="Times New Roman" w:eastAsia="Calibri" w:hAnsi="Times New Roman"/>
                            <w:spacing w:val="-2"/>
                            <w:sz w:val="22"/>
                            <w:szCs w:val="22"/>
                          </w:rPr>
                          <w:t>.</w:t>
                        </w:r>
                      </w:p>
                    </w:txbxContent>
                  </v:textbox>
                </v:shape>
                <v:shape id="Picture 3" o:spid="_x0000_s1061" type="#_x0000_t75" alt="GDS:Pharma:INVEGA SUSTENNA:Design:WordDoc_IFU_regulatory:images141028:exclamationMark_141028.jpg" style="position:absolute;left:5173;top:58142;width:3239;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">
                  <v:imagedata r:id="rId19" o:title="exclamationMark_141028"/>
                </v:shape>
                <w10:anchorlock/>
              </v:group>
            </w:pict>
          </mc:Fallback>
        </mc:AlternateContent>
      </w:r>
    </w:p>
    <w:p w14:paraId="3F205D72" w14:textId="77777777" w:rsidR="002F5594" w:rsidRPr="00355FAC" w:rsidRDefault="002F5594" w:rsidP="00355FAC">
      <w:pPr>
        <w:rPr>
          <w:rFonts w:ascii="Times New Roman" w:hAnsi="Times New Roman"/>
          <w:sz w:val="22"/>
          <w:szCs w:val="22"/>
        </w:rPr>
      </w:pPr>
    </w:p>
    <w:p w14:paraId="57ADA598" w14:textId="77777777" w:rsidR="002F5594" w:rsidRPr="00355FAC" w:rsidRDefault="00A76653" w:rsidP="00355FAC">
      <w:pPr>
        <w:keepNext/>
        <w:rPr>
          <w:rFonts w:ascii="Times New Roman" w:hAnsi="Times New Roman"/>
          <w:b/>
          <w:sz w:val="22"/>
          <w:szCs w:val="22"/>
        </w:rPr>
      </w:pPr>
      <w:r w:rsidRPr="00355FAC">
        <w:rPr>
          <w:rFonts w:ascii="Times New Roman" w:hAnsi="Times New Roman"/>
          <w:b/>
          <w:sz w:val="22"/>
          <w:szCs w:val="22"/>
        </w:rPr>
        <w:lastRenderedPageBreak/>
        <w:t>Prov</w:t>
      </w:r>
      <w:r w:rsidR="009C7108" w:rsidRPr="00355FAC">
        <w:rPr>
          <w:rFonts w:ascii="Times New Roman" w:hAnsi="Times New Roman"/>
          <w:b/>
          <w:sz w:val="22"/>
          <w:szCs w:val="22"/>
        </w:rPr>
        <w:t>j</w:t>
      </w:r>
      <w:r w:rsidRPr="00355FAC">
        <w:rPr>
          <w:rFonts w:ascii="Times New Roman" w:hAnsi="Times New Roman"/>
          <w:b/>
          <w:sz w:val="22"/>
          <w:szCs w:val="22"/>
        </w:rPr>
        <w:t>erite supenziju</w:t>
      </w:r>
    </w:p>
    <w:p w14:paraId="3BB6A77D" w14:textId="77777777" w:rsidR="002F5594" w:rsidRPr="00355FAC" w:rsidRDefault="002F5594" w:rsidP="00355FAC">
      <w:pPr>
        <w:keepNext/>
        <w:rPr>
          <w:rFonts w:ascii="Times New Roman" w:hAnsi="Times New Roman"/>
          <w:sz w:val="22"/>
          <w:szCs w:val="22"/>
        </w:rPr>
      </w:pPr>
      <w:bookmarkStart w:id="6" w:name="_Toc414272461"/>
      <w:r w:rsidRPr="00355FAC">
        <w:rPr>
          <w:rFonts w:ascii="Times New Roman" w:hAnsi="Times New Roman"/>
          <w:noProof/>
          <w:sz w:val="22"/>
          <w:szCs w:val="22"/>
        </w:rPr>
        <w:drawing>
          <wp:inline distT="0" distB="0" distL="0" distR="0" wp14:anchorId="0EDF062A" wp14:editId="1CFC2372">
            <wp:extent cx="2228850" cy="2466975"/>
            <wp:effectExtent l="0" t="0" r="0" b="9525"/>
            <wp:docPr id="9" name="Picture 34" descr="GDS:Pharma:INVEGA SUSTENNA:Design:WordDoc_IFU_regulatory:images:CheckSuspen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DS:Pharma:INVEGA SUSTENNA:Design:WordDoc_IFU_regulatory:images:CheckSuspension.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28850" cy="2466975"/>
                    </a:xfrm>
                    <a:prstGeom prst="rect">
                      <a:avLst/>
                    </a:prstGeom>
                    <a:noFill/>
                    <a:ln>
                      <a:noFill/>
                    </a:ln>
                  </pic:spPr>
                </pic:pic>
              </a:graphicData>
            </a:graphic>
          </wp:inline>
        </w:drawing>
      </w:r>
      <w:bookmarkEnd w:id="6"/>
    </w:p>
    <w:p w14:paraId="69443622" w14:textId="1C616A3C" w:rsidR="002F5594" w:rsidRPr="00355FAC" w:rsidRDefault="00A76653" w:rsidP="00355FAC">
      <w:pPr>
        <w:rPr>
          <w:rFonts w:ascii="Times New Roman" w:hAnsi="Times New Roman"/>
          <w:sz w:val="22"/>
          <w:szCs w:val="22"/>
        </w:rPr>
      </w:pPr>
      <w:r w:rsidRPr="00355FAC">
        <w:rPr>
          <w:rFonts w:ascii="Times New Roman" w:hAnsi="Times New Roman"/>
          <w:sz w:val="22"/>
          <w:szCs w:val="22"/>
        </w:rPr>
        <w:t>Nakon protresanja šprica najmanje 15 sekundi, prov</w:t>
      </w:r>
      <w:r w:rsidR="009C7108" w:rsidRPr="00355FAC">
        <w:rPr>
          <w:rFonts w:ascii="Times New Roman" w:hAnsi="Times New Roman"/>
          <w:sz w:val="22"/>
          <w:szCs w:val="22"/>
        </w:rPr>
        <w:t>j</w:t>
      </w:r>
      <w:r w:rsidRPr="00355FAC">
        <w:rPr>
          <w:rFonts w:ascii="Times New Roman" w:hAnsi="Times New Roman"/>
          <w:sz w:val="22"/>
          <w:szCs w:val="22"/>
        </w:rPr>
        <w:t xml:space="preserve">erite izgled suspenzije kroz prozorčić za pregledanje. </w:t>
      </w:r>
    </w:p>
    <w:p w14:paraId="78DD9A61" w14:textId="77777777" w:rsidR="00A76653" w:rsidRPr="00355FAC" w:rsidRDefault="00A76653" w:rsidP="00355FAC">
      <w:pPr>
        <w:rPr>
          <w:rFonts w:ascii="Times New Roman" w:hAnsi="Times New Roman"/>
          <w:sz w:val="22"/>
          <w:szCs w:val="22"/>
        </w:rPr>
      </w:pPr>
      <w:r w:rsidRPr="00355FAC">
        <w:rPr>
          <w:rFonts w:ascii="Times New Roman" w:hAnsi="Times New Roman"/>
          <w:sz w:val="22"/>
          <w:szCs w:val="22"/>
        </w:rPr>
        <w:t>Suspenzija treba da izgleda ujednačeno i da bude ml</w:t>
      </w:r>
      <w:r w:rsidR="009C7108" w:rsidRPr="00355FAC">
        <w:rPr>
          <w:rFonts w:ascii="Times New Roman" w:hAnsi="Times New Roman"/>
          <w:sz w:val="22"/>
          <w:szCs w:val="22"/>
        </w:rPr>
        <w:t>ij</w:t>
      </w:r>
      <w:r w:rsidRPr="00355FAC">
        <w:rPr>
          <w:rFonts w:ascii="Times New Roman" w:hAnsi="Times New Roman"/>
          <w:sz w:val="22"/>
          <w:szCs w:val="22"/>
        </w:rPr>
        <w:t>ečno b</w:t>
      </w:r>
      <w:r w:rsidR="009C7108" w:rsidRPr="00355FAC">
        <w:rPr>
          <w:rFonts w:ascii="Times New Roman" w:hAnsi="Times New Roman"/>
          <w:sz w:val="22"/>
          <w:szCs w:val="22"/>
        </w:rPr>
        <w:t>ij</w:t>
      </w:r>
      <w:r w:rsidRPr="00355FAC">
        <w:rPr>
          <w:rFonts w:ascii="Times New Roman" w:hAnsi="Times New Roman"/>
          <w:sz w:val="22"/>
          <w:szCs w:val="22"/>
        </w:rPr>
        <w:t>ele boje.</w:t>
      </w:r>
    </w:p>
    <w:p w14:paraId="687867E2" w14:textId="77777777" w:rsidR="00A76653" w:rsidRPr="00355FAC" w:rsidRDefault="00A76653" w:rsidP="00355FAC">
      <w:pPr>
        <w:rPr>
          <w:rFonts w:ascii="Times New Roman" w:hAnsi="Times New Roman"/>
          <w:sz w:val="22"/>
          <w:szCs w:val="22"/>
          <w:lang w:val="de-DE"/>
        </w:rPr>
      </w:pPr>
      <w:r w:rsidRPr="00355FAC">
        <w:rPr>
          <w:rFonts w:ascii="Times New Roman" w:hAnsi="Times New Roman"/>
          <w:sz w:val="22"/>
          <w:szCs w:val="22"/>
          <w:lang w:val="de-DE"/>
        </w:rPr>
        <w:t>Takođe je normalno da vidite male mehuriće vazduha.</w:t>
      </w:r>
    </w:p>
    <w:p w14:paraId="6E3631A0" w14:textId="77777777" w:rsidR="002F5594" w:rsidRPr="00355FAC" w:rsidRDefault="002F5594" w:rsidP="00355FAC">
      <w:pPr>
        <w:tabs>
          <w:tab w:val="left" w:pos="720"/>
        </w:tabs>
        <w:rPr>
          <w:rFonts w:ascii="Times New Roman" w:hAnsi="Times New Roman"/>
          <w:sz w:val="22"/>
          <w:szCs w:val="22"/>
          <w:lang w:val="de-DE"/>
        </w:rPr>
      </w:pPr>
    </w:p>
    <w:p w14:paraId="301AAFE0" w14:textId="77777777" w:rsidR="001520EC" w:rsidRPr="00355FAC" w:rsidRDefault="001520EC" w:rsidP="00355FAC">
      <w:pPr>
        <w:keepNext/>
        <w:rPr>
          <w:rFonts w:ascii="Times New Roman" w:hAnsi="Times New Roman"/>
          <w:b/>
          <w:sz w:val="22"/>
          <w:szCs w:val="22"/>
          <w:lang w:val="de-DE"/>
        </w:rPr>
      </w:pPr>
    </w:p>
    <w:p w14:paraId="0AD9FBD2" w14:textId="77777777" w:rsidR="002F5594" w:rsidRPr="00355FAC" w:rsidRDefault="003A534C" w:rsidP="00355FAC">
      <w:pPr>
        <w:keepNext/>
        <w:rPr>
          <w:rFonts w:ascii="Times New Roman" w:hAnsi="Times New Roman"/>
          <w:b/>
          <w:sz w:val="22"/>
          <w:szCs w:val="22"/>
        </w:rPr>
      </w:pPr>
      <w:r w:rsidRPr="00355FAC">
        <w:rPr>
          <w:rFonts w:ascii="Times New Roman" w:hAnsi="Times New Roman"/>
          <w:b/>
          <w:sz w:val="22"/>
          <w:szCs w:val="22"/>
        </w:rPr>
        <w:t>Otvorite kesicu igle i uklonite zatvarač</w:t>
      </w:r>
    </w:p>
    <w:p w14:paraId="679E59CA" w14:textId="77777777" w:rsidR="002F5594" w:rsidRPr="00355FAC" w:rsidRDefault="002F5594" w:rsidP="00355FAC">
      <w:pPr>
        <w:keepNext/>
        <w:rPr>
          <w:rFonts w:ascii="Times New Roman" w:hAnsi="Times New Roman"/>
          <w:sz w:val="22"/>
          <w:szCs w:val="22"/>
        </w:rPr>
      </w:pPr>
      <w:r w:rsidRPr="00355FAC">
        <w:rPr>
          <w:rFonts w:ascii="Times New Roman" w:hAnsi="Times New Roman"/>
          <w:noProof/>
          <w:sz w:val="22"/>
          <w:szCs w:val="22"/>
        </w:rPr>
        <w:drawing>
          <wp:inline distT="0" distB="0" distL="0" distR="0" wp14:anchorId="0FE88A02" wp14:editId="67032E0A">
            <wp:extent cx="2057400" cy="2266950"/>
            <wp:effectExtent l="0" t="0" r="0" b="0"/>
            <wp:docPr id="8" name="Picture 35" descr="GDS:Pharma:INVEGA SUSTENNA:Design:WordDoc_IFU_regulatory:images:openpuchAND removec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S:Pharma:INVEGA SUSTENNA:Design:WordDoc_IFU_regulatory:images:openpuchAND removecap.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57400" cy="2266950"/>
                    </a:xfrm>
                    <a:prstGeom prst="rect">
                      <a:avLst/>
                    </a:prstGeom>
                    <a:noFill/>
                    <a:ln>
                      <a:noFill/>
                    </a:ln>
                  </pic:spPr>
                </pic:pic>
              </a:graphicData>
            </a:graphic>
          </wp:inline>
        </w:drawing>
      </w:r>
    </w:p>
    <w:p w14:paraId="40E7848E" w14:textId="5D78F413" w:rsidR="002F5594" w:rsidRPr="00355FAC" w:rsidRDefault="003A534C" w:rsidP="00355FAC">
      <w:pPr>
        <w:rPr>
          <w:rFonts w:ascii="Times New Roman" w:hAnsi="Times New Roman"/>
          <w:sz w:val="22"/>
          <w:szCs w:val="22"/>
        </w:rPr>
      </w:pPr>
      <w:r w:rsidRPr="00355FAC">
        <w:rPr>
          <w:rFonts w:ascii="Times New Roman" w:hAnsi="Times New Roman"/>
          <w:sz w:val="22"/>
          <w:szCs w:val="22"/>
        </w:rPr>
        <w:t>Najpr</w:t>
      </w:r>
      <w:r w:rsidR="00A470B9" w:rsidRPr="00355FAC">
        <w:rPr>
          <w:rFonts w:ascii="Times New Roman" w:hAnsi="Times New Roman"/>
          <w:sz w:val="22"/>
          <w:szCs w:val="22"/>
        </w:rPr>
        <w:t>ij</w:t>
      </w:r>
      <w:r w:rsidRPr="00355FAC">
        <w:rPr>
          <w:rFonts w:ascii="Times New Roman" w:hAnsi="Times New Roman"/>
          <w:sz w:val="22"/>
          <w:szCs w:val="22"/>
        </w:rPr>
        <w:t xml:space="preserve">e otvorite kesicu igle povlačenjem </w:t>
      </w:r>
      <w:r w:rsidR="00903302" w:rsidRPr="00355FAC">
        <w:rPr>
          <w:rFonts w:ascii="Times New Roman" w:hAnsi="Times New Roman"/>
          <w:sz w:val="22"/>
          <w:szCs w:val="22"/>
        </w:rPr>
        <w:t>folije unazad do pola. Spustite je na čistu površinu.</w:t>
      </w:r>
    </w:p>
    <w:p w14:paraId="0CD52430" w14:textId="77777777" w:rsidR="002F5594" w:rsidRPr="00355FAC" w:rsidRDefault="00903302" w:rsidP="00355FAC">
      <w:pPr>
        <w:rPr>
          <w:rFonts w:ascii="Times New Roman" w:hAnsi="Times New Roman"/>
          <w:sz w:val="22"/>
          <w:szCs w:val="22"/>
        </w:rPr>
      </w:pPr>
      <w:r w:rsidRPr="00355FAC">
        <w:rPr>
          <w:rFonts w:ascii="Times New Roman" w:hAnsi="Times New Roman"/>
          <w:sz w:val="22"/>
          <w:szCs w:val="22"/>
        </w:rPr>
        <w:t>Zatim</w:t>
      </w:r>
      <w:r w:rsidR="002F5594" w:rsidRPr="00355FAC">
        <w:rPr>
          <w:rFonts w:ascii="Times New Roman" w:hAnsi="Times New Roman"/>
          <w:sz w:val="22"/>
          <w:szCs w:val="22"/>
        </w:rPr>
        <w:t xml:space="preserve">, </w:t>
      </w:r>
      <w:r w:rsidRPr="00355FAC">
        <w:rPr>
          <w:rFonts w:ascii="Times New Roman" w:hAnsi="Times New Roman"/>
          <w:sz w:val="22"/>
          <w:szCs w:val="22"/>
        </w:rPr>
        <w:t>držeći špric uperen ka gore, okrenite i izvucite gumeni zatvarač da biste ga uklonili.</w:t>
      </w:r>
    </w:p>
    <w:p w14:paraId="67DA0ECA" w14:textId="77777777" w:rsidR="002F5594" w:rsidRPr="00355FAC" w:rsidRDefault="001520EC" w:rsidP="00355FAC">
      <w:pPr>
        <w:keepNext/>
        <w:rPr>
          <w:rFonts w:ascii="Times New Roman" w:hAnsi="Times New Roman"/>
          <w:b/>
          <w:sz w:val="22"/>
          <w:szCs w:val="22"/>
        </w:rPr>
      </w:pPr>
      <w:r w:rsidRPr="00355FAC">
        <w:rPr>
          <w:rFonts w:ascii="Times New Roman" w:hAnsi="Times New Roman"/>
          <w:b/>
          <w:sz w:val="22"/>
          <w:szCs w:val="22"/>
        </w:rPr>
        <w:t>Uhvatite kesicu igle</w:t>
      </w:r>
    </w:p>
    <w:p w14:paraId="337654EB" w14:textId="77777777" w:rsidR="002F5594" w:rsidRPr="00355FAC" w:rsidRDefault="002F5594" w:rsidP="00355FAC">
      <w:pPr>
        <w:keepNext/>
        <w:rPr>
          <w:rFonts w:ascii="Times New Roman" w:hAnsi="Times New Roman"/>
          <w:b/>
          <w:sz w:val="22"/>
          <w:szCs w:val="22"/>
        </w:rPr>
      </w:pPr>
      <w:r w:rsidRPr="00355FAC">
        <w:rPr>
          <w:rFonts w:ascii="Times New Roman" w:hAnsi="Times New Roman"/>
          <w:b/>
          <w:noProof/>
          <w:sz w:val="22"/>
          <w:szCs w:val="22"/>
        </w:rPr>
        <w:drawing>
          <wp:inline distT="0" distB="0" distL="0" distR="0" wp14:anchorId="000A2222" wp14:editId="1FCC266E">
            <wp:extent cx="2047875" cy="2219325"/>
            <wp:effectExtent l="0" t="0" r="9525" b="9525"/>
            <wp:docPr id="7" name="Picture 36" descr="GDS:Pharma:INVEGA SUSTENNA:Design:WordDoc_IFU_regulatory:images:Invega_Sustena_IFU_Illustrations_updated_14061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GDS:Pharma:INVEGA SUSTENNA:Design:WordDoc_IFU_regulatory:images:Invega_Sustena_IFU_Illustrations_updated_140619-14.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47875" cy="2219325"/>
                    </a:xfrm>
                    <a:prstGeom prst="rect">
                      <a:avLst/>
                    </a:prstGeom>
                    <a:noFill/>
                    <a:ln>
                      <a:noFill/>
                    </a:ln>
                  </pic:spPr>
                </pic:pic>
              </a:graphicData>
            </a:graphic>
          </wp:inline>
        </w:drawing>
      </w:r>
    </w:p>
    <w:p w14:paraId="5DA486AC" w14:textId="6C6E1ED1" w:rsidR="002F5594" w:rsidRPr="00355FAC" w:rsidRDefault="001520EC" w:rsidP="00355FAC">
      <w:pPr>
        <w:rPr>
          <w:rFonts w:ascii="Times New Roman" w:hAnsi="Times New Roman"/>
          <w:sz w:val="22"/>
          <w:szCs w:val="22"/>
        </w:rPr>
      </w:pPr>
      <w:r w:rsidRPr="00355FAC">
        <w:rPr>
          <w:rFonts w:ascii="Times New Roman" w:hAnsi="Times New Roman"/>
          <w:sz w:val="22"/>
          <w:szCs w:val="22"/>
        </w:rPr>
        <w:t>Savijte unazad foliju i plastično ležište igle</w:t>
      </w:r>
      <w:r w:rsidR="002F5594" w:rsidRPr="00355FAC">
        <w:rPr>
          <w:rFonts w:ascii="Times New Roman" w:hAnsi="Times New Roman"/>
          <w:sz w:val="22"/>
          <w:szCs w:val="22"/>
        </w:rPr>
        <w:t xml:space="preserve">. </w:t>
      </w:r>
      <w:r w:rsidRPr="00355FAC">
        <w:rPr>
          <w:rFonts w:ascii="Times New Roman" w:hAnsi="Times New Roman"/>
          <w:sz w:val="22"/>
          <w:szCs w:val="22"/>
        </w:rPr>
        <w:t xml:space="preserve">Zatim </w:t>
      </w:r>
      <w:r w:rsidR="00E954E1" w:rsidRPr="00355FAC">
        <w:rPr>
          <w:rFonts w:ascii="Times New Roman" w:hAnsi="Times New Roman"/>
          <w:sz w:val="22"/>
          <w:szCs w:val="22"/>
          <w:lang w:val="sr-Latn-RS"/>
        </w:rPr>
        <w:t>č</w:t>
      </w:r>
      <w:r w:rsidRPr="00355FAC">
        <w:rPr>
          <w:rFonts w:ascii="Times New Roman" w:hAnsi="Times New Roman"/>
          <w:sz w:val="22"/>
          <w:szCs w:val="22"/>
        </w:rPr>
        <w:t>vrsto uhvatite futrolu igle preko kesice, kao što je prikazano.</w:t>
      </w:r>
    </w:p>
    <w:p w14:paraId="0BCF6362" w14:textId="77777777" w:rsidR="001520EC" w:rsidRPr="00355FAC" w:rsidRDefault="001520EC" w:rsidP="00355FAC">
      <w:pPr>
        <w:keepNext/>
        <w:rPr>
          <w:rFonts w:ascii="Times New Roman" w:hAnsi="Times New Roman"/>
          <w:b/>
          <w:sz w:val="22"/>
          <w:szCs w:val="22"/>
        </w:rPr>
      </w:pPr>
    </w:p>
    <w:p w14:paraId="2E24537C" w14:textId="60353B97" w:rsidR="002F5594" w:rsidRPr="00355FAC" w:rsidRDefault="001520EC" w:rsidP="00355FAC">
      <w:pPr>
        <w:keepNext/>
        <w:rPr>
          <w:rFonts w:ascii="Times New Roman" w:hAnsi="Times New Roman"/>
          <w:b/>
          <w:sz w:val="22"/>
          <w:szCs w:val="22"/>
        </w:rPr>
      </w:pPr>
      <w:r w:rsidRPr="00355FAC">
        <w:rPr>
          <w:rFonts w:ascii="Times New Roman" w:hAnsi="Times New Roman"/>
          <w:b/>
          <w:sz w:val="22"/>
          <w:szCs w:val="22"/>
        </w:rPr>
        <w:t>Pri</w:t>
      </w:r>
      <w:r w:rsidR="00587997" w:rsidRPr="00355FAC">
        <w:rPr>
          <w:rFonts w:ascii="Times New Roman" w:hAnsi="Times New Roman"/>
          <w:b/>
          <w:sz w:val="22"/>
          <w:szCs w:val="22"/>
        </w:rPr>
        <w:t>čvrstite iglu</w:t>
      </w:r>
    </w:p>
    <w:p w14:paraId="42A38E51" w14:textId="77777777" w:rsidR="002F5594" w:rsidRPr="00355FAC" w:rsidRDefault="002F5594" w:rsidP="00355FAC">
      <w:pPr>
        <w:keepNext/>
        <w:rPr>
          <w:rFonts w:ascii="Times New Roman" w:hAnsi="Times New Roman"/>
          <w:b/>
          <w:sz w:val="22"/>
          <w:szCs w:val="22"/>
          <w:lang w:eastAsia="en-GB"/>
        </w:rPr>
      </w:pPr>
      <w:r w:rsidRPr="00355FAC">
        <w:rPr>
          <w:rFonts w:ascii="Times New Roman" w:hAnsi="Times New Roman"/>
          <w:b/>
          <w:noProof/>
          <w:sz w:val="22"/>
          <w:szCs w:val="22"/>
        </w:rPr>
        <w:drawing>
          <wp:inline distT="0" distB="0" distL="0" distR="0" wp14:anchorId="75EB06A7" wp14:editId="546B2117">
            <wp:extent cx="2219325" cy="2219325"/>
            <wp:effectExtent l="0" t="0" r="9525" b="9525"/>
            <wp:docPr id="6" name="Picture 37" descr="GDS:Pharma:INVEGA SUSTENNA:Design:WordDoc_IFU_regulatory:images:Invega_Sustena_IFU_Illustrations_updated_140619-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GDS:Pharma:INVEGA SUSTENNA:Design:WordDoc_IFU_regulatory:images:Invega_Sustena_IFU_Illustrations_updated_140619-04.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19325" cy="2219325"/>
                    </a:xfrm>
                    <a:prstGeom prst="rect">
                      <a:avLst/>
                    </a:prstGeom>
                    <a:noFill/>
                    <a:ln>
                      <a:noFill/>
                    </a:ln>
                  </pic:spPr>
                </pic:pic>
              </a:graphicData>
            </a:graphic>
          </wp:inline>
        </w:drawing>
      </w:r>
    </w:p>
    <w:p w14:paraId="48E698A3" w14:textId="032EBC75" w:rsidR="008E7C70" w:rsidRPr="00355FAC" w:rsidRDefault="008E7C70" w:rsidP="00355FAC">
      <w:pPr>
        <w:rPr>
          <w:rFonts w:ascii="Times New Roman" w:hAnsi="Times New Roman"/>
          <w:sz w:val="22"/>
          <w:szCs w:val="22"/>
        </w:rPr>
      </w:pPr>
      <w:r w:rsidRPr="00355FAC">
        <w:rPr>
          <w:rFonts w:ascii="Times New Roman" w:hAnsi="Times New Roman"/>
          <w:sz w:val="22"/>
          <w:szCs w:val="22"/>
        </w:rPr>
        <w:t>Držite špric okrenut nagore. Pričvrstite sigurnosnu iglu na špric laganim pokretom zavrtanja da biste izb</w:t>
      </w:r>
      <w:r w:rsidR="00F3231E" w:rsidRPr="00355FAC">
        <w:rPr>
          <w:rFonts w:ascii="Times New Roman" w:hAnsi="Times New Roman"/>
          <w:sz w:val="22"/>
          <w:szCs w:val="22"/>
        </w:rPr>
        <w:t>j</w:t>
      </w:r>
      <w:r w:rsidRPr="00355FAC">
        <w:rPr>
          <w:rFonts w:ascii="Times New Roman" w:hAnsi="Times New Roman"/>
          <w:sz w:val="22"/>
          <w:szCs w:val="22"/>
        </w:rPr>
        <w:t>egli pukotine ili oštećenje osnove igle. Uv</w:t>
      </w:r>
      <w:r w:rsidR="00F3231E" w:rsidRPr="00355FAC">
        <w:rPr>
          <w:rFonts w:ascii="Times New Roman" w:hAnsi="Times New Roman"/>
          <w:sz w:val="22"/>
          <w:szCs w:val="22"/>
        </w:rPr>
        <w:t>ij</w:t>
      </w:r>
      <w:r w:rsidRPr="00355FAC">
        <w:rPr>
          <w:rFonts w:ascii="Times New Roman" w:hAnsi="Times New Roman"/>
          <w:sz w:val="22"/>
          <w:szCs w:val="22"/>
        </w:rPr>
        <w:t>ek prov</w:t>
      </w:r>
      <w:r w:rsidR="00F3231E" w:rsidRPr="00355FAC">
        <w:rPr>
          <w:rFonts w:ascii="Times New Roman" w:hAnsi="Times New Roman"/>
          <w:sz w:val="22"/>
          <w:szCs w:val="22"/>
        </w:rPr>
        <w:t>j</w:t>
      </w:r>
      <w:r w:rsidRPr="00355FAC">
        <w:rPr>
          <w:rFonts w:ascii="Times New Roman" w:hAnsi="Times New Roman"/>
          <w:sz w:val="22"/>
          <w:szCs w:val="22"/>
        </w:rPr>
        <w:t>erite da li ima znakova oštećenja ili curenja pr</w:t>
      </w:r>
      <w:r w:rsidR="00F3231E" w:rsidRPr="00355FAC">
        <w:rPr>
          <w:rFonts w:ascii="Times New Roman" w:hAnsi="Times New Roman"/>
          <w:sz w:val="22"/>
          <w:szCs w:val="22"/>
        </w:rPr>
        <w:t>ij</w:t>
      </w:r>
      <w:r w:rsidRPr="00355FAC">
        <w:rPr>
          <w:rFonts w:ascii="Times New Roman" w:hAnsi="Times New Roman"/>
          <w:sz w:val="22"/>
          <w:szCs w:val="22"/>
        </w:rPr>
        <w:t>e prim</w:t>
      </w:r>
      <w:r w:rsidR="00F3231E" w:rsidRPr="00355FAC">
        <w:rPr>
          <w:rFonts w:ascii="Times New Roman" w:hAnsi="Times New Roman"/>
          <w:sz w:val="22"/>
          <w:szCs w:val="22"/>
        </w:rPr>
        <w:t>j</w:t>
      </w:r>
      <w:r w:rsidRPr="00355FAC">
        <w:rPr>
          <w:rFonts w:ascii="Times New Roman" w:hAnsi="Times New Roman"/>
          <w:sz w:val="22"/>
          <w:szCs w:val="22"/>
        </w:rPr>
        <w:t>ene.</w:t>
      </w:r>
    </w:p>
    <w:p w14:paraId="5175DC8E" w14:textId="77777777" w:rsidR="002F5594" w:rsidRPr="00355FAC" w:rsidRDefault="002F5594" w:rsidP="00355FAC">
      <w:pPr>
        <w:rPr>
          <w:rFonts w:ascii="Times New Roman" w:hAnsi="Times New Roman"/>
          <w:sz w:val="22"/>
          <w:szCs w:val="22"/>
        </w:rPr>
      </w:pPr>
    </w:p>
    <w:p w14:paraId="319B09C1" w14:textId="77777777" w:rsidR="002F5594" w:rsidRPr="00355FAC" w:rsidRDefault="001520EC" w:rsidP="00355FAC">
      <w:pPr>
        <w:keepNext/>
        <w:rPr>
          <w:rFonts w:ascii="Times New Roman" w:hAnsi="Times New Roman"/>
          <w:b/>
          <w:sz w:val="22"/>
          <w:szCs w:val="22"/>
        </w:rPr>
      </w:pPr>
      <w:r w:rsidRPr="00355FAC">
        <w:rPr>
          <w:rFonts w:ascii="Times New Roman" w:hAnsi="Times New Roman"/>
          <w:b/>
          <w:sz w:val="22"/>
          <w:szCs w:val="22"/>
        </w:rPr>
        <w:t>Uklonite futrolu igle</w:t>
      </w:r>
    </w:p>
    <w:p w14:paraId="23D2069C" w14:textId="77777777" w:rsidR="002F5594" w:rsidRPr="00355FAC" w:rsidRDefault="002F5594" w:rsidP="00355FAC">
      <w:pPr>
        <w:keepNext/>
        <w:rPr>
          <w:rFonts w:ascii="Times New Roman" w:hAnsi="Times New Roman"/>
          <w:b/>
          <w:sz w:val="22"/>
          <w:szCs w:val="22"/>
          <w:lang w:eastAsia="en-GB"/>
        </w:rPr>
      </w:pPr>
      <w:r w:rsidRPr="00355FAC">
        <w:rPr>
          <w:rFonts w:ascii="Times New Roman" w:hAnsi="Times New Roman"/>
          <w:b/>
          <w:noProof/>
          <w:sz w:val="22"/>
          <w:szCs w:val="22"/>
        </w:rPr>
        <w:drawing>
          <wp:inline distT="0" distB="0" distL="0" distR="0" wp14:anchorId="2CE142E7" wp14:editId="58D05FB3">
            <wp:extent cx="2047875" cy="2219325"/>
            <wp:effectExtent l="0" t="0" r="9525" b="9525"/>
            <wp:docPr id="5" name="Picture 38" descr="GDS:Pharma:INVEGA SUSTENNA:Design:WordDoc_IFU_regulatory:images:Invega_Sustena_IFU_Illustrations_updated_140619-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GDS:Pharma:INVEGA SUSTENNA:Design:WordDoc_IFU_regulatory:images:Invega_Sustena_IFU_Illustrations_updated_140619-05.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47875" cy="2219325"/>
                    </a:xfrm>
                    <a:prstGeom prst="rect">
                      <a:avLst/>
                    </a:prstGeom>
                    <a:noFill/>
                    <a:ln>
                      <a:noFill/>
                    </a:ln>
                  </pic:spPr>
                </pic:pic>
              </a:graphicData>
            </a:graphic>
          </wp:inline>
        </w:drawing>
      </w:r>
    </w:p>
    <w:p w14:paraId="4B544BD0" w14:textId="77777777" w:rsidR="002F5594" w:rsidRPr="00355FAC" w:rsidRDefault="001520EC" w:rsidP="00355FAC">
      <w:pPr>
        <w:rPr>
          <w:rFonts w:ascii="Times New Roman" w:hAnsi="Times New Roman"/>
          <w:sz w:val="22"/>
          <w:szCs w:val="22"/>
        </w:rPr>
      </w:pPr>
      <w:r w:rsidRPr="00355FAC">
        <w:rPr>
          <w:rFonts w:ascii="Times New Roman" w:hAnsi="Times New Roman"/>
          <w:sz w:val="22"/>
          <w:szCs w:val="22"/>
        </w:rPr>
        <w:t>Povlače</w:t>
      </w:r>
      <w:r w:rsidR="00A427C8" w:rsidRPr="00355FAC">
        <w:rPr>
          <w:rFonts w:ascii="Times New Roman" w:hAnsi="Times New Roman"/>
          <w:sz w:val="22"/>
          <w:szCs w:val="22"/>
        </w:rPr>
        <w:t>nje</w:t>
      </w:r>
      <w:r w:rsidRPr="00355FAC">
        <w:rPr>
          <w:rFonts w:ascii="Times New Roman" w:hAnsi="Times New Roman"/>
          <w:sz w:val="22"/>
          <w:szCs w:val="22"/>
        </w:rPr>
        <w:t>m pravim pokretom odvojite futrolu igle od igle</w:t>
      </w:r>
      <w:r w:rsidR="005B7BAF" w:rsidRPr="00355FAC">
        <w:rPr>
          <w:rFonts w:ascii="Times New Roman" w:hAnsi="Times New Roman"/>
          <w:sz w:val="22"/>
          <w:szCs w:val="22"/>
        </w:rPr>
        <w:t>.</w:t>
      </w:r>
    </w:p>
    <w:p w14:paraId="7BED4CCA" w14:textId="77777777" w:rsidR="002F5594" w:rsidRPr="00355FAC" w:rsidRDefault="005B7BAF" w:rsidP="00355FAC">
      <w:pPr>
        <w:rPr>
          <w:rFonts w:ascii="Times New Roman" w:hAnsi="Times New Roman"/>
          <w:sz w:val="22"/>
          <w:szCs w:val="22"/>
        </w:rPr>
      </w:pPr>
      <w:r w:rsidRPr="00355FAC">
        <w:rPr>
          <w:rFonts w:ascii="Times New Roman" w:hAnsi="Times New Roman"/>
          <w:b/>
          <w:sz w:val="22"/>
          <w:szCs w:val="22"/>
        </w:rPr>
        <w:t xml:space="preserve">Nemojte </w:t>
      </w:r>
      <w:r w:rsidRPr="00355FAC">
        <w:rPr>
          <w:rFonts w:ascii="Times New Roman" w:hAnsi="Times New Roman"/>
          <w:sz w:val="22"/>
          <w:szCs w:val="22"/>
        </w:rPr>
        <w:t>uvrtati futrolu, jer to može olabaviti iglu od šprica.</w:t>
      </w:r>
    </w:p>
    <w:p w14:paraId="59A7E69B" w14:textId="77777777" w:rsidR="002F5594" w:rsidRPr="00355FAC" w:rsidRDefault="002F5594" w:rsidP="00355FAC">
      <w:pPr>
        <w:rPr>
          <w:rFonts w:ascii="Times New Roman" w:hAnsi="Times New Roman"/>
          <w:b/>
          <w:sz w:val="22"/>
          <w:szCs w:val="22"/>
        </w:rPr>
      </w:pPr>
    </w:p>
    <w:p w14:paraId="1946A0A7" w14:textId="77777777" w:rsidR="002F5594" w:rsidRPr="00355FAC" w:rsidRDefault="005B7BAF" w:rsidP="00355FAC">
      <w:pPr>
        <w:keepNext/>
        <w:rPr>
          <w:rFonts w:ascii="Times New Roman" w:hAnsi="Times New Roman"/>
          <w:b/>
          <w:sz w:val="22"/>
          <w:szCs w:val="22"/>
        </w:rPr>
      </w:pPr>
      <w:r w:rsidRPr="00355FAC">
        <w:rPr>
          <w:rFonts w:ascii="Times New Roman" w:hAnsi="Times New Roman"/>
          <w:b/>
          <w:sz w:val="22"/>
          <w:szCs w:val="22"/>
        </w:rPr>
        <w:t>Uklonite mehuriće vazduha</w:t>
      </w:r>
    </w:p>
    <w:p w14:paraId="458DE010" w14:textId="77777777" w:rsidR="002F5594" w:rsidRPr="00355FAC" w:rsidRDefault="002F5594" w:rsidP="00355FAC">
      <w:pPr>
        <w:rPr>
          <w:rFonts w:ascii="Times New Roman" w:hAnsi="Times New Roman"/>
          <w:b/>
          <w:sz w:val="22"/>
          <w:szCs w:val="22"/>
          <w:lang w:eastAsia="en-GB"/>
        </w:rPr>
      </w:pPr>
      <w:r w:rsidRPr="00355FAC">
        <w:rPr>
          <w:rFonts w:ascii="Times New Roman" w:hAnsi="Times New Roman"/>
          <w:b/>
          <w:noProof/>
          <w:sz w:val="22"/>
          <w:szCs w:val="22"/>
        </w:rPr>
        <w:drawing>
          <wp:inline distT="0" distB="0" distL="0" distR="0" wp14:anchorId="4CF43051" wp14:editId="4EEE688B">
            <wp:extent cx="2047875" cy="2219325"/>
            <wp:effectExtent l="0" t="0" r="9525" b="9525"/>
            <wp:docPr id="4" name="Picture 39" descr="GDS:Pharma:INVEGA SUSTENNA:Design:WordDoc_IFU_regulatory:images:Invega_Sustena_IFU_Illustrations_updated_14061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GDS:Pharma:INVEGA SUSTENNA:Design:WordDoc_IFU_regulatory:images:Invega_Sustena_IFU_Illustrations_updated_140619-06.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47875" cy="2219325"/>
                    </a:xfrm>
                    <a:prstGeom prst="rect">
                      <a:avLst/>
                    </a:prstGeom>
                    <a:noFill/>
                    <a:ln>
                      <a:noFill/>
                    </a:ln>
                  </pic:spPr>
                </pic:pic>
              </a:graphicData>
            </a:graphic>
          </wp:inline>
        </w:drawing>
      </w:r>
    </w:p>
    <w:p w14:paraId="6ED9A4E5" w14:textId="35CEF941" w:rsidR="002F5594" w:rsidRPr="00355FAC" w:rsidRDefault="005B7BAF" w:rsidP="00355FAC">
      <w:pPr>
        <w:rPr>
          <w:rFonts w:ascii="Times New Roman" w:hAnsi="Times New Roman"/>
          <w:sz w:val="22"/>
          <w:szCs w:val="22"/>
        </w:rPr>
      </w:pPr>
      <w:r w:rsidRPr="00355FAC">
        <w:rPr>
          <w:rFonts w:ascii="Times New Roman" w:hAnsi="Times New Roman"/>
          <w:sz w:val="22"/>
          <w:szCs w:val="22"/>
        </w:rPr>
        <w:t>Držite špric uperen ka gore i n</w:t>
      </w:r>
      <w:r w:rsidR="009C7108" w:rsidRPr="00355FAC">
        <w:rPr>
          <w:rFonts w:ascii="Times New Roman" w:hAnsi="Times New Roman"/>
          <w:sz w:val="22"/>
          <w:szCs w:val="22"/>
        </w:rPr>
        <w:t>j</w:t>
      </w:r>
      <w:r w:rsidRPr="00355FAC">
        <w:rPr>
          <w:rFonts w:ascii="Times New Roman" w:hAnsi="Times New Roman"/>
          <w:sz w:val="22"/>
          <w:szCs w:val="22"/>
        </w:rPr>
        <w:t>ežno ga udarite kako bi se eventualni mehurići vazd</w:t>
      </w:r>
      <w:r w:rsidR="00E954E1" w:rsidRPr="00355FAC">
        <w:rPr>
          <w:rFonts w:ascii="Times New Roman" w:hAnsi="Times New Roman"/>
          <w:sz w:val="22"/>
          <w:szCs w:val="22"/>
        </w:rPr>
        <w:t>u</w:t>
      </w:r>
      <w:r w:rsidRPr="00355FAC">
        <w:rPr>
          <w:rFonts w:ascii="Times New Roman" w:hAnsi="Times New Roman"/>
          <w:sz w:val="22"/>
          <w:szCs w:val="22"/>
        </w:rPr>
        <w:t>ha popel</w:t>
      </w:r>
      <w:r w:rsidR="00E954E1" w:rsidRPr="00355FAC">
        <w:rPr>
          <w:rFonts w:ascii="Times New Roman" w:hAnsi="Times New Roman"/>
          <w:sz w:val="22"/>
          <w:szCs w:val="22"/>
        </w:rPr>
        <w:t>i</w:t>
      </w:r>
      <w:r w:rsidRPr="00355FAC">
        <w:rPr>
          <w:rFonts w:ascii="Times New Roman" w:hAnsi="Times New Roman"/>
          <w:sz w:val="22"/>
          <w:szCs w:val="22"/>
        </w:rPr>
        <w:t xml:space="preserve"> na vrh.</w:t>
      </w:r>
    </w:p>
    <w:p w14:paraId="2E97D24A" w14:textId="054F900E" w:rsidR="005B7BAF" w:rsidRPr="00355FAC" w:rsidRDefault="005B7BAF" w:rsidP="00355FAC">
      <w:pPr>
        <w:rPr>
          <w:rFonts w:ascii="Times New Roman" w:hAnsi="Times New Roman"/>
          <w:sz w:val="22"/>
          <w:szCs w:val="22"/>
        </w:rPr>
      </w:pPr>
      <w:r w:rsidRPr="00355FAC">
        <w:rPr>
          <w:rFonts w:ascii="Times New Roman" w:hAnsi="Times New Roman"/>
          <w:sz w:val="22"/>
          <w:szCs w:val="22"/>
        </w:rPr>
        <w:t>Polako i pažljivo pritisnite c</w:t>
      </w:r>
      <w:r w:rsidR="00A470B9" w:rsidRPr="00355FAC">
        <w:rPr>
          <w:rFonts w:ascii="Times New Roman" w:hAnsi="Times New Roman"/>
          <w:sz w:val="22"/>
          <w:szCs w:val="22"/>
        </w:rPr>
        <w:t>ij</w:t>
      </w:r>
      <w:r w:rsidRPr="00355FAC">
        <w:rPr>
          <w:rFonts w:ascii="Times New Roman" w:hAnsi="Times New Roman"/>
          <w:sz w:val="22"/>
          <w:szCs w:val="22"/>
        </w:rPr>
        <w:t>ev klipa ka gore kako biste uklonili vazduh.</w:t>
      </w:r>
    </w:p>
    <w:p w14:paraId="116B2658" w14:textId="77777777" w:rsidR="002F5594" w:rsidRPr="00355FAC" w:rsidRDefault="002F5594" w:rsidP="00355FAC">
      <w:pPr>
        <w:rPr>
          <w:rFonts w:ascii="Times New Roman" w:hAnsi="Times New Roman"/>
          <w:sz w:val="22"/>
          <w:szCs w:val="22"/>
        </w:rPr>
      </w:pPr>
    </w:p>
    <w:p w14:paraId="56AAC00E" w14:textId="77777777" w:rsidR="002F5594" w:rsidRPr="00355FAC" w:rsidRDefault="002F5594" w:rsidP="00355FAC">
      <w:pPr>
        <w:rPr>
          <w:rFonts w:ascii="Times New Roman" w:hAnsi="Times New Roman"/>
          <w:sz w:val="22"/>
          <w:szCs w:val="22"/>
        </w:rPr>
      </w:pPr>
    </w:p>
    <w:p w14:paraId="6F96BADD" w14:textId="77777777" w:rsidR="002F5594" w:rsidRPr="00355FAC" w:rsidRDefault="003869E0" w:rsidP="00355FAC">
      <w:pPr>
        <w:keepNext/>
        <w:rPr>
          <w:rFonts w:ascii="Times New Roman" w:hAnsi="Times New Roman"/>
          <w:sz w:val="22"/>
          <w:szCs w:val="22"/>
        </w:rPr>
      </w:pPr>
      <w:r w:rsidRPr="00355FAC">
        <w:rPr>
          <w:rFonts w:ascii="Times New Roman" w:hAnsi="Times New Roman"/>
          <w:noProof/>
          <w:sz w:val="22"/>
          <w:szCs w:val="22"/>
        </w:rPr>
        <w:lastRenderedPageBreak/>
        <mc:AlternateContent>
          <mc:Choice Requires="wpg">
            <w:drawing>
              <wp:inline distT="0" distB="0" distL="0" distR="0" wp14:anchorId="2B2D8386" wp14:editId="0C1B7C28">
                <wp:extent cx="5731510" cy="429260"/>
                <wp:effectExtent l="0" t="3175" r="2540" b="5715"/>
                <wp:docPr id="2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429260"/>
                          <a:chOff x="0" y="0"/>
                          <a:chExt cx="53149" cy="4476"/>
                        </a:xfrm>
                      </wpg:grpSpPr>
                      <wps:wsp>
                        <wps:cNvPr id="21" name="Pentagon 25"/>
                        <wps:cNvSpPr>
                          <a:spLocks noChangeArrowheads="1"/>
                        </wps:cNvSpPr>
                        <wps:spPr bwMode="auto">
                          <a:xfrm>
                            <a:off x="3429" y="0"/>
                            <a:ext cx="49720" cy="4476"/>
                          </a:xfrm>
                          <a:prstGeom prst="homePlate">
                            <a:avLst>
                              <a:gd name="adj" fmla="val 49987"/>
                            </a:avLst>
                          </a:prstGeom>
                          <a:solidFill>
                            <a:srgbClr val="A6A6A6"/>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28E5CC3" w14:textId="77777777" w:rsidR="00E46CB5" w:rsidRPr="00AD476A" w:rsidRDefault="00E46CB5" w:rsidP="002F5594">
                              <w:pPr>
                                <w:ind w:left="720"/>
                                <w:rPr>
                                  <w:rFonts w:ascii="Times New Roman" w:hAnsi="Times New Roman"/>
                                  <w:b/>
                                  <w:color w:val="FFFFFF"/>
                                  <w:sz w:val="36"/>
                                  <w:szCs w:val="36"/>
                                </w:rPr>
                              </w:pPr>
                              <w:r>
                                <w:rPr>
                                  <w:rFonts w:ascii="Times New Roman" w:eastAsia="Calibri" w:hAnsi="Times New Roman"/>
                                  <w:b/>
                                  <w:color w:val="FFFFFF"/>
                                  <w:sz w:val="36"/>
                                  <w:szCs w:val="36"/>
                                </w:rPr>
                                <w:t>Ubrizgavanje</w:t>
                              </w:r>
                            </w:p>
                          </w:txbxContent>
                        </wps:txbx>
                        <wps:bodyPr rot="0" vert="horz" wrap="square" lIns="91440" tIns="45720" rIns="91440" bIns="45720" anchor="ctr" anchorCtr="0" upright="1">
                          <a:noAutofit/>
                        </wps:bodyPr>
                      </wps:wsp>
                      <wps:wsp>
                        <wps:cNvPr id="22" name="Pentagon 41"/>
                        <wps:cNvSpPr>
                          <a:spLocks noChangeArrowheads="1"/>
                        </wps:cNvSpPr>
                        <wps:spPr bwMode="auto">
                          <a:xfrm>
                            <a:off x="0" y="0"/>
                            <a:ext cx="6191" cy="4476"/>
                          </a:xfrm>
                          <a:prstGeom prst="homePlate">
                            <a:avLst>
                              <a:gd name="adj" fmla="val 50005"/>
                            </a:avLst>
                          </a:prstGeom>
                          <a:solidFill>
                            <a:srgbClr val="000000"/>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64C7C37" w14:textId="77777777" w:rsidR="00E46CB5" w:rsidRDefault="00E46CB5" w:rsidP="002F5594">
                              <w:pPr>
                                <w:jc w:val="center"/>
                                <w:rPr>
                                  <w:rFonts w:ascii="Arial" w:eastAsia="Calibri" w:hAnsi="Arial" w:cs="Arial"/>
                                  <w:b/>
                                  <w:color w:val="FFFFFF"/>
                                  <w:sz w:val="36"/>
                                  <w:szCs w:val="36"/>
                                </w:rPr>
                              </w:pPr>
                              <w:r>
                                <w:rPr>
                                  <w:rFonts w:ascii="Arial" w:eastAsia="Calibri" w:hAnsi="Arial" w:cs="Arial"/>
                                  <w:b/>
                                  <w:color w:val="FFFFFF"/>
                                  <w:sz w:val="36"/>
                                  <w:szCs w:val="36"/>
                                </w:rPr>
                                <w:t>3</w:t>
                              </w:r>
                            </w:p>
                          </w:txbxContent>
                        </wps:txbx>
                        <wps:bodyPr rot="0" vert="horz" wrap="square" lIns="91440" tIns="45720" rIns="91440" bIns="45720" anchor="ctr"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B2D8386" id="Group 40" o:spid="_x0000_s1062" style="width:451.3pt;height:33.8pt;mso-position-horizontal-relative:char;mso-position-vertical-relative:line" coordsize="53149,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">
                <v:shape id="Pentagon 25" o:spid="_x0000_s1063" type="#_x0000_t15" style="position:absolute;left:3429;width:49720;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" adj="20628" fillcolor="#a6a6a6" stroked="f" strokeweight="2pt">
                  <v:textbox>
                    <w:txbxContent>
                      <w:p w14:paraId="228E5CC3" w14:textId="77777777" w:rsidR="00E46CB5" w:rsidRPr="00AD476A" w:rsidRDefault="00E46CB5" w:rsidP="002F5594">
                        <w:pPr>
                          <w:ind w:left="720"/>
                          <w:rPr>
                            <w:rFonts w:ascii="Times New Roman" w:hAnsi="Times New Roman"/>
                            <w:b/>
                            <w:color w:val="FFFFFF"/>
                            <w:sz w:val="36"/>
                            <w:szCs w:val="36"/>
                          </w:rPr>
                        </w:pPr>
                        <w:r>
                          <w:rPr>
                            <w:rFonts w:ascii="Times New Roman" w:eastAsia="Calibri" w:hAnsi="Times New Roman"/>
                            <w:b/>
                            <w:color w:val="FFFFFF"/>
                            <w:sz w:val="36"/>
                            <w:szCs w:val="36"/>
                          </w:rPr>
                          <w:t>Ubrizgavanje</w:t>
                        </w:r>
                      </w:p>
                    </w:txbxContent>
                  </v:textbox>
                </v:shape>
                <v:shape id="Pentagon 41" o:spid="_x0000_s1064" type="#_x0000_t15" style="position:absolute;width:6191;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" adj="13791" fillcolor="black" stroked="f" strokeweight="2pt">
                  <v:textbox>
                    <w:txbxContent>
                      <w:p w14:paraId="164C7C37" w14:textId="77777777" w:rsidR="00E46CB5" w:rsidRDefault="00E46CB5" w:rsidP="002F5594">
                        <w:pPr>
                          <w:jc w:val="center"/>
                          <w:rPr>
                            <w:rFonts w:ascii="Arial" w:eastAsia="Calibri" w:hAnsi="Arial" w:cs="Arial"/>
                            <w:b/>
                            <w:color w:val="FFFFFF"/>
                            <w:sz w:val="36"/>
                            <w:szCs w:val="36"/>
                          </w:rPr>
                        </w:pPr>
                        <w:r>
                          <w:rPr>
                            <w:rFonts w:ascii="Arial" w:eastAsia="Calibri" w:hAnsi="Arial" w:cs="Arial"/>
                            <w:b/>
                            <w:color w:val="FFFFFF"/>
                            <w:sz w:val="36"/>
                            <w:szCs w:val="36"/>
                          </w:rPr>
                          <w:t>3</w:t>
                        </w:r>
                      </w:p>
                    </w:txbxContent>
                  </v:textbox>
                </v:shape>
                <w10:anchorlock/>
              </v:group>
            </w:pict>
          </mc:Fallback>
        </mc:AlternateContent>
      </w:r>
    </w:p>
    <w:p w14:paraId="048BB211" w14:textId="77777777" w:rsidR="002F5594" w:rsidRPr="00355FAC" w:rsidRDefault="002F5594" w:rsidP="00355FAC">
      <w:pPr>
        <w:keepNext/>
        <w:rPr>
          <w:rFonts w:ascii="Times New Roman" w:hAnsi="Times New Roman"/>
          <w:sz w:val="22"/>
          <w:szCs w:val="22"/>
        </w:rPr>
      </w:pPr>
    </w:p>
    <w:p w14:paraId="7E3ADA5D" w14:textId="77777777" w:rsidR="002F5594" w:rsidRPr="00355FAC" w:rsidRDefault="005B7BAF" w:rsidP="00355FAC">
      <w:pPr>
        <w:keepNext/>
        <w:rPr>
          <w:rFonts w:ascii="Times New Roman" w:hAnsi="Times New Roman"/>
          <w:b/>
          <w:sz w:val="22"/>
          <w:szCs w:val="22"/>
        </w:rPr>
      </w:pPr>
      <w:r w:rsidRPr="00355FAC">
        <w:rPr>
          <w:rFonts w:ascii="Times New Roman" w:hAnsi="Times New Roman"/>
          <w:b/>
          <w:sz w:val="22"/>
          <w:szCs w:val="22"/>
        </w:rPr>
        <w:t>Ubrizgavanje doze</w:t>
      </w:r>
    </w:p>
    <w:p w14:paraId="32D817B9" w14:textId="77777777" w:rsidR="002F5594" w:rsidRPr="00355FAC" w:rsidRDefault="00E954E1" w:rsidP="00355FAC">
      <w:pPr>
        <w:keepNext/>
        <w:rPr>
          <w:rFonts w:ascii="Times New Roman" w:hAnsi="Times New Roman"/>
          <w:sz w:val="22"/>
          <w:szCs w:val="22"/>
        </w:rPr>
      </w:pPr>
      <w:r w:rsidRPr="00355FAC">
        <w:rPr>
          <w:rFonts w:ascii="Times New Roman" w:hAnsi="Times New Roman"/>
          <w:noProof/>
          <w:sz w:val="22"/>
          <w:szCs w:val="22"/>
        </w:rPr>
        <mc:AlternateContent>
          <mc:Choice Requires="wps">
            <w:drawing>
              <wp:anchor distT="0" distB="0" distL="114300" distR="114300" simplePos="0" relativeHeight="251709952" behindDoc="0" locked="0" layoutInCell="1" allowOverlap="1" wp14:anchorId="1576C128" wp14:editId="07DCDEF8">
                <wp:simplePos x="0" y="0"/>
                <wp:positionH relativeFrom="column">
                  <wp:posOffset>438150</wp:posOffset>
                </wp:positionH>
                <wp:positionV relativeFrom="paragraph">
                  <wp:posOffset>713740</wp:posOffset>
                </wp:positionV>
                <wp:extent cx="433705" cy="276225"/>
                <wp:effectExtent l="0" t="0" r="4445" b="9525"/>
                <wp:wrapNone/>
                <wp:docPr id="6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 cy="276225"/>
                        </a:xfrm>
                        <a:prstGeom prst="rect">
                          <a:avLst/>
                        </a:prstGeom>
                        <a:solidFill>
                          <a:schemeClr val="bg2"/>
                        </a:solidFill>
                        <a:ln w="9525">
                          <a:noFill/>
                          <a:miter lim="800000"/>
                          <a:headEnd/>
                          <a:tailEnd/>
                        </a:ln>
                      </wps:spPr>
                      <wps:txbx>
                        <w:txbxContent>
                          <w:p w14:paraId="0D4CA9D5" w14:textId="67EAA207" w:rsidR="00E46CB5" w:rsidRPr="00AD476A" w:rsidRDefault="00E46CB5" w:rsidP="00CC0B62">
                            <w:pPr>
                              <w:rPr>
                                <w:rFonts w:ascii="Times New Roman" w:hAnsi="Times New Roman"/>
                                <w:b/>
                                <w:sz w:val="16"/>
                                <w:szCs w:val="16"/>
                              </w:rPr>
                            </w:pPr>
                            <w:r w:rsidRPr="00AD476A">
                              <w:rPr>
                                <w:rFonts w:ascii="Times New Roman" w:hAnsi="Times New Roman"/>
                                <w:b/>
                                <w:sz w:val="16"/>
                                <w:szCs w:val="16"/>
                              </w:rPr>
                              <w:t xml:space="preserve">Roze </w:t>
                            </w:r>
                            <w:r>
                              <w:rPr>
                                <w:rFonts w:ascii="Times New Roman" w:hAnsi="Times New Roman"/>
                                <w:b/>
                                <w:sz w:val="16"/>
                                <w:szCs w:val="16"/>
                              </w:rPr>
                              <w:t>vrh</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576C128" id="Text Box 41" o:spid="_x0000_s1065" type="#_x0000_t202" style="position:absolute;left:0;text-align:left;margin-left:34.5pt;margin-top:56.2pt;width:34.15pt;height:21.7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" fillcolor="#e7e6e6 [3214]" stroked="f">
                <v:textbox inset="0,0,0,0">
                  <w:txbxContent>
                    <w:p w14:paraId="0D4CA9D5" w14:textId="67EAA207" w:rsidR="00E46CB5" w:rsidRPr="00AD476A" w:rsidRDefault="00E46CB5" w:rsidP="00CC0B62">
                      <w:pPr>
                        <w:rPr>
                          <w:rFonts w:ascii="Times New Roman" w:hAnsi="Times New Roman"/>
                          <w:b/>
                          <w:sz w:val="16"/>
                          <w:szCs w:val="16"/>
                        </w:rPr>
                      </w:pPr>
                      <w:r w:rsidRPr="00AD476A">
                        <w:rPr>
                          <w:rFonts w:ascii="Times New Roman" w:hAnsi="Times New Roman"/>
                          <w:b/>
                          <w:sz w:val="16"/>
                          <w:szCs w:val="16"/>
                        </w:rPr>
                        <w:t xml:space="preserve">Roze </w:t>
                      </w:r>
                      <w:r>
                        <w:rPr>
                          <w:rFonts w:ascii="Times New Roman" w:hAnsi="Times New Roman"/>
                          <w:b/>
                          <w:sz w:val="16"/>
                          <w:szCs w:val="16"/>
                        </w:rPr>
                        <w:t>vrh</w:t>
                      </w:r>
                    </w:p>
                  </w:txbxContent>
                </v:textbox>
              </v:shape>
            </w:pict>
          </mc:Fallback>
        </mc:AlternateContent>
      </w:r>
      <w:r w:rsidRPr="00355FAC">
        <w:rPr>
          <w:rFonts w:ascii="Times New Roman" w:hAnsi="Times New Roman"/>
          <w:noProof/>
          <w:sz w:val="22"/>
          <w:szCs w:val="22"/>
        </w:rPr>
        <mc:AlternateContent>
          <mc:Choice Requires="wps">
            <w:drawing>
              <wp:anchor distT="0" distB="0" distL="114300" distR="114300" simplePos="0" relativeHeight="251715072" behindDoc="0" locked="0" layoutInCell="1" allowOverlap="1" wp14:anchorId="3F6295DA" wp14:editId="441BAA28">
                <wp:simplePos x="0" y="0"/>
                <wp:positionH relativeFrom="column">
                  <wp:posOffset>438150</wp:posOffset>
                </wp:positionH>
                <wp:positionV relativeFrom="paragraph">
                  <wp:posOffset>1085215</wp:posOffset>
                </wp:positionV>
                <wp:extent cx="433705" cy="285750"/>
                <wp:effectExtent l="0" t="0" r="4445" b="0"/>
                <wp:wrapNone/>
                <wp:docPr id="6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 cy="285750"/>
                        </a:xfrm>
                        <a:prstGeom prst="rect">
                          <a:avLst/>
                        </a:prstGeom>
                        <a:solidFill>
                          <a:schemeClr val="bg2"/>
                        </a:solidFill>
                        <a:ln w="9525">
                          <a:noFill/>
                          <a:miter lim="800000"/>
                          <a:headEnd/>
                          <a:tailEnd/>
                        </a:ln>
                      </wps:spPr>
                      <wps:txbx>
                        <w:txbxContent>
                          <w:p w14:paraId="3A6AFEA1" w14:textId="4DBF6F92" w:rsidR="00E46CB5" w:rsidRPr="00AD476A" w:rsidRDefault="00E46CB5" w:rsidP="00CC0B62">
                            <w:pPr>
                              <w:rPr>
                                <w:rFonts w:ascii="Times New Roman" w:hAnsi="Times New Roman"/>
                                <w:b/>
                                <w:sz w:val="16"/>
                                <w:szCs w:val="16"/>
                              </w:rPr>
                            </w:pPr>
                            <w:r>
                              <w:rPr>
                                <w:rFonts w:ascii="Times New Roman" w:hAnsi="Times New Roman"/>
                                <w:b/>
                                <w:sz w:val="16"/>
                                <w:szCs w:val="16"/>
                              </w:rPr>
                              <w:t>Žuti vrh</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F6295DA" id="Text Box 42" o:spid="_x0000_s1066" type="#_x0000_t202" style="position:absolute;left:0;text-align:left;margin-left:34.5pt;margin-top:85.45pt;width:34.15pt;height:22.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" fillcolor="#e7e6e6 [3214]" stroked="f">
                <v:textbox inset="0,0,0,0">
                  <w:txbxContent>
                    <w:p w14:paraId="3A6AFEA1" w14:textId="4DBF6F92" w:rsidR="00E46CB5" w:rsidRPr="00AD476A" w:rsidRDefault="00E46CB5" w:rsidP="00CC0B62">
                      <w:pPr>
                        <w:rPr>
                          <w:rFonts w:ascii="Times New Roman" w:hAnsi="Times New Roman"/>
                          <w:b/>
                          <w:sz w:val="16"/>
                          <w:szCs w:val="16"/>
                        </w:rPr>
                      </w:pPr>
                      <w:r>
                        <w:rPr>
                          <w:rFonts w:ascii="Times New Roman" w:hAnsi="Times New Roman"/>
                          <w:b/>
                          <w:sz w:val="16"/>
                          <w:szCs w:val="16"/>
                        </w:rPr>
                        <w:t>Žuti vrh</w:t>
                      </w:r>
                    </w:p>
                  </w:txbxContent>
                </v:textbox>
              </v:shape>
            </w:pict>
          </mc:Fallback>
        </mc:AlternateContent>
      </w:r>
      <w:r w:rsidR="003869E0" w:rsidRPr="00355FAC">
        <w:rPr>
          <w:rFonts w:ascii="Times New Roman" w:hAnsi="Times New Roman"/>
          <w:noProof/>
          <w:sz w:val="22"/>
          <w:szCs w:val="22"/>
        </w:rPr>
        <mc:AlternateContent>
          <mc:Choice Requires="wps">
            <w:drawing>
              <wp:anchor distT="0" distB="0" distL="114300" distR="114300" simplePos="0" relativeHeight="251720192" behindDoc="0" locked="0" layoutInCell="1" allowOverlap="1" wp14:anchorId="745B91D3" wp14:editId="77F64EEC">
                <wp:simplePos x="0" y="0"/>
                <wp:positionH relativeFrom="column">
                  <wp:posOffset>438785</wp:posOffset>
                </wp:positionH>
                <wp:positionV relativeFrom="paragraph">
                  <wp:posOffset>1726565</wp:posOffset>
                </wp:positionV>
                <wp:extent cx="378460" cy="276860"/>
                <wp:effectExtent l="0" t="0" r="0" b="0"/>
                <wp:wrapNone/>
                <wp:docPr id="6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276860"/>
                        </a:xfrm>
                        <a:prstGeom prst="rect">
                          <a:avLst/>
                        </a:prstGeom>
                        <a:solidFill>
                          <a:schemeClr val="bg2"/>
                        </a:solidFill>
                        <a:ln w="9525">
                          <a:noFill/>
                          <a:miter lim="800000"/>
                          <a:headEnd/>
                          <a:tailEnd/>
                        </a:ln>
                      </wps:spPr>
                      <wps:txbx>
                        <w:txbxContent>
                          <w:p w14:paraId="501ABFFC" w14:textId="44281CCA" w:rsidR="00E46CB5" w:rsidRPr="00AD476A" w:rsidRDefault="00E46CB5" w:rsidP="00CC0B62">
                            <w:pPr>
                              <w:rPr>
                                <w:rFonts w:ascii="Times New Roman" w:hAnsi="Times New Roman"/>
                                <w:b/>
                                <w:sz w:val="16"/>
                                <w:szCs w:val="16"/>
                              </w:rPr>
                            </w:pPr>
                            <w:r>
                              <w:rPr>
                                <w:rFonts w:ascii="Times New Roman" w:hAnsi="Times New Roman"/>
                                <w:b/>
                                <w:sz w:val="16"/>
                                <w:szCs w:val="16"/>
                              </w:rPr>
                              <w:t>Žuti vrh</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45B91D3" id="Text Box 43" o:spid="_x0000_s1067" type="#_x0000_t202" style="position:absolute;left:0;text-align:left;margin-left:34.55pt;margin-top:135.95pt;width:29.8pt;height:21.8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" fillcolor="#e7e6e6 [3214]" stroked="f">
                <v:textbox inset="0,0,0,0">
                  <w:txbxContent>
                    <w:p w14:paraId="501ABFFC" w14:textId="44281CCA" w:rsidR="00E46CB5" w:rsidRPr="00AD476A" w:rsidRDefault="00E46CB5" w:rsidP="00CC0B62">
                      <w:pPr>
                        <w:rPr>
                          <w:rFonts w:ascii="Times New Roman" w:hAnsi="Times New Roman"/>
                          <w:b/>
                          <w:sz w:val="16"/>
                          <w:szCs w:val="16"/>
                        </w:rPr>
                      </w:pPr>
                      <w:r>
                        <w:rPr>
                          <w:rFonts w:ascii="Times New Roman" w:hAnsi="Times New Roman"/>
                          <w:b/>
                          <w:sz w:val="16"/>
                          <w:szCs w:val="16"/>
                        </w:rPr>
                        <w:t>Žuti vrh</w:t>
                      </w:r>
                    </w:p>
                  </w:txbxContent>
                </v:textbox>
              </v:shape>
            </w:pict>
          </mc:Fallback>
        </mc:AlternateContent>
      </w:r>
      <w:r w:rsidR="003869E0" w:rsidRPr="00355FAC">
        <w:rPr>
          <w:rFonts w:ascii="Times New Roman" w:hAnsi="Times New Roman"/>
          <w:noProof/>
          <w:sz w:val="22"/>
          <w:szCs w:val="22"/>
        </w:rPr>
        <mc:AlternateContent>
          <mc:Choice Requires="wps">
            <w:drawing>
              <wp:anchor distT="0" distB="0" distL="114300" distR="114300" simplePos="0" relativeHeight="251704832" behindDoc="0" locked="0" layoutInCell="1" allowOverlap="1" wp14:anchorId="3F3EBCEE" wp14:editId="64E2C06A">
                <wp:simplePos x="0" y="0"/>
                <wp:positionH relativeFrom="column">
                  <wp:posOffset>45085</wp:posOffset>
                </wp:positionH>
                <wp:positionV relativeFrom="paragraph">
                  <wp:posOffset>1558925</wp:posOffset>
                </wp:positionV>
                <wp:extent cx="544195" cy="165735"/>
                <wp:effectExtent l="0" t="0" r="0" b="0"/>
                <wp:wrapNone/>
                <wp:docPr id="6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165735"/>
                        </a:xfrm>
                        <a:prstGeom prst="rect">
                          <a:avLst/>
                        </a:prstGeom>
                        <a:solidFill>
                          <a:schemeClr val="bg2"/>
                        </a:solidFill>
                        <a:ln w="9525">
                          <a:noFill/>
                          <a:miter lim="800000"/>
                          <a:headEnd/>
                          <a:tailEnd/>
                        </a:ln>
                      </wps:spPr>
                      <wps:txbx>
                        <w:txbxContent>
                          <w:p w14:paraId="236577EF" w14:textId="77777777" w:rsidR="00E46CB5" w:rsidRPr="00AD476A" w:rsidRDefault="00E46CB5" w:rsidP="001A083E">
                            <w:pPr>
                              <w:rPr>
                                <w:rFonts w:ascii="Times New Roman" w:hAnsi="Times New Roman"/>
                                <w:sz w:val="20"/>
                                <w:szCs w:val="20"/>
                              </w:rPr>
                            </w:pPr>
                            <w:r>
                              <w:rPr>
                                <w:rFonts w:ascii="Times New Roman" w:hAnsi="Times New Roman"/>
                                <w:sz w:val="20"/>
                                <w:szCs w:val="20"/>
                              </w:rPr>
                              <w:t>Glutealno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F3EBCEE" id="Text Box 44" o:spid="_x0000_s1068" type="#_x0000_t202" style="position:absolute;left:0;text-align:left;margin-left:3.55pt;margin-top:122.75pt;width:42.85pt;height:13.0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" fillcolor="#e7e6e6 [3214]" stroked="f">
                <v:textbox inset="0,0,0,0">
                  <w:txbxContent>
                    <w:p w14:paraId="236577EF" w14:textId="77777777" w:rsidR="00E46CB5" w:rsidRPr="00AD476A" w:rsidRDefault="00E46CB5" w:rsidP="001A083E">
                      <w:pPr>
                        <w:rPr>
                          <w:rFonts w:ascii="Times New Roman" w:hAnsi="Times New Roman"/>
                          <w:sz w:val="20"/>
                          <w:szCs w:val="20"/>
                        </w:rPr>
                      </w:pPr>
                      <w:r>
                        <w:rPr>
                          <w:rFonts w:ascii="Times New Roman" w:hAnsi="Times New Roman"/>
                          <w:sz w:val="20"/>
                          <w:szCs w:val="20"/>
                        </w:rPr>
                        <w:t>Glutealno</w:t>
                      </w:r>
                    </w:p>
                  </w:txbxContent>
                </v:textbox>
              </v:shape>
            </w:pict>
          </mc:Fallback>
        </mc:AlternateContent>
      </w:r>
      <w:r w:rsidR="003869E0" w:rsidRPr="00355FAC">
        <w:rPr>
          <w:rFonts w:ascii="Times New Roman" w:hAnsi="Times New Roman"/>
          <w:noProof/>
          <w:sz w:val="22"/>
          <w:szCs w:val="22"/>
        </w:rPr>
        <mc:AlternateContent>
          <mc:Choice Requires="wps">
            <w:drawing>
              <wp:anchor distT="0" distB="0" distL="114300" distR="114300" simplePos="0" relativeHeight="251725312" behindDoc="0" locked="0" layoutInCell="1" allowOverlap="1" wp14:anchorId="69FC870F" wp14:editId="17D64183">
                <wp:simplePos x="0" y="0"/>
                <wp:positionH relativeFrom="column">
                  <wp:posOffset>142875</wp:posOffset>
                </wp:positionH>
                <wp:positionV relativeFrom="paragraph">
                  <wp:posOffset>932180</wp:posOffset>
                </wp:positionV>
                <wp:extent cx="267335" cy="110490"/>
                <wp:effectExtent l="0" t="0" r="0" b="0"/>
                <wp:wrapNone/>
                <wp:docPr id="6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10490"/>
                        </a:xfrm>
                        <a:prstGeom prst="rect">
                          <a:avLst/>
                        </a:prstGeom>
                        <a:solidFill>
                          <a:schemeClr val="bg2"/>
                        </a:solidFill>
                        <a:ln w="9525">
                          <a:noFill/>
                          <a:miter lim="800000"/>
                          <a:headEnd/>
                          <a:tailEnd/>
                        </a:ln>
                      </wps:spPr>
                      <wps:txbx>
                        <w:txbxContent>
                          <w:p w14:paraId="2ED81BFD" w14:textId="77777777" w:rsidR="00E46CB5" w:rsidRPr="00AD476A" w:rsidRDefault="00E46CB5" w:rsidP="00CC0B62">
                            <w:pPr>
                              <w:rPr>
                                <w:rFonts w:ascii="Times New Roman" w:hAnsi="Times New Roman"/>
                                <w:b/>
                                <w:sz w:val="16"/>
                                <w:szCs w:val="16"/>
                              </w:rPr>
                            </w:pPr>
                            <w:r>
                              <w:rPr>
                                <w:rFonts w:ascii="Times New Roman" w:hAnsi="Times New Roman"/>
                                <w:b/>
                                <w:sz w:val="16"/>
                                <w:szCs w:val="16"/>
                              </w:rPr>
                              <w:t xml:space="preserve">   ili</w:t>
                            </w:r>
                            <w:r w:rsidRPr="00AD476A">
                              <w:rPr>
                                <w:rFonts w:ascii="Times New Roman" w:hAnsi="Times New Roman"/>
                                <w:b/>
                                <w:sz w:val="16"/>
                                <w:szCs w:val="16"/>
                              </w:rPr>
                              <w:t xml:space="preserve"> osnova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9FC870F" id="Text Box 45" o:spid="_x0000_s1069" type="#_x0000_t202" style="position:absolute;left:0;text-align:left;margin-left:11.25pt;margin-top:73.4pt;width:21.05pt;height:8.7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" fillcolor="#e7e6e6 [3214]" stroked="f">
                <v:textbox inset="0,0,0,0">
                  <w:txbxContent>
                    <w:p w14:paraId="2ED81BFD" w14:textId="77777777" w:rsidR="00E46CB5" w:rsidRPr="00AD476A" w:rsidRDefault="00E46CB5" w:rsidP="00CC0B62">
                      <w:pPr>
                        <w:rPr>
                          <w:rFonts w:ascii="Times New Roman" w:hAnsi="Times New Roman"/>
                          <w:b/>
                          <w:sz w:val="16"/>
                          <w:szCs w:val="16"/>
                        </w:rPr>
                      </w:pPr>
                      <w:r>
                        <w:rPr>
                          <w:rFonts w:ascii="Times New Roman" w:hAnsi="Times New Roman"/>
                          <w:b/>
                          <w:sz w:val="16"/>
                          <w:szCs w:val="16"/>
                        </w:rPr>
                        <w:t xml:space="preserve">   ili</w:t>
                      </w:r>
                      <w:r w:rsidRPr="00AD476A">
                        <w:rPr>
                          <w:rFonts w:ascii="Times New Roman" w:hAnsi="Times New Roman"/>
                          <w:b/>
                          <w:sz w:val="16"/>
                          <w:szCs w:val="16"/>
                        </w:rPr>
                        <w:t xml:space="preserve"> osnova</w:t>
                      </w:r>
                    </w:p>
                  </w:txbxContent>
                </v:textbox>
              </v:shape>
            </w:pict>
          </mc:Fallback>
        </mc:AlternateContent>
      </w:r>
      <w:r w:rsidR="003869E0" w:rsidRPr="00355FAC">
        <w:rPr>
          <w:rFonts w:ascii="Times New Roman" w:hAnsi="Times New Roman"/>
          <w:noProof/>
          <w:sz w:val="22"/>
          <w:szCs w:val="22"/>
        </w:rPr>
        <mc:AlternateContent>
          <mc:Choice Requires="wps">
            <w:drawing>
              <wp:anchor distT="0" distB="0" distL="114300" distR="114300" simplePos="0" relativeHeight="251699712" behindDoc="0" locked="0" layoutInCell="1" allowOverlap="1" wp14:anchorId="119C0A1F" wp14:editId="2A3CFE56">
                <wp:simplePos x="0" y="0"/>
                <wp:positionH relativeFrom="column">
                  <wp:posOffset>50165</wp:posOffset>
                </wp:positionH>
                <wp:positionV relativeFrom="paragraph">
                  <wp:posOffset>594995</wp:posOffset>
                </wp:positionV>
                <wp:extent cx="544195" cy="165735"/>
                <wp:effectExtent l="0" t="0" r="0" b="0"/>
                <wp:wrapNone/>
                <wp:docPr id="6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165735"/>
                        </a:xfrm>
                        <a:prstGeom prst="rect">
                          <a:avLst/>
                        </a:prstGeom>
                        <a:solidFill>
                          <a:schemeClr val="bg2"/>
                        </a:solidFill>
                        <a:ln w="9525">
                          <a:noFill/>
                          <a:miter lim="800000"/>
                          <a:headEnd/>
                          <a:tailEnd/>
                        </a:ln>
                      </wps:spPr>
                      <wps:txbx>
                        <w:txbxContent>
                          <w:p w14:paraId="798E1671" w14:textId="77777777" w:rsidR="00E46CB5" w:rsidRPr="00AD476A" w:rsidRDefault="00E46CB5">
                            <w:pPr>
                              <w:rPr>
                                <w:rFonts w:ascii="Times New Roman" w:hAnsi="Times New Roman"/>
                                <w:sz w:val="20"/>
                                <w:szCs w:val="20"/>
                              </w:rPr>
                            </w:pPr>
                            <w:r w:rsidRPr="00AD476A">
                              <w:rPr>
                                <w:rFonts w:ascii="Times New Roman" w:hAnsi="Times New Roman"/>
                                <w:sz w:val="20"/>
                                <w:szCs w:val="20"/>
                              </w:rPr>
                              <w:t>Deltoidno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19C0A1F" id="Text Box 46" o:spid="_x0000_s1070" type="#_x0000_t202" style="position:absolute;left:0;text-align:left;margin-left:3.95pt;margin-top:46.85pt;width:42.85pt;height:13.0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" fillcolor="#e7e6e6 [3214]" stroked="f">
                <v:textbox inset="0,0,0,0">
                  <w:txbxContent>
                    <w:p w14:paraId="798E1671" w14:textId="77777777" w:rsidR="00E46CB5" w:rsidRPr="00AD476A" w:rsidRDefault="00E46CB5">
                      <w:pPr>
                        <w:rPr>
                          <w:rFonts w:ascii="Times New Roman" w:hAnsi="Times New Roman"/>
                          <w:sz w:val="20"/>
                          <w:szCs w:val="20"/>
                        </w:rPr>
                      </w:pPr>
                      <w:r w:rsidRPr="00AD476A">
                        <w:rPr>
                          <w:rFonts w:ascii="Times New Roman" w:hAnsi="Times New Roman"/>
                          <w:sz w:val="20"/>
                          <w:szCs w:val="20"/>
                        </w:rPr>
                        <w:t>Deltoidno</w:t>
                      </w:r>
                    </w:p>
                  </w:txbxContent>
                </v:textbox>
              </v:shape>
            </w:pict>
          </mc:Fallback>
        </mc:AlternateContent>
      </w:r>
      <w:r w:rsidR="00CC0B62" w:rsidRPr="00355FAC">
        <w:rPr>
          <w:rFonts w:ascii="Times New Roman" w:hAnsi="Times New Roman"/>
          <w:noProof/>
          <w:sz w:val="22"/>
          <w:szCs w:val="22"/>
        </w:rPr>
        <w:drawing>
          <wp:inline distT="0" distB="0" distL="0" distR="0" wp14:anchorId="00F5F021" wp14:editId="7609CF04">
            <wp:extent cx="2133600" cy="2314575"/>
            <wp:effectExtent l="0" t="0" r="0" b="9525"/>
            <wp:docPr id="3" name="Picture 47" descr="Invega_Sustena_IFU_Illustrations_EUPI_CCDS_160114_injectionS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nvega_Sustena_IFU_Illustrations_EUPI_CCDS_160114_injectionSit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133600" cy="2314575"/>
                    </a:xfrm>
                    <a:prstGeom prst="rect">
                      <a:avLst/>
                    </a:prstGeom>
                    <a:noFill/>
                    <a:ln>
                      <a:noFill/>
                    </a:ln>
                  </pic:spPr>
                </pic:pic>
              </a:graphicData>
            </a:graphic>
          </wp:inline>
        </w:drawing>
      </w:r>
    </w:p>
    <w:p w14:paraId="2712EA74" w14:textId="7D0EC4CF" w:rsidR="002F5594" w:rsidRPr="00355FAC" w:rsidRDefault="00CC0B62" w:rsidP="00355FAC">
      <w:pPr>
        <w:rPr>
          <w:rFonts w:ascii="Times New Roman" w:hAnsi="Times New Roman"/>
          <w:sz w:val="22"/>
          <w:szCs w:val="22"/>
        </w:rPr>
      </w:pPr>
      <w:r w:rsidRPr="00355FAC">
        <w:rPr>
          <w:rFonts w:ascii="Times New Roman" w:hAnsi="Times New Roman"/>
          <w:b/>
          <w:sz w:val="22"/>
          <w:szCs w:val="22"/>
        </w:rPr>
        <w:t>Polako ubrizgajte c</w:t>
      </w:r>
      <w:r w:rsidR="00587997" w:rsidRPr="00355FAC">
        <w:rPr>
          <w:rFonts w:ascii="Times New Roman" w:hAnsi="Times New Roman"/>
          <w:b/>
          <w:sz w:val="22"/>
          <w:szCs w:val="22"/>
        </w:rPr>
        <w:t>j</w:t>
      </w:r>
      <w:r w:rsidRPr="00355FAC">
        <w:rPr>
          <w:rFonts w:ascii="Times New Roman" w:hAnsi="Times New Roman"/>
          <w:b/>
          <w:sz w:val="22"/>
          <w:szCs w:val="22"/>
        </w:rPr>
        <w:t>elokupni sadržaj šprica</w:t>
      </w:r>
      <w:r w:rsidRPr="00355FAC">
        <w:rPr>
          <w:rFonts w:ascii="Times New Roman" w:hAnsi="Times New Roman"/>
          <w:sz w:val="22"/>
          <w:szCs w:val="22"/>
        </w:rPr>
        <w:t xml:space="preserve"> intramuskularno, duboko u odabrani deltoidni ili glutealni mišić.</w:t>
      </w:r>
    </w:p>
    <w:p w14:paraId="1BB91A3E" w14:textId="77777777" w:rsidR="002F5594" w:rsidRPr="00355FAC" w:rsidRDefault="00CC0B62" w:rsidP="00355FAC">
      <w:pPr>
        <w:rPr>
          <w:rFonts w:ascii="Times New Roman" w:hAnsi="Times New Roman"/>
          <w:b/>
          <w:sz w:val="22"/>
          <w:szCs w:val="22"/>
          <w:lang w:val="de-DE"/>
        </w:rPr>
      </w:pPr>
      <w:r w:rsidRPr="00355FAC">
        <w:rPr>
          <w:rFonts w:ascii="Times New Roman" w:hAnsi="Times New Roman"/>
          <w:b/>
          <w:sz w:val="22"/>
          <w:szCs w:val="22"/>
          <w:lang w:val="de-DE"/>
        </w:rPr>
        <w:t>Nemojte prim</w:t>
      </w:r>
      <w:r w:rsidR="009C7108" w:rsidRPr="00355FAC">
        <w:rPr>
          <w:rFonts w:ascii="Times New Roman" w:hAnsi="Times New Roman"/>
          <w:b/>
          <w:sz w:val="22"/>
          <w:szCs w:val="22"/>
          <w:lang w:val="de-DE"/>
        </w:rPr>
        <w:t>j</w:t>
      </w:r>
      <w:r w:rsidRPr="00355FAC">
        <w:rPr>
          <w:rFonts w:ascii="Times New Roman" w:hAnsi="Times New Roman"/>
          <w:b/>
          <w:sz w:val="22"/>
          <w:szCs w:val="22"/>
          <w:lang w:val="de-DE"/>
        </w:rPr>
        <w:t>enjivati nijednim drugim putem.</w:t>
      </w:r>
    </w:p>
    <w:p w14:paraId="2730758C" w14:textId="77777777" w:rsidR="002F5594" w:rsidRPr="00355FAC" w:rsidRDefault="002F5594" w:rsidP="00355FAC">
      <w:pPr>
        <w:rPr>
          <w:rFonts w:ascii="Times New Roman" w:hAnsi="Times New Roman"/>
          <w:sz w:val="22"/>
          <w:szCs w:val="22"/>
          <w:lang w:val="de-DE"/>
        </w:rPr>
      </w:pPr>
    </w:p>
    <w:p w14:paraId="091A381B" w14:textId="77777777" w:rsidR="002F5594" w:rsidRPr="00355FAC" w:rsidRDefault="003869E0" w:rsidP="00355FAC">
      <w:pPr>
        <w:keepNext/>
        <w:rPr>
          <w:rFonts w:ascii="Times New Roman" w:hAnsi="Times New Roman"/>
          <w:sz w:val="22"/>
          <w:szCs w:val="22"/>
        </w:rPr>
      </w:pPr>
      <w:r w:rsidRPr="00355FAC">
        <w:rPr>
          <w:rFonts w:ascii="Times New Roman" w:hAnsi="Times New Roman"/>
          <w:noProof/>
          <w:sz w:val="22"/>
          <w:szCs w:val="22"/>
        </w:rPr>
        <mc:AlternateContent>
          <mc:Choice Requires="wpg">
            <w:drawing>
              <wp:inline distT="0" distB="0" distL="0" distR="0" wp14:anchorId="7157D306" wp14:editId="51477B40">
                <wp:extent cx="5731510" cy="429260"/>
                <wp:effectExtent l="0" t="0" r="2540" b="8890"/>
                <wp:docPr id="1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429260"/>
                          <a:chOff x="0" y="0"/>
                          <a:chExt cx="53149" cy="4476"/>
                        </a:xfrm>
                      </wpg:grpSpPr>
                      <wps:wsp>
                        <wps:cNvPr id="18" name="Pentagon 43"/>
                        <wps:cNvSpPr>
                          <a:spLocks noChangeArrowheads="1"/>
                        </wps:cNvSpPr>
                        <wps:spPr bwMode="auto">
                          <a:xfrm>
                            <a:off x="3429" y="0"/>
                            <a:ext cx="49720" cy="4476"/>
                          </a:xfrm>
                          <a:prstGeom prst="homePlate">
                            <a:avLst>
                              <a:gd name="adj" fmla="val 49987"/>
                            </a:avLst>
                          </a:prstGeom>
                          <a:solidFill>
                            <a:srgbClr val="A6A6A6"/>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76BA64B" w14:textId="77777777" w:rsidR="00E46CB5" w:rsidRPr="00AD476A" w:rsidRDefault="00E46CB5" w:rsidP="002F5594">
                              <w:pPr>
                                <w:ind w:left="720"/>
                                <w:rPr>
                                  <w:rFonts w:ascii="Times New Roman" w:eastAsia="Calibri" w:hAnsi="Times New Roman"/>
                                  <w:b/>
                                  <w:color w:val="FFFFFF"/>
                                  <w:sz w:val="36"/>
                                  <w:szCs w:val="36"/>
                                </w:rPr>
                              </w:pPr>
                              <w:r>
                                <w:rPr>
                                  <w:rFonts w:ascii="Times New Roman" w:eastAsia="Calibri" w:hAnsi="Times New Roman"/>
                                  <w:b/>
                                  <w:color w:val="FFFFFF"/>
                                  <w:sz w:val="36"/>
                                  <w:szCs w:val="36"/>
                                </w:rPr>
                                <w:t>Nakon ubrizgavanja</w:t>
                              </w:r>
                            </w:p>
                          </w:txbxContent>
                        </wps:txbx>
                        <wps:bodyPr rot="0" vert="horz" wrap="square" lIns="91440" tIns="45720" rIns="91440" bIns="45720" anchor="ctr" anchorCtr="0" upright="1">
                          <a:noAutofit/>
                        </wps:bodyPr>
                      </wps:wsp>
                      <wps:wsp>
                        <wps:cNvPr id="19" name="Pentagon 44"/>
                        <wps:cNvSpPr>
                          <a:spLocks noChangeArrowheads="1"/>
                        </wps:cNvSpPr>
                        <wps:spPr bwMode="auto">
                          <a:xfrm>
                            <a:off x="0" y="0"/>
                            <a:ext cx="6191" cy="4476"/>
                          </a:xfrm>
                          <a:prstGeom prst="homePlate">
                            <a:avLst>
                              <a:gd name="adj" fmla="val 50005"/>
                            </a:avLst>
                          </a:prstGeom>
                          <a:solidFill>
                            <a:srgbClr val="000000"/>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4A261301" w14:textId="77777777" w:rsidR="00E46CB5" w:rsidRDefault="00E46CB5" w:rsidP="002F5594">
                              <w:pPr>
                                <w:jc w:val="center"/>
                                <w:rPr>
                                  <w:rFonts w:ascii="Arial" w:eastAsia="Calibri" w:hAnsi="Arial" w:cs="Arial"/>
                                  <w:b/>
                                  <w:color w:val="FFFFFF"/>
                                  <w:sz w:val="36"/>
                                  <w:szCs w:val="36"/>
                                </w:rPr>
                              </w:pPr>
                              <w:r>
                                <w:rPr>
                                  <w:rFonts w:ascii="Arial" w:eastAsia="Calibri" w:hAnsi="Arial" w:cs="Arial"/>
                                  <w:b/>
                                  <w:color w:val="FFFFFF"/>
                                  <w:sz w:val="36"/>
                                  <w:szCs w:val="36"/>
                                </w:rPr>
                                <w:t>4</w:t>
                              </w:r>
                            </w:p>
                          </w:txbxContent>
                        </wps:txbx>
                        <wps:bodyPr rot="0" vert="horz" wrap="square" lIns="91440" tIns="45720" rIns="91440" bIns="45720" anchor="ctr"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7157D306" id="Group 48" o:spid="_x0000_s1071" style="width:451.3pt;height:33.8pt;mso-position-horizontal-relative:char;mso-position-vertical-relative:line" coordsize="53149,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">
                <v:shape id="Pentagon 43" o:spid="_x0000_s1072" type="#_x0000_t15" style="position:absolute;left:3429;width:49720;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" adj="20628" fillcolor="#a6a6a6" stroked="f" strokeweight="2pt">
                  <v:textbox>
                    <w:txbxContent>
                      <w:p w14:paraId="276BA64B" w14:textId="77777777" w:rsidR="00E46CB5" w:rsidRPr="00AD476A" w:rsidRDefault="00E46CB5" w:rsidP="002F5594">
                        <w:pPr>
                          <w:ind w:left="720"/>
                          <w:rPr>
                            <w:rFonts w:ascii="Times New Roman" w:eastAsia="Calibri" w:hAnsi="Times New Roman"/>
                            <w:b/>
                            <w:color w:val="FFFFFF"/>
                            <w:sz w:val="36"/>
                            <w:szCs w:val="36"/>
                          </w:rPr>
                        </w:pPr>
                        <w:r>
                          <w:rPr>
                            <w:rFonts w:ascii="Times New Roman" w:eastAsia="Calibri" w:hAnsi="Times New Roman"/>
                            <w:b/>
                            <w:color w:val="FFFFFF"/>
                            <w:sz w:val="36"/>
                            <w:szCs w:val="36"/>
                          </w:rPr>
                          <w:t>Nakon ubrizgavanja</w:t>
                        </w:r>
                      </w:p>
                    </w:txbxContent>
                  </v:textbox>
                </v:shape>
                <v:shape id="Pentagon 44" o:spid="_x0000_s1073" type="#_x0000_t15" style="position:absolute;width:6191;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" adj="13791" fillcolor="black" stroked="f" strokeweight="2pt">
                  <v:textbox>
                    <w:txbxContent>
                      <w:p w14:paraId="4A261301" w14:textId="77777777" w:rsidR="00E46CB5" w:rsidRDefault="00E46CB5" w:rsidP="002F5594">
                        <w:pPr>
                          <w:jc w:val="center"/>
                          <w:rPr>
                            <w:rFonts w:ascii="Arial" w:eastAsia="Calibri" w:hAnsi="Arial" w:cs="Arial"/>
                            <w:b/>
                            <w:color w:val="FFFFFF"/>
                            <w:sz w:val="36"/>
                            <w:szCs w:val="36"/>
                          </w:rPr>
                        </w:pPr>
                        <w:r>
                          <w:rPr>
                            <w:rFonts w:ascii="Arial" w:eastAsia="Calibri" w:hAnsi="Arial" w:cs="Arial"/>
                            <w:b/>
                            <w:color w:val="FFFFFF"/>
                            <w:sz w:val="36"/>
                            <w:szCs w:val="36"/>
                          </w:rPr>
                          <w:t>4</w:t>
                        </w:r>
                      </w:p>
                    </w:txbxContent>
                  </v:textbox>
                </v:shape>
                <w10:anchorlock/>
              </v:group>
            </w:pict>
          </mc:Fallback>
        </mc:AlternateContent>
      </w:r>
    </w:p>
    <w:p w14:paraId="4DE718C8" w14:textId="77777777" w:rsidR="002F5594" w:rsidRPr="00355FAC" w:rsidRDefault="002F5594" w:rsidP="00355FAC">
      <w:pPr>
        <w:keepNext/>
        <w:rPr>
          <w:rFonts w:ascii="Times New Roman" w:hAnsi="Times New Roman"/>
          <w:sz w:val="22"/>
          <w:szCs w:val="22"/>
        </w:rPr>
      </w:pPr>
    </w:p>
    <w:p w14:paraId="35AE9A9B" w14:textId="0EE1B6CF" w:rsidR="002F5594" w:rsidRPr="00355FAC" w:rsidRDefault="00587997" w:rsidP="00355FAC">
      <w:pPr>
        <w:keepNext/>
        <w:rPr>
          <w:rFonts w:ascii="Times New Roman" w:hAnsi="Times New Roman"/>
          <w:b/>
          <w:sz w:val="22"/>
          <w:szCs w:val="22"/>
        </w:rPr>
      </w:pPr>
      <w:r w:rsidRPr="00355FAC">
        <w:rPr>
          <w:rFonts w:ascii="Times New Roman" w:hAnsi="Times New Roman"/>
          <w:b/>
          <w:sz w:val="22"/>
          <w:szCs w:val="22"/>
        </w:rPr>
        <w:t xml:space="preserve">Zaštitite </w:t>
      </w:r>
      <w:r w:rsidR="00CC0B62" w:rsidRPr="00355FAC">
        <w:rPr>
          <w:rFonts w:ascii="Times New Roman" w:hAnsi="Times New Roman"/>
          <w:b/>
          <w:sz w:val="22"/>
          <w:szCs w:val="22"/>
        </w:rPr>
        <w:t>iglu</w:t>
      </w:r>
    </w:p>
    <w:p w14:paraId="066E0002" w14:textId="77777777" w:rsidR="002F5594" w:rsidRPr="00355FAC" w:rsidRDefault="003869E0" w:rsidP="00355FAC">
      <w:pPr>
        <w:keepNext/>
        <w:rPr>
          <w:rFonts w:ascii="Times New Roman" w:hAnsi="Times New Roman"/>
          <w:sz w:val="22"/>
          <w:szCs w:val="22"/>
        </w:rPr>
      </w:pPr>
      <w:r w:rsidRPr="00355FAC">
        <w:rPr>
          <w:rFonts w:ascii="Times New Roman" w:hAnsi="Times New Roman"/>
          <w:noProof/>
          <w:sz w:val="22"/>
          <w:szCs w:val="22"/>
        </w:rPr>
        <mc:AlternateContent>
          <mc:Choice Requires="wps">
            <w:drawing>
              <wp:anchor distT="0" distB="0" distL="114300" distR="114300" simplePos="0" relativeHeight="251730432" behindDoc="0" locked="0" layoutInCell="1" allowOverlap="1" wp14:anchorId="3E5019A5" wp14:editId="21F4AF27">
                <wp:simplePos x="0" y="0"/>
                <wp:positionH relativeFrom="column">
                  <wp:posOffset>166370</wp:posOffset>
                </wp:positionH>
                <wp:positionV relativeFrom="paragraph">
                  <wp:posOffset>292100</wp:posOffset>
                </wp:positionV>
                <wp:extent cx="406400" cy="166370"/>
                <wp:effectExtent l="0" t="0" r="0" b="0"/>
                <wp:wrapNone/>
                <wp:docPr id="7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66370"/>
                        </a:xfrm>
                        <a:prstGeom prst="rect">
                          <a:avLst/>
                        </a:prstGeom>
                        <a:solidFill>
                          <a:schemeClr val="bg2"/>
                        </a:solidFill>
                        <a:ln w="9525">
                          <a:noFill/>
                          <a:miter lim="800000"/>
                          <a:headEnd/>
                          <a:tailEnd/>
                        </a:ln>
                      </wps:spPr>
                      <wps:txbx>
                        <w:txbxContent>
                          <w:p w14:paraId="5EB95C0D" w14:textId="77777777" w:rsidR="00E46CB5" w:rsidRPr="00AD476A" w:rsidRDefault="00E46CB5" w:rsidP="00CC0B62">
                            <w:pPr>
                              <w:rPr>
                                <w:rFonts w:ascii="Times New Roman" w:hAnsi="Times New Roman"/>
                                <w:b/>
                                <w:sz w:val="18"/>
                                <w:szCs w:val="18"/>
                              </w:rPr>
                            </w:pPr>
                            <w:r w:rsidRPr="00AD476A">
                              <w:rPr>
                                <w:rFonts w:ascii="Times New Roman" w:hAnsi="Times New Roman"/>
                                <w:b/>
                                <w:sz w:val="18"/>
                                <w:szCs w:val="18"/>
                              </w:rPr>
                              <w:t>KLIK!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E5019A5" id="Text Box 49" o:spid="_x0000_s1074" type="#_x0000_t202" style="position:absolute;left:0;text-align:left;margin-left:13.1pt;margin-top:23pt;width:32pt;height:13.1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" fillcolor="#e7e6e6 [3214]" stroked="f">
                <v:textbox inset="0,0,0,0">
                  <w:txbxContent>
                    <w:p w14:paraId="5EB95C0D" w14:textId="77777777" w:rsidR="00E46CB5" w:rsidRPr="00AD476A" w:rsidRDefault="00E46CB5" w:rsidP="00CC0B62">
                      <w:pPr>
                        <w:rPr>
                          <w:rFonts w:ascii="Times New Roman" w:hAnsi="Times New Roman"/>
                          <w:b/>
                          <w:sz w:val="18"/>
                          <w:szCs w:val="18"/>
                        </w:rPr>
                      </w:pPr>
                      <w:r w:rsidRPr="00AD476A">
                        <w:rPr>
                          <w:rFonts w:ascii="Times New Roman" w:hAnsi="Times New Roman"/>
                          <w:b/>
                          <w:sz w:val="18"/>
                          <w:szCs w:val="18"/>
                        </w:rPr>
                        <w:t>KLIK!</w:t>
                      </w:r>
                    </w:p>
                  </w:txbxContent>
                </v:textbox>
              </v:shape>
            </w:pict>
          </mc:Fallback>
        </mc:AlternateContent>
      </w:r>
      <w:r w:rsidR="002F5594" w:rsidRPr="00355FAC">
        <w:rPr>
          <w:rFonts w:ascii="Times New Roman" w:hAnsi="Times New Roman"/>
          <w:noProof/>
          <w:sz w:val="22"/>
          <w:szCs w:val="22"/>
        </w:rPr>
        <w:drawing>
          <wp:inline distT="0" distB="0" distL="0" distR="0" wp14:anchorId="42F02756" wp14:editId="1221E29D">
            <wp:extent cx="2219325" cy="2219325"/>
            <wp:effectExtent l="0" t="0" r="9525" b="9525"/>
            <wp:docPr id="2" name="Picture 50" descr="GDS:Pharma:INVEGA SUSTENNA:Design:WordDoc_IFU_regulatory:images:Invega_Sustena_IFU_Illustrations_updated_140619-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GDS:Pharma:INVEGA SUSTENNA:Design:WordDoc_IFU_regulatory:images:Invega_Sustena_IFU_Illustrations_updated_140619-08.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219325" cy="2219325"/>
                    </a:xfrm>
                    <a:prstGeom prst="rect">
                      <a:avLst/>
                    </a:prstGeom>
                    <a:noFill/>
                    <a:ln>
                      <a:noFill/>
                    </a:ln>
                  </pic:spPr>
                </pic:pic>
              </a:graphicData>
            </a:graphic>
          </wp:inline>
        </w:drawing>
      </w:r>
    </w:p>
    <w:p w14:paraId="4502FC15" w14:textId="54BEDBA1" w:rsidR="002F5594" w:rsidRPr="00355FAC" w:rsidRDefault="00451895" w:rsidP="00355FAC">
      <w:pPr>
        <w:rPr>
          <w:rFonts w:ascii="Times New Roman" w:hAnsi="Times New Roman"/>
          <w:sz w:val="22"/>
          <w:szCs w:val="22"/>
        </w:rPr>
      </w:pPr>
      <w:r w:rsidRPr="00355FAC">
        <w:rPr>
          <w:rFonts w:ascii="Times New Roman" w:hAnsi="Times New Roman"/>
          <w:sz w:val="22"/>
          <w:szCs w:val="22"/>
        </w:rPr>
        <w:t xml:space="preserve">Nakon što je ubrizgavanje završeno, </w:t>
      </w:r>
      <w:r w:rsidR="00587997" w:rsidRPr="00355FAC">
        <w:rPr>
          <w:rFonts w:ascii="Times New Roman" w:hAnsi="Times New Roman"/>
          <w:sz w:val="22"/>
          <w:szCs w:val="22"/>
        </w:rPr>
        <w:t>uz pomoć Vašeg</w:t>
      </w:r>
      <w:r w:rsidRPr="00355FAC">
        <w:rPr>
          <w:rFonts w:ascii="Times New Roman" w:hAnsi="Times New Roman"/>
          <w:sz w:val="22"/>
          <w:szCs w:val="22"/>
        </w:rPr>
        <w:t xml:space="preserve"> p</w:t>
      </w:r>
      <w:r w:rsidR="00587997" w:rsidRPr="00355FAC">
        <w:rPr>
          <w:rFonts w:ascii="Times New Roman" w:hAnsi="Times New Roman"/>
          <w:sz w:val="22"/>
          <w:szCs w:val="22"/>
        </w:rPr>
        <w:t>a</w:t>
      </w:r>
      <w:r w:rsidRPr="00355FAC">
        <w:rPr>
          <w:rFonts w:ascii="Times New Roman" w:hAnsi="Times New Roman"/>
          <w:sz w:val="22"/>
          <w:szCs w:val="22"/>
        </w:rPr>
        <w:t>l</w:t>
      </w:r>
      <w:r w:rsidR="00587997" w:rsidRPr="00355FAC">
        <w:rPr>
          <w:rFonts w:ascii="Times New Roman" w:hAnsi="Times New Roman"/>
          <w:sz w:val="22"/>
          <w:szCs w:val="22"/>
        </w:rPr>
        <w:t>ca</w:t>
      </w:r>
      <w:r w:rsidRPr="00355FAC">
        <w:rPr>
          <w:rFonts w:ascii="Times New Roman" w:hAnsi="Times New Roman"/>
          <w:sz w:val="22"/>
          <w:szCs w:val="22"/>
        </w:rPr>
        <w:t xml:space="preserve"> ili ravn</w:t>
      </w:r>
      <w:r w:rsidR="00587997" w:rsidRPr="00355FAC">
        <w:rPr>
          <w:rFonts w:ascii="Times New Roman" w:hAnsi="Times New Roman"/>
          <w:sz w:val="22"/>
          <w:szCs w:val="22"/>
        </w:rPr>
        <w:t>e</w:t>
      </w:r>
      <w:r w:rsidRPr="00355FAC">
        <w:rPr>
          <w:rFonts w:ascii="Times New Roman" w:hAnsi="Times New Roman"/>
          <w:sz w:val="22"/>
          <w:szCs w:val="22"/>
        </w:rPr>
        <w:t xml:space="preserve"> površin</w:t>
      </w:r>
      <w:r w:rsidR="00587997" w:rsidRPr="00355FAC">
        <w:rPr>
          <w:rFonts w:ascii="Times New Roman" w:hAnsi="Times New Roman"/>
          <w:sz w:val="22"/>
          <w:szCs w:val="22"/>
        </w:rPr>
        <w:t xml:space="preserve">e učvrstite iglu u </w:t>
      </w:r>
      <w:r w:rsidRPr="00355FAC">
        <w:rPr>
          <w:rFonts w:ascii="Times New Roman" w:hAnsi="Times New Roman"/>
          <w:sz w:val="22"/>
          <w:szCs w:val="22"/>
        </w:rPr>
        <w:t xml:space="preserve">sigurnosni mehanizam. Igla je </w:t>
      </w:r>
      <w:r w:rsidR="00587997" w:rsidRPr="00355FAC">
        <w:rPr>
          <w:rFonts w:ascii="Times New Roman" w:hAnsi="Times New Roman"/>
          <w:sz w:val="22"/>
          <w:szCs w:val="22"/>
        </w:rPr>
        <w:t xml:space="preserve">učvršćena </w:t>
      </w:r>
      <w:r w:rsidRPr="00355FAC">
        <w:rPr>
          <w:rFonts w:ascii="Times New Roman" w:hAnsi="Times New Roman"/>
          <w:sz w:val="22"/>
          <w:szCs w:val="22"/>
        </w:rPr>
        <w:t>kada čujete zvuk „klik”.</w:t>
      </w:r>
    </w:p>
    <w:p w14:paraId="1E8D83AE" w14:textId="77777777" w:rsidR="002F5594" w:rsidRPr="00355FAC" w:rsidRDefault="002F5594" w:rsidP="00355FAC">
      <w:pPr>
        <w:rPr>
          <w:rFonts w:ascii="Times New Roman" w:hAnsi="Times New Roman"/>
          <w:sz w:val="22"/>
          <w:szCs w:val="22"/>
        </w:rPr>
      </w:pPr>
    </w:p>
    <w:p w14:paraId="360159B7" w14:textId="77777777" w:rsidR="002F5594" w:rsidRPr="00355FAC" w:rsidRDefault="00451895" w:rsidP="00355FAC">
      <w:pPr>
        <w:keepNext/>
        <w:rPr>
          <w:rFonts w:ascii="Times New Roman" w:hAnsi="Times New Roman"/>
          <w:b/>
          <w:sz w:val="22"/>
          <w:szCs w:val="22"/>
        </w:rPr>
      </w:pPr>
      <w:r w:rsidRPr="00355FAC">
        <w:rPr>
          <w:rFonts w:ascii="Times New Roman" w:hAnsi="Times New Roman"/>
          <w:b/>
          <w:sz w:val="22"/>
          <w:szCs w:val="22"/>
        </w:rPr>
        <w:lastRenderedPageBreak/>
        <w:t>Adekvatno odložite</w:t>
      </w:r>
    </w:p>
    <w:p w14:paraId="6CDBA176" w14:textId="77777777" w:rsidR="002F5594" w:rsidRPr="00355FAC" w:rsidRDefault="002F5594" w:rsidP="00355FAC">
      <w:pPr>
        <w:keepNext/>
        <w:rPr>
          <w:rFonts w:ascii="Times New Roman" w:hAnsi="Times New Roman"/>
          <w:b/>
          <w:sz w:val="22"/>
          <w:szCs w:val="22"/>
        </w:rPr>
      </w:pPr>
      <w:r w:rsidRPr="00355FAC">
        <w:rPr>
          <w:rFonts w:ascii="Times New Roman" w:hAnsi="Times New Roman"/>
          <w:noProof/>
          <w:sz w:val="22"/>
          <w:szCs w:val="22"/>
        </w:rPr>
        <w:drawing>
          <wp:inline distT="0" distB="0" distL="0" distR="0" wp14:anchorId="38FF68BE" wp14:editId="39621458">
            <wp:extent cx="2124075" cy="2276475"/>
            <wp:effectExtent l="0" t="0" r="9525" b="9525"/>
            <wp:docPr id="30"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124075" cy="2276475"/>
                    </a:xfrm>
                    <a:prstGeom prst="rect">
                      <a:avLst/>
                    </a:prstGeom>
                    <a:noFill/>
                    <a:ln>
                      <a:noFill/>
                    </a:ln>
                  </pic:spPr>
                </pic:pic>
              </a:graphicData>
            </a:graphic>
          </wp:inline>
        </w:drawing>
      </w:r>
    </w:p>
    <w:p w14:paraId="40CE1FDB" w14:textId="77777777" w:rsidR="002F5594" w:rsidRPr="00355FAC" w:rsidRDefault="002F5594" w:rsidP="00355FAC">
      <w:pPr>
        <w:rPr>
          <w:rFonts w:ascii="Times New Roman" w:hAnsi="Times New Roman"/>
          <w:sz w:val="22"/>
          <w:szCs w:val="22"/>
        </w:rPr>
      </w:pPr>
    </w:p>
    <w:p w14:paraId="3EA8F54B" w14:textId="77777777" w:rsidR="00451895" w:rsidRPr="00355FAC" w:rsidRDefault="00451895" w:rsidP="00355FAC">
      <w:pPr>
        <w:rPr>
          <w:rFonts w:ascii="Times New Roman" w:hAnsi="Times New Roman"/>
          <w:sz w:val="22"/>
          <w:szCs w:val="22"/>
        </w:rPr>
      </w:pPr>
      <w:r w:rsidRPr="00355FAC">
        <w:rPr>
          <w:rFonts w:ascii="Times New Roman" w:hAnsi="Times New Roman"/>
          <w:sz w:val="22"/>
          <w:szCs w:val="22"/>
        </w:rPr>
        <w:t>Odložite špric i neikorišćenu iglu u odobreni kontejner za oštre predmete.</w:t>
      </w:r>
    </w:p>
    <w:p w14:paraId="72D704D3" w14:textId="77777777" w:rsidR="002F5594" w:rsidRPr="00355FAC" w:rsidRDefault="003869E0" w:rsidP="00355FAC">
      <w:pPr>
        <w:rPr>
          <w:rFonts w:ascii="Times New Roman" w:hAnsi="Times New Roman"/>
          <w:sz w:val="22"/>
          <w:szCs w:val="22"/>
        </w:rPr>
      </w:pPr>
      <w:r w:rsidRPr="00355FAC">
        <w:rPr>
          <w:rFonts w:ascii="Times New Roman" w:hAnsi="Times New Roman"/>
          <w:noProof/>
          <w:sz w:val="22"/>
          <w:szCs w:val="22"/>
        </w:rPr>
        <mc:AlternateContent>
          <mc:Choice Requires="wpg">
            <w:drawing>
              <wp:inline distT="0" distB="0" distL="0" distR="0" wp14:anchorId="02B34D36" wp14:editId="33A5D0E8">
                <wp:extent cx="4133850" cy="1028700"/>
                <wp:effectExtent l="19050" t="0" r="19050" b="19685"/>
                <wp:docPr id="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3850" cy="1028700"/>
                          <a:chOff x="1809" y="95"/>
                          <a:chExt cx="41338" cy="10287"/>
                        </a:xfrm>
                      </wpg:grpSpPr>
                      <wps:wsp>
                        <wps:cNvPr id="10" name="Rounded Rectangle 10"/>
                        <wps:cNvSpPr>
                          <a:spLocks/>
                        </wps:cNvSpPr>
                        <wps:spPr bwMode="auto">
                          <a:xfrm>
                            <a:off x="1809" y="2381"/>
                            <a:ext cx="41339" cy="8001"/>
                          </a:xfrm>
                          <a:prstGeom prst="roundRect">
                            <a:avLst>
                              <a:gd name="adj" fmla="val 16667"/>
                            </a:avLst>
                          </a:prstGeom>
                          <a:solidFill>
                            <a:srgbClr val="FFFFFF"/>
                          </a:solidFill>
                          <a:ln w="25400">
                            <a:solidFill>
                              <a:srgbClr val="BFBFBF"/>
                            </a:solidFill>
                            <a:round/>
                            <a:headEnd/>
                            <a:tailEnd/>
                          </a:ln>
                        </wps:spPr>
                        <wps:txbx>
                          <w:txbxContent>
                            <w:p w14:paraId="00B541AB" w14:textId="77777777" w:rsidR="00E46CB5" w:rsidRPr="00AD476A" w:rsidRDefault="00E46CB5" w:rsidP="002F5594">
                              <w:pPr>
                                <w:spacing w:before="120" w:after="120"/>
                                <w:rPr>
                                  <w:rFonts w:ascii="Times New Roman" w:eastAsia="Calibri" w:hAnsi="Times New Roman"/>
                                  <w:sz w:val="22"/>
                                  <w:szCs w:val="22"/>
                                </w:rPr>
                              </w:pPr>
                              <w:r>
                                <w:rPr>
                                  <w:rFonts w:ascii="Times New Roman" w:eastAsia="Calibri" w:hAnsi="Times New Roman"/>
                                  <w:sz w:val="22"/>
                                  <w:szCs w:val="22"/>
                                </w:rPr>
                                <w:t>Sigurnosne igle tankih zidova su dizajnirane specijalno za korišćenje sa lijekom TREVICTA. Neiskorišenu iglu treba odložiti i ne čuvati je za buduću upotrebu.</w:t>
                              </w:r>
                            </w:p>
                            <w:p w14:paraId="44A4DBFE" w14:textId="77777777" w:rsidR="00E46CB5" w:rsidRDefault="00E46CB5" w:rsidP="002F5594">
                              <w:pPr>
                                <w:rPr>
                                  <w:rFonts w:ascii="Verdana" w:hAnsi="Verdana"/>
                                  <w:szCs w:val="22"/>
                                </w:rPr>
                              </w:pPr>
                            </w:p>
                          </w:txbxContent>
                        </wps:txbx>
                        <wps:bodyPr rot="0" vert="horz" wrap="square" lIns="91440" tIns="45720" rIns="91440" bIns="45720" anchor="ctr" anchorCtr="0" upright="1">
                          <a:noAutofit/>
                        </wps:bodyPr>
                      </wps:wsp>
                      <pic:pic xmlns:pic="http://schemas.openxmlformats.org/drawingml/2006/picture">
                        <pic:nvPicPr>
                          <pic:cNvPr id="13" name="Picture 3" descr="GDS:Pharma:INVEGA SUSTENNA:Design:WordDoc_IFU_regulatory:images141028:exclamationMark_141028.jpg"/>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4286" y="95"/>
                            <a:ext cx="3238" cy="37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02B34D36" id="Group 52" o:spid="_x0000_s1075" style="width:325.5pt;height:81pt;mso-position-horizontal-relative:char;mso-position-vertical-relative:line" coordorigin="1809,95" coordsize="41338,1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">
                <v:roundrect id="Rounded Rectangle 10" o:spid="_x0000_s1076" style="position:absolute;left:1809;top:2381;width:41339;height:8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" strokecolor="#bfbfbf" strokeweight="2pt">
                  <v:path arrowok="t"/>
                  <v:textbox>
                    <w:txbxContent>
                      <w:p w14:paraId="00B541AB" w14:textId="77777777" w:rsidR="00E46CB5" w:rsidRPr="00AD476A" w:rsidRDefault="00E46CB5" w:rsidP="002F5594">
                        <w:pPr>
                          <w:spacing w:before="120" w:after="120"/>
                          <w:rPr>
                            <w:rFonts w:ascii="Times New Roman" w:eastAsia="Calibri" w:hAnsi="Times New Roman"/>
                            <w:sz w:val="22"/>
                            <w:szCs w:val="22"/>
                          </w:rPr>
                        </w:pPr>
                        <w:r>
                          <w:rPr>
                            <w:rFonts w:ascii="Times New Roman" w:eastAsia="Calibri" w:hAnsi="Times New Roman"/>
                            <w:sz w:val="22"/>
                            <w:szCs w:val="22"/>
                          </w:rPr>
                          <w:t>Sigurnosne igle tankih zidova su dizajnirane specijalno za korišćenje sa lijekom TREVICTA. Neiskorišenu iglu treba odložiti i ne čuvati je za buduću upotrebu.</w:t>
                        </w:r>
                      </w:p>
                      <w:p w14:paraId="44A4DBFE" w14:textId="77777777" w:rsidR="00E46CB5" w:rsidRDefault="00E46CB5" w:rsidP="002F5594">
                        <w:pPr>
                          <w:rPr>
                            <w:rFonts w:ascii="Verdana" w:hAnsi="Verdana"/>
                            <w:szCs w:val="22"/>
                          </w:rPr>
                        </w:pPr>
                      </w:p>
                    </w:txbxContent>
                  </v:textbox>
                </v:roundrect>
                <v:shape id="Picture 3" o:spid="_x0000_s1077" type="#_x0000_t75" alt="GDS:Pharma:INVEGA SUSTENNA:Design:WordDoc_IFU_regulatory:images141028:exclamationMark_141028.jpg" style="position:absolute;left:4286;top:95;width:3238;height:3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">
                  <v:imagedata r:id="rId19" o:title="exclamationMark_141028"/>
                </v:shape>
                <w10:anchorlock/>
              </v:group>
            </w:pict>
          </mc:Fallback>
        </mc:AlternateContent>
      </w:r>
    </w:p>
    <w:p w14:paraId="3DE116E7" w14:textId="77777777" w:rsidR="002F5594" w:rsidRPr="00355FAC" w:rsidRDefault="002F5594" w:rsidP="00355FAC">
      <w:pPr>
        <w:rPr>
          <w:rFonts w:ascii="Times New Roman" w:hAnsi="Times New Roman"/>
          <w:sz w:val="22"/>
          <w:szCs w:val="22"/>
        </w:rPr>
      </w:pPr>
    </w:p>
    <w:p w14:paraId="7F386651" w14:textId="77777777" w:rsidR="002F5594" w:rsidRPr="00355FAC" w:rsidRDefault="002F5594" w:rsidP="00355FAC">
      <w:pPr>
        <w:rPr>
          <w:rFonts w:ascii="Times New Roman" w:hAnsi="Times New Roman"/>
          <w:sz w:val="22"/>
          <w:szCs w:val="22"/>
        </w:rPr>
      </w:pPr>
    </w:p>
    <w:p w14:paraId="31BA3FCA" w14:textId="77777777" w:rsidR="00922D62" w:rsidRPr="00355FAC" w:rsidRDefault="00922D62" w:rsidP="00355FAC">
      <w:pPr>
        <w:rPr>
          <w:rFonts w:ascii="Times New Roman" w:hAnsi="Times New Roman"/>
          <w:sz w:val="22"/>
          <w:szCs w:val="22"/>
        </w:rPr>
      </w:pPr>
    </w:p>
    <w:sectPr w:rsidR="00922D62" w:rsidRPr="00355FAC" w:rsidSect="00541504">
      <w:headerReference w:type="default" r:id="rId31"/>
      <w:footerReference w:type="even" r:id="rId32"/>
      <w:footerReference w:type="default" r:id="rId33"/>
      <w:pgSz w:w="11907" w:h="16840" w:code="9"/>
      <w:pgMar w:top="1134" w:right="1440" w:bottom="1135" w:left="1440"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6B02E" w14:textId="77777777" w:rsidR="004A39BD" w:rsidRDefault="004A39BD">
      <w:r>
        <w:separator/>
      </w:r>
    </w:p>
  </w:endnote>
  <w:endnote w:type="continuationSeparator" w:id="0">
    <w:p w14:paraId="30D25ECF" w14:textId="77777777" w:rsidR="004A39BD" w:rsidRDefault="004A3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01" w:usb1="00000000" w:usb2="00000000" w:usb3="00000000" w:csb0="0000001B"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310EA" w14:textId="77777777" w:rsidR="00E46CB5" w:rsidRDefault="00E46C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FCAE55" w14:textId="77777777" w:rsidR="00E46CB5" w:rsidRDefault="00E46C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6055515"/>
      <w:docPartObj>
        <w:docPartGallery w:val="Page Numbers (Bottom of Page)"/>
        <w:docPartUnique/>
      </w:docPartObj>
    </w:sdtPr>
    <w:sdtEndPr/>
    <w:sdtContent>
      <w:p w14:paraId="312D6297" w14:textId="58EA66B5" w:rsidR="00E46CB5" w:rsidRPr="0079199A" w:rsidRDefault="004A39BD" w:rsidP="0079199A">
        <w:pPr>
          <w:pStyle w:val="Footer"/>
          <w:jc w:val="center"/>
          <w:rPr>
            <w:rFonts w:ascii="Times New Roman" w:hAnsi="Times New Roman"/>
            <w:sz w:val="22"/>
            <w:szCs w:val="22"/>
          </w:rPr>
        </w:pPr>
        <w:sdt>
          <w:sdtPr>
            <w:id w:val="1821372515"/>
            <w:docPartObj>
              <w:docPartGallery w:val="Page Numbers (Top of Page)"/>
              <w:docPartUnique/>
            </w:docPartObj>
          </w:sdtPr>
          <w:sdtEndPr>
            <w:rPr>
              <w:rFonts w:ascii="Times New Roman" w:hAnsi="Times New Roman"/>
              <w:sz w:val="22"/>
              <w:szCs w:val="22"/>
            </w:rPr>
          </w:sdtEndPr>
          <w:sdtContent>
            <w:r w:rsidR="00E46CB5" w:rsidRPr="00505227">
              <w:rPr>
                <w:rFonts w:ascii="Times New Roman" w:hAnsi="Times New Roman"/>
                <w:sz w:val="22"/>
                <w:szCs w:val="22"/>
              </w:rPr>
              <w:fldChar w:fldCharType="begin"/>
            </w:r>
            <w:r w:rsidR="00E46CB5" w:rsidRPr="00505227">
              <w:rPr>
                <w:rFonts w:ascii="Times New Roman" w:hAnsi="Times New Roman"/>
                <w:sz w:val="22"/>
                <w:szCs w:val="22"/>
              </w:rPr>
              <w:instrText xml:space="preserve"> PAGE </w:instrText>
            </w:r>
            <w:r w:rsidR="00E46CB5" w:rsidRPr="00505227">
              <w:rPr>
                <w:rFonts w:ascii="Times New Roman" w:hAnsi="Times New Roman"/>
                <w:sz w:val="22"/>
                <w:szCs w:val="22"/>
              </w:rPr>
              <w:fldChar w:fldCharType="separate"/>
            </w:r>
            <w:r w:rsidR="005E6BE6">
              <w:rPr>
                <w:rFonts w:ascii="Times New Roman" w:hAnsi="Times New Roman"/>
                <w:noProof/>
                <w:sz w:val="22"/>
                <w:szCs w:val="22"/>
              </w:rPr>
              <w:t>1</w:t>
            </w:r>
            <w:r w:rsidR="00E46CB5" w:rsidRPr="00505227">
              <w:rPr>
                <w:rFonts w:ascii="Times New Roman" w:hAnsi="Times New Roman"/>
                <w:sz w:val="22"/>
                <w:szCs w:val="22"/>
              </w:rPr>
              <w:fldChar w:fldCharType="end"/>
            </w:r>
            <w:r w:rsidR="00E46CB5" w:rsidRPr="00505227">
              <w:rPr>
                <w:rFonts w:ascii="Times New Roman" w:hAnsi="Times New Roman"/>
                <w:sz w:val="22"/>
                <w:szCs w:val="22"/>
              </w:rPr>
              <w:t>/</w:t>
            </w:r>
            <w:r w:rsidR="00E46CB5" w:rsidRPr="00505227">
              <w:rPr>
                <w:rFonts w:ascii="Times New Roman" w:hAnsi="Times New Roman"/>
                <w:sz w:val="22"/>
                <w:szCs w:val="22"/>
              </w:rPr>
              <w:fldChar w:fldCharType="begin"/>
            </w:r>
            <w:r w:rsidR="00E46CB5" w:rsidRPr="00505227">
              <w:rPr>
                <w:rFonts w:ascii="Times New Roman" w:hAnsi="Times New Roman"/>
                <w:sz w:val="22"/>
                <w:szCs w:val="22"/>
              </w:rPr>
              <w:instrText xml:space="preserve"> NUMPAGES </w:instrText>
            </w:r>
            <w:r w:rsidR="00E46CB5" w:rsidRPr="00505227">
              <w:rPr>
                <w:rFonts w:ascii="Times New Roman" w:hAnsi="Times New Roman"/>
                <w:sz w:val="22"/>
                <w:szCs w:val="22"/>
              </w:rPr>
              <w:fldChar w:fldCharType="separate"/>
            </w:r>
            <w:r w:rsidR="005E6BE6">
              <w:rPr>
                <w:rFonts w:ascii="Times New Roman" w:hAnsi="Times New Roman"/>
                <w:noProof/>
                <w:sz w:val="22"/>
                <w:szCs w:val="22"/>
              </w:rPr>
              <w:t>18</w:t>
            </w:r>
            <w:r w:rsidR="00E46CB5" w:rsidRPr="00505227">
              <w:rPr>
                <w:rFonts w:ascii="Times New Roman" w:hAnsi="Times New Roman"/>
                <w:sz w:val="22"/>
                <w:szCs w:val="22"/>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24617" w14:textId="77777777" w:rsidR="004A39BD" w:rsidRDefault="004A39BD">
      <w:r>
        <w:separator/>
      </w:r>
    </w:p>
  </w:footnote>
  <w:footnote w:type="continuationSeparator" w:id="0">
    <w:p w14:paraId="63A2CB04" w14:textId="77777777" w:rsidR="004A39BD" w:rsidRDefault="004A3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EFF2F" w14:textId="77777777" w:rsidR="00E46CB5" w:rsidRPr="00541504" w:rsidRDefault="00E46CB5" w:rsidP="00355FAC">
    <w:pPr>
      <w:pStyle w:val="Header"/>
      <w:rPr>
        <w:rFonts w:ascii="Times New Roman" w:hAnsi="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3" w15:restartNumberingAfterBreak="0">
    <w:nsid w:val="1854743D"/>
    <w:multiLevelType w:val="hybridMultilevel"/>
    <w:tmpl w:val="D018CF44"/>
    <w:lvl w:ilvl="0" w:tplc="48568D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B0845"/>
    <w:multiLevelType w:val="multilevel"/>
    <w:tmpl w:val="CB82B0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3D0651"/>
    <w:multiLevelType w:val="hybridMultilevel"/>
    <w:tmpl w:val="8F3201A8"/>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53707C"/>
    <w:multiLevelType w:val="multilevel"/>
    <w:tmpl w:val="060E90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5B56C3"/>
    <w:multiLevelType w:val="hybridMultilevel"/>
    <w:tmpl w:val="790E7722"/>
    <w:lvl w:ilvl="0" w:tplc="3F1A259E">
      <w:start w:val="4"/>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281194"/>
    <w:multiLevelType w:val="multilevel"/>
    <w:tmpl w:val="FB6CE7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0D66E1"/>
    <w:multiLevelType w:val="hybridMultilevel"/>
    <w:tmpl w:val="B212D34C"/>
    <w:lvl w:ilvl="0" w:tplc="C0F031A6">
      <w:start w:val="1"/>
      <w:numFmt w:val="decimal"/>
      <w:lvlText w:val="%1."/>
      <w:lvlJc w:val="left"/>
      <w:pPr>
        <w:tabs>
          <w:tab w:val="num" w:pos="720"/>
        </w:tabs>
        <w:ind w:left="720" w:hanging="360"/>
      </w:pPr>
      <w:rPr>
        <w:rFonts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num w:numId="1">
    <w:abstractNumId w:val="13"/>
  </w:num>
  <w:num w:numId="2">
    <w:abstractNumId w:val="14"/>
  </w:num>
  <w:num w:numId="3">
    <w:abstractNumId w:val="0"/>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1"/>
    <w:lvlOverride w:ilvl="0">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8"/>
  </w:num>
  <w:num w:numId="8">
    <w:abstractNumId w:val="10"/>
  </w:num>
  <w:num w:numId="9">
    <w:abstractNumId w:val="9"/>
  </w:num>
  <w:num w:numId="10">
    <w:abstractNumId w:val="3"/>
  </w:num>
  <w:num w:numId="11">
    <w:abstractNumId w:val="12"/>
  </w:num>
  <w:num w:numId="12">
    <w:abstractNumId w:val="4"/>
  </w:num>
  <w:num w:numId="13">
    <w:abstractNumId w:val="6"/>
  </w:num>
  <w:num w:numId="14">
    <w:abstractNumId w:val="11"/>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236AC"/>
    <w:rsid w:val="00025D46"/>
    <w:rsid w:val="000426F7"/>
    <w:rsid w:val="000476BA"/>
    <w:rsid w:val="000571D9"/>
    <w:rsid w:val="00061472"/>
    <w:rsid w:val="00063D6B"/>
    <w:rsid w:val="0008391A"/>
    <w:rsid w:val="0008454A"/>
    <w:rsid w:val="00086E5C"/>
    <w:rsid w:val="0008796B"/>
    <w:rsid w:val="00090FF6"/>
    <w:rsid w:val="000B0907"/>
    <w:rsid w:val="000B0AF4"/>
    <w:rsid w:val="000C4363"/>
    <w:rsid w:val="000D0B63"/>
    <w:rsid w:val="000D372D"/>
    <w:rsid w:val="000D58A6"/>
    <w:rsid w:val="000E1A2B"/>
    <w:rsid w:val="000F264B"/>
    <w:rsid w:val="000F60BF"/>
    <w:rsid w:val="000F6A87"/>
    <w:rsid w:val="00102C65"/>
    <w:rsid w:val="0011776E"/>
    <w:rsid w:val="001217B4"/>
    <w:rsid w:val="00122D0F"/>
    <w:rsid w:val="0013658E"/>
    <w:rsid w:val="001520EC"/>
    <w:rsid w:val="001561F0"/>
    <w:rsid w:val="00160DD4"/>
    <w:rsid w:val="0018651D"/>
    <w:rsid w:val="00195F8E"/>
    <w:rsid w:val="001A083E"/>
    <w:rsid w:val="001A3C8D"/>
    <w:rsid w:val="001C07FF"/>
    <w:rsid w:val="001D19DD"/>
    <w:rsid w:val="001D6390"/>
    <w:rsid w:val="001E0D80"/>
    <w:rsid w:val="001E2662"/>
    <w:rsid w:val="001F7CA3"/>
    <w:rsid w:val="00200336"/>
    <w:rsid w:val="00200887"/>
    <w:rsid w:val="002035D8"/>
    <w:rsid w:val="00226181"/>
    <w:rsid w:val="00246429"/>
    <w:rsid w:val="00252C40"/>
    <w:rsid w:val="002637E9"/>
    <w:rsid w:val="00270FCD"/>
    <w:rsid w:val="00282F89"/>
    <w:rsid w:val="0028387F"/>
    <w:rsid w:val="00294F63"/>
    <w:rsid w:val="002A2C96"/>
    <w:rsid w:val="002A3BDA"/>
    <w:rsid w:val="002A667B"/>
    <w:rsid w:val="002B168F"/>
    <w:rsid w:val="002B2D01"/>
    <w:rsid w:val="002C6731"/>
    <w:rsid w:val="002D0D3C"/>
    <w:rsid w:val="002D20EE"/>
    <w:rsid w:val="002D5FB5"/>
    <w:rsid w:val="002E385D"/>
    <w:rsid w:val="002E3B33"/>
    <w:rsid w:val="002E6D88"/>
    <w:rsid w:val="002F5594"/>
    <w:rsid w:val="002F682C"/>
    <w:rsid w:val="002F758F"/>
    <w:rsid w:val="0030539C"/>
    <w:rsid w:val="003071DA"/>
    <w:rsid w:val="003157FA"/>
    <w:rsid w:val="00323042"/>
    <w:rsid w:val="003376D1"/>
    <w:rsid w:val="00341B0C"/>
    <w:rsid w:val="00345C5D"/>
    <w:rsid w:val="00355FAC"/>
    <w:rsid w:val="0036699E"/>
    <w:rsid w:val="00370610"/>
    <w:rsid w:val="003869E0"/>
    <w:rsid w:val="00386FF8"/>
    <w:rsid w:val="003923F6"/>
    <w:rsid w:val="00392F69"/>
    <w:rsid w:val="003A4D95"/>
    <w:rsid w:val="003A534C"/>
    <w:rsid w:val="003C17B4"/>
    <w:rsid w:val="003D355F"/>
    <w:rsid w:val="003E76F2"/>
    <w:rsid w:val="003F32A3"/>
    <w:rsid w:val="003F6271"/>
    <w:rsid w:val="003F755C"/>
    <w:rsid w:val="003F77DD"/>
    <w:rsid w:val="00400A9F"/>
    <w:rsid w:val="00401EBE"/>
    <w:rsid w:val="00432913"/>
    <w:rsid w:val="00435296"/>
    <w:rsid w:val="00435714"/>
    <w:rsid w:val="004446D7"/>
    <w:rsid w:val="00447A3F"/>
    <w:rsid w:val="00450FC9"/>
    <w:rsid w:val="00451895"/>
    <w:rsid w:val="00451FA0"/>
    <w:rsid w:val="00452F5B"/>
    <w:rsid w:val="0046083E"/>
    <w:rsid w:val="00466932"/>
    <w:rsid w:val="00475723"/>
    <w:rsid w:val="004837A9"/>
    <w:rsid w:val="00492E8A"/>
    <w:rsid w:val="00494624"/>
    <w:rsid w:val="004A39BD"/>
    <w:rsid w:val="004A44D9"/>
    <w:rsid w:val="004A706C"/>
    <w:rsid w:val="004B32F1"/>
    <w:rsid w:val="004C632E"/>
    <w:rsid w:val="004D06E9"/>
    <w:rsid w:val="004D0EE5"/>
    <w:rsid w:val="004D6B8D"/>
    <w:rsid w:val="004F3D1B"/>
    <w:rsid w:val="004F708F"/>
    <w:rsid w:val="00501EAE"/>
    <w:rsid w:val="005053D6"/>
    <w:rsid w:val="00523483"/>
    <w:rsid w:val="00525EC9"/>
    <w:rsid w:val="00534C3E"/>
    <w:rsid w:val="00536DC7"/>
    <w:rsid w:val="005372F6"/>
    <w:rsid w:val="00541504"/>
    <w:rsid w:val="00541F7D"/>
    <w:rsid w:val="0055005C"/>
    <w:rsid w:val="00554362"/>
    <w:rsid w:val="00557C0D"/>
    <w:rsid w:val="00570F33"/>
    <w:rsid w:val="005832B5"/>
    <w:rsid w:val="00587997"/>
    <w:rsid w:val="005B0CFD"/>
    <w:rsid w:val="005B76E1"/>
    <w:rsid w:val="005B7BAF"/>
    <w:rsid w:val="005C0012"/>
    <w:rsid w:val="005C3821"/>
    <w:rsid w:val="005C437D"/>
    <w:rsid w:val="005C756D"/>
    <w:rsid w:val="005E6BE6"/>
    <w:rsid w:val="00600EDD"/>
    <w:rsid w:val="0060402E"/>
    <w:rsid w:val="006131E3"/>
    <w:rsid w:val="006227E0"/>
    <w:rsid w:val="00624407"/>
    <w:rsid w:val="00630FCB"/>
    <w:rsid w:val="00647E1D"/>
    <w:rsid w:val="00650B77"/>
    <w:rsid w:val="00654C39"/>
    <w:rsid w:val="00655D1A"/>
    <w:rsid w:val="00666C71"/>
    <w:rsid w:val="0067107D"/>
    <w:rsid w:val="00674019"/>
    <w:rsid w:val="006816A8"/>
    <w:rsid w:val="0069292D"/>
    <w:rsid w:val="0069417D"/>
    <w:rsid w:val="006971F1"/>
    <w:rsid w:val="006E005D"/>
    <w:rsid w:val="0070398F"/>
    <w:rsid w:val="00705D50"/>
    <w:rsid w:val="00713D4E"/>
    <w:rsid w:val="007205B1"/>
    <w:rsid w:val="00732EFA"/>
    <w:rsid w:val="007504F9"/>
    <w:rsid w:val="00760F68"/>
    <w:rsid w:val="00763B32"/>
    <w:rsid w:val="00767398"/>
    <w:rsid w:val="00770AF3"/>
    <w:rsid w:val="007715BC"/>
    <w:rsid w:val="007843EB"/>
    <w:rsid w:val="00785981"/>
    <w:rsid w:val="0079199A"/>
    <w:rsid w:val="007F1518"/>
    <w:rsid w:val="0080027D"/>
    <w:rsid w:val="008072AE"/>
    <w:rsid w:val="0081412B"/>
    <w:rsid w:val="00836F6A"/>
    <w:rsid w:val="00845E79"/>
    <w:rsid w:val="00846D62"/>
    <w:rsid w:val="00850510"/>
    <w:rsid w:val="00871B07"/>
    <w:rsid w:val="008731D7"/>
    <w:rsid w:val="00883ED1"/>
    <w:rsid w:val="008A244E"/>
    <w:rsid w:val="008C0196"/>
    <w:rsid w:val="008C536A"/>
    <w:rsid w:val="008E7820"/>
    <w:rsid w:val="008E7C70"/>
    <w:rsid w:val="008F47BC"/>
    <w:rsid w:val="008F5783"/>
    <w:rsid w:val="0090258C"/>
    <w:rsid w:val="00903302"/>
    <w:rsid w:val="00915DAA"/>
    <w:rsid w:val="009210AE"/>
    <w:rsid w:val="009229C4"/>
    <w:rsid w:val="00922D62"/>
    <w:rsid w:val="009357F0"/>
    <w:rsid w:val="00935E97"/>
    <w:rsid w:val="00936975"/>
    <w:rsid w:val="0096263A"/>
    <w:rsid w:val="009632A5"/>
    <w:rsid w:val="009C7108"/>
    <w:rsid w:val="009F56D7"/>
    <w:rsid w:val="00A01E0A"/>
    <w:rsid w:val="00A02867"/>
    <w:rsid w:val="00A04F14"/>
    <w:rsid w:val="00A219A7"/>
    <w:rsid w:val="00A3095C"/>
    <w:rsid w:val="00A33DB7"/>
    <w:rsid w:val="00A33EF3"/>
    <w:rsid w:val="00A41B2D"/>
    <w:rsid w:val="00A427C8"/>
    <w:rsid w:val="00A470B9"/>
    <w:rsid w:val="00A54700"/>
    <w:rsid w:val="00A63836"/>
    <w:rsid w:val="00A72F63"/>
    <w:rsid w:val="00A76653"/>
    <w:rsid w:val="00A9290F"/>
    <w:rsid w:val="00A96FAD"/>
    <w:rsid w:val="00A97572"/>
    <w:rsid w:val="00AB0B10"/>
    <w:rsid w:val="00AB33F2"/>
    <w:rsid w:val="00AC43D7"/>
    <w:rsid w:val="00AD23A0"/>
    <w:rsid w:val="00AD476A"/>
    <w:rsid w:val="00AD6665"/>
    <w:rsid w:val="00AE76D3"/>
    <w:rsid w:val="00AF7E4F"/>
    <w:rsid w:val="00B02017"/>
    <w:rsid w:val="00B06063"/>
    <w:rsid w:val="00B176D1"/>
    <w:rsid w:val="00B200CB"/>
    <w:rsid w:val="00B264C7"/>
    <w:rsid w:val="00B35D42"/>
    <w:rsid w:val="00B43C16"/>
    <w:rsid w:val="00B5455D"/>
    <w:rsid w:val="00B54C16"/>
    <w:rsid w:val="00B556A1"/>
    <w:rsid w:val="00B61CC8"/>
    <w:rsid w:val="00B67F4B"/>
    <w:rsid w:val="00B708AA"/>
    <w:rsid w:val="00B70A46"/>
    <w:rsid w:val="00B70F5E"/>
    <w:rsid w:val="00BA500D"/>
    <w:rsid w:val="00BA7340"/>
    <w:rsid w:val="00BB7410"/>
    <w:rsid w:val="00C031F1"/>
    <w:rsid w:val="00C05DB2"/>
    <w:rsid w:val="00C20986"/>
    <w:rsid w:val="00C30722"/>
    <w:rsid w:val="00C40CA8"/>
    <w:rsid w:val="00C545B3"/>
    <w:rsid w:val="00C86F7F"/>
    <w:rsid w:val="00C964A9"/>
    <w:rsid w:val="00CA638F"/>
    <w:rsid w:val="00CB457C"/>
    <w:rsid w:val="00CC0B62"/>
    <w:rsid w:val="00CD5DB8"/>
    <w:rsid w:val="00CE5F29"/>
    <w:rsid w:val="00CE7BD9"/>
    <w:rsid w:val="00D009AB"/>
    <w:rsid w:val="00D1343C"/>
    <w:rsid w:val="00D13516"/>
    <w:rsid w:val="00D26421"/>
    <w:rsid w:val="00D33B3C"/>
    <w:rsid w:val="00D476BF"/>
    <w:rsid w:val="00D506E0"/>
    <w:rsid w:val="00D534E2"/>
    <w:rsid w:val="00D5654E"/>
    <w:rsid w:val="00D601DE"/>
    <w:rsid w:val="00D6177C"/>
    <w:rsid w:val="00D71034"/>
    <w:rsid w:val="00D81825"/>
    <w:rsid w:val="00D903BD"/>
    <w:rsid w:val="00DA1CFF"/>
    <w:rsid w:val="00DA3F4C"/>
    <w:rsid w:val="00DB4907"/>
    <w:rsid w:val="00DC5944"/>
    <w:rsid w:val="00DD2818"/>
    <w:rsid w:val="00DE1D18"/>
    <w:rsid w:val="00DE5B29"/>
    <w:rsid w:val="00DF0DDE"/>
    <w:rsid w:val="00DF2123"/>
    <w:rsid w:val="00E14A78"/>
    <w:rsid w:val="00E16F36"/>
    <w:rsid w:val="00E355B5"/>
    <w:rsid w:val="00E46CB5"/>
    <w:rsid w:val="00E63F5B"/>
    <w:rsid w:val="00E65E52"/>
    <w:rsid w:val="00E707A2"/>
    <w:rsid w:val="00E776B9"/>
    <w:rsid w:val="00E80FA7"/>
    <w:rsid w:val="00E86571"/>
    <w:rsid w:val="00E901B6"/>
    <w:rsid w:val="00E92CCB"/>
    <w:rsid w:val="00E9399B"/>
    <w:rsid w:val="00E954E1"/>
    <w:rsid w:val="00EB2DA1"/>
    <w:rsid w:val="00ED0786"/>
    <w:rsid w:val="00ED387E"/>
    <w:rsid w:val="00ED425D"/>
    <w:rsid w:val="00ED5930"/>
    <w:rsid w:val="00EE30D9"/>
    <w:rsid w:val="00F2064C"/>
    <w:rsid w:val="00F231B8"/>
    <w:rsid w:val="00F301AF"/>
    <w:rsid w:val="00F31CF1"/>
    <w:rsid w:val="00F3231E"/>
    <w:rsid w:val="00F34516"/>
    <w:rsid w:val="00F4468F"/>
    <w:rsid w:val="00F5080E"/>
    <w:rsid w:val="00F838A9"/>
    <w:rsid w:val="00F84A14"/>
    <w:rsid w:val="00F852FE"/>
    <w:rsid w:val="00F868DF"/>
    <w:rsid w:val="00F905A9"/>
    <w:rsid w:val="00FA1B71"/>
    <w:rsid w:val="00FB4B87"/>
    <w:rsid w:val="00FC18DE"/>
    <w:rsid w:val="00FE28A7"/>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B83969"/>
  <w15:docId w15:val="{D4FCE9DB-D435-4849-B5F0-92F830D2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67B"/>
    <w:pPr>
      <w:tabs>
        <w:tab w:val="left" w:pos="284"/>
      </w:tabs>
      <w:jc w:val="both"/>
    </w:pPr>
    <w:rPr>
      <w:rFonts w:ascii="Humanist777" w:hAnsi="Humanist777"/>
      <w:sz w:val="24"/>
      <w:szCs w:val="24"/>
    </w:rPr>
  </w:style>
  <w:style w:type="paragraph" w:styleId="Heading1">
    <w:name w:val="heading 1"/>
    <w:basedOn w:val="Normal"/>
    <w:next w:val="Normal"/>
    <w:qFormat/>
    <w:rsid w:val="002A667B"/>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2A667B"/>
    <w:pPr>
      <w:keepNext/>
      <w:jc w:val="center"/>
      <w:outlineLvl w:val="1"/>
    </w:pPr>
    <w:rPr>
      <w:rFonts w:ascii="Arial" w:hAnsi="Arial" w:cs="Arial"/>
      <w:i/>
      <w:iCs/>
      <w:color w:val="999999"/>
      <w:sz w:val="18"/>
    </w:rPr>
  </w:style>
  <w:style w:type="paragraph" w:styleId="Heading3">
    <w:name w:val="heading 3"/>
    <w:basedOn w:val="Normal"/>
    <w:next w:val="Normal"/>
    <w:qFormat/>
    <w:rsid w:val="002A667B"/>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2A667B"/>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2A667B"/>
    <w:pPr>
      <w:keepNext/>
      <w:outlineLvl w:val="4"/>
    </w:pPr>
    <w:rPr>
      <w:rFonts w:ascii="Arial" w:hAnsi="Arial" w:cs="Arial"/>
      <w:b/>
    </w:rPr>
  </w:style>
  <w:style w:type="paragraph" w:styleId="Heading6">
    <w:name w:val="heading 6"/>
    <w:basedOn w:val="Normal"/>
    <w:next w:val="Normal"/>
    <w:qFormat/>
    <w:rsid w:val="002A667B"/>
    <w:pPr>
      <w:keepNext/>
      <w:spacing w:before="60" w:after="60"/>
      <w:outlineLvl w:val="5"/>
    </w:pPr>
    <w:rPr>
      <w:rFonts w:ascii="Arial" w:hAnsi="Arial" w:cs="Arial"/>
      <w:b/>
      <w:sz w:val="22"/>
    </w:rPr>
  </w:style>
  <w:style w:type="paragraph" w:styleId="Heading7">
    <w:name w:val="heading 7"/>
    <w:basedOn w:val="Normal"/>
    <w:next w:val="Normal"/>
    <w:qFormat/>
    <w:rsid w:val="002A667B"/>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Header Char1 Char Char Char Char,Header Char Char Char Char Char Char"/>
    <w:basedOn w:val="Normal"/>
    <w:link w:val="HeaderChar"/>
    <w:rsid w:val="002A667B"/>
    <w:pPr>
      <w:tabs>
        <w:tab w:val="clear" w:pos="284"/>
        <w:tab w:val="center" w:pos="4536"/>
        <w:tab w:val="right" w:pos="9072"/>
      </w:tabs>
    </w:pPr>
  </w:style>
  <w:style w:type="paragraph" w:styleId="Footer">
    <w:name w:val="footer"/>
    <w:basedOn w:val="Normal"/>
    <w:link w:val="FooterChar"/>
    <w:uiPriority w:val="99"/>
    <w:rsid w:val="002A667B"/>
    <w:pPr>
      <w:tabs>
        <w:tab w:val="clear" w:pos="284"/>
        <w:tab w:val="center" w:pos="4536"/>
        <w:tab w:val="right" w:pos="9072"/>
      </w:tabs>
    </w:pPr>
  </w:style>
  <w:style w:type="character" w:styleId="PageNumber">
    <w:name w:val="page number"/>
    <w:basedOn w:val="DefaultParagraphFont"/>
    <w:rsid w:val="002A667B"/>
  </w:style>
  <w:style w:type="paragraph" w:styleId="BodyText">
    <w:name w:val="Body Text"/>
    <w:basedOn w:val="Normal"/>
    <w:rsid w:val="002A667B"/>
    <w:pPr>
      <w:spacing w:before="60" w:after="60"/>
    </w:pPr>
    <w:rPr>
      <w:rFonts w:ascii="Arial" w:hAnsi="Arial" w:cs="Arial"/>
      <w:i/>
      <w:iCs/>
    </w:rPr>
  </w:style>
  <w:style w:type="paragraph" w:styleId="BodyText2">
    <w:name w:val="Body Text 2"/>
    <w:basedOn w:val="Normal"/>
    <w:rsid w:val="002A667B"/>
    <w:rPr>
      <w:rFonts w:ascii="Arial" w:hAnsi="Arial" w:cs="Arial"/>
      <w:i/>
      <w:sz w:val="20"/>
    </w:rPr>
  </w:style>
  <w:style w:type="character" w:styleId="Hyperlink">
    <w:name w:val="Hyperlink"/>
    <w:uiPriority w:val="99"/>
    <w:rsid w:val="00ED425D"/>
    <w:rPr>
      <w:color w:val="0000FF"/>
      <w:u w:val="single"/>
    </w:rPr>
  </w:style>
  <w:style w:type="character" w:customStyle="1" w:styleId="HeaderChar">
    <w:name w:val="Header Char"/>
    <w:aliases w:val="Header Char1 Char,Header Char Char Char,Header Char1 Char Char Char,Header Char Char Char Char Char,Char Char Char Char Char Char,Char Char1 Char Char Char,Char Char Char Char,Header Char1 Char Char Char Char Char"/>
    <w:link w:val="Header"/>
    <w:rsid w:val="00195F8E"/>
    <w:rPr>
      <w:rFonts w:ascii="Humanist777" w:hAnsi="Humanist777"/>
      <w:sz w:val="24"/>
      <w:szCs w:val="24"/>
      <w:lang w:eastAsia="en-US"/>
    </w:rPr>
  </w:style>
  <w:style w:type="character" w:customStyle="1" w:styleId="Bodytext0">
    <w:name w:val="Body text_"/>
    <w:basedOn w:val="DefaultParagraphFont"/>
    <w:link w:val="BodyText23"/>
    <w:rsid w:val="00C964A9"/>
    <w:rPr>
      <w:sz w:val="21"/>
      <w:szCs w:val="21"/>
      <w:shd w:val="clear" w:color="auto" w:fill="FFFFFF"/>
    </w:rPr>
  </w:style>
  <w:style w:type="paragraph" w:customStyle="1" w:styleId="BodyText23">
    <w:name w:val="Body Text23"/>
    <w:basedOn w:val="Normal"/>
    <w:link w:val="Bodytext0"/>
    <w:rsid w:val="00C964A9"/>
    <w:pPr>
      <w:shd w:val="clear" w:color="auto" w:fill="FFFFFF"/>
      <w:tabs>
        <w:tab w:val="clear" w:pos="284"/>
      </w:tabs>
      <w:spacing w:after="480" w:line="254" w:lineRule="exact"/>
      <w:ind w:hanging="560"/>
    </w:pPr>
    <w:rPr>
      <w:rFonts w:ascii="Times New Roman" w:hAnsi="Times New Roman"/>
      <w:sz w:val="21"/>
      <w:szCs w:val="21"/>
    </w:rPr>
  </w:style>
  <w:style w:type="character" w:customStyle="1" w:styleId="Bodytext20">
    <w:name w:val="Body text (2)_"/>
    <w:basedOn w:val="DefaultParagraphFont"/>
    <w:link w:val="Bodytext21"/>
    <w:rsid w:val="00C964A9"/>
    <w:rPr>
      <w:sz w:val="21"/>
      <w:szCs w:val="21"/>
      <w:shd w:val="clear" w:color="auto" w:fill="FFFFFF"/>
    </w:rPr>
  </w:style>
  <w:style w:type="paragraph" w:customStyle="1" w:styleId="Bodytext21">
    <w:name w:val="Body text (2)"/>
    <w:basedOn w:val="Normal"/>
    <w:link w:val="Bodytext20"/>
    <w:rsid w:val="00C964A9"/>
    <w:pPr>
      <w:shd w:val="clear" w:color="auto" w:fill="FFFFFF"/>
      <w:tabs>
        <w:tab w:val="clear" w:pos="284"/>
      </w:tabs>
      <w:spacing w:line="509" w:lineRule="exact"/>
      <w:ind w:hanging="720"/>
      <w:jc w:val="left"/>
    </w:pPr>
    <w:rPr>
      <w:rFonts w:ascii="Times New Roman" w:hAnsi="Times New Roman"/>
      <w:sz w:val="21"/>
      <w:szCs w:val="21"/>
    </w:rPr>
  </w:style>
  <w:style w:type="character" w:customStyle="1" w:styleId="Heading50">
    <w:name w:val="Heading #5_"/>
    <w:basedOn w:val="DefaultParagraphFont"/>
    <w:link w:val="Heading51"/>
    <w:rsid w:val="00C964A9"/>
    <w:rPr>
      <w:sz w:val="21"/>
      <w:szCs w:val="21"/>
      <w:shd w:val="clear" w:color="auto" w:fill="FFFFFF"/>
    </w:rPr>
  </w:style>
  <w:style w:type="paragraph" w:customStyle="1" w:styleId="Heading51">
    <w:name w:val="Heading #5"/>
    <w:basedOn w:val="Normal"/>
    <w:link w:val="Heading50"/>
    <w:rsid w:val="00C964A9"/>
    <w:pPr>
      <w:shd w:val="clear" w:color="auto" w:fill="FFFFFF"/>
      <w:tabs>
        <w:tab w:val="clear" w:pos="284"/>
      </w:tabs>
      <w:spacing w:before="240" w:after="60" w:line="0" w:lineRule="atLeast"/>
      <w:ind w:hanging="560"/>
      <w:jc w:val="left"/>
      <w:outlineLvl w:val="4"/>
    </w:pPr>
    <w:rPr>
      <w:rFonts w:ascii="Times New Roman" w:hAnsi="Times New Roman"/>
      <w:sz w:val="21"/>
      <w:szCs w:val="21"/>
    </w:rPr>
  </w:style>
  <w:style w:type="character" w:customStyle="1" w:styleId="BodyText200">
    <w:name w:val="Body Text20"/>
    <w:basedOn w:val="Bodytext0"/>
    <w:rsid w:val="00F231B8"/>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Bold">
    <w:name w:val="Body text + Bold"/>
    <w:basedOn w:val="Bodytext0"/>
    <w:rsid w:val="00F231B8"/>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Heading52">
    <w:name w:val="Heading #5 (2)_"/>
    <w:basedOn w:val="DefaultParagraphFont"/>
    <w:link w:val="Heading520"/>
    <w:rsid w:val="00F231B8"/>
    <w:rPr>
      <w:sz w:val="21"/>
      <w:szCs w:val="21"/>
      <w:shd w:val="clear" w:color="auto" w:fill="FFFFFF"/>
    </w:rPr>
  </w:style>
  <w:style w:type="paragraph" w:customStyle="1" w:styleId="Heading520">
    <w:name w:val="Heading #5 (2)"/>
    <w:basedOn w:val="Normal"/>
    <w:link w:val="Heading52"/>
    <w:rsid w:val="00F231B8"/>
    <w:pPr>
      <w:shd w:val="clear" w:color="auto" w:fill="FFFFFF"/>
      <w:tabs>
        <w:tab w:val="clear" w:pos="284"/>
      </w:tabs>
      <w:spacing w:line="269" w:lineRule="exact"/>
      <w:ind w:hanging="560"/>
      <w:jc w:val="left"/>
      <w:outlineLvl w:val="4"/>
    </w:pPr>
    <w:rPr>
      <w:rFonts w:ascii="Times New Roman" w:hAnsi="Times New Roman"/>
      <w:sz w:val="21"/>
      <w:szCs w:val="21"/>
    </w:rPr>
  </w:style>
  <w:style w:type="paragraph" w:styleId="BalloonText">
    <w:name w:val="Balloon Text"/>
    <w:basedOn w:val="Normal"/>
    <w:link w:val="BalloonTextChar"/>
    <w:rsid w:val="00BA7340"/>
    <w:rPr>
      <w:rFonts w:ascii="Tahoma" w:hAnsi="Tahoma" w:cs="Tahoma"/>
      <w:sz w:val="16"/>
      <w:szCs w:val="16"/>
    </w:rPr>
  </w:style>
  <w:style w:type="character" w:customStyle="1" w:styleId="BalloonTextChar">
    <w:name w:val="Balloon Text Char"/>
    <w:basedOn w:val="DefaultParagraphFont"/>
    <w:link w:val="BalloonText"/>
    <w:rsid w:val="00BA7340"/>
    <w:rPr>
      <w:rFonts w:ascii="Tahoma" w:hAnsi="Tahoma" w:cs="Tahoma"/>
      <w:sz w:val="16"/>
      <w:szCs w:val="16"/>
      <w:lang w:val="en-US" w:eastAsia="en-US"/>
    </w:rPr>
  </w:style>
  <w:style w:type="character" w:customStyle="1" w:styleId="FooterChar">
    <w:name w:val="Footer Char"/>
    <w:basedOn w:val="DefaultParagraphFont"/>
    <w:link w:val="Footer"/>
    <w:uiPriority w:val="99"/>
    <w:rsid w:val="005B76E1"/>
    <w:rPr>
      <w:rFonts w:ascii="Humanist777" w:hAnsi="Humanist777"/>
      <w:sz w:val="24"/>
      <w:szCs w:val="24"/>
      <w:lang w:val="en-US" w:eastAsia="en-US"/>
    </w:rPr>
  </w:style>
  <w:style w:type="paragraph" w:styleId="ListParagraph">
    <w:name w:val="List Paragraph"/>
    <w:basedOn w:val="Normal"/>
    <w:uiPriority w:val="34"/>
    <w:qFormat/>
    <w:rsid w:val="0079199A"/>
    <w:pPr>
      <w:ind w:left="720"/>
      <w:contextualSpacing/>
    </w:pPr>
  </w:style>
  <w:style w:type="paragraph" w:styleId="NoSpacing">
    <w:name w:val="No Spacing"/>
    <w:uiPriority w:val="1"/>
    <w:qFormat/>
    <w:rsid w:val="0079199A"/>
  </w:style>
  <w:style w:type="character" w:styleId="CommentReference">
    <w:name w:val="annotation reference"/>
    <w:basedOn w:val="DefaultParagraphFont"/>
    <w:semiHidden/>
    <w:unhideWhenUsed/>
    <w:rsid w:val="00323042"/>
    <w:rPr>
      <w:sz w:val="16"/>
      <w:szCs w:val="16"/>
    </w:rPr>
  </w:style>
  <w:style w:type="paragraph" w:styleId="CommentText">
    <w:name w:val="annotation text"/>
    <w:basedOn w:val="Normal"/>
    <w:link w:val="CommentTextChar"/>
    <w:semiHidden/>
    <w:unhideWhenUsed/>
    <w:rsid w:val="00323042"/>
    <w:rPr>
      <w:sz w:val="20"/>
      <w:szCs w:val="20"/>
    </w:rPr>
  </w:style>
  <w:style w:type="character" w:customStyle="1" w:styleId="CommentTextChar">
    <w:name w:val="Comment Text Char"/>
    <w:basedOn w:val="DefaultParagraphFont"/>
    <w:link w:val="CommentText"/>
    <w:semiHidden/>
    <w:rsid w:val="00323042"/>
    <w:rPr>
      <w:rFonts w:ascii="Humanist777" w:hAnsi="Humanist777"/>
    </w:rPr>
  </w:style>
  <w:style w:type="paragraph" w:styleId="CommentSubject">
    <w:name w:val="annotation subject"/>
    <w:basedOn w:val="CommentText"/>
    <w:next w:val="CommentText"/>
    <w:link w:val="CommentSubjectChar"/>
    <w:semiHidden/>
    <w:unhideWhenUsed/>
    <w:rsid w:val="00323042"/>
    <w:rPr>
      <w:b/>
      <w:bCs/>
    </w:rPr>
  </w:style>
  <w:style w:type="character" w:customStyle="1" w:styleId="CommentSubjectChar">
    <w:name w:val="Comment Subject Char"/>
    <w:basedOn w:val="CommentTextChar"/>
    <w:link w:val="CommentSubject"/>
    <w:semiHidden/>
    <w:rsid w:val="00323042"/>
    <w:rPr>
      <w:rFonts w:ascii="Humanist777" w:hAnsi="Humanist777"/>
      <w:b/>
      <w:bCs/>
    </w:rPr>
  </w:style>
  <w:style w:type="paragraph" w:customStyle="1" w:styleId="Bodytext1">
    <w:name w:val="Body text1"/>
    <w:basedOn w:val="Normal"/>
    <w:rsid w:val="001E0D80"/>
    <w:pPr>
      <w:shd w:val="clear" w:color="auto" w:fill="FFFFFF"/>
      <w:tabs>
        <w:tab w:val="clear" w:pos="284"/>
      </w:tabs>
      <w:spacing w:before="300" w:after="540" w:line="240" w:lineRule="atLeast"/>
      <w:ind w:hanging="560"/>
      <w:jc w:val="left"/>
    </w:pPr>
    <w:rPr>
      <w:rFonts w:ascii="Times New Roman" w:hAnsi="Times New Roman"/>
      <w:sz w:val="20"/>
      <w:szCs w:val="20"/>
    </w:rPr>
  </w:style>
  <w:style w:type="paragraph" w:styleId="Revision">
    <w:name w:val="Revision"/>
    <w:hidden/>
    <w:uiPriority w:val="99"/>
    <w:semiHidden/>
    <w:rsid w:val="00935E97"/>
    <w:rPr>
      <w:rFonts w:ascii="Humanist777" w:hAnsi="Humanist777"/>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842017">
      <w:bodyDiv w:val="1"/>
      <w:marLeft w:val="30"/>
      <w:marRight w:val="30"/>
      <w:marTop w:val="0"/>
      <w:marBottom w:val="0"/>
      <w:divBdr>
        <w:top w:val="none" w:sz="0" w:space="0" w:color="auto"/>
        <w:left w:val="none" w:sz="0" w:space="0" w:color="auto"/>
        <w:bottom w:val="none" w:sz="0" w:space="0" w:color="auto"/>
        <w:right w:val="none" w:sz="0" w:space="0" w:color="auto"/>
      </w:divBdr>
      <w:divsChild>
        <w:div w:id="675885837">
          <w:marLeft w:val="0"/>
          <w:marRight w:val="0"/>
          <w:marTop w:val="0"/>
          <w:marBottom w:val="0"/>
          <w:divBdr>
            <w:top w:val="none" w:sz="0" w:space="0" w:color="auto"/>
            <w:left w:val="none" w:sz="0" w:space="0" w:color="auto"/>
            <w:bottom w:val="none" w:sz="0" w:space="0" w:color="auto"/>
            <w:right w:val="none" w:sz="0" w:space="0" w:color="auto"/>
          </w:divBdr>
          <w:divsChild>
            <w:div w:id="1111165196">
              <w:marLeft w:val="0"/>
              <w:marRight w:val="0"/>
              <w:marTop w:val="0"/>
              <w:marBottom w:val="0"/>
              <w:divBdr>
                <w:top w:val="none" w:sz="0" w:space="0" w:color="auto"/>
                <w:left w:val="none" w:sz="0" w:space="0" w:color="auto"/>
                <w:bottom w:val="none" w:sz="0" w:space="0" w:color="auto"/>
                <w:right w:val="none" w:sz="0" w:space="0" w:color="auto"/>
              </w:divBdr>
              <w:divsChild>
                <w:div w:id="1450391344">
                  <w:marLeft w:val="180"/>
                  <w:marRight w:val="0"/>
                  <w:marTop w:val="0"/>
                  <w:marBottom w:val="0"/>
                  <w:divBdr>
                    <w:top w:val="none" w:sz="0" w:space="0" w:color="auto"/>
                    <w:left w:val="none" w:sz="0" w:space="0" w:color="auto"/>
                    <w:bottom w:val="none" w:sz="0" w:space="0" w:color="auto"/>
                    <w:right w:val="none" w:sz="0" w:space="0" w:color="auto"/>
                  </w:divBdr>
                  <w:divsChild>
                    <w:div w:id="16252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16719">
      <w:bodyDiv w:val="1"/>
      <w:marLeft w:val="0"/>
      <w:marRight w:val="0"/>
      <w:marTop w:val="0"/>
      <w:marBottom w:val="0"/>
      <w:divBdr>
        <w:top w:val="none" w:sz="0" w:space="0" w:color="auto"/>
        <w:left w:val="none" w:sz="0" w:space="0" w:color="auto"/>
        <w:bottom w:val="none" w:sz="0" w:space="0" w:color="auto"/>
        <w:right w:val="none" w:sz="0" w:space="0" w:color="auto"/>
      </w:divBdr>
    </w:div>
    <w:div w:id="198489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11.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3.jpe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9.jpe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12.jpe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1.png"/><Relationship Id="rId28" Type="http://schemas.openxmlformats.org/officeDocument/2006/relationships/image" Target="media/image16.jpeg"/><Relationship Id="rId10" Type="http://schemas.openxmlformats.org/officeDocument/2006/relationships/hyperlink" Target="https://primaryreporting.who-umc.org/ME" TargetMode="External"/><Relationship Id="rId19" Type="http://schemas.openxmlformats.org/officeDocument/2006/relationships/image" Target="media/image9.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theme" Target="theme/theme1.xml"/><Relationship Id="rId8" Type="http://schemas.openxmlformats.org/officeDocument/2006/relationships/hyperlink" Target="http://www.cinmed.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RADNI\KOMISIJE%20SPC,PIL\Vodici%20i%20formulari%20za%20SmPC%20i%20PIL\Novi\UPUTSTVO%20ZA%20PACIJEN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7DD03-EBCF-4C32-9AD0-FA03E54F1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UPUTSTVO ZA PACIJENTA</Template>
  <TotalTime>6</TotalTime>
  <Pages>18</Pages>
  <Words>4313</Words>
  <Characters>24590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Johnson &amp; Johnson</Company>
  <LinksUpToDate>false</LinksUpToDate>
  <CharactersWithSpaces>28846</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cp:lastModifiedBy>Tamara Nikezić</cp:lastModifiedBy>
  <cp:revision>6</cp:revision>
  <cp:lastPrinted>2016-12-05T18:51:00Z</cp:lastPrinted>
  <dcterms:created xsi:type="dcterms:W3CDTF">2023-11-30T09:35:00Z</dcterms:created>
  <dcterms:modified xsi:type="dcterms:W3CDTF">2023-12-11T06:47:00Z</dcterms:modified>
</cp:coreProperties>
</file>